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D7" w:rsidRPr="00BE15D7" w:rsidRDefault="00CB0F7D"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308610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DF3" w:rsidRDefault="00750DF3" w:rsidP="00F3034B">
                            <w:pPr>
                              <w:rPr>
                                <w:rFonts w:ascii="Arial" w:hAnsi="Arial"/>
                                <w:b/>
                                <w:sz w:val="12"/>
                                <w:szCs w:val="12"/>
                              </w:rPr>
                            </w:pPr>
                            <w:bookmarkStart w:id="0" w:name="_GoBack"/>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Pr="007E55DE" w:rsidRDefault="00750DF3">
                            <w:pPr>
                              <w:rPr>
                                <w:b/>
                              </w:rPr>
                            </w:pPr>
                            <w:r>
                              <w:rPr>
                                <w:b/>
                                <w:sz w:val="28"/>
                                <w:szCs w:val="28"/>
                              </w:rPr>
                              <w:t xml:space="preserve">          70</w:t>
                            </w:r>
                            <w:r w:rsidRPr="007E55DE">
                              <w:rPr>
                                <w:b/>
                              </w:rPr>
                              <w:t xml:space="preserve"> (</w:t>
                            </w:r>
                            <w:r>
                              <w:rPr>
                                <w:b/>
                              </w:rPr>
                              <w:t>416</w:t>
                            </w:r>
                            <w:r w:rsidRPr="007E55DE">
                              <w:rPr>
                                <w:b/>
                              </w:rPr>
                              <w:t xml:space="preserve">) от </w:t>
                            </w:r>
                            <w:r>
                              <w:rPr>
                                <w:b/>
                              </w:rPr>
                              <w:t>25 декабря</w:t>
                            </w:r>
                            <w:r w:rsidRPr="007E55DE">
                              <w:rPr>
                                <w:b/>
                              </w:rPr>
                              <w:t xml:space="preserve"> 20</w:t>
                            </w:r>
                            <w:r>
                              <w:rPr>
                                <w:b/>
                              </w:rPr>
                              <w:t>20</w:t>
                            </w:r>
                            <w:r w:rsidRPr="007E55DE">
                              <w:rPr>
                                <w:b/>
                              </w:rPr>
                              <w:t xml:space="preserve"> г</w:t>
                            </w:r>
                            <w:r w:rsidRPr="007E55DE">
                              <w:rPr>
                                <w:b/>
                              </w:rPr>
                              <w:t>о</w:t>
                            </w:r>
                            <w:r w:rsidRPr="007E55DE">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4.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" filled="f" stroked="f">
                <v:textbox>
                  <w:txbxContent>
                    <w:p w:rsidR="00750DF3" w:rsidRDefault="00750DF3" w:rsidP="00F3034B">
                      <w:pPr>
                        <w:rPr>
                          <w:rFonts w:ascii="Arial" w:hAnsi="Arial"/>
                          <w:b/>
                          <w:sz w:val="12"/>
                          <w:szCs w:val="12"/>
                        </w:rPr>
                      </w:pPr>
                      <w:bookmarkStart w:id="1" w:name="_GoBack"/>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Default="00750DF3">
                      <w:pPr>
                        <w:rPr>
                          <w:b/>
                          <w:sz w:val="28"/>
                          <w:szCs w:val="28"/>
                        </w:rPr>
                      </w:pPr>
                    </w:p>
                    <w:p w:rsidR="00750DF3" w:rsidRPr="007E55DE" w:rsidRDefault="00750DF3">
                      <w:pPr>
                        <w:rPr>
                          <w:b/>
                        </w:rPr>
                      </w:pPr>
                      <w:r>
                        <w:rPr>
                          <w:b/>
                          <w:sz w:val="28"/>
                          <w:szCs w:val="28"/>
                        </w:rPr>
                        <w:t xml:space="preserve">          70</w:t>
                      </w:r>
                      <w:r w:rsidRPr="007E55DE">
                        <w:rPr>
                          <w:b/>
                        </w:rPr>
                        <w:t xml:space="preserve"> (</w:t>
                      </w:r>
                      <w:r>
                        <w:rPr>
                          <w:b/>
                        </w:rPr>
                        <w:t>416</w:t>
                      </w:r>
                      <w:r w:rsidRPr="007E55DE">
                        <w:rPr>
                          <w:b/>
                        </w:rPr>
                        <w:t xml:space="preserve">) от </w:t>
                      </w:r>
                      <w:r>
                        <w:rPr>
                          <w:b/>
                        </w:rPr>
                        <w:t>25 декабря</w:t>
                      </w:r>
                      <w:r w:rsidRPr="007E55DE">
                        <w:rPr>
                          <w:b/>
                        </w:rPr>
                        <w:t xml:space="preserve"> 20</w:t>
                      </w:r>
                      <w:r>
                        <w:rPr>
                          <w:b/>
                        </w:rPr>
                        <w:t>20</w:t>
                      </w:r>
                      <w:r w:rsidRPr="007E55DE">
                        <w:rPr>
                          <w:b/>
                        </w:rPr>
                        <w:t xml:space="preserve"> г</w:t>
                      </w:r>
                      <w:r w:rsidRPr="007E55DE">
                        <w:rPr>
                          <w:b/>
                        </w:rPr>
                        <w:t>о</w:t>
                      </w:r>
                      <w:r w:rsidRPr="007E55DE">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E84" w:rsidRDefault="009A0025" w:rsidP="00262E84">
      <w:pPr>
        <w:jc w:val="center"/>
        <w:rPr>
          <w:rFonts w:ascii="Arial" w:hAnsi="Arial" w:cs="Arial"/>
          <w:b/>
          <w:sz w:val="16"/>
          <w:szCs w:val="16"/>
        </w:rPr>
      </w:pPr>
      <w:r>
        <w:rPr>
          <w:rFonts w:ascii="Arial" w:hAnsi="Arial" w:cs="Arial"/>
          <w:b/>
          <w:sz w:val="16"/>
          <w:szCs w:val="16"/>
        </w:rPr>
        <w:t xml:space="preserve">ИНФОРМАЦИОННОЕ  СООБЩЕНИЕ </w:t>
      </w:r>
    </w:p>
    <w:p w:rsidR="009A0025" w:rsidRPr="001964B5" w:rsidRDefault="009A0025" w:rsidP="009A0025">
      <w:pPr>
        <w:ind w:firstLine="284"/>
        <w:jc w:val="both"/>
        <w:rPr>
          <w:rFonts w:ascii="Arial" w:hAnsi="Arial" w:cs="Arial"/>
          <w:sz w:val="16"/>
          <w:szCs w:val="16"/>
        </w:rPr>
      </w:pPr>
      <w:r w:rsidRPr="001964B5">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w:t>
      </w:r>
      <w:r w:rsidRPr="001964B5">
        <w:rPr>
          <w:rFonts w:ascii="Arial" w:hAnsi="Arial" w:cs="Arial"/>
          <w:sz w:val="16"/>
          <w:szCs w:val="16"/>
        </w:rPr>
        <w:t>ч</w:t>
      </w:r>
      <w:r w:rsidRPr="001964B5">
        <w:rPr>
          <w:rFonts w:ascii="Arial" w:hAnsi="Arial" w:cs="Arial"/>
          <w:sz w:val="16"/>
          <w:szCs w:val="16"/>
        </w:rPr>
        <w:t>ного подсобного хозяйства, из земель населённых пунктов, расположенных:</w:t>
      </w:r>
    </w:p>
    <w:p w:rsidR="009A0025" w:rsidRPr="001964B5" w:rsidRDefault="009A0025" w:rsidP="009A0025">
      <w:pPr>
        <w:ind w:firstLine="284"/>
        <w:jc w:val="both"/>
        <w:rPr>
          <w:rFonts w:ascii="Arial" w:hAnsi="Arial" w:cs="Arial"/>
          <w:sz w:val="16"/>
          <w:szCs w:val="16"/>
        </w:rPr>
      </w:pPr>
      <w:r w:rsidRPr="001964B5">
        <w:rPr>
          <w:rFonts w:ascii="Arial" w:hAnsi="Arial" w:cs="Arial"/>
          <w:sz w:val="16"/>
          <w:szCs w:val="16"/>
        </w:rPr>
        <w:t xml:space="preserve">Новгородская область, Валдайский район, Семёновщинское сельское поселение, д. Мирохны, площадью 1311 кв.м. (ориентир: данный земельный участок расположен на расстоянии ориентировочно 10 метров в северном направлении от земельного участка с кадастровым номером 53:03:0507001:35); </w:t>
      </w:r>
    </w:p>
    <w:p w:rsidR="009A0025" w:rsidRPr="001964B5" w:rsidRDefault="009A0025" w:rsidP="009A0025">
      <w:pPr>
        <w:ind w:firstLine="284"/>
        <w:jc w:val="both"/>
        <w:rPr>
          <w:rFonts w:ascii="Arial" w:hAnsi="Arial" w:cs="Arial"/>
          <w:sz w:val="16"/>
          <w:szCs w:val="16"/>
        </w:rPr>
      </w:pPr>
      <w:r w:rsidRPr="001964B5">
        <w:rPr>
          <w:rFonts w:ascii="Arial" w:hAnsi="Arial" w:cs="Arial"/>
          <w:sz w:val="16"/>
          <w:szCs w:val="16"/>
        </w:rPr>
        <w:t>Новгородская область, Валдайский район, Валдайское городское поселение, г.Валдай, ул.Санкт-Петербургская, площадью 1333 кв.м, (ориентир: данный земельный участок примыкает с северо-восточной стороны к земельному участку с кад</w:t>
      </w:r>
      <w:r w:rsidRPr="001964B5">
        <w:rPr>
          <w:rFonts w:ascii="Arial" w:hAnsi="Arial" w:cs="Arial"/>
          <w:sz w:val="16"/>
          <w:szCs w:val="16"/>
        </w:rPr>
        <w:t>а</w:t>
      </w:r>
      <w:r w:rsidRPr="001964B5">
        <w:rPr>
          <w:rFonts w:ascii="Arial" w:hAnsi="Arial" w:cs="Arial"/>
          <w:sz w:val="16"/>
          <w:szCs w:val="16"/>
        </w:rPr>
        <w:t>стровым номером 53:03:0103002:68).</w:t>
      </w:r>
    </w:p>
    <w:p w:rsidR="009A0025" w:rsidRPr="001964B5" w:rsidRDefault="009A0025" w:rsidP="009A0025">
      <w:pPr>
        <w:ind w:firstLine="284"/>
        <w:jc w:val="both"/>
        <w:rPr>
          <w:rFonts w:ascii="Arial" w:hAnsi="Arial" w:cs="Arial"/>
          <w:sz w:val="16"/>
          <w:szCs w:val="16"/>
        </w:rPr>
      </w:pPr>
      <w:r w:rsidRPr="001964B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1964B5">
        <w:rPr>
          <w:rFonts w:ascii="Arial" w:hAnsi="Arial" w:cs="Arial"/>
          <w:sz w:val="16"/>
          <w:szCs w:val="16"/>
        </w:rPr>
        <w:t>а</w:t>
      </w:r>
      <w:r w:rsidRPr="001964B5">
        <w:rPr>
          <w:rFonts w:ascii="Arial" w:hAnsi="Arial" w:cs="Arial"/>
          <w:sz w:val="16"/>
          <w:szCs w:val="16"/>
        </w:rPr>
        <w:t>ключения договоров аре</w:t>
      </w:r>
      <w:r w:rsidRPr="001964B5">
        <w:rPr>
          <w:rFonts w:ascii="Arial" w:hAnsi="Arial" w:cs="Arial"/>
          <w:sz w:val="16"/>
          <w:szCs w:val="16"/>
        </w:rPr>
        <w:t>н</w:t>
      </w:r>
      <w:r w:rsidRPr="001964B5">
        <w:rPr>
          <w:rFonts w:ascii="Arial" w:hAnsi="Arial" w:cs="Arial"/>
          <w:sz w:val="16"/>
          <w:szCs w:val="16"/>
        </w:rPr>
        <w:t>ды данных земельных участков.</w:t>
      </w:r>
    </w:p>
    <w:p w:rsidR="009A0025" w:rsidRPr="001964B5" w:rsidRDefault="009A0025" w:rsidP="009A0025">
      <w:pPr>
        <w:ind w:firstLine="284"/>
        <w:jc w:val="both"/>
        <w:rPr>
          <w:rStyle w:val="apple-style-span"/>
          <w:rFonts w:ascii="Arial" w:hAnsi="Arial" w:cs="Arial"/>
          <w:sz w:val="16"/>
          <w:szCs w:val="16"/>
        </w:rPr>
      </w:pPr>
      <w:r w:rsidRPr="001964B5">
        <w:rPr>
          <w:rFonts w:ascii="Arial" w:hAnsi="Arial" w:cs="Arial"/>
          <w:sz w:val="16"/>
          <w:szCs w:val="16"/>
        </w:rPr>
        <w:t>Заявления принимаются в течение тридцати дней со дня опубликования данного сообщения (по 25.01.2021 включител</w:t>
      </w:r>
      <w:r w:rsidRPr="001964B5">
        <w:rPr>
          <w:rFonts w:ascii="Arial" w:hAnsi="Arial" w:cs="Arial"/>
          <w:sz w:val="16"/>
          <w:szCs w:val="16"/>
        </w:rPr>
        <w:t>ь</w:t>
      </w:r>
      <w:r w:rsidRPr="001964B5">
        <w:rPr>
          <w:rFonts w:ascii="Arial" w:hAnsi="Arial" w:cs="Arial"/>
          <w:sz w:val="16"/>
          <w:szCs w:val="16"/>
        </w:rPr>
        <w:t>но).</w:t>
      </w:r>
    </w:p>
    <w:p w:rsidR="009A0025" w:rsidRPr="001964B5" w:rsidRDefault="009A0025" w:rsidP="009A0025">
      <w:pPr>
        <w:ind w:firstLine="284"/>
        <w:jc w:val="both"/>
        <w:rPr>
          <w:rStyle w:val="apple-style-span"/>
          <w:rFonts w:ascii="Arial" w:hAnsi="Arial" w:cs="Arial"/>
          <w:color w:val="252525"/>
          <w:sz w:val="16"/>
          <w:szCs w:val="16"/>
          <w:shd w:val="clear" w:color="auto" w:fill="FFFFFF"/>
        </w:rPr>
      </w:pPr>
      <w:r w:rsidRPr="001964B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1964B5">
        <w:rPr>
          <w:rStyle w:val="apple-style-span"/>
          <w:rFonts w:ascii="Arial" w:hAnsi="Arial" w:cs="Arial"/>
          <w:color w:val="252525"/>
          <w:sz w:val="16"/>
          <w:szCs w:val="16"/>
          <w:shd w:val="clear" w:color="auto" w:fill="FFFFFF"/>
        </w:rPr>
        <w:t>у</w:t>
      </w:r>
      <w:r w:rsidRPr="001964B5">
        <w:rPr>
          <w:rStyle w:val="apple-style-span"/>
          <w:rFonts w:ascii="Arial" w:hAnsi="Arial" w:cs="Arial"/>
          <w:color w:val="252525"/>
          <w:sz w:val="16"/>
          <w:szCs w:val="16"/>
          <w:shd w:val="clear" w:color="auto" w:fill="FFFFFF"/>
        </w:rPr>
        <w:t>ниц</w:t>
      </w:r>
      <w:r w:rsidRPr="001964B5">
        <w:rPr>
          <w:rStyle w:val="apple-style-span"/>
          <w:rFonts w:ascii="Arial" w:hAnsi="Arial" w:cs="Arial"/>
          <w:color w:val="252525"/>
          <w:sz w:val="16"/>
          <w:szCs w:val="16"/>
          <w:shd w:val="clear" w:color="auto" w:fill="FFFFFF"/>
        </w:rPr>
        <w:t>и</w:t>
      </w:r>
      <w:r w:rsidRPr="001964B5">
        <w:rPr>
          <w:rStyle w:val="apple-style-span"/>
          <w:rFonts w:ascii="Arial" w:hAnsi="Arial" w:cs="Arial"/>
          <w:color w:val="252525"/>
          <w:sz w:val="16"/>
          <w:szCs w:val="16"/>
          <w:shd w:val="clear" w:color="auto" w:fill="FFFFFF"/>
        </w:rPr>
        <w:t xml:space="preserve">пальных услуг по адресу: Новгородская область, г.Валдай, ул.Гагарина, д.12/2,  </w:t>
      </w:r>
    </w:p>
    <w:p w:rsidR="009A0025" w:rsidRPr="001964B5" w:rsidRDefault="009A0025" w:rsidP="00306623">
      <w:pPr>
        <w:ind w:firstLine="284"/>
        <w:jc w:val="both"/>
        <w:rPr>
          <w:rFonts w:ascii="Arial" w:hAnsi="Arial" w:cs="Arial"/>
          <w:sz w:val="16"/>
          <w:szCs w:val="16"/>
        </w:rPr>
      </w:pPr>
      <w:r w:rsidRPr="001964B5">
        <w:rPr>
          <w:rStyle w:val="apple-style-span"/>
          <w:rFonts w:ascii="Arial" w:hAnsi="Arial" w:cs="Arial"/>
          <w:color w:val="252525"/>
          <w:sz w:val="16"/>
          <w:szCs w:val="16"/>
          <w:shd w:val="clear" w:color="auto" w:fill="FFFFFF"/>
        </w:rPr>
        <w:t>Администрацию Валдайского муниципального района по адресу: Новгоро</w:t>
      </w:r>
      <w:r w:rsidRPr="001964B5">
        <w:rPr>
          <w:rStyle w:val="apple-style-span"/>
          <w:rFonts w:ascii="Arial" w:hAnsi="Arial" w:cs="Arial"/>
          <w:color w:val="252525"/>
          <w:sz w:val="16"/>
          <w:szCs w:val="16"/>
          <w:shd w:val="clear" w:color="auto" w:fill="FFFFFF"/>
        </w:rPr>
        <w:t>д</w:t>
      </w:r>
      <w:r w:rsidRPr="001964B5">
        <w:rPr>
          <w:rStyle w:val="apple-style-span"/>
          <w:rFonts w:ascii="Arial" w:hAnsi="Arial" w:cs="Arial"/>
          <w:color w:val="252525"/>
          <w:sz w:val="16"/>
          <w:szCs w:val="16"/>
          <w:shd w:val="clear" w:color="auto" w:fill="FFFFFF"/>
        </w:rPr>
        <w:t>ская область, г.Валдай, пр.Комсомольский, д.19/21, каб.305.</w:t>
      </w:r>
    </w:p>
    <w:p w:rsidR="009A0025" w:rsidRPr="001964B5" w:rsidRDefault="009A0025" w:rsidP="00306623">
      <w:pPr>
        <w:ind w:firstLine="284"/>
        <w:jc w:val="both"/>
        <w:rPr>
          <w:rFonts w:ascii="Arial" w:hAnsi="Arial" w:cs="Arial"/>
          <w:sz w:val="16"/>
          <w:szCs w:val="16"/>
        </w:rPr>
      </w:pPr>
      <w:r w:rsidRPr="001964B5">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w:t>
      </w:r>
      <w:r w:rsidRPr="001964B5">
        <w:rPr>
          <w:rFonts w:ascii="Arial" w:hAnsi="Arial" w:cs="Arial"/>
          <w:sz w:val="16"/>
          <w:szCs w:val="16"/>
        </w:rPr>
        <w:t>т</w:t>
      </w:r>
      <w:r w:rsidRPr="001964B5">
        <w:rPr>
          <w:rFonts w:ascii="Arial" w:hAnsi="Arial" w:cs="Arial"/>
          <w:sz w:val="16"/>
          <w:szCs w:val="16"/>
        </w:rPr>
        <w:t>вом Администр</w:t>
      </w:r>
      <w:r w:rsidRPr="001964B5">
        <w:rPr>
          <w:rFonts w:ascii="Arial" w:hAnsi="Arial" w:cs="Arial"/>
          <w:sz w:val="16"/>
          <w:szCs w:val="16"/>
        </w:rPr>
        <w:t>а</w:t>
      </w:r>
      <w:r w:rsidRPr="001964B5">
        <w:rPr>
          <w:rFonts w:ascii="Arial" w:hAnsi="Arial" w:cs="Arial"/>
          <w:sz w:val="16"/>
          <w:szCs w:val="16"/>
        </w:rPr>
        <w:t>ции муниципального района (каб.409), с 8.00 до 17.00 (перерыв на обед с 12.00 до 13.00) в рабочие дни.</w:t>
      </w:r>
    </w:p>
    <w:p w:rsidR="0066535C" w:rsidRDefault="009A0025" w:rsidP="00306623">
      <w:pPr>
        <w:shd w:val="clear" w:color="auto" w:fill="FFFFFF"/>
        <w:suppressAutoHyphens/>
        <w:ind w:firstLine="284"/>
        <w:jc w:val="both"/>
        <w:rPr>
          <w:rFonts w:ascii="Arial" w:hAnsi="Arial" w:cs="Arial"/>
          <w:sz w:val="16"/>
          <w:szCs w:val="16"/>
        </w:rPr>
      </w:pPr>
      <w:r w:rsidRPr="001964B5">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1964B5">
        <w:rPr>
          <w:rFonts w:ascii="Arial" w:hAnsi="Arial" w:cs="Arial"/>
          <w:sz w:val="16"/>
          <w:szCs w:val="16"/>
        </w:rPr>
        <w:t>р</w:t>
      </w:r>
      <w:r w:rsidRPr="001964B5">
        <w:rPr>
          <w:rFonts w:ascii="Arial" w:hAnsi="Arial" w:cs="Arial"/>
          <w:sz w:val="16"/>
          <w:szCs w:val="16"/>
        </w:rPr>
        <w:t>гах.</w:t>
      </w:r>
    </w:p>
    <w:p w:rsidR="00306623" w:rsidRDefault="00306623" w:rsidP="00306623">
      <w:pPr>
        <w:shd w:val="clear" w:color="auto" w:fill="FFFFFF"/>
        <w:suppressAutoHyphens/>
        <w:ind w:firstLine="284"/>
        <w:jc w:val="both"/>
        <w:rPr>
          <w:rFonts w:ascii="Arial" w:hAnsi="Arial" w:cs="Arial"/>
          <w:sz w:val="16"/>
          <w:szCs w:val="16"/>
        </w:rPr>
      </w:pPr>
    </w:p>
    <w:p w:rsidR="00306623" w:rsidRDefault="00306623" w:rsidP="00306623">
      <w:pPr>
        <w:shd w:val="clear" w:color="auto" w:fill="FFFFFF"/>
        <w:suppressAutoHyphens/>
        <w:ind w:firstLine="284"/>
        <w:jc w:val="center"/>
        <w:rPr>
          <w:rFonts w:ascii="Arial" w:hAnsi="Arial" w:cs="Arial"/>
          <w:b/>
          <w:sz w:val="16"/>
          <w:szCs w:val="16"/>
        </w:rPr>
      </w:pPr>
      <w:r>
        <w:rPr>
          <w:rFonts w:ascii="Arial" w:hAnsi="Arial" w:cs="Arial"/>
          <w:b/>
          <w:sz w:val="16"/>
          <w:szCs w:val="16"/>
        </w:rPr>
        <w:t>ИНФОРМАЦИОННОЕ  СООБЩЕНИЕ</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Администрация Валдайского муниципального района сообщает:</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о приёме заявлений о предоставлении в собственность земельных участков для ведения личного подсобного хозяйства, из земель населённых пунктов, расп</w:t>
      </w:r>
      <w:r w:rsidRPr="00C30A39">
        <w:rPr>
          <w:rFonts w:ascii="Arial" w:hAnsi="Arial" w:cs="Arial"/>
          <w:sz w:val="16"/>
          <w:szCs w:val="16"/>
        </w:rPr>
        <w:t>о</w:t>
      </w:r>
      <w:r w:rsidRPr="00C30A39">
        <w:rPr>
          <w:rFonts w:ascii="Arial" w:hAnsi="Arial" w:cs="Arial"/>
          <w:sz w:val="16"/>
          <w:szCs w:val="16"/>
        </w:rPr>
        <w:t>ложенных:</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 xml:space="preserve"> Новгородская область, Валдайский район, Рощинское сельское поселение, д.Закидово, площадью 1641 кв.м. (ориентир: данный земельный уч</w:t>
      </w:r>
      <w:r w:rsidRPr="00C30A39">
        <w:rPr>
          <w:rFonts w:ascii="Arial" w:hAnsi="Arial" w:cs="Arial"/>
          <w:sz w:val="16"/>
          <w:szCs w:val="16"/>
        </w:rPr>
        <w:t>а</w:t>
      </w:r>
      <w:r w:rsidRPr="00C30A39">
        <w:rPr>
          <w:rFonts w:ascii="Arial" w:hAnsi="Arial" w:cs="Arial"/>
          <w:sz w:val="16"/>
          <w:szCs w:val="16"/>
        </w:rPr>
        <w:t>сток примыкает с северо-восточной стороны к земельному участку с кадас</w:t>
      </w:r>
      <w:r w:rsidRPr="00C30A39">
        <w:rPr>
          <w:rFonts w:ascii="Arial" w:hAnsi="Arial" w:cs="Arial"/>
          <w:sz w:val="16"/>
          <w:szCs w:val="16"/>
        </w:rPr>
        <w:t>т</w:t>
      </w:r>
      <w:r w:rsidRPr="00C30A39">
        <w:rPr>
          <w:rFonts w:ascii="Arial" w:hAnsi="Arial" w:cs="Arial"/>
          <w:sz w:val="16"/>
          <w:szCs w:val="16"/>
        </w:rPr>
        <w:t>ровым номером 53:03:1421001:22);</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Новгородская область, Валдайский район, Валдайское городское поселение, г.Валдай, пр.Васильева, площадью 354 кв.м, (ориентир: данный з</w:t>
      </w:r>
      <w:r w:rsidRPr="00C30A39">
        <w:rPr>
          <w:rFonts w:ascii="Arial" w:hAnsi="Arial" w:cs="Arial"/>
          <w:sz w:val="16"/>
          <w:szCs w:val="16"/>
        </w:rPr>
        <w:t>е</w:t>
      </w:r>
      <w:r w:rsidRPr="00C30A39">
        <w:rPr>
          <w:rFonts w:ascii="Arial" w:hAnsi="Arial" w:cs="Arial"/>
          <w:sz w:val="16"/>
          <w:szCs w:val="16"/>
        </w:rPr>
        <w:t>мельный участок примыкает с западной стороны к земельным участкам с к</w:t>
      </w:r>
      <w:r w:rsidRPr="00C30A39">
        <w:rPr>
          <w:rFonts w:ascii="Arial" w:hAnsi="Arial" w:cs="Arial"/>
          <w:sz w:val="16"/>
          <w:szCs w:val="16"/>
        </w:rPr>
        <w:t>а</w:t>
      </w:r>
      <w:r w:rsidRPr="00C30A39">
        <w:rPr>
          <w:rFonts w:ascii="Arial" w:hAnsi="Arial" w:cs="Arial"/>
          <w:sz w:val="16"/>
          <w:szCs w:val="16"/>
        </w:rPr>
        <w:t>дастровыми номерами 53:03:0103006:38 и 53:03:0103006:39).</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C30A39">
        <w:rPr>
          <w:rFonts w:ascii="Arial" w:hAnsi="Arial" w:cs="Arial"/>
          <w:sz w:val="16"/>
          <w:szCs w:val="16"/>
        </w:rPr>
        <w:t>е</w:t>
      </w:r>
      <w:r w:rsidRPr="00C30A39">
        <w:rPr>
          <w:rFonts w:ascii="Arial" w:hAnsi="Arial" w:cs="Arial"/>
          <w:sz w:val="16"/>
          <w:szCs w:val="16"/>
        </w:rPr>
        <w:t>мельных участков.</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Заявления принимаются в течение тридцати дней со дня опубликования данного сообщения (по 25.01.2021г. вкл</w:t>
      </w:r>
      <w:r w:rsidRPr="00C30A39">
        <w:rPr>
          <w:rFonts w:ascii="Arial" w:hAnsi="Arial" w:cs="Arial"/>
          <w:sz w:val="16"/>
          <w:szCs w:val="16"/>
        </w:rPr>
        <w:t>ю</w:t>
      </w:r>
      <w:r w:rsidRPr="00C30A39">
        <w:rPr>
          <w:rFonts w:ascii="Arial" w:hAnsi="Arial" w:cs="Arial"/>
          <w:sz w:val="16"/>
          <w:szCs w:val="16"/>
        </w:rPr>
        <w:t xml:space="preserve">чительно). </w:t>
      </w:r>
    </w:p>
    <w:p w:rsidR="00306623" w:rsidRPr="00C30A39" w:rsidRDefault="00306623" w:rsidP="00306623">
      <w:pPr>
        <w:ind w:firstLine="284"/>
        <w:jc w:val="both"/>
        <w:rPr>
          <w:rFonts w:ascii="Arial" w:hAnsi="Arial" w:cs="Arial"/>
          <w:color w:val="252525"/>
          <w:sz w:val="16"/>
          <w:szCs w:val="16"/>
          <w:shd w:val="clear" w:color="auto" w:fill="FFFFFF"/>
        </w:rPr>
      </w:pPr>
      <w:r w:rsidRPr="00C30A3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30A39">
        <w:rPr>
          <w:rStyle w:val="apple-style-span"/>
          <w:rFonts w:ascii="Arial" w:hAnsi="Arial" w:cs="Arial"/>
          <w:color w:val="252525"/>
          <w:sz w:val="16"/>
          <w:szCs w:val="16"/>
          <w:shd w:val="clear" w:color="auto" w:fill="FFFFFF"/>
        </w:rPr>
        <w:t>у</w:t>
      </w:r>
      <w:r w:rsidRPr="00C30A39">
        <w:rPr>
          <w:rStyle w:val="apple-style-span"/>
          <w:rFonts w:ascii="Arial" w:hAnsi="Arial" w:cs="Arial"/>
          <w:color w:val="252525"/>
          <w:sz w:val="16"/>
          <w:szCs w:val="16"/>
          <w:shd w:val="clear" w:color="auto" w:fill="FFFFFF"/>
        </w:rPr>
        <w:t>ниципальных   услуг   по адресу:  Новгородская область, г. Валдай, ул. Гагарина, д.12/2, Администрацию Валдайского муниципального района по адр</w:t>
      </w:r>
      <w:r w:rsidRPr="00C30A39">
        <w:rPr>
          <w:rStyle w:val="apple-style-span"/>
          <w:rFonts w:ascii="Arial" w:hAnsi="Arial" w:cs="Arial"/>
          <w:color w:val="252525"/>
          <w:sz w:val="16"/>
          <w:szCs w:val="16"/>
          <w:shd w:val="clear" w:color="auto" w:fill="FFFFFF"/>
        </w:rPr>
        <w:t>е</w:t>
      </w:r>
      <w:r w:rsidRPr="00C30A39">
        <w:rPr>
          <w:rStyle w:val="apple-style-span"/>
          <w:rFonts w:ascii="Arial" w:hAnsi="Arial" w:cs="Arial"/>
          <w:color w:val="252525"/>
          <w:sz w:val="16"/>
          <w:szCs w:val="16"/>
          <w:shd w:val="clear" w:color="auto" w:fill="FFFFFF"/>
        </w:rPr>
        <w:t>су: Новгородская область, г. Валдай, пр. Комсомол</w:t>
      </w:r>
      <w:r w:rsidRPr="00C30A39">
        <w:rPr>
          <w:rStyle w:val="apple-style-span"/>
          <w:rFonts w:ascii="Arial" w:hAnsi="Arial" w:cs="Arial"/>
          <w:color w:val="252525"/>
          <w:sz w:val="16"/>
          <w:szCs w:val="16"/>
          <w:shd w:val="clear" w:color="auto" w:fill="FFFFFF"/>
        </w:rPr>
        <w:t>ь</w:t>
      </w:r>
      <w:r w:rsidRPr="00C30A39">
        <w:rPr>
          <w:rStyle w:val="apple-style-span"/>
          <w:rFonts w:ascii="Arial" w:hAnsi="Arial" w:cs="Arial"/>
          <w:color w:val="252525"/>
          <w:sz w:val="16"/>
          <w:szCs w:val="16"/>
          <w:shd w:val="clear" w:color="auto" w:fill="FFFFFF"/>
        </w:rPr>
        <w:t xml:space="preserve">ский, д.19/21, каб.305, </w:t>
      </w:r>
      <w:r w:rsidRPr="00C30A39">
        <w:rPr>
          <w:rStyle w:val="apple-style-span"/>
          <w:rFonts w:ascii="Arial" w:hAnsi="Arial" w:cs="Arial"/>
          <w:sz w:val="16"/>
          <w:szCs w:val="16"/>
          <w:shd w:val="clear" w:color="auto" w:fill="FFFFFF"/>
        </w:rPr>
        <w:t xml:space="preserve">тел.: </w:t>
      </w:r>
      <w:r w:rsidRPr="00C30A39">
        <w:rPr>
          <w:rStyle w:val="apple-style-span"/>
          <w:rFonts w:ascii="Arial" w:hAnsi="Arial" w:cs="Arial"/>
          <w:color w:val="252525"/>
          <w:sz w:val="16"/>
          <w:szCs w:val="16"/>
          <w:shd w:val="clear" w:color="auto" w:fill="FFFFFF"/>
        </w:rPr>
        <w:t>8 (816-66) 46-318.</w:t>
      </w:r>
    </w:p>
    <w:p w:rsidR="00306623" w:rsidRPr="00C30A39" w:rsidRDefault="00306623" w:rsidP="00306623">
      <w:pPr>
        <w:ind w:firstLine="284"/>
        <w:jc w:val="both"/>
        <w:rPr>
          <w:rFonts w:ascii="Arial" w:hAnsi="Arial" w:cs="Arial"/>
          <w:sz w:val="16"/>
          <w:szCs w:val="16"/>
        </w:rPr>
      </w:pPr>
      <w:r w:rsidRPr="00C30A3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C30A39">
        <w:rPr>
          <w:rFonts w:ascii="Arial" w:hAnsi="Arial" w:cs="Arial"/>
          <w:sz w:val="16"/>
          <w:szCs w:val="16"/>
        </w:rPr>
        <w:t>е</w:t>
      </w:r>
      <w:r w:rsidRPr="00C30A39">
        <w:rPr>
          <w:rFonts w:ascii="Arial" w:hAnsi="Arial" w:cs="Arial"/>
          <w:sz w:val="16"/>
          <w:szCs w:val="16"/>
        </w:rPr>
        <w:t>ством Администрации муниципального района (каб.409), с 8.00 до 17.00 (пер</w:t>
      </w:r>
      <w:r w:rsidRPr="00C30A39">
        <w:rPr>
          <w:rFonts w:ascii="Arial" w:hAnsi="Arial" w:cs="Arial"/>
          <w:sz w:val="16"/>
          <w:szCs w:val="16"/>
        </w:rPr>
        <w:t>е</w:t>
      </w:r>
      <w:r w:rsidRPr="00C30A39">
        <w:rPr>
          <w:rFonts w:ascii="Arial" w:hAnsi="Arial" w:cs="Arial"/>
          <w:sz w:val="16"/>
          <w:szCs w:val="16"/>
        </w:rPr>
        <w:t>рыв на обед с 12.00 до 13.00) в рабочие дни.</w:t>
      </w:r>
    </w:p>
    <w:p w:rsidR="00306623" w:rsidRDefault="00306623" w:rsidP="00306623">
      <w:pPr>
        <w:shd w:val="clear" w:color="auto" w:fill="FFFFFF"/>
        <w:suppressAutoHyphens/>
        <w:ind w:firstLine="284"/>
        <w:jc w:val="both"/>
        <w:rPr>
          <w:rFonts w:ascii="Arial" w:hAnsi="Arial" w:cs="Arial"/>
          <w:b/>
          <w:sz w:val="16"/>
          <w:szCs w:val="16"/>
        </w:rPr>
      </w:pPr>
      <w:r w:rsidRPr="00C30A39">
        <w:rPr>
          <w:rFonts w:ascii="Arial" w:hAnsi="Arial" w:cs="Arial"/>
          <w:sz w:val="16"/>
          <w:szCs w:val="16"/>
        </w:rPr>
        <w:t>При поступлении двух или более заявлений земельные участки предоставл</w:t>
      </w:r>
      <w:r w:rsidRPr="00C30A39">
        <w:rPr>
          <w:rFonts w:ascii="Arial" w:hAnsi="Arial" w:cs="Arial"/>
          <w:sz w:val="16"/>
          <w:szCs w:val="16"/>
        </w:rPr>
        <w:t>я</w:t>
      </w:r>
      <w:r w:rsidRPr="00C30A39">
        <w:rPr>
          <w:rFonts w:ascii="Arial" w:hAnsi="Arial" w:cs="Arial"/>
          <w:sz w:val="16"/>
          <w:szCs w:val="16"/>
        </w:rPr>
        <w:t>ются на торгах</w:t>
      </w:r>
      <w:r>
        <w:rPr>
          <w:rFonts w:ascii="Arial" w:hAnsi="Arial" w:cs="Arial"/>
          <w:sz w:val="16"/>
          <w:szCs w:val="16"/>
        </w:rPr>
        <w:t>.</w:t>
      </w:r>
    </w:p>
    <w:p w:rsidR="00306623" w:rsidRDefault="00306623" w:rsidP="00306623">
      <w:pPr>
        <w:shd w:val="clear" w:color="auto" w:fill="FFFFFF"/>
        <w:suppressAutoHyphens/>
        <w:ind w:firstLine="284"/>
        <w:jc w:val="center"/>
        <w:rPr>
          <w:rFonts w:ascii="Arial" w:hAnsi="Arial" w:cs="Arial"/>
          <w:b/>
          <w:sz w:val="16"/>
          <w:szCs w:val="16"/>
        </w:rPr>
      </w:pPr>
    </w:p>
    <w:p w:rsidR="002912C5" w:rsidRPr="00433244" w:rsidRDefault="002912C5" w:rsidP="002912C5">
      <w:pPr>
        <w:jc w:val="center"/>
        <w:rPr>
          <w:rFonts w:ascii="Arial" w:hAnsi="Arial" w:cs="Arial"/>
          <w:b/>
          <w:sz w:val="16"/>
          <w:szCs w:val="16"/>
        </w:rPr>
      </w:pPr>
      <w:r w:rsidRPr="00433244">
        <w:rPr>
          <w:rFonts w:ascii="Arial" w:hAnsi="Arial" w:cs="Arial"/>
          <w:b/>
          <w:sz w:val="16"/>
          <w:szCs w:val="16"/>
        </w:rPr>
        <w:t>ДУМА ВАЛДАЙСКОГО МУНИЦИПАЛЬНОГО РАЙОНА</w:t>
      </w:r>
    </w:p>
    <w:p w:rsidR="002912C5" w:rsidRPr="00433244" w:rsidRDefault="002912C5" w:rsidP="002912C5">
      <w:pPr>
        <w:pStyle w:val="2"/>
        <w:rPr>
          <w:rFonts w:ascii="Arial" w:hAnsi="Arial" w:cs="Arial"/>
          <w:b/>
          <w:color w:val="000000"/>
          <w:sz w:val="16"/>
          <w:szCs w:val="16"/>
        </w:rPr>
      </w:pPr>
      <w:r w:rsidRPr="00433244">
        <w:rPr>
          <w:rFonts w:ascii="Arial" w:hAnsi="Arial" w:cs="Arial"/>
          <w:b/>
          <w:color w:val="000000"/>
          <w:sz w:val="16"/>
          <w:szCs w:val="16"/>
        </w:rPr>
        <w:t>Р Е Ш Е Н И Е</w:t>
      </w:r>
    </w:p>
    <w:p w:rsidR="002912C5" w:rsidRPr="00433244" w:rsidRDefault="002912C5" w:rsidP="002912C5">
      <w:pPr>
        <w:jc w:val="center"/>
        <w:rPr>
          <w:rFonts w:ascii="Arial" w:hAnsi="Arial" w:cs="Arial"/>
          <w:b/>
          <w:sz w:val="16"/>
          <w:szCs w:val="16"/>
        </w:rPr>
      </w:pPr>
      <w:r w:rsidRPr="00433244">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433244">
        <w:rPr>
          <w:rFonts w:ascii="Arial" w:hAnsi="Arial" w:cs="Arial"/>
          <w:b/>
          <w:sz w:val="16"/>
          <w:szCs w:val="16"/>
        </w:rPr>
        <w:t xml:space="preserve">муниципального района от 25.12.2019 № 299 </w:t>
      </w:r>
    </w:p>
    <w:p w:rsidR="002912C5" w:rsidRPr="00433244" w:rsidRDefault="002912C5" w:rsidP="002912C5">
      <w:pPr>
        <w:ind w:firstLine="284"/>
        <w:jc w:val="both"/>
        <w:rPr>
          <w:rFonts w:ascii="Arial" w:hAnsi="Arial" w:cs="Arial"/>
          <w:b/>
          <w:sz w:val="16"/>
          <w:szCs w:val="16"/>
        </w:rPr>
      </w:pPr>
      <w:r w:rsidRPr="00433244">
        <w:rPr>
          <w:rFonts w:ascii="Arial" w:hAnsi="Arial" w:cs="Arial"/>
          <w:b/>
          <w:sz w:val="16"/>
          <w:szCs w:val="16"/>
        </w:rPr>
        <w:t>Принято Думой</w:t>
      </w:r>
      <w:r>
        <w:rPr>
          <w:rFonts w:ascii="Arial" w:hAnsi="Arial" w:cs="Arial"/>
          <w:b/>
          <w:sz w:val="16"/>
          <w:szCs w:val="16"/>
        </w:rPr>
        <w:t xml:space="preserve"> </w:t>
      </w:r>
      <w:r w:rsidRPr="00433244">
        <w:rPr>
          <w:rFonts w:ascii="Arial" w:hAnsi="Arial" w:cs="Arial"/>
          <w:b/>
          <w:sz w:val="16"/>
          <w:szCs w:val="16"/>
        </w:rPr>
        <w:t>муниципального района 25 декабря 2020 года.</w:t>
      </w:r>
    </w:p>
    <w:p w:rsidR="002912C5" w:rsidRPr="00433244" w:rsidRDefault="002912C5" w:rsidP="002912C5">
      <w:pPr>
        <w:ind w:firstLine="284"/>
        <w:jc w:val="both"/>
        <w:rPr>
          <w:rFonts w:ascii="Arial" w:hAnsi="Arial" w:cs="Arial"/>
          <w:b/>
          <w:sz w:val="16"/>
          <w:szCs w:val="16"/>
        </w:rPr>
      </w:pPr>
      <w:r w:rsidRPr="00433244">
        <w:rPr>
          <w:rFonts w:ascii="Arial" w:hAnsi="Arial" w:cs="Arial"/>
          <w:sz w:val="16"/>
          <w:szCs w:val="16"/>
        </w:rPr>
        <w:t xml:space="preserve">Дума Валдайского муниципального района </w:t>
      </w:r>
      <w:r w:rsidRPr="00433244">
        <w:rPr>
          <w:rFonts w:ascii="Arial" w:hAnsi="Arial" w:cs="Arial"/>
          <w:b/>
          <w:sz w:val="16"/>
          <w:szCs w:val="16"/>
        </w:rPr>
        <w:t>РЕШИЛА:</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1.1. Изложить пункт 1 в редакции:</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 xml:space="preserve"> «Утвердить основные характеристики бюджета Валдайского муниц</w:t>
      </w:r>
      <w:r w:rsidRPr="00433244">
        <w:rPr>
          <w:rFonts w:ascii="Arial" w:hAnsi="Arial" w:cs="Arial"/>
          <w:sz w:val="16"/>
          <w:szCs w:val="16"/>
        </w:rPr>
        <w:t>и</w:t>
      </w:r>
      <w:r w:rsidRPr="00433244">
        <w:rPr>
          <w:rFonts w:ascii="Arial" w:hAnsi="Arial" w:cs="Arial"/>
          <w:sz w:val="16"/>
          <w:szCs w:val="16"/>
        </w:rPr>
        <w:t>пального района на 2020 год:</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прогнозируемый общий объем доходов бюджета Валдайского муниц</w:t>
      </w:r>
      <w:r w:rsidRPr="00433244">
        <w:rPr>
          <w:rFonts w:ascii="Arial" w:hAnsi="Arial" w:cs="Arial"/>
          <w:sz w:val="16"/>
          <w:szCs w:val="16"/>
        </w:rPr>
        <w:t>и</w:t>
      </w:r>
      <w:r w:rsidRPr="00433244">
        <w:rPr>
          <w:rFonts w:ascii="Arial" w:hAnsi="Arial" w:cs="Arial"/>
          <w:sz w:val="16"/>
          <w:szCs w:val="16"/>
        </w:rPr>
        <w:t>пального района в сумме 568 миллионов 256 тысяч 806 рублей 35 копеек;</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общий объем расходов бюджета Валдайского муниципального района в сумме 577 миллионов 743 тысячи 748 рублей 18 копеек;</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прогнозируемый дефицит бюджета Валдайского муниципального района в сумме 9 миллионов 486 тысяч 941 рубль 83 копейки.»</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1.2. Изложить пункт 11 в редакции:</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2020 год в сумме 326 миллионов 169 тысяч 298 рублей 92 копейки, на 2021 год в сумме 244 миллиона 828 тысяч 396 рублей 24 копейки, на 2022 год в сумме 234 ми</w:t>
      </w:r>
      <w:r w:rsidRPr="00433244">
        <w:rPr>
          <w:rFonts w:ascii="Arial" w:hAnsi="Arial" w:cs="Arial"/>
          <w:sz w:val="16"/>
          <w:szCs w:val="16"/>
        </w:rPr>
        <w:t>л</w:t>
      </w:r>
      <w:r w:rsidRPr="00433244">
        <w:rPr>
          <w:rFonts w:ascii="Arial" w:hAnsi="Arial" w:cs="Arial"/>
          <w:sz w:val="16"/>
          <w:szCs w:val="16"/>
        </w:rPr>
        <w:t>лиона 674 т</w:t>
      </w:r>
      <w:r w:rsidRPr="00433244">
        <w:rPr>
          <w:rFonts w:ascii="Arial" w:hAnsi="Arial" w:cs="Arial"/>
          <w:sz w:val="16"/>
          <w:szCs w:val="16"/>
        </w:rPr>
        <w:t>ы</w:t>
      </w:r>
      <w:r w:rsidRPr="00433244">
        <w:rPr>
          <w:rFonts w:ascii="Arial" w:hAnsi="Arial" w:cs="Arial"/>
          <w:sz w:val="16"/>
          <w:szCs w:val="16"/>
        </w:rPr>
        <w:t>сячи 890 рублей 92 копейки».</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1.3. Изложить первый и пятый абзац пункта 12 в редакции:</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«Утвердить общий объём бюджетных ассигнований на исполнение публичных нормативных обязательств на 2020 год в сумме 13 миллионов 371 тысяча 885 рублей 93 копейки, на 2021 год в сумме 15 миллионов 196 тысяч 997 рублей 96 копеек, на 2022 год в сумме 15 миллионов 266 тысяч 997 рублей 96 к</w:t>
      </w:r>
      <w:r w:rsidRPr="00433244">
        <w:rPr>
          <w:rFonts w:ascii="Arial" w:hAnsi="Arial" w:cs="Arial"/>
          <w:sz w:val="16"/>
          <w:szCs w:val="16"/>
        </w:rPr>
        <w:t>о</w:t>
      </w:r>
      <w:r w:rsidRPr="00433244">
        <w:rPr>
          <w:rFonts w:ascii="Arial" w:hAnsi="Arial" w:cs="Arial"/>
          <w:sz w:val="16"/>
          <w:szCs w:val="16"/>
        </w:rPr>
        <w:t>пеек».</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«Утвердить объём бюджетных ассигнований дорожного фонда Валда</w:t>
      </w:r>
      <w:r w:rsidRPr="00433244">
        <w:rPr>
          <w:rFonts w:ascii="Arial" w:hAnsi="Arial" w:cs="Arial"/>
          <w:sz w:val="16"/>
          <w:szCs w:val="16"/>
        </w:rPr>
        <w:t>й</w:t>
      </w:r>
      <w:r w:rsidRPr="00433244">
        <w:rPr>
          <w:rFonts w:ascii="Arial" w:hAnsi="Arial" w:cs="Arial"/>
          <w:sz w:val="16"/>
          <w:szCs w:val="16"/>
        </w:rPr>
        <w:t>ского муниципального района на 2020 год в сумме 19 миллионов</w:t>
      </w:r>
      <w:r>
        <w:rPr>
          <w:rFonts w:ascii="Arial" w:hAnsi="Arial" w:cs="Arial"/>
          <w:sz w:val="16"/>
          <w:szCs w:val="16"/>
        </w:rPr>
        <w:t xml:space="preserve"> </w:t>
      </w:r>
      <w:r w:rsidRPr="00433244">
        <w:rPr>
          <w:rFonts w:ascii="Arial" w:hAnsi="Arial" w:cs="Arial"/>
          <w:sz w:val="16"/>
          <w:szCs w:val="16"/>
        </w:rPr>
        <w:t xml:space="preserve"> 323 тысячи 171 рубль 86 копеек, на 2021 год в сумме 15 миллионов 684 тысячи 800 рублей, на 2022 год в сумме 16 миллионов 50 тысяч 100 рублей».</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1.4. Изложить второй и четвёртый абзац пункта 19 в редакции:</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 Установить объем муниципального долга района на 2020 год в сумме 148 миллионов 116 тысяч 407 рублей 43 копейки, на 2021 год в сумме 160 ми</w:t>
      </w:r>
      <w:r w:rsidRPr="00433244">
        <w:rPr>
          <w:rFonts w:ascii="Arial" w:hAnsi="Arial" w:cs="Arial"/>
          <w:sz w:val="16"/>
          <w:szCs w:val="16"/>
        </w:rPr>
        <w:t>л</w:t>
      </w:r>
      <w:r w:rsidRPr="00433244">
        <w:rPr>
          <w:rFonts w:ascii="Arial" w:hAnsi="Arial" w:cs="Arial"/>
          <w:sz w:val="16"/>
          <w:szCs w:val="16"/>
        </w:rPr>
        <w:t>лионов 939 тысяч 222 рубля, на 2022 год в сумме 172 миллиона 834 тысячи 500 рублей».</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«Установить объём расходов на обслуживание муниципального внутреннего долга района на 2020 год в размере 1 миллион 408 тысяч 731 рубль 58 копеек, на 2021 год в размере 1 миллион 714 тысяч 405 рублей 02 копейки, на 2022 год в размере 1 миллион 708 тысяч 429 рублей 38 копеек».</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1.5. Внести изменения в приложение 6: по администратору 892 «комитет финансов Администрации Валдайского муниципального района» добавить администрируемый код бюджетной классификации 20249999057202150, по администратору 900 «Администрация Валдайского муниципального района» доб</w:t>
      </w:r>
      <w:r w:rsidRPr="00433244">
        <w:rPr>
          <w:rFonts w:ascii="Arial" w:hAnsi="Arial" w:cs="Arial"/>
          <w:sz w:val="16"/>
          <w:szCs w:val="16"/>
        </w:rPr>
        <w:t>а</w:t>
      </w:r>
      <w:r w:rsidRPr="00433244">
        <w:rPr>
          <w:rFonts w:ascii="Arial" w:hAnsi="Arial" w:cs="Arial"/>
          <w:sz w:val="16"/>
          <w:szCs w:val="16"/>
        </w:rPr>
        <w:t>вить администрируемые коды бюджетной классификации 11610032050000140, 21805030050000150.</w:t>
      </w: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t>1.6. Изложить приложения 1,2,8,9,10 в редакции.</w:t>
      </w:r>
    </w:p>
    <w:p w:rsidR="002912C5" w:rsidRDefault="002912C5" w:rsidP="002912C5">
      <w:pPr>
        <w:ind w:firstLine="284"/>
        <w:jc w:val="both"/>
        <w:rPr>
          <w:rFonts w:ascii="Arial" w:hAnsi="Arial" w:cs="Arial"/>
          <w:sz w:val="16"/>
          <w:szCs w:val="16"/>
        </w:rPr>
      </w:pPr>
    </w:p>
    <w:p w:rsidR="002912C5" w:rsidRDefault="002912C5" w:rsidP="002912C5">
      <w:pPr>
        <w:ind w:firstLine="284"/>
        <w:jc w:val="both"/>
        <w:rPr>
          <w:rFonts w:ascii="Arial" w:hAnsi="Arial" w:cs="Arial"/>
          <w:sz w:val="16"/>
          <w:szCs w:val="16"/>
        </w:rPr>
      </w:pPr>
    </w:p>
    <w:p w:rsidR="002912C5" w:rsidRPr="00433244" w:rsidRDefault="002912C5" w:rsidP="002912C5">
      <w:pPr>
        <w:ind w:firstLine="284"/>
        <w:jc w:val="both"/>
        <w:rPr>
          <w:rFonts w:ascii="Arial" w:hAnsi="Arial" w:cs="Arial"/>
          <w:sz w:val="16"/>
          <w:szCs w:val="16"/>
        </w:rPr>
      </w:pPr>
      <w:r w:rsidRPr="00433244">
        <w:rPr>
          <w:rFonts w:ascii="Arial" w:hAnsi="Arial" w:cs="Arial"/>
          <w:sz w:val="16"/>
          <w:szCs w:val="16"/>
        </w:rPr>
        <w:lastRenderedPageBreak/>
        <w:t>2. Опубликовать решение в бюллетене «Валдайский Вестник» и разместить на официальном сайте Администрации Валдайского муниципального ра</w:t>
      </w:r>
      <w:r w:rsidRPr="00433244">
        <w:rPr>
          <w:rFonts w:ascii="Arial" w:hAnsi="Arial" w:cs="Arial"/>
          <w:sz w:val="16"/>
          <w:szCs w:val="16"/>
        </w:rPr>
        <w:t>й</w:t>
      </w:r>
      <w:r w:rsidRPr="00433244">
        <w:rPr>
          <w:rFonts w:ascii="Arial" w:hAnsi="Arial" w:cs="Arial"/>
          <w:sz w:val="16"/>
          <w:szCs w:val="16"/>
        </w:rPr>
        <w:t>она в сети «Интернет».</w:t>
      </w:r>
    </w:p>
    <w:tbl>
      <w:tblPr>
        <w:tblW w:w="0" w:type="auto"/>
        <w:tblLook w:val="01E0" w:firstRow="1" w:lastRow="1" w:firstColumn="1" w:lastColumn="1" w:noHBand="0" w:noVBand="0"/>
      </w:tblPr>
      <w:tblGrid>
        <w:gridCol w:w="4785"/>
        <w:gridCol w:w="4785"/>
      </w:tblGrid>
      <w:tr w:rsidR="002912C5" w:rsidRPr="00433244" w:rsidTr="00D12F8D">
        <w:tc>
          <w:tcPr>
            <w:tcW w:w="4785" w:type="dxa"/>
          </w:tcPr>
          <w:p w:rsidR="002912C5" w:rsidRPr="00433244" w:rsidRDefault="002912C5" w:rsidP="00D12F8D">
            <w:pPr>
              <w:jc w:val="both"/>
              <w:rPr>
                <w:rFonts w:ascii="Arial" w:hAnsi="Arial" w:cs="Arial"/>
                <w:b/>
                <w:color w:val="000000"/>
                <w:sz w:val="16"/>
                <w:szCs w:val="16"/>
              </w:rPr>
            </w:pPr>
            <w:r w:rsidRPr="00433244">
              <w:rPr>
                <w:rFonts w:ascii="Arial" w:hAnsi="Arial" w:cs="Arial"/>
                <w:b/>
                <w:color w:val="000000"/>
                <w:sz w:val="16"/>
                <w:szCs w:val="16"/>
              </w:rPr>
              <w:t>Глава муниципального</w:t>
            </w:r>
          </w:p>
          <w:p w:rsidR="002912C5" w:rsidRPr="00433244" w:rsidRDefault="002912C5" w:rsidP="00D12F8D">
            <w:pPr>
              <w:jc w:val="both"/>
              <w:rPr>
                <w:rFonts w:ascii="Arial" w:hAnsi="Arial" w:cs="Arial"/>
                <w:b/>
                <w:color w:val="000000"/>
                <w:sz w:val="16"/>
                <w:szCs w:val="16"/>
              </w:rPr>
            </w:pPr>
            <w:r w:rsidRPr="00433244">
              <w:rPr>
                <w:rFonts w:ascii="Arial" w:hAnsi="Arial" w:cs="Arial"/>
                <w:b/>
                <w:color w:val="000000"/>
                <w:sz w:val="16"/>
                <w:szCs w:val="16"/>
              </w:rPr>
              <w:t>района</w:t>
            </w:r>
            <w:r>
              <w:rPr>
                <w:rFonts w:ascii="Arial" w:hAnsi="Arial" w:cs="Arial"/>
                <w:b/>
                <w:color w:val="000000"/>
                <w:sz w:val="16"/>
                <w:szCs w:val="16"/>
              </w:rPr>
              <w:t xml:space="preserve"> </w:t>
            </w:r>
            <w:r w:rsidRPr="00433244">
              <w:rPr>
                <w:rFonts w:ascii="Arial" w:hAnsi="Arial" w:cs="Arial"/>
                <w:b/>
                <w:color w:val="000000"/>
                <w:sz w:val="16"/>
                <w:szCs w:val="16"/>
              </w:rPr>
              <w:t xml:space="preserve">                 Ю.В.Стадэ</w:t>
            </w:r>
          </w:p>
          <w:p w:rsidR="002912C5" w:rsidRPr="00433244" w:rsidRDefault="002912C5" w:rsidP="00D12F8D">
            <w:pPr>
              <w:jc w:val="both"/>
              <w:rPr>
                <w:rFonts w:ascii="Arial" w:hAnsi="Arial" w:cs="Arial"/>
                <w:color w:val="000000"/>
                <w:sz w:val="16"/>
                <w:szCs w:val="16"/>
              </w:rPr>
            </w:pPr>
            <w:r w:rsidRPr="00433244">
              <w:rPr>
                <w:rFonts w:ascii="Arial" w:hAnsi="Arial" w:cs="Arial"/>
                <w:color w:val="000000"/>
                <w:sz w:val="16"/>
                <w:szCs w:val="16"/>
              </w:rPr>
              <w:t>«25» декабря</w:t>
            </w:r>
            <w:r w:rsidRPr="00433244">
              <w:rPr>
                <w:rFonts w:ascii="Arial" w:hAnsi="Arial" w:cs="Arial"/>
                <w:b/>
                <w:color w:val="000000"/>
                <w:sz w:val="16"/>
                <w:szCs w:val="16"/>
              </w:rPr>
              <w:t xml:space="preserve"> </w:t>
            </w:r>
            <w:r w:rsidRPr="00433244">
              <w:rPr>
                <w:rFonts w:ascii="Arial" w:hAnsi="Arial" w:cs="Arial"/>
                <w:color w:val="000000"/>
                <w:sz w:val="16"/>
                <w:szCs w:val="16"/>
              </w:rPr>
              <w:t>2020 года № 24</w:t>
            </w:r>
          </w:p>
        </w:tc>
        <w:tc>
          <w:tcPr>
            <w:tcW w:w="4785" w:type="dxa"/>
          </w:tcPr>
          <w:p w:rsidR="002912C5" w:rsidRPr="00433244" w:rsidRDefault="002912C5" w:rsidP="00D12F8D">
            <w:pPr>
              <w:ind w:right="-146"/>
              <w:jc w:val="both"/>
              <w:rPr>
                <w:rFonts w:ascii="Arial" w:hAnsi="Arial" w:cs="Arial"/>
                <w:b/>
                <w:color w:val="000000"/>
                <w:sz w:val="16"/>
                <w:szCs w:val="16"/>
              </w:rPr>
            </w:pPr>
            <w:r w:rsidRPr="00433244">
              <w:rPr>
                <w:rFonts w:ascii="Arial" w:hAnsi="Arial" w:cs="Arial"/>
                <w:b/>
                <w:color w:val="000000"/>
                <w:sz w:val="16"/>
                <w:szCs w:val="16"/>
              </w:rPr>
              <w:t>Председатель Думы Валдайского</w:t>
            </w:r>
            <w:r w:rsidRPr="00433244">
              <w:rPr>
                <w:rFonts w:ascii="Arial" w:hAnsi="Arial" w:cs="Arial"/>
                <w:b/>
                <w:color w:val="000000"/>
                <w:sz w:val="16"/>
                <w:szCs w:val="16"/>
              </w:rPr>
              <w:tab/>
            </w:r>
          </w:p>
          <w:p w:rsidR="002912C5" w:rsidRPr="00433244" w:rsidRDefault="002912C5" w:rsidP="00D12F8D">
            <w:pPr>
              <w:jc w:val="both"/>
              <w:rPr>
                <w:rFonts w:ascii="Arial" w:hAnsi="Arial" w:cs="Arial"/>
                <w:b/>
                <w:color w:val="000000"/>
                <w:sz w:val="16"/>
                <w:szCs w:val="16"/>
              </w:rPr>
            </w:pPr>
            <w:r w:rsidRPr="00433244">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433244">
              <w:rPr>
                <w:rFonts w:ascii="Arial" w:hAnsi="Arial" w:cs="Arial"/>
                <w:b/>
                <w:color w:val="000000"/>
                <w:sz w:val="16"/>
                <w:szCs w:val="16"/>
              </w:rPr>
              <w:t xml:space="preserve">                 В.П.Литвиненко</w:t>
            </w:r>
          </w:p>
          <w:p w:rsidR="002912C5" w:rsidRPr="00433244" w:rsidRDefault="002912C5" w:rsidP="00D12F8D">
            <w:pPr>
              <w:jc w:val="both"/>
              <w:rPr>
                <w:rFonts w:ascii="Arial" w:hAnsi="Arial" w:cs="Arial"/>
                <w:color w:val="000000"/>
                <w:sz w:val="16"/>
                <w:szCs w:val="16"/>
              </w:rPr>
            </w:pPr>
          </w:p>
        </w:tc>
      </w:tr>
    </w:tbl>
    <w:p w:rsidR="002912C5" w:rsidRPr="00433244" w:rsidRDefault="002912C5" w:rsidP="002912C5">
      <w:pPr>
        <w:jc w:val="center"/>
        <w:rPr>
          <w:rFonts w:ascii="Arial" w:hAnsi="Arial" w:cs="Arial"/>
          <w:color w:val="000000"/>
          <w:sz w:val="16"/>
          <w:szCs w:val="16"/>
        </w:rPr>
      </w:pPr>
    </w:p>
    <w:p w:rsidR="00D12F8D" w:rsidRPr="00D12F8D" w:rsidRDefault="008E4508" w:rsidP="00D12F8D">
      <w:pPr>
        <w:ind w:left="6521"/>
        <w:jc w:val="center"/>
        <w:rPr>
          <w:rFonts w:ascii="Arial" w:hAnsi="Arial" w:cs="Arial"/>
          <w:color w:val="000000"/>
          <w:sz w:val="16"/>
          <w:szCs w:val="16"/>
        </w:rPr>
      </w:pPr>
      <w:r w:rsidRPr="008E4508">
        <w:rPr>
          <w:rFonts w:ascii="Arial" w:hAnsi="Arial" w:cs="Arial"/>
          <w:color w:val="000000"/>
          <w:sz w:val="16"/>
          <w:szCs w:val="16"/>
        </w:rPr>
        <w:t>Приложение 1</w:t>
      </w:r>
    </w:p>
    <w:p w:rsidR="008E4508" w:rsidRPr="00D12F8D" w:rsidRDefault="008E4508" w:rsidP="00D12F8D">
      <w:pPr>
        <w:ind w:left="6521"/>
        <w:jc w:val="center"/>
        <w:rPr>
          <w:rFonts w:ascii="Arial" w:hAnsi="Arial" w:cs="Arial"/>
          <w:color w:val="000000"/>
          <w:sz w:val="16"/>
          <w:szCs w:val="16"/>
        </w:rPr>
      </w:pPr>
      <w:r w:rsidRPr="00D12F8D">
        <w:rPr>
          <w:rFonts w:ascii="Arial" w:hAnsi="Arial" w:cs="Arial"/>
          <w:color w:val="000000"/>
          <w:sz w:val="16"/>
          <w:szCs w:val="16"/>
        </w:rPr>
        <w:t>к</w:t>
      </w:r>
      <w:r w:rsidRPr="008E4508">
        <w:rPr>
          <w:rFonts w:ascii="Arial" w:hAnsi="Arial" w:cs="Arial"/>
          <w:color w:val="000000"/>
          <w:sz w:val="16"/>
          <w:szCs w:val="16"/>
        </w:rPr>
        <w:t xml:space="preserve"> решению Думы Валдайского муниципального района «О бю</w:t>
      </w:r>
      <w:r w:rsidRPr="008E4508">
        <w:rPr>
          <w:rFonts w:ascii="Arial" w:hAnsi="Arial" w:cs="Arial"/>
          <w:color w:val="000000"/>
          <w:sz w:val="16"/>
          <w:szCs w:val="16"/>
        </w:rPr>
        <w:t>д</w:t>
      </w:r>
      <w:r w:rsidRPr="008E4508">
        <w:rPr>
          <w:rFonts w:ascii="Arial" w:hAnsi="Arial" w:cs="Arial"/>
          <w:color w:val="000000"/>
          <w:sz w:val="16"/>
          <w:szCs w:val="16"/>
        </w:rPr>
        <w:t>жете Валдайского муниципального района на 2020 год и на пл</w:t>
      </w:r>
      <w:r w:rsidRPr="008E4508">
        <w:rPr>
          <w:rFonts w:ascii="Arial" w:hAnsi="Arial" w:cs="Arial"/>
          <w:color w:val="000000"/>
          <w:sz w:val="16"/>
          <w:szCs w:val="16"/>
        </w:rPr>
        <w:t>а</w:t>
      </w:r>
      <w:r w:rsidRPr="008E4508">
        <w:rPr>
          <w:rFonts w:ascii="Arial" w:hAnsi="Arial" w:cs="Arial"/>
          <w:color w:val="000000"/>
          <w:sz w:val="16"/>
          <w:szCs w:val="16"/>
        </w:rPr>
        <w:t>новый период 2021-2022 годов» (в редакции решения Думы Ва</w:t>
      </w:r>
      <w:r w:rsidRPr="008E4508">
        <w:rPr>
          <w:rFonts w:ascii="Arial" w:hAnsi="Arial" w:cs="Arial"/>
          <w:color w:val="000000"/>
          <w:sz w:val="16"/>
          <w:szCs w:val="16"/>
        </w:rPr>
        <w:t>л</w:t>
      </w:r>
      <w:r w:rsidRPr="008E4508">
        <w:rPr>
          <w:rFonts w:ascii="Arial" w:hAnsi="Arial" w:cs="Arial"/>
          <w:color w:val="000000"/>
          <w:sz w:val="16"/>
          <w:szCs w:val="16"/>
        </w:rPr>
        <w:t>дайского муниципального района от 25.12.2020 № 24)</w:t>
      </w:r>
    </w:p>
    <w:p w:rsidR="00D12F8D" w:rsidRPr="00D12F8D" w:rsidRDefault="00D12F8D" w:rsidP="00D12F8D">
      <w:pPr>
        <w:jc w:val="center"/>
        <w:rPr>
          <w:rFonts w:ascii="Arial" w:hAnsi="Arial" w:cs="Arial"/>
          <w:b/>
          <w:bCs/>
          <w:color w:val="000000"/>
          <w:sz w:val="16"/>
          <w:szCs w:val="16"/>
        </w:rPr>
      </w:pPr>
      <w:r w:rsidRPr="00D12F8D">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bl>
      <w:tblPr>
        <w:tblW w:w="11497" w:type="dxa"/>
        <w:tblInd w:w="96" w:type="dxa"/>
        <w:tblLook w:val="04A0" w:firstRow="1" w:lastRow="0" w:firstColumn="1" w:lastColumn="0" w:noHBand="0" w:noVBand="1"/>
      </w:tblPr>
      <w:tblGrid>
        <w:gridCol w:w="1857"/>
        <w:gridCol w:w="6096"/>
        <w:gridCol w:w="1134"/>
        <w:gridCol w:w="1276"/>
        <w:gridCol w:w="1134"/>
      </w:tblGrid>
      <w:tr w:rsidR="00D12F8D" w:rsidRPr="00D12F8D" w:rsidTr="009F3FBF">
        <w:trPr>
          <w:trHeight w:val="20"/>
        </w:trPr>
        <w:tc>
          <w:tcPr>
            <w:tcW w:w="1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Код бюджетной классифик</w:t>
            </w:r>
            <w:r w:rsidRPr="00D12F8D">
              <w:rPr>
                <w:rFonts w:ascii="Arial" w:hAnsi="Arial" w:cs="Arial"/>
                <w:color w:val="000000"/>
                <w:sz w:val="12"/>
                <w:szCs w:val="12"/>
              </w:rPr>
              <w:t>а</w:t>
            </w:r>
            <w:r w:rsidRPr="00D12F8D">
              <w:rPr>
                <w:rFonts w:ascii="Arial" w:hAnsi="Arial" w:cs="Arial"/>
                <w:color w:val="000000"/>
                <w:sz w:val="12"/>
                <w:szCs w:val="12"/>
              </w:rPr>
              <w:t>ции Российской Федер</w:t>
            </w:r>
            <w:r w:rsidRPr="00D12F8D">
              <w:rPr>
                <w:rFonts w:ascii="Arial" w:hAnsi="Arial" w:cs="Arial"/>
                <w:color w:val="000000"/>
                <w:sz w:val="12"/>
                <w:szCs w:val="12"/>
              </w:rPr>
              <w:t>а</w:t>
            </w:r>
            <w:r w:rsidRPr="00D12F8D">
              <w:rPr>
                <w:rFonts w:ascii="Arial" w:hAnsi="Arial" w:cs="Arial"/>
                <w:color w:val="000000"/>
                <w:sz w:val="12"/>
                <w:szCs w:val="12"/>
              </w:rPr>
              <w:t>ции</w:t>
            </w:r>
          </w:p>
        </w:tc>
        <w:tc>
          <w:tcPr>
            <w:tcW w:w="6096"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2020 год      (рублей)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2021 год      (ру</w:t>
            </w:r>
            <w:r w:rsidRPr="00D12F8D">
              <w:rPr>
                <w:rFonts w:ascii="Arial" w:hAnsi="Arial" w:cs="Arial"/>
                <w:color w:val="000000"/>
                <w:sz w:val="12"/>
                <w:szCs w:val="12"/>
              </w:rPr>
              <w:t>б</w:t>
            </w:r>
            <w:r w:rsidRPr="00D12F8D">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2022 год      (рублей)</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 </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ДОХОДЫ, ВСЕГО</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568 256 806,35</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502 125 396,24</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500 291 790,92</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000 1 00 00000 00 0000 000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242 087 507,43</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257 297 000,00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265 616 900,00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182 1 01 02000 01 0000 110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НАЛОГИ НА ПРИБЫЛЬ, ДОХОДЫ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185 543 420,00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198 077 000,00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205 143 000,00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182 1 01 02000 01 0000 110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185 543 420,00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198 077 000,00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205 143 000,00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182 1 01 02010 01 0000 110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Налог на доходы физических лиц с доходов, источником которых является налоговый агент, за искл</w:t>
            </w:r>
            <w:r w:rsidRPr="00D12F8D">
              <w:rPr>
                <w:rFonts w:ascii="Arial" w:hAnsi="Arial" w:cs="Arial"/>
                <w:color w:val="000000"/>
                <w:sz w:val="12"/>
                <w:szCs w:val="12"/>
              </w:rPr>
              <w:t>ю</w:t>
            </w:r>
            <w:r w:rsidRPr="00D12F8D">
              <w:rPr>
                <w:rFonts w:ascii="Arial" w:hAnsi="Arial" w:cs="Arial"/>
                <w:color w:val="000000"/>
                <w:sz w:val="12"/>
                <w:szCs w:val="12"/>
              </w:rPr>
              <w:t>чением доходов, в отношении которых исчисление и уплата налога осуществляются в соответствии со статьями 227, 227.1 и 228 Нал</w:t>
            </w:r>
            <w:r w:rsidRPr="00D12F8D">
              <w:rPr>
                <w:rFonts w:ascii="Arial" w:hAnsi="Arial" w:cs="Arial"/>
                <w:color w:val="000000"/>
                <w:sz w:val="12"/>
                <w:szCs w:val="12"/>
              </w:rPr>
              <w:t>о</w:t>
            </w:r>
            <w:r w:rsidRPr="00D12F8D">
              <w:rPr>
                <w:rFonts w:ascii="Arial" w:hAnsi="Arial" w:cs="Arial"/>
                <w:color w:val="000000"/>
                <w:sz w:val="12"/>
                <w:szCs w:val="12"/>
              </w:rPr>
              <w:t>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183 692 020,00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196 180 300,00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203 187 900,00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182 1 01 02020 01 0000 110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D12F8D">
              <w:rPr>
                <w:rFonts w:ascii="Arial" w:hAnsi="Arial" w:cs="Arial"/>
                <w:color w:val="000000"/>
                <w:sz w:val="12"/>
                <w:szCs w:val="12"/>
              </w:rPr>
              <w:t>ю</w:t>
            </w:r>
            <w:r w:rsidRPr="00D12F8D">
              <w:rPr>
                <w:rFonts w:ascii="Arial" w:hAnsi="Arial" w:cs="Arial"/>
                <w:color w:val="000000"/>
                <w:sz w:val="12"/>
                <w:szCs w:val="12"/>
              </w:rPr>
              <w:t>щихся частной практикой, адвокатов, учредивших адвокатские кабинеты, и других лиц, занимающихся частной практ</w:t>
            </w:r>
            <w:r w:rsidRPr="00D12F8D">
              <w:rPr>
                <w:rFonts w:ascii="Arial" w:hAnsi="Arial" w:cs="Arial"/>
                <w:color w:val="000000"/>
                <w:sz w:val="12"/>
                <w:szCs w:val="12"/>
              </w:rPr>
              <w:t>и</w:t>
            </w:r>
            <w:r w:rsidRPr="00D12F8D">
              <w:rPr>
                <w:rFonts w:ascii="Arial" w:hAnsi="Arial" w:cs="Arial"/>
                <w:color w:val="000000"/>
                <w:sz w:val="12"/>
                <w:szCs w:val="12"/>
              </w:rPr>
              <w:t>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817 300,00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822 400,00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837 600,00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182 1 01 02030 01 0000 110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w:t>
            </w:r>
            <w:r w:rsidRPr="00D12F8D">
              <w:rPr>
                <w:rFonts w:ascii="Arial" w:hAnsi="Arial" w:cs="Arial"/>
                <w:color w:val="000000"/>
                <w:sz w:val="12"/>
                <w:szCs w:val="12"/>
              </w:rPr>
              <w:t>с</w:t>
            </w:r>
            <w:r w:rsidRPr="00D12F8D">
              <w:rPr>
                <w:rFonts w:ascii="Arial" w:hAnsi="Arial" w:cs="Arial"/>
                <w:color w:val="000000"/>
                <w:sz w:val="12"/>
                <w:szCs w:val="12"/>
              </w:rPr>
              <w:t>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524 100,00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535 800,00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547 500,00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182 1 01 02040 01 0000 110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w:t>
            </w:r>
            <w:r w:rsidRPr="00D12F8D">
              <w:rPr>
                <w:rFonts w:ascii="Arial" w:hAnsi="Arial" w:cs="Arial"/>
                <w:color w:val="000000"/>
                <w:sz w:val="12"/>
                <w:szCs w:val="12"/>
              </w:rPr>
              <w:t>я</w:t>
            </w:r>
            <w:r w:rsidRPr="00D12F8D">
              <w:rPr>
                <w:rFonts w:ascii="Arial" w:hAnsi="Arial" w:cs="Arial"/>
                <w:color w:val="000000"/>
                <w:sz w:val="12"/>
                <w:szCs w:val="12"/>
              </w:rPr>
              <w:t>тельность по найму у физических лиц на основании патента в соответствии  со статьей 227.1 Налогов</w:t>
            </w:r>
            <w:r w:rsidRPr="00D12F8D">
              <w:rPr>
                <w:rFonts w:ascii="Arial" w:hAnsi="Arial" w:cs="Arial"/>
                <w:color w:val="000000"/>
                <w:sz w:val="12"/>
                <w:szCs w:val="12"/>
              </w:rPr>
              <w:t>о</w:t>
            </w:r>
            <w:r w:rsidRPr="00D12F8D">
              <w:rPr>
                <w:rFonts w:ascii="Arial" w:hAnsi="Arial" w:cs="Arial"/>
                <w:color w:val="000000"/>
                <w:sz w:val="12"/>
                <w:szCs w:val="12"/>
              </w:rPr>
              <w:t>го кодекса Росси</w:t>
            </w:r>
            <w:r w:rsidRPr="00D12F8D">
              <w:rPr>
                <w:rFonts w:ascii="Arial" w:hAnsi="Arial" w:cs="Arial"/>
                <w:color w:val="000000"/>
                <w:sz w:val="12"/>
                <w:szCs w:val="12"/>
              </w:rPr>
              <w:t>й</w:t>
            </w:r>
            <w:r w:rsidRPr="00D12F8D">
              <w:rPr>
                <w:rFonts w:ascii="Arial" w:hAnsi="Arial" w:cs="Arial"/>
                <w:color w:val="000000"/>
                <w:sz w:val="12"/>
                <w:szCs w:val="12"/>
              </w:rPr>
              <w:t>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510 000,00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538 500,00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570 000,00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100 1 03 00000 00 0000 000</w:t>
            </w:r>
          </w:p>
        </w:tc>
        <w:tc>
          <w:tcPr>
            <w:tcW w:w="609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НАЛОГИ НА ТОВАРЫ (РАБОТЫ, УСЛУГИ), РЕАЛИЗУЕМЫЕ НА ТЕРРИТОРИИ РОССИЙСКОЙ Ф</w:t>
            </w:r>
            <w:r w:rsidRPr="00D12F8D">
              <w:rPr>
                <w:rFonts w:ascii="Arial" w:hAnsi="Arial" w:cs="Arial"/>
                <w:b/>
                <w:bCs/>
                <w:color w:val="000000"/>
                <w:sz w:val="12"/>
                <w:szCs w:val="12"/>
              </w:rPr>
              <w:t>Е</w:t>
            </w:r>
            <w:r w:rsidRPr="00D12F8D">
              <w:rPr>
                <w:rFonts w:ascii="Arial" w:hAnsi="Arial" w:cs="Arial"/>
                <w:b/>
                <w:bCs/>
                <w:color w:val="000000"/>
                <w:sz w:val="12"/>
                <w:szCs w:val="12"/>
              </w:rPr>
              <w:t>ДЕРАЦИИ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6 129 380,00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6 903 800,00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7 269 100,00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100 1 03 02231 01 0000 110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sz w:val="12"/>
                <w:szCs w:val="12"/>
              </w:rPr>
            </w:pPr>
            <w:r w:rsidRPr="00D12F8D">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D12F8D">
              <w:rPr>
                <w:rFonts w:ascii="Arial" w:hAnsi="Arial" w:cs="Arial"/>
                <w:sz w:val="12"/>
                <w:szCs w:val="12"/>
              </w:rPr>
              <w:t>н</w:t>
            </w:r>
            <w:r w:rsidRPr="00D12F8D">
              <w:rPr>
                <w:rFonts w:ascii="Arial" w:hAnsi="Arial" w:cs="Arial"/>
                <w:sz w:val="12"/>
                <w:szCs w:val="12"/>
              </w:rPr>
              <w:t>ных нормативов отчислений в местные бюджеты (по нормативам, установленным Федеральным зак</w:t>
            </w:r>
            <w:r w:rsidRPr="00D12F8D">
              <w:rPr>
                <w:rFonts w:ascii="Arial" w:hAnsi="Arial" w:cs="Arial"/>
                <w:sz w:val="12"/>
                <w:szCs w:val="12"/>
              </w:rPr>
              <w:t>о</w:t>
            </w:r>
            <w:r w:rsidRPr="00D12F8D">
              <w:rPr>
                <w:rFonts w:ascii="Arial" w:hAnsi="Arial" w:cs="Arial"/>
                <w:sz w:val="12"/>
                <w:szCs w:val="12"/>
              </w:rPr>
              <w:t>ном о федеральном бюджете в целях формирования дорожных фондов субъектов Российской Федер</w:t>
            </w:r>
            <w:r w:rsidRPr="00D12F8D">
              <w:rPr>
                <w:rFonts w:ascii="Arial" w:hAnsi="Arial" w:cs="Arial"/>
                <w:sz w:val="12"/>
                <w:szCs w:val="12"/>
              </w:rPr>
              <w:t>а</w:t>
            </w:r>
            <w:r w:rsidRPr="00D12F8D">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2 878 190,00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3 157 300,00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3 422 200,00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100 1 03 02241 01 0000 110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sz w:val="12"/>
                <w:szCs w:val="12"/>
              </w:rPr>
            </w:pPr>
            <w:r w:rsidRPr="00D12F8D">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D12F8D">
              <w:rPr>
                <w:rFonts w:ascii="Arial" w:hAnsi="Arial" w:cs="Arial"/>
                <w:sz w:val="12"/>
                <w:szCs w:val="12"/>
              </w:rPr>
              <w:t>т</w:t>
            </w:r>
            <w:r w:rsidRPr="00D12F8D">
              <w:rPr>
                <w:rFonts w:ascii="Arial" w:hAnsi="Arial" w:cs="Arial"/>
                <w:sz w:val="12"/>
                <w:szCs w:val="12"/>
              </w:rPr>
              <w:t>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w:t>
            </w:r>
            <w:r w:rsidRPr="00D12F8D">
              <w:rPr>
                <w:rFonts w:ascii="Arial" w:hAnsi="Arial" w:cs="Arial"/>
                <w:sz w:val="12"/>
                <w:szCs w:val="12"/>
              </w:rPr>
              <w:t>н</w:t>
            </w:r>
            <w:r w:rsidRPr="00D12F8D">
              <w:rPr>
                <w:rFonts w:ascii="Arial" w:hAnsi="Arial" w:cs="Arial"/>
                <w:sz w:val="12"/>
                <w:szCs w:val="12"/>
              </w:rPr>
              <w:t>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18 080,00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46 500,00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46 900,00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100 1 03 02251 01 0000 110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sz w:val="12"/>
                <w:szCs w:val="12"/>
              </w:rPr>
            </w:pPr>
            <w:r w:rsidRPr="00D12F8D">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D12F8D">
              <w:rPr>
                <w:rFonts w:ascii="Arial" w:hAnsi="Arial" w:cs="Arial"/>
                <w:sz w:val="12"/>
                <w:szCs w:val="12"/>
              </w:rPr>
              <w:t>н</w:t>
            </w:r>
            <w:r w:rsidRPr="00D12F8D">
              <w:rPr>
                <w:rFonts w:ascii="Arial" w:hAnsi="Arial" w:cs="Arial"/>
                <w:sz w:val="12"/>
                <w:szCs w:val="12"/>
              </w:rPr>
              <w:t>ных нормативов отчислений в местные бюджеты (по нормативам, установленным Федеральным зак</w:t>
            </w:r>
            <w:r w:rsidRPr="00D12F8D">
              <w:rPr>
                <w:rFonts w:ascii="Arial" w:hAnsi="Arial" w:cs="Arial"/>
                <w:sz w:val="12"/>
                <w:szCs w:val="12"/>
              </w:rPr>
              <w:t>о</w:t>
            </w:r>
            <w:r w:rsidRPr="00D12F8D">
              <w:rPr>
                <w:rFonts w:ascii="Arial" w:hAnsi="Arial" w:cs="Arial"/>
                <w:sz w:val="12"/>
                <w:szCs w:val="12"/>
              </w:rPr>
              <w:t>ном о федеральном бюджете в целях формирования дорожных фондов субъектов Российской Федер</w:t>
            </w:r>
            <w:r w:rsidRPr="00D12F8D">
              <w:rPr>
                <w:rFonts w:ascii="Arial" w:hAnsi="Arial" w:cs="Arial"/>
                <w:sz w:val="12"/>
                <w:szCs w:val="12"/>
              </w:rPr>
              <w:t>а</w:t>
            </w:r>
            <w:r w:rsidRPr="00D12F8D">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3 714 100,00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3 700 000,00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3 800 000,00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100 1 03 02261 01 0000 110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sz w:val="12"/>
                <w:szCs w:val="12"/>
              </w:rPr>
            </w:pPr>
            <w:r w:rsidRPr="00D12F8D">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D12F8D">
              <w:rPr>
                <w:rFonts w:ascii="Arial" w:hAnsi="Arial" w:cs="Arial"/>
                <w:sz w:val="12"/>
                <w:szCs w:val="12"/>
              </w:rPr>
              <w:t>н</w:t>
            </w:r>
            <w:r w:rsidRPr="00D12F8D">
              <w:rPr>
                <w:rFonts w:ascii="Arial" w:hAnsi="Arial" w:cs="Arial"/>
                <w:sz w:val="12"/>
                <w:szCs w:val="12"/>
              </w:rPr>
              <w:t>ных нормативов отчислений в местные бюджеты (по нормативам, установленным Федеральным зак</w:t>
            </w:r>
            <w:r w:rsidRPr="00D12F8D">
              <w:rPr>
                <w:rFonts w:ascii="Arial" w:hAnsi="Arial" w:cs="Arial"/>
                <w:sz w:val="12"/>
                <w:szCs w:val="12"/>
              </w:rPr>
              <w:t>о</w:t>
            </w:r>
            <w:r w:rsidRPr="00D12F8D">
              <w:rPr>
                <w:rFonts w:ascii="Arial" w:hAnsi="Arial" w:cs="Arial"/>
                <w:sz w:val="12"/>
                <w:szCs w:val="12"/>
              </w:rPr>
              <w:t>ном о федеральном бюджете в целях формирования дорожных фондов субъектов Российской Федер</w:t>
            </w:r>
            <w:r w:rsidRPr="00D12F8D">
              <w:rPr>
                <w:rFonts w:ascii="Arial" w:hAnsi="Arial" w:cs="Arial"/>
                <w:sz w:val="12"/>
                <w:szCs w:val="12"/>
              </w:rPr>
              <w:t>а</w:t>
            </w:r>
            <w:r w:rsidRPr="00D12F8D">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-480 990,00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182 1 05 00000 00 0000 000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НАЛОГИ НА СОВОКУПНЫЙ ДОХОД</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29 125 057,00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34 243 200,00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35 150 800,00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182 1 05 01000 00 0000 110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Налог, взимаемый в связи с применением упрощенной системы налогоо</w:t>
            </w:r>
            <w:r w:rsidRPr="00D12F8D">
              <w:rPr>
                <w:rFonts w:ascii="Arial" w:hAnsi="Arial" w:cs="Arial"/>
                <w:b/>
                <w:bCs/>
                <w:color w:val="000000"/>
                <w:sz w:val="12"/>
                <w:szCs w:val="12"/>
              </w:rPr>
              <w:t>б</w:t>
            </w:r>
            <w:r w:rsidRPr="00D12F8D">
              <w:rPr>
                <w:rFonts w:ascii="Arial" w:hAnsi="Arial" w:cs="Arial"/>
                <w:b/>
                <w:bCs/>
                <w:color w:val="000000"/>
                <w:sz w:val="12"/>
                <w:szCs w:val="12"/>
              </w:rPr>
              <w:t>ложения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18 599 828,00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31 500 000,00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35 000 000,00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182 1 05 01011 01 0000 110</w:t>
            </w:r>
          </w:p>
        </w:tc>
        <w:tc>
          <w:tcPr>
            <w:tcW w:w="6096" w:type="dxa"/>
            <w:tcBorders>
              <w:top w:val="nil"/>
              <w:left w:val="nil"/>
              <w:bottom w:val="single" w:sz="4" w:space="0" w:color="auto"/>
              <w:right w:val="single" w:sz="4" w:space="0" w:color="auto"/>
            </w:tcBorders>
            <w:shd w:val="clear" w:color="000000" w:fill="FFFFFF"/>
            <w:vAlign w:val="bottom"/>
            <w:hideMark/>
          </w:tcPr>
          <w:p w:rsidR="00D12F8D" w:rsidRPr="00D12F8D" w:rsidRDefault="00D12F8D" w:rsidP="00D12F8D">
            <w:pPr>
              <w:rPr>
                <w:rFonts w:ascii="Arial" w:hAnsi="Arial" w:cs="Arial"/>
                <w:color w:val="000000"/>
                <w:sz w:val="12"/>
                <w:szCs w:val="12"/>
              </w:rPr>
            </w:pPr>
            <w:bookmarkStart w:id="2" w:name="RANGE!B21"/>
            <w:r w:rsidRPr="00D12F8D">
              <w:rPr>
                <w:rFonts w:ascii="Arial" w:hAnsi="Arial" w:cs="Arial"/>
                <w:color w:val="000000"/>
                <w:sz w:val="12"/>
                <w:szCs w:val="12"/>
              </w:rPr>
              <w:t>Налог, взимаемый с налогоплательщиков, выбравших в качестве объекта нал</w:t>
            </w:r>
            <w:r w:rsidRPr="00D12F8D">
              <w:rPr>
                <w:rFonts w:ascii="Arial" w:hAnsi="Arial" w:cs="Arial"/>
                <w:color w:val="000000"/>
                <w:sz w:val="12"/>
                <w:szCs w:val="12"/>
              </w:rPr>
              <w:t>о</w:t>
            </w:r>
            <w:r w:rsidRPr="00D12F8D">
              <w:rPr>
                <w:rFonts w:ascii="Arial" w:hAnsi="Arial" w:cs="Arial"/>
                <w:color w:val="000000"/>
                <w:sz w:val="12"/>
                <w:szCs w:val="12"/>
              </w:rPr>
              <w:t>гообложения доходы</w:t>
            </w:r>
            <w:bookmarkEnd w:id="2"/>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9 299 914,00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15 750 000,00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17 500 000,00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182 1 05 01021 01 0000 110</w:t>
            </w:r>
          </w:p>
        </w:tc>
        <w:tc>
          <w:tcPr>
            <w:tcW w:w="6096" w:type="dxa"/>
            <w:tcBorders>
              <w:top w:val="nil"/>
              <w:left w:val="nil"/>
              <w:bottom w:val="single" w:sz="4" w:space="0" w:color="auto"/>
              <w:right w:val="single" w:sz="4" w:space="0" w:color="auto"/>
            </w:tcBorders>
            <w:shd w:val="clear" w:color="000000" w:fill="FFFFFF"/>
            <w:vAlign w:val="bottom"/>
            <w:hideMark/>
          </w:tcPr>
          <w:p w:rsidR="00D12F8D" w:rsidRPr="00D12F8D" w:rsidRDefault="00D12F8D" w:rsidP="00D12F8D">
            <w:pPr>
              <w:rPr>
                <w:rFonts w:ascii="Arial" w:hAnsi="Arial" w:cs="Arial"/>
                <w:color w:val="000000"/>
                <w:sz w:val="12"/>
                <w:szCs w:val="12"/>
              </w:rPr>
            </w:pPr>
            <w:bookmarkStart w:id="3" w:name="RANGE!B22"/>
            <w:r w:rsidRPr="00D12F8D">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w:t>
            </w:r>
            <w:r w:rsidRPr="00D12F8D">
              <w:rPr>
                <w:rFonts w:ascii="Arial" w:hAnsi="Arial" w:cs="Arial"/>
                <w:color w:val="000000"/>
                <w:sz w:val="12"/>
                <w:szCs w:val="12"/>
              </w:rPr>
              <w:t>ъ</w:t>
            </w:r>
            <w:r w:rsidRPr="00D12F8D">
              <w:rPr>
                <w:rFonts w:ascii="Arial" w:hAnsi="Arial" w:cs="Arial"/>
                <w:color w:val="000000"/>
                <w:sz w:val="12"/>
                <w:szCs w:val="12"/>
              </w:rPr>
              <w:t>ектов Российской Федерации)</w:t>
            </w:r>
            <w:bookmarkEnd w:id="3"/>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9 299 914,00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15 750 000,00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17 500 000,00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182 1 05 02000 02 0000 110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Единый налог на вмененный доход для о</w:t>
            </w:r>
            <w:r w:rsidRPr="00D12F8D">
              <w:rPr>
                <w:rFonts w:ascii="Arial" w:hAnsi="Arial" w:cs="Arial"/>
                <w:b/>
                <w:bCs/>
                <w:color w:val="000000"/>
                <w:sz w:val="12"/>
                <w:szCs w:val="12"/>
              </w:rPr>
              <w:t>т</w:t>
            </w:r>
            <w:r w:rsidRPr="00D12F8D">
              <w:rPr>
                <w:rFonts w:ascii="Arial" w:hAnsi="Arial" w:cs="Arial"/>
                <w:b/>
                <w:bCs/>
                <w:color w:val="000000"/>
                <w:sz w:val="12"/>
                <w:szCs w:val="12"/>
              </w:rPr>
              <w:t>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10 400 000,00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2 600 000,00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182 1 05 02010 02 0000 110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10 400 000,00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2 600 000,00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182 1 05 02020 02 0000 110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Единый налог на вмененный доход для отдельных видов деятельности (за  налоговые периоды, исте</w:t>
            </w:r>
            <w:r w:rsidRPr="00D12F8D">
              <w:rPr>
                <w:rFonts w:ascii="Arial" w:hAnsi="Arial" w:cs="Arial"/>
                <w:color w:val="000000"/>
                <w:sz w:val="12"/>
                <w:szCs w:val="12"/>
              </w:rPr>
              <w:t>к</w:t>
            </w:r>
            <w:r w:rsidRPr="00D12F8D">
              <w:rPr>
                <w:rFonts w:ascii="Arial" w:hAnsi="Arial" w:cs="Arial"/>
                <w:color w:val="000000"/>
                <w:sz w:val="12"/>
                <w:szCs w:val="12"/>
              </w:rPr>
              <w:t>шие до  1января 2011 года)</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182 1 05 03000 01 0000 110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20 229,00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33 200,00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35 800,00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182 1 05 03010 01 0000 110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20 229,00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33 200,00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35 800,00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182 1 05 04000 02 0000 110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Налог, взимаемый в связи с применением патентной системы налогообл</w:t>
            </w:r>
            <w:r w:rsidRPr="00D12F8D">
              <w:rPr>
                <w:rFonts w:ascii="Arial" w:hAnsi="Arial" w:cs="Arial"/>
                <w:b/>
                <w:bCs/>
                <w:color w:val="000000"/>
                <w:sz w:val="12"/>
                <w:szCs w:val="12"/>
              </w:rPr>
              <w:t>о</w:t>
            </w:r>
            <w:r w:rsidRPr="00D12F8D">
              <w:rPr>
                <w:rFonts w:ascii="Arial" w:hAnsi="Arial" w:cs="Arial"/>
                <w:b/>
                <w:bCs/>
                <w:color w:val="000000"/>
                <w:sz w:val="12"/>
                <w:szCs w:val="12"/>
              </w:rPr>
              <w:t>жения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105 000,00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110 000,00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115 000,00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182 1 05 04020 02 0000 110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Налог, взимаемый  в связи с применением патентной системы налогообложения, зачисляемый в бю</w:t>
            </w:r>
            <w:r w:rsidRPr="00D12F8D">
              <w:rPr>
                <w:rFonts w:ascii="Arial" w:hAnsi="Arial" w:cs="Arial"/>
                <w:color w:val="000000"/>
                <w:sz w:val="12"/>
                <w:szCs w:val="12"/>
              </w:rPr>
              <w:t>д</w:t>
            </w:r>
            <w:r w:rsidRPr="00D12F8D">
              <w:rPr>
                <w:rFonts w:ascii="Arial" w:hAnsi="Arial" w:cs="Arial"/>
                <w:color w:val="000000"/>
                <w:sz w:val="12"/>
                <w:szCs w:val="12"/>
              </w:rPr>
              <w:t>жеты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105 000,00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115 000,00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182 1 08 03000 01 0000 110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Государственная пошлина  по делам, рассматриваемым  в судах общей юрисдикции, мир</w:t>
            </w:r>
            <w:r w:rsidRPr="00D12F8D">
              <w:rPr>
                <w:rFonts w:ascii="Arial" w:hAnsi="Arial" w:cs="Arial"/>
                <w:b/>
                <w:bCs/>
                <w:color w:val="000000"/>
                <w:sz w:val="12"/>
                <w:szCs w:val="12"/>
              </w:rPr>
              <w:t>о</w:t>
            </w:r>
            <w:r w:rsidRPr="00D12F8D">
              <w:rPr>
                <w:rFonts w:ascii="Arial" w:hAnsi="Arial" w:cs="Arial"/>
                <w:b/>
                <w:bCs/>
                <w:color w:val="000000"/>
                <w:sz w:val="12"/>
                <w:szCs w:val="12"/>
              </w:rPr>
              <w:t>выми судьями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2 800 000,00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1 900 000,00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182 1 08 03010 01 0000 110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Государственная пошлина по делам,  рассматриваемым  в судах общей юрисдикции, мировыми судь</w:t>
            </w:r>
            <w:r w:rsidRPr="00D12F8D">
              <w:rPr>
                <w:rFonts w:ascii="Arial" w:hAnsi="Arial" w:cs="Arial"/>
                <w:color w:val="000000"/>
                <w:sz w:val="12"/>
                <w:szCs w:val="12"/>
              </w:rPr>
              <w:t>я</w:t>
            </w:r>
            <w:r w:rsidRPr="00D12F8D">
              <w:rPr>
                <w:rFonts w:ascii="Arial" w:hAnsi="Arial" w:cs="Arial"/>
                <w:color w:val="000000"/>
                <w:sz w:val="12"/>
                <w:szCs w:val="12"/>
              </w:rPr>
              <w:t>ми (за исключением Верховного Суда Российской Фед</w:t>
            </w:r>
            <w:r w:rsidRPr="00D12F8D">
              <w:rPr>
                <w:rFonts w:ascii="Arial" w:hAnsi="Arial" w:cs="Arial"/>
                <w:color w:val="000000"/>
                <w:sz w:val="12"/>
                <w:szCs w:val="12"/>
              </w:rPr>
              <w:t>е</w:t>
            </w:r>
            <w:r w:rsidRPr="00D12F8D">
              <w:rPr>
                <w:rFonts w:ascii="Arial" w:hAnsi="Arial" w:cs="Arial"/>
                <w:color w:val="000000"/>
                <w:sz w:val="12"/>
                <w:szCs w:val="12"/>
              </w:rPr>
              <w:t>рации)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2 800 000,00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1 900 000,00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900 1 11 00000 00 0000 000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ДОХОДЫ ОТ ИСПОЛЬЗОВАНИЯ ИМУЩЕСТВА, НАХОДЯЩЕГОСЯ В ГОСУДАРСТВЕННОЙ И МУН</w:t>
            </w:r>
            <w:r w:rsidRPr="00D12F8D">
              <w:rPr>
                <w:rFonts w:ascii="Arial" w:hAnsi="Arial" w:cs="Arial"/>
                <w:b/>
                <w:bCs/>
                <w:color w:val="000000"/>
                <w:sz w:val="12"/>
                <w:szCs w:val="12"/>
              </w:rPr>
              <w:t>И</w:t>
            </w:r>
            <w:r w:rsidRPr="00D12F8D">
              <w:rPr>
                <w:rFonts w:ascii="Arial" w:hAnsi="Arial" w:cs="Arial"/>
                <w:b/>
                <w:bCs/>
                <w:color w:val="000000"/>
                <w:sz w:val="12"/>
                <w:szCs w:val="12"/>
              </w:rPr>
              <w:t>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11 719 900,00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10 939 000,00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10 939 000,00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900 1 11 05000 00 0000 120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D12F8D">
              <w:rPr>
                <w:rFonts w:ascii="Arial" w:hAnsi="Arial" w:cs="Arial"/>
                <w:b/>
                <w:bCs/>
                <w:color w:val="000000"/>
                <w:sz w:val="12"/>
                <w:szCs w:val="12"/>
              </w:rPr>
              <w:t>и</w:t>
            </w:r>
            <w:r w:rsidRPr="00D12F8D">
              <w:rPr>
                <w:rFonts w:ascii="Arial" w:hAnsi="Arial" w:cs="Arial"/>
                <w:b/>
                <w:bCs/>
                <w:color w:val="000000"/>
                <w:sz w:val="12"/>
                <w:szCs w:val="12"/>
              </w:rPr>
              <w:t>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11 350 000,00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10 600 000,00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10 600 000,00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900 1 11 05013 05 0000 120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w:t>
            </w:r>
            <w:r w:rsidRPr="00D12F8D">
              <w:rPr>
                <w:rFonts w:ascii="Arial" w:hAnsi="Arial" w:cs="Arial"/>
                <w:color w:val="000000"/>
                <w:sz w:val="12"/>
                <w:szCs w:val="12"/>
              </w:rPr>
              <w:t>ь</w:t>
            </w:r>
            <w:r w:rsidRPr="00D12F8D">
              <w:rPr>
                <w:rFonts w:ascii="Arial" w:hAnsi="Arial" w:cs="Arial"/>
                <w:color w:val="000000"/>
                <w:sz w:val="12"/>
                <w:szCs w:val="12"/>
              </w:rPr>
              <w:t>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5 050 000,00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4 700 000,00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4 700 000,00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900 1 11 05013 13 0000 120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D12F8D">
              <w:rPr>
                <w:rFonts w:ascii="Arial" w:hAnsi="Arial" w:cs="Arial"/>
                <w:color w:val="000000"/>
                <w:sz w:val="12"/>
                <w:szCs w:val="12"/>
              </w:rPr>
              <w:t>е</w:t>
            </w:r>
            <w:r w:rsidRPr="00D12F8D">
              <w:rPr>
                <w:rFonts w:ascii="Arial" w:hAnsi="Arial" w:cs="Arial"/>
                <w:color w:val="000000"/>
                <w:sz w:val="12"/>
                <w:szCs w:val="12"/>
              </w:rPr>
              <w:t>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2 900 000,00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2 700 000,00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2 700 000,00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900 1 11 05075 05 0000 120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Доходы  от сдачи в аренду имущества, составляющего казну муниципальных районов (за исключ</w:t>
            </w:r>
            <w:r w:rsidRPr="00D12F8D">
              <w:rPr>
                <w:rFonts w:ascii="Arial" w:hAnsi="Arial" w:cs="Arial"/>
                <w:color w:val="000000"/>
                <w:sz w:val="12"/>
                <w:szCs w:val="12"/>
              </w:rPr>
              <w:t>е</w:t>
            </w:r>
            <w:r w:rsidRPr="00D12F8D">
              <w:rPr>
                <w:rFonts w:ascii="Arial" w:hAnsi="Arial" w:cs="Arial"/>
                <w:color w:val="000000"/>
                <w:sz w:val="12"/>
                <w:szCs w:val="12"/>
              </w:rPr>
              <w:t>нием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3 400 000,00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3 200 000,00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900 1 11 07000 00 0000 120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Платежи от государственных и муниципал</w:t>
            </w:r>
            <w:r w:rsidRPr="00D12F8D">
              <w:rPr>
                <w:rFonts w:ascii="Arial" w:hAnsi="Arial" w:cs="Arial"/>
                <w:b/>
                <w:bCs/>
                <w:color w:val="000000"/>
                <w:sz w:val="12"/>
                <w:szCs w:val="12"/>
              </w:rPr>
              <w:t>ь</w:t>
            </w:r>
            <w:r w:rsidRPr="00D12F8D">
              <w:rPr>
                <w:rFonts w:ascii="Arial" w:hAnsi="Arial" w:cs="Arial"/>
                <w:b/>
                <w:bCs/>
                <w:color w:val="000000"/>
                <w:sz w:val="12"/>
                <w:szCs w:val="12"/>
              </w:rPr>
              <w:t>ных унитарных предприятий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59 000,00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59 000,00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900 1 11 07015 05 0000 120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w:t>
            </w:r>
            <w:r w:rsidRPr="00D12F8D">
              <w:rPr>
                <w:rFonts w:ascii="Arial" w:hAnsi="Arial" w:cs="Arial"/>
                <w:color w:val="000000"/>
                <w:sz w:val="12"/>
                <w:szCs w:val="12"/>
              </w:rPr>
              <w:t>н</w:t>
            </w:r>
            <w:r w:rsidRPr="00D12F8D">
              <w:rPr>
                <w:rFonts w:ascii="Arial" w:hAnsi="Arial" w:cs="Arial"/>
                <w:color w:val="000000"/>
                <w:sz w:val="12"/>
                <w:szCs w:val="12"/>
              </w:rPr>
              <w:t>ных муниципальными районами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59 000,00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59 000,00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900 1 11 09000 00 0000 120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Прочие доходы от использования имущества и прав, находящихся в государственной и мун</w:t>
            </w:r>
            <w:r w:rsidRPr="00D12F8D">
              <w:rPr>
                <w:rFonts w:ascii="Arial" w:hAnsi="Arial" w:cs="Arial"/>
                <w:b/>
                <w:bCs/>
                <w:color w:val="000000"/>
                <w:sz w:val="12"/>
                <w:szCs w:val="12"/>
              </w:rPr>
              <w:t>и</w:t>
            </w:r>
            <w:r w:rsidRPr="00D12F8D">
              <w:rPr>
                <w:rFonts w:ascii="Arial" w:hAnsi="Arial" w:cs="Arial"/>
                <w:b/>
                <w:bCs/>
                <w:color w:val="000000"/>
                <w:sz w:val="12"/>
                <w:szCs w:val="12"/>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D12F8D">
              <w:rPr>
                <w:rFonts w:ascii="Arial" w:hAnsi="Arial" w:cs="Arial"/>
                <w:b/>
                <w:bCs/>
                <w:color w:val="000000"/>
                <w:sz w:val="12"/>
                <w:szCs w:val="12"/>
              </w:rPr>
              <w:t>н</w:t>
            </w:r>
            <w:r w:rsidRPr="00D12F8D">
              <w:rPr>
                <w:rFonts w:ascii="Arial" w:hAnsi="Arial" w:cs="Arial"/>
                <w:b/>
                <w:bCs/>
                <w:color w:val="000000"/>
                <w:sz w:val="12"/>
                <w:szCs w:val="12"/>
              </w:rPr>
              <w:t>ных)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310 900,00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280 000,00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280 000,00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900 1 11 09045 05 0000 120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w:t>
            </w:r>
            <w:r w:rsidRPr="00D12F8D">
              <w:rPr>
                <w:rFonts w:ascii="Arial" w:hAnsi="Arial" w:cs="Arial"/>
                <w:color w:val="000000"/>
                <w:sz w:val="12"/>
                <w:szCs w:val="12"/>
              </w:rPr>
              <w:t>д</w:t>
            </w:r>
            <w:r w:rsidRPr="00D12F8D">
              <w:rPr>
                <w:rFonts w:ascii="Arial" w:hAnsi="Arial" w:cs="Arial"/>
                <w:color w:val="000000"/>
                <w:sz w:val="12"/>
                <w:szCs w:val="12"/>
              </w:rPr>
              <w:t>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310 900,00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280 000,00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280 000,00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048 1 12 00000 00 0000 000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695 000,00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722 000,00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752 000,00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048 1 12 01000 01 0000 120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Плата за негативное воздействие на окружа</w:t>
            </w:r>
            <w:r w:rsidRPr="00D12F8D">
              <w:rPr>
                <w:rFonts w:ascii="Arial" w:hAnsi="Arial" w:cs="Arial"/>
                <w:b/>
                <w:bCs/>
                <w:color w:val="000000"/>
                <w:sz w:val="12"/>
                <w:szCs w:val="12"/>
              </w:rPr>
              <w:t>ю</w:t>
            </w:r>
            <w:r w:rsidRPr="00D12F8D">
              <w:rPr>
                <w:rFonts w:ascii="Arial" w:hAnsi="Arial" w:cs="Arial"/>
                <w:b/>
                <w:bCs/>
                <w:color w:val="000000"/>
                <w:sz w:val="12"/>
                <w:szCs w:val="12"/>
              </w:rPr>
              <w:t>щую среду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695 000,00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722 000,00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752 000,00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048 1 12 01010 01 0000 120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Плата  за выбросы загрязняющих веществ в атмосферный воздух стационарными объект</w:t>
            </w:r>
            <w:r w:rsidRPr="00D12F8D">
              <w:rPr>
                <w:rFonts w:ascii="Arial" w:hAnsi="Arial" w:cs="Arial"/>
                <w:color w:val="000000"/>
                <w:sz w:val="12"/>
                <w:szCs w:val="12"/>
              </w:rPr>
              <w:t>а</w:t>
            </w:r>
            <w:r w:rsidRPr="00D12F8D">
              <w:rPr>
                <w:rFonts w:ascii="Arial" w:hAnsi="Arial" w:cs="Arial"/>
                <w:color w:val="000000"/>
                <w:sz w:val="12"/>
                <w:szCs w:val="12"/>
              </w:rPr>
              <w:t>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187 000,00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194 000,00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202 000,00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048 1 12 01020 01 00001 20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Плата за выбросы загрязняющих веществ в атмосферный воздух передвижными  объект</w:t>
            </w:r>
            <w:r w:rsidRPr="00D12F8D">
              <w:rPr>
                <w:rFonts w:ascii="Arial" w:hAnsi="Arial" w:cs="Arial"/>
                <w:color w:val="000000"/>
                <w:sz w:val="12"/>
                <w:szCs w:val="12"/>
              </w:rPr>
              <w:t>а</w:t>
            </w:r>
            <w:r w:rsidRPr="00D12F8D">
              <w:rPr>
                <w:rFonts w:ascii="Arial" w:hAnsi="Arial" w:cs="Arial"/>
                <w:color w:val="000000"/>
                <w:sz w:val="12"/>
                <w:szCs w:val="12"/>
              </w:rPr>
              <w:t>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048 1 12 01030 01 0000 120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206 000,00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214 000,00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223 000,00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048 1 12 01041 01 0000 120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 xml:space="preserve">Плата за размещение отходов производства и потребления </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302 000,00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314 000,00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327 000,00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900 114 00000 00 0000 000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3 380 000,00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3 600 000,00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3 800 000,00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900 1 14 02000 00 0000 000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Доходы  от реализации имущества, находящегося в государственной и муниципальной собс</w:t>
            </w:r>
            <w:r w:rsidRPr="00D12F8D">
              <w:rPr>
                <w:rFonts w:ascii="Arial" w:hAnsi="Arial" w:cs="Arial"/>
                <w:b/>
                <w:bCs/>
                <w:color w:val="000000"/>
                <w:sz w:val="12"/>
                <w:szCs w:val="12"/>
              </w:rPr>
              <w:t>т</w:t>
            </w:r>
            <w:r w:rsidRPr="00D12F8D">
              <w:rPr>
                <w:rFonts w:ascii="Arial" w:hAnsi="Arial" w:cs="Arial"/>
                <w:b/>
                <w:bCs/>
                <w:color w:val="000000"/>
                <w:sz w:val="12"/>
                <w:szCs w:val="12"/>
              </w:rPr>
              <w:t>венности (за исключением движимого имущества бюджетных и автономных учреждений, а также имущества государстве</w:t>
            </w:r>
            <w:r w:rsidRPr="00D12F8D">
              <w:rPr>
                <w:rFonts w:ascii="Arial" w:hAnsi="Arial" w:cs="Arial"/>
                <w:b/>
                <w:bCs/>
                <w:color w:val="000000"/>
                <w:sz w:val="12"/>
                <w:szCs w:val="12"/>
              </w:rPr>
              <w:t>н</w:t>
            </w:r>
            <w:r w:rsidRPr="00D12F8D">
              <w:rPr>
                <w:rFonts w:ascii="Arial" w:hAnsi="Arial" w:cs="Arial"/>
                <w:b/>
                <w:bCs/>
                <w:color w:val="000000"/>
                <w:sz w:val="12"/>
                <w:szCs w:val="12"/>
              </w:rPr>
              <w:t>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370 000,00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400 000,00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900 1 14 02050 05 0000 410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Доходы от реализации имущества, находящегося в собственности муниципальных районов (за искл</w:t>
            </w:r>
            <w:r w:rsidRPr="00D12F8D">
              <w:rPr>
                <w:rFonts w:ascii="Arial" w:hAnsi="Arial" w:cs="Arial"/>
                <w:color w:val="000000"/>
                <w:sz w:val="12"/>
                <w:szCs w:val="12"/>
              </w:rPr>
              <w:t>ю</w:t>
            </w:r>
            <w:r w:rsidRPr="00D12F8D">
              <w:rPr>
                <w:rFonts w:ascii="Arial" w:hAnsi="Arial" w:cs="Arial"/>
                <w:color w:val="000000"/>
                <w:sz w:val="12"/>
                <w:szCs w:val="12"/>
              </w:rPr>
              <w:t>чением движимого имущества муниципальных бюджетных и автономных учреждений, а также имущ</w:t>
            </w:r>
            <w:r w:rsidRPr="00D12F8D">
              <w:rPr>
                <w:rFonts w:ascii="Arial" w:hAnsi="Arial" w:cs="Arial"/>
                <w:color w:val="000000"/>
                <w:sz w:val="12"/>
                <w:szCs w:val="12"/>
              </w:rPr>
              <w:t>е</w:t>
            </w:r>
            <w:r w:rsidRPr="00D12F8D">
              <w:rPr>
                <w:rFonts w:ascii="Arial" w:hAnsi="Arial" w:cs="Arial"/>
                <w:color w:val="000000"/>
                <w:sz w:val="12"/>
                <w:szCs w:val="12"/>
              </w:rPr>
              <w:t xml:space="preserve">ства </w:t>
            </w:r>
            <w:r w:rsidRPr="00D12F8D">
              <w:rPr>
                <w:rFonts w:ascii="Arial" w:hAnsi="Arial" w:cs="Arial"/>
                <w:color w:val="000000"/>
                <w:sz w:val="12"/>
                <w:szCs w:val="12"/>
              </w:rPr>
              <w:lastRenderedPageBreak/>
              <w:t>муниципальных унитарных предприятий, в том числе казенных), в части реализации основных средств по ук</w:t>
            </w:r>
            <w:r w:rsidRPr="00D12F8D">
              <w:rPr>
                <w:rFonts w:ascii="Arial" w:hAnsi="Arial" w:cs="Arial"/>
                <w:color w:val="000000"/>
                <w:sz w:val="12"/>
                <w:szCs w:val="12"/>
              </w:rPr>
              <w:t>а</w:t>
            </w:r>
            <w:r w:rsidRPr="00D12F8D">
              <w:rPr>
                <w:rFonts w:ascii="Arial" w:hAnsi="Arial" w:cs="Arial"/>
                <w:color w:val="000000"/>
                <w:sz w:val="12"/>
                <w:szCs w:val="12"/>
              </w:rPr>
              <w:t>занному имуществу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lastRenderedPageBreak/>
              <w:t>370 000,00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lastRenderedPageBreak/>
              <w:t>900 1 14 02053 05 0000 410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w:t>
            </w:r>
            <w:r w:rsidRPr="00D12F8D">
              <w:rPr>
                <w:rFonts w:ascii="Arial" w:hAnsi="Arial" w:cs="Arial"/>
                <w:color w:val="000000"/>
                <w:sz w:val="12"/>
                <w:szCs w:val="12"/>
              </w:rPr>
              <w:t>е</w:t>
            </w:r>
            <w:r w:rsidRPr="00D12F8D">
              <w:rPr>
                <w:rFonts w:ascii="Arial" w:hAnsi="Arial" w:cs="Arial"/>
                <w:color w:val="000000"/>
                <w:sz w:val="12"/>
                <w:szCs w:val="12"/>
              </w:rPr>
              <w:t>ству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370 000,00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900 1 14 06000 00 0000 430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Доходы от продажи земельных участков, находящихся в государственной и муниципальной со</w:t>
            </w:r>
            <w:r w:rsidRPr="00D12F8D">
              <w:rPr>
                <w:rFonts w:ascii="Arial" w:hAnsi="Arial" w:cs="Arial"/>
                <w:b/>
                <w:bCs/>
                <w:color w:val="000000"/>
                <w:sz w:val="12"/>
                <w:szCs w:val="12"/>
              </w:rPr>
              <w:t>б</w:t>
            </w:r>
            <w:r w:rsidRPr="00D12F8D">
              <w:rPr>
                <w:rFonts w:ascii="Arial" w:hAnsi="Arial" w:cs="Arial"/>
                <w:b/>
                <w:bCs/>
                <w:color w:val="000000"/>
                <w:sz w:val="12"/>
                <w:szCs w:val="12"/>
              </w:rPr>
              <w:t xml:space="preserve">ственности </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3 010 000,00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3 200 000,00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auto" w:fill="auto"/>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900 1 14 06025 05 0000 430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w:t>
            </w:r>
            <w:r w:rsidRPr="00D12F8D">
              <w:rPr>
                <w:rFonts w:ascii="Arial" w:hAnsi="Arial" w:cs="Arial"/>
                <w:color w:val="000000"/>
                <w:sz w:val="12"/>
                <w:szCs w:val="12"/>
              </w:rPr>
              <w:t>т</w:t>
            </w:r>
            <w:r w:rsidRPr="00D12F8D">
              <w:rPr>
                <w:rFonts w:ascii="Arial" w:hAnsi="Arial" w:cs="Arial"/>
                <w:color w:val="000000"/>
                <w:sz w:val="12"/>
                <w:szCs w:val="12"/>
              </w:rPr>
              <w:t>ных и автономных учреждений)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900 1 14 06013 05 0000 430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D12F8D">
              <w:rPr>
                <w:rFonts w:ascii="Arial" w:hAnsi="Arial" w:cs="Arial"/>
                <w:color w:val="000000"/>
                <w:sz w:val="12"/>
                <w:szCs w:val="12"/>
              </w:rPr>
              <w:t>й</w:t>
            </w:r>
            <w:r w:rsidRPr="00D12F8D">
              <w:rPr>
                <w:rFonts w:ascii="Arial" w:hAnsi="Arial" w:cs="Arial"/>
                <w:color w:val="000000"/>
                <w:sz w:val="12"/>
                <w:szCs w:val="12"/>
              </w:rPr>
              <w:t>онов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2 000 000,00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2 100 000,00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900 1 14 06013 13 0000 430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D12F8D">
              <w:rPr>
                <w:rFonts w:ascii="Arial" w:hAnsi="Arial" w:cs="Arial"/>
                <w:color w:val="000000"/>
                <w:sz w:val="12"/>
                <w:szCs w:val="12"/>
              </w:rPr>
              <w:t>е</w:t>
            </w:r>
            <w:r w:rsidRPr="00D12F8D">
              <w:rPr>
                <w:rFonts w:ascii="Arial" w:hAnsi="Arial" w:cs="Arial"/>
                <w:color w:val="000000"/>
                <w:sz w:val="12"/>
                <w:szCs w:val="12"/>
              </w:rPr>
              <w:t>ний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1 000 000,00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2 694 750,43</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712 000,00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663 000,00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w:t>
            </w:r>
            <w:r w:rsidRPr="00D12F8D">
              <w:rPr>
                <w:rFonts w:ascii="Arial" w:hAnsi="Arial" w:cs="Arial"/>
                <w:b/>
                <w:bCs/>
                <w:color w:val="000000"/>
                <w:sz w:val="12"/>
                <w:szCs w:val="12"/>
              </w:rPr>
              <w:t>в</w:t>
            </w:r>
            <w:r w:rsidRPr="00D12F8D">
              <w:rPr>
                <w:rFonts w:ascii="Arial" w:hAnsi="Arial" w:cs="Arial"/>
                <w:b/>
                <w:bCs/>
                <w:color w:val="000000"/>
                <w:sz w:val="12"/>
                <w:szCs w:val="12"/>
              </w:rPr>
              <w:t>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1 340 276,37</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048 1 16 10123 01 0000 140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денежных взысканий (штрафов), поступающие в счет погашения задолженности, образ</w:t>
            </w:r>
            <w:r w:rsidRPr="00D12F8D">
              <w:rPr>
                <w:rFonts w:ascii="Arial" w:hAnsi="Arial" w:cs="Arial"/>
                <w:color w:val="000000"/>
                <w:sz w:val="12"/>
                <w:szCs w:val="12"/>
              </w:rPr>
              <w:t>о</w:t>
            </w:r>
            <w:r w:rsidRPr="00D12F8D">
              <w:rPr>
                <w:rFonts w:ascii="Arial" w:hAnsi="Arial" w:cs="Arial"/>
                <w:color w:val="000000"/>
                <w:sz w:val="12"/>
                <w:szCs w:val="12"/>
              </w:rPr>
              <w:t>вавшейся до 1 января 2020 года, подлежащие зачислению в бюджет муниципального образования по норм</w:t>
            </w:r>
            <w:r w:rsidRPr="00D12F8D">
              <w:rPr>
                <w:rFonts w:ascii="Arial" w:hAnsi="Arial" w:cs="Arial"/>
                <w:color w:val="000000"/>
                <w:sz w:val="12"/>
                <w:szCs w:val="12"/>
              </w:rPr>
              <w:t>а</w:t>
            </w:r>
            <w:r w:rsidRPr="00D12F8D">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61 754,98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141 1 16 10123 01 0000 140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денежных взысканий (штрафов), поступающие в счет погашения задолженности, образ</w:t>
            </w:r>
            <w:r w:rsidRPr="00D12F8D">
              <w:rPr>
                <w:rFonts w:ascii="Arial" w:hAnsi="Arial" w:cs="Arial"/>
                <w:color w:val="000000"/>
                <w:sz w:val="12"/>
                <w:szCs w:val="12"/>
              </w:rPr>
              <w:t>о</w:t>
            </w:r>
            <w:r w:rsidRPr="00D12F8D">
              <w:rPr>
                <w:rFonts w:ascii="Arial" w:hAnsi="Arial" w:cs="Arial"/>
                <w:color w:val="000000"/>
                <w:sz w:val="12"/>
                <w:szCs w:val="12"/>
              </w:rPr>
              <w:t>вавшейся до 1 января 2020 года, подлежащие зачислению в бюджет муниципального образования по норм</w:t>
            </w:r>
            <w:r w:rsidRPr="00D12F8D">
              <w:rPr>
                <w:rFonts w:ascii="Arial" w:hAnsi="Arial" w:cs="Arial"/>
                <w:color w:val="000000"/>
                <w:sz w:val="12"/>
                <w:szCs w:val="12"/>
              </w:rPr>
              <w:t>а</w:t>
            </w:r>
            <w:r w:rsidRPr="00D12F8D">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229 671,98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188 1 16 10123 01 0000 140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денежных взысканий (штрафов), поступающие в счет погашения задолженности, образ</w:t>
            </w:r>
            <w:r w:rsidRPr="00D12F8D">
              <w:rPr>
                <w:rFonts w:ascii="Arial" w:hAnsi="Arial" w:cs="Arial"/>
                <w:color w:val="000000"/>
                <w:sz w:val="12"/>
                <w:szCs w:val="12"/>
              </w:rPr>
              <w:t>о</w:t>
            </w:r>
            <w:r w:rsidRPr="00D12F8D">
              <w:rPr>
                <w:rFonts w:ascii="Arial" w:hAnsi="Arial" w:cs="Arial"/>
                <w:color w:val="000000"/>
                <w:sz w:val="12"/>
                <w:szCs w:val="12"/>
              </w:rPr>
              <w:t>вавшейся до 1 января 2020 года, подлежащие зачислению в бюджет муниципального образования по норм</w:t>
            </w:r>
            <w:r w:rsidRPr="00D12F8D">
              <w:rPr>
                <w:rFonts w:ascii="Arial" w:hAnsi="Arial" w:cs="Arial"/>
                <w:color w:val="000000"/>
                <w:sz w:val="12"/>
                <w:szCs w:val="12"/>
              </w:rPr>
              <w:t>а</w:t>
            </w:r>
            <w:r w:rsidRPr="00D12F8D">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956 000,00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846 1 16 10123 01 0000 140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денежных взысканий (штрафов), поступающие в счет погашения задолженности, образ</w:t>
            </w:r>
            <w:r w:rsidRPr="00D12F8D">
              <w:rPr>
                <w:rFonts w:ascii="Arial" w:hAnsi="Arial" w:cs="Arial"/>
                <w:color w:val="000000"/>
                <w:sz w:val="12"/>
                <w:szCs w:val="12"/>
              </w:rPr>
              <w:t>о</w:t>
            </w:r>
            <w:r w:rsidRPr="00D12F8D">
              <w:rPr>
                <w:rFonts w:ascii="Arial" w:hAnsi="Arial" w:cs="Arial"/>
                <w:color w:val="000000"/>
                <w:sz w:val="12"/>
                <w:szCs w:val="12"/>
              </w:rPr>
              <w:t>вавшейся до 1 января 2020 года, подлежащие зачислению в бюджет муниципального образования по норм</w:t>
            </w:r>
            <w:r w:rsidRPr="00D12F8D">
              <w:rPr>
                <w:rFonts w:ascii="Arial" w:hAnsi="Arial" w:cs="Arial"/>
                <w:color w:val="000000"/>
                <w:sz w:val="12"/>
                <w:szCs w:val="12"/>
              </w:rPr>
              <w:t>а</w:t>
            </w:r>
            <w:r w:rsidRPr="00D12F8D">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6 700,45</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денежных взысканий (штрафов), поступающие в счет погашения задолженности, образ</w:t>
            </w:r>
            <w:r w:rsidRPr="00D12F8D">
              <w:rPr>
                <w:rFonts w:ascii="Arial" w:hAnsi="Arial" w:cs="Arial"/>
                <w:color w:val="000000"/>
                <w:sz w:val="12"/>
                <w:szCs w:val="12"/>
              </w:rPr>
              <w:t>о</w:t>
            </w:r>
            <w:r w:rsidRPr="00D12F8D">
              <w:rPr>
                <w:rFonts w:ascii="Arial" w:hAnsi="Arial" w:cs="Arial"/>
                <w:color w:val="000000"/>
                <w:sz w:val="12"/>
                <w:szCs w:val="12"/>
              </w:rPr>
              <w:t>вавшейся до 1 января 2020 года, подлежащие зачислению в бюджет муниципального образования по норм</w:t>
            </w:r>
            <w:r w:rsidRPr="00D12F8D">
              <w:rPr>
                <w:rFonts w:ascii="Arial" w:hAnsi="Arial" w:cs="Arial"/>
                <w:color w:val="000000"/>
                <w:sz w:val="12"/>
                <w:szCs w:val="12"/>
              </w:rPr>
              <w:t>а</w:t>
            </w:r>
            <w:r w:rsidRPr="00D12F8D">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66 148,96</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912 1 16 10123 01 0000 140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от денежных взысканий (штрафов), поступающие в счет погашения задолженности, образ</w:t>
            </w:r>
            <w:r w:rsidRPr="00D12F8D">
              <w:rPr>
                <w:rFonts w:ascii="Arial" w:hAnsi="Arial" w:cs="Arial"/>
                <w:color w:val="000000"/>
                <w:sz w:val="12"/>
                <w:szCs w:val="12"/>
              </w:rPr>
              <w:t>о</w:t>
            </w:r>
            <w:r w:rsidRPr="00D12F8D">
              <w:rPr>
                <w:rFonts w:ascii="Arial" w:hAnsi="Arial" w:cs="Arial"/>
                <w:color w:val="000000"/>
                <w:sz w:val="12"/>
                <w:szCs w:val="12"/>
              </w:rPr>
              <w:t>вавшейся до 1 января 2020 года, подлежащие зачислению в бюджет муниципального образования по норм</w:t>
            </w:r>
            <w:r w:rsidRPr="00D12F8D">
              <w:rPr>
                <w:rFonts w:ascii="Arial" w:hAnsi="Arial" w:cs="Arial"/>
                <w:color w:val="000000"/>
                <w:sz w:val="12"/>
                <w:szCs w:val="12"/>
              </w:rPr>
              <w:t>а</w:t>
            </w:r>
            <w:r w:rsidRPr="00D12F8D">
              <w:rPr>
                <w:rFonts w:ascii="Arial" w:hAnsi="Arial" w:cs="Arial"/>
                <w:color w:val="000000"/>
                <w:sz w:val="12"/>
                <w:szCs w:val="12"/>
              </w:rPr>
              <w:t>тивам, действовавшим в 2019 году</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000 1 16 11050 01 0000 140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w:t>
            </w:r>
            <w:r w:rsidRPr="00D12F8D">
              <w:rPr>
                <w:rFonts w:ascii="Arial" w:hAnsi="Arial" w:cs="Arial"/>
                <w:b/>
                <w:bCs/>
                <w:color w:val="000000"/>
                <w:sz w:val="12"/>
                <w:szCs w:val="12"/>
              </w:rPr>
              <w:t>и</w:t>
            </w:r>
            <w:r w:rsidRPr="00D12F8D">
              <w:rPr>
                <w:rFonts w:ascii="Arial" w:hAnsi="Arial" w:cs="Arial"/>
                <w:b/>
                <w:bCs/>
                <w:color w:val="000000"/>
                <w:sz w:val="12"/>
                <w:szCs w:val="12"/>
              </w:rPr>
              <w:t>ториях, а также вреда, причиненного водным объектам), подлежащие зачислению в бюджет муниципальн</w:t>
            </w:r>
            <w:r w:rsidRPr="00D12F8D">
              <w:rPr>
                <w:rFonts w:ascii="Arial" w:hAnsi="Arial" w:cs="Arial"/>
                <w:b/>
                <w:bCs/>
                <w:color w:val="000000"/>
                <w:sz w:val="12"/>
                <w:szCs w:val="12"/>
              </w:rPr>
              <w:t>о</w:t>
            </w:r>
            <w:r w:rsidRPr="00D12F8D">
              <w:rPr>
                <w:rFonts w:ascii="Arial" w:hAnsi="Arial" w:cs="Arial"/>
                <w:b/>
                <w:bCs/>
                <w:color w:val="000000"/>
                <w:sz w:val="12"/>
                <w:szCs w:val="12"/>
              </w:rPr>
              <w:t>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547 272,00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612 000,00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563 000,00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846 1 16 11050 01 0000 140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Платежи по искам о возмещении вреда, причиненного окружающей среде, а также платежи, уплач</w:t>
            </w:r>
            <w:r w:rsidRPr="00D12F8D">
              <w:rPr>
                <w:rFonts w:ascii="Arial" w:hAnsi="Arial" w:cs="Arial"/>
                <w:color w:val="000000"/>
                <w:sz w:val="12"/>
                <w:szCs w:val="12"/>
              </w:rPr>
              <w:t>и</w:t>
            </w:r>
            <w:r w:rsidRPr="00D12F8D">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w:t>
            </w:r>
            <w:r w:rsidRPr="00D12F8D">
              <w:rPr>
                <w:rFonts w:ascii="Arial" w:hAnsi="Arial" w:cs="Arial"/>
                <w:color w:val="000000"/>
                <w:sz w:val="12"/>
                <w:szCs w:val="12"/>
              </w:rPr>
              <w:t>и</w:t>
            </w:r>
            <w:r w:rsidRPr="00D12F8D">
              <w:rPr>
                <w:rFonts w:ascii="Arial" w:hAnsi="Arial" w:cs="Arial"/>
                <w:color w:val="000000"/>
                <w:sz w:val="12"/>
                <w:szCs w:val="12"/>
              </w:rPr>
              <w:t>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129 272,00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878 1 16 11050 01 0000 140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Платежи по искам о возмещении вреда, причиненного окружающей среде, а также платежи, уплач</w:t>
            </w:r>
            <w:r w:rsidRPr="00D12F8D">
              <w:rPr>
                <w:rFonts w:ascii="Arial" w:hAnsi="Arial" w:cs="Arial"/>
                <w:color w:val="000000"/>
                <w:sz w:val="12"/>
                <w:szCs w:val="12"/>
              </w:rPr>
              <w:t>и</w:t>
            </w:r>
            <w:r w:rsidRPr="00D12F8D">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w:t>
            </w:r>
            <w:r w:rsidRPr="00D12F8D">
              <w:rPr>
                <w:rFonts w:ascii="Arial" w:hAnsi="Arial" w:cs="Arial"/>
                <w:color w:val="000000"/>
                <w:sz w:val="12"/>
                <w:szCs w:val="12"/>
              </w:rPr>
              <w:t>и</w:t>
            </w:r>
            <w:r w:rsidRPr="00D12F8D">
              <w:rPr>
                <w:rFonts w:ascii="Arial" w:hAnsi="Arial" w:cs="Arial"/>
                <w:color w:val="000000"/>
                <w:sz w:val="12"/>
                <w:szCs w:val="12"/>
              </w:rPr>
              <w:t>пального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418 000,00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612 000,00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563 000,00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spacing w:after="240"/>
              <w:jc w:val="center"/>
              <w:rPr>
                <w:rFonts w:ascii="Arial" w:hAnsi="Arial" w:cs="Arial"/>
                <w:b/>
                <w:bCs/>
                <w:color w:val="000000"/>
                <w:sz w:val="12"/>
                <w:szCs w:val="12"/>
              </w:rPr>
            </w:pPr>
            <w:r w:rsidRPr="00D12F8D">
              <w:rPr>
                <w:rFonts w:ascii="Arial" w:hAnsi="Arial" w:cs="Arial"/>
                <w:b/>
                <w:bCs/>
                <w:color w:val="000000"/>
                <w:sz w:val="12"/>
                <w:szCs w:val="12"/>
              </w:rPr>
              <w:br/>
              <w:t>000 1 16 01074 01 0000 140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7 Кодекса Российской Федерации об адм</w:t>
            </w:r>
            <w:r w:rsidRPr="00D12F8D">
              <w:rPr>
                <w:rFonts w:ascii="Arial" w:hAnsi="Arial" w:cs="Arial"/>
                <w:b/>
                <w:bCs/>
                <w:color w:val="000000"/>
                <w:sz w:val="12"/>
                <w:szCs w:val="12"/>
              </w:rPr>
              <w:t>и</w:t>
            </w:r>
            <w:r w:rsidRPr="00D12F8D">
              <w:rPr>
                <w:rFonts w:ascii="Arial" w:hAnsi="Arial" w:cs="Arial"/>
                <w:b/>
                <w:bCs/>
                <w:color w:val="000000"/>
                <w:sz w:val="12"/>
                <w:szCs w:val="12"/>
              </w:rPr>
              <w:t>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w:t>
            </w:r>
            <w:r w:rsidRPr="00D12F8D">
              <w:rPr>
                <w:rFonts w:ascii="Arial" w:hAnsi="Arial" w:cs="Arial"/>
                <w:b/>
                <w:bCs/>
                <w:color w:val="000000"/>
                <w:sz w:val="12"/>
                <w:szCs w:val="12"/>
              </w:rPr>
              <w:t>н</w:t>
            </w:r>
            <w:r w:rsidRPr="00D12F8D">
              <w:rPr>
                <w:rFonts w:ascii="Arial" w:hAnsi="Arial" w:cs="Arial"/>
                <w:b/>
                <w:bCs/>
                <w:color w:val="000000"/>
                <w:sz w:val="12"/>
                <w:szCs w:val="12"/>
              </w:rPr>
              <w:t>троля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175 000,00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321 1 16 01074 01 0000 140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7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охраны собственности, выявленные должностными лицами органов муниципального ко</w:t>
            </w:r>
            <w:r w:rsidRPr="00D12F8D">
              <w:rPr>
                <w:rFonts w:ascii="Arial" w:hAnsi="Arial" w:cs="Arial"/>
                <w:color w:val="000000"/>
                <w:sz w:val="12"/>
                <w:szCs w:val="12"/>
              </w:rPr>
              <w:t>н</w:t>
            </w:r>
            <w:r w:rsidRPr="00D12F8D">
              <w:rPr>
                <w:rFonts w:ascii="Arial" w:hAnsi="Arial" w:cs="Arial"/>
                <w:color w:val="000000"/>
                <w:sz w:val="12"/>
                <w:szCs w:val="12"/>
              </w:rPr>
              <w:t>троля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900 1 16 01074 01 0000 140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7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охраны собственности, выявленные должностными лицами органов муниципального ко</w:t>
            </w:r>
            <w:r w:rsidRPr="00D12F8D">
              <w:rPr>
                <w:rFonts w:ascii="Arial" w:hAnsi="Arial" w:cs="Arial"/>
                <w:color w:val="000000"/>
                <w:sz w:val="12"/>
                <w:szCs w:val="12"/>
              </w:rPr>
              <w:t>н</w:t>
            </w:r>
            <w:r w:rsidRPr="00D12F8D">
              <w:rPr>
                <w:rFonts w:ascii="Arial" w:hAnsi="Arial" w:cs="Arial"/>
                <w:color w:val="000000"/>
                <w:sz w:val="12"/>
                <w:szCs w:val="12"/>
              </w:rPr>
              <w:t>троля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75 000,00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000 1 16 01084 01 0000 140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8 Кодекса Российской Федерации об адм</w:t>
            </w:r>
            <w:r w:rsidRPr="00D12F8D">
              <w:rPr>
                <w:rFonts w:ascii="Arial" w:hAnsi="Arial" w:cs="Arial"/>
                <w:b/>
                <w:bCs/>
                <w:color w:val="000000"/>
                <w:sz w:val="12"/>
                <w:szCs w:val="12"/>
              </w:rPr>
              <w:t>и</w:t>
            </w:r>
            <w:r w:rsidRPr="00D12F8D">
              <w:rPr>
                <w:rFonts w:ascii="Arial" w:hAnsi="Arial" w:cs="Arial"/>
                <w:b/>
                <w:bCs/>
                <w:color w:val="000000"/>
                <w:sz w:val="12"/>
                <w:szCs w:val="12"/>
              </w:rPr>
              <w:t>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w:t>
            </w:r>
            <w:r w:rsidRPr="00D12F8D">
              <w:rPr>
                <w:rFonts w:ascii="Arial" w:hAnsi="Arial" w:cs="Arial"/>
                <w:b/>
                <w:bCs/>
                <w:color w:val="000000"/>
                <w:sz w:val="12"/>
                <w:szCs w:val="12"/>
              </w:rPr>
              <w:t>и</w:t>
            </w:r>
            <w:r w:rsidRPr="00D12F8D">
              <w:rPr>
                <w:rFonts w:ascii="Arial" w:hAnsi="Arial" w:cs="Arial"/>
                <w:b/>
                <w:bCs/>
                <w:color w:val="000000"/>
                <w:sz w:val="12"/>
                <w:szCs w:val="12"/>
              </w:rPr>
              <w:t>ципального ко</w:t>
            </w:r>
            <w:r w:rsidRPr="00D12F8D">
              <w:rPr>
                <w:rFonts w:ascii="Arial" w:hAnsi="Arial" w:cs="Arial"/>
                <w:b/>
                <w:bCs/>
                <w:color w:val="000000"/>
                <w:sz w:val="12"/>
                <w:szCs w:val="12"/>
              </w:rPr>
              <w:t>н</w:t>
            </w:r>
            <w:r w:rsidRPr="00D12F8D">
              <w:rPr>
                <w:rFonts w:ascii="Arial" w:hAnsi="Arial" w:cs="Arial"/>
                <w:b/>
                <w:bCs/>
                <w:color w:val="000000"/>
                <w:sz w:val="12"/>
                <w:szCs w:val="12"/>
              </w:rPr>
              <w:t>троля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900 1 16 01084 01 0000 140</w:t>
            </w:r>
          </w:p>
        </w:tc>
        <w:tc>
          <w:tcPr>
            <w:tcW w:w="6096" w:type="dxa"/>
            <w:tcBorders>
              <w:top w:val="nil"/>
              <w:left w:val="nil"/>
              <w:bottom w:val="single" w:sz="4" w:space="0" w:color="auto"/>
              <w:right w:val="single" w:sz="4" w:space="0" w:color="auto"/>
            </w:tcBorders>
            <w:shd w:val="clear" w:color="auto" w:fill="auto"/>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8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w:t>
            </w:r>
            <w:r w:rsidRPr="00D12F8D">
              <w:rPr>
                <w:rFonts w:ascii="Arial" w:hAnsi="Arial" w:cs="Arial"/>
                <w:color w:val="000000"/>
                <w:sz w:val="12"/>
                <w:szCs w:val="12"/>
              </w:rPr>
              <w:t>ь</w:t>
            </w:r>
            <w:r w:rsidRPr="00D12F8D">
              <w:rPr>
                <w:rFonts w:ascii="Arial" w:hAnsi="Arial" w:cs="Arial"/>
                <w:color w:val="000000"/>
                <w:sz w:val="12"/>
                <w:szCs w:val="12"/>
              </w:rPr>
              <w:t>ного контроля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000 1 16 01053 01 0000 140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5 Кодекса Российской Федерации об адм</w:t>
            </w:r>
            <w:r w:rsidRPr="00D12F8D">
              <w:rPr>
                <w:rFonts w:ascii="Arial" w:hAnsi="Arial" w:cs="Arial"/>
                <w:b/>
                <w:bCs/>
                <w:color w:val="000000"/>
                <w:sz w:val="12"/>
                <w:szCs w:val="12"/>
              </w:rPr>
              <w:t>и</w:t>
            </w:r>
            <w:r w:rsidRPr="00D12F8D">
              <w:rPr>
                <w:rFonts w:ascii="Arial" w:hAnsi="Arial" w:cs="Arial"/>
                <w:b/>
                <w:bCs/>
                <w:color w:val="000000"/>
                <w:sz w:val="12"/>
                <w:szCs w:val="12"/>
              </w:rPr>
              <w:t>нистративных правонарушениях, за административные правонарушения, посягающие на права граждан, налагаемые мировыми судьями, комиссиями по делам нес</w:t>
            </w:r>
            <w:r w:rsidRPr="00D12F8D">
              <w:rPr>
                <w:rFonts w:ascii="Arial" w:hAnsi="Arial" w:cs="Arial"/>
                <w:b/>
                <w:bCs/>
                <w:color w:val="000000"/>
                <w:sz w:val="12"/>
                <w:szCs w:val="12"/>
              </w:rPr>
              <w:t>о</w:t>
            </w:r>
            <w:r w:rsidRPr="00D12F8D">
              <w:rPr>
                <w:rFonts w:ascii="Arial" w:hAnsi="Arial" w:cs="Arial"/>
                <w:b/>
                <w:bCs/>
                <w:color w:val="000000"/>
                <w:sz w:val="12"/>
                <w:szCs w:val="12"/>
              </w:rPr>
              <w:t>вершеннолетних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13 213,08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917 1 16 01053 01 0000 140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5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посягающие на права граждан, налагаемые мировыми судьями, комиссиями по делам несовершенн</w:t>
            </w:r>
            <w:r w:rsidRPr="00D12F8D">
              <w:rPr>
                <w:rFonts w:ascii="Arial" w:hAnsi="Arial" w:cs="Arial"/>
                <w:color w:val="000000"/>
                <w:sz w:val="12"/>
                <w:szCs w:val="12"/>
              </w:rPr>
              <w:t>о</w:t>
            </w:r>
            <w:r w:rsidRPr="00D12F8D">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13 213,08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000 1 16 01063 01 0000 140</w:t>
            </w:r>
            <w:r w:rsidRPr="00D12F8D">
              <w:rPr>
                <w:rFonts w:ascii="Arial" w:hAnsi="Arial" w:cs="Arial"/>
                <w:b/>
                <w:bCs/>
                <w:color w:val="000000"/>
                <w:sz w:val="12"/>
                <w:szCs w:val="12"/>
              </w:rPr>
              <w:br w:type="page"/>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6 Кодекса Российской Федерации об адм</w:t>
            </w:r>
            <w:r w:rsidRPr="00D12F8D">
              <w:rPr>
                <w:rFonts w:ascii="Arial" w:hAnsi="Arial" w:cs="Arial"/>
                <w:b/>
                <w:bCs/>
                <w:color w:val="000000"/>
                <w:sz w:val="12"/>
                <w:szCs w:val="12"/>
              </w:rPr>
              <w:t>и</w:t>
            </w:r>
            <w:r w:rsidRPr="00D12F8D">
              <w:rPr>
                <w:rFonts w:ascii="Arial" w:hAnsi="Arial" w:cs="Arial"/>
                <w:b/>
                <w:bCs/>
                <w:color w:val="000000"/>
                <w:sz w:val="12"/>
                <w:szCs w:val="12"/>
              </w:rPr>
              <w:t>нистративных правонарушениях, за административные правонарушения, посягающие на здор</w:t>
            </w:r>
            <w:r w:rsidRPr="00D12F8D">
              <w:rPr>
                <w:rFonts w:ascii="Arial" w:hAnsi="Arial" w:cs="Arial"/>
                <w:b/>
                <w:bCs/>
                <w:color w:val="000000"/>
                <w:sz w:val="12"/>
                <w:szCs w:val="12"/>
              </w:rPr>
              <w:t>о</w:t>
            </w:r>
            <w:r w:rsidRPr="00D12F8D">
              <w:rPr>
                <w:rFonts w:ascii="Arial" w:hAnsi="Arial" w:cs="Arial"/>
                <w:b/>
                <w:bCs/>
                <w:color w:val="000000"/>
                <w:sz w:val="12"/>
                <w:szCs w:val="12"/>
              </w:rPr>
              <w:t>вье, санитарно-эпидемиологическое благополучие населения и общественную нравственность, налагаемые мировыми судьями, комиссиями по делам несоверше</w:t>
            </w:r>
            <w:r w:rsidRPr="00D12F8D">
              <w:rPr>
                <w:rFonts w:ascii="Arial" w:hAnsi="Arial" w:cs="Arial"/>
                <w:b/>
                <w:bCs/>
                <w:color w:val="000000"/>
                <w:sz w:val="12"/>
                <w:szCs w:val="12"/>
              </w:rPr>
              <w:t>н</w:t>
            </w:r>
            <w:r w:rsidRPr="00D12F8D">
              <w:rPr>
                <w:rFonts w:ascii="Arial" w:hAnsi="Arial" w:cs="Arial"/>
                <w:b/>
                <w:bCs/>
                <w:color w:val="000000"/>
                <w:sz w:val="12"/>
                <w:szCs w:val="12"/>
              </w:rPr>
              <w:t>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60 652,96</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917 1 16 01063 01 0000 140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6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посягающие на здоровье, санита</w:t>
            </w:r>
            <w:r w:rsidRPr="00D12F8D">
              <w:rPr>
                <w:rFonts w:ascii="Arial" w:hAnsi="Arial" w:cs="Arial"/>
                <w:color w:val="000000"/>
                <w:sz w:val="12"/>
                <w:szCs w:val="12"/>
              </w:rPr>
              <w:t>р</w:t>
            </w:r>
            <w:r w:rsidRPr="00D12F8D">
              <w:rPr>
                <w:rFonts w:ascii="Arial" w:hAnsi="Arial" w:cs="Arial"/>
                <w:color w:val="000000"/>
                <w:sz w:val="12"/>
                <w:szCs w:val="12"/>
              </w:rPr>
              <w:t>но-эпидемиологическое благополучие населения и общественную нравственность, налагаемые мир</w:t>
            </w:r>
            <w:r w:rsidRPr="00D12F8D">
              <w:rPr>
                <w:rFonts w:ascii="Arial" w:hAnsi="Arial" w:cs="Arial"/>
                <w:color w:val="000000"/>
                <w:sz w:val="12"/>
                <w:szCs w:val="12"/>
              </w:rPr>
              <w:t>о</w:t>
            </w:r>
            <w:r w:rsidRPr="00D12F8D">
              <w:rPr>
                <w:rFonts w:ascii="Arial" w:hAnsi="Arial" w:cs="Arial"/>
                <w:color w:val="000000"/>
                <w:sz w:val="12"/>
                <w:szCs w:val="12"/>
              </w:rPr>
              <w:t>выми судьями, комиссиями по делам несовершенноле</w:t>
            </w:r>
            <w:r w:rsidRPr="00D12F8D">
              <w:rPr>
                <w:rFonts w:ascii="Arial" w:hAnsi="Arial" w:cs="Arial"/>
                <w:color w:val="000000"/>
                <w:sz w:val="12"/>
                <w:szCs w:val="12"/>
              </w:rPr>
              <w:t>т</w:t>
            </w:r>
            <w:r w:rsidRPr="00D12F8D">
              <w:rPr>
                <w:rFonts w:ascii="Arial" w:hAnsi="Arial" w:cs="Arial"/>
                <w:color w:val="000000"/>
                <w:sz w:val="12"/>
                <w:szCs w:val="12"/>
              </w:rPr>
              <w:t>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60 652,96</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000 1 16 01073 01 0000 140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7 Кодекса Российской Федерации об адм</w:t>
            </w:r>
            <w:r w:rsidRPr="00D12F8D">
              <w:rPr>
                <w:rFonts w:ascii="Arial" w:hAnsi="Arial" w:cs="Arial"/>
                <w:b/>
                <w:bCs/>
                <w:color w:val="000000"/>
                <w:sz w:val="12"/>
                <w:szCs w:val="12"/>
              </w:rPr>
              <w:t>и</w:t>
            </w:r>
            <w:r w:rsidRPr="00D12F8D">
              <w:rPr>
                <w:rFonts w:ascii="Arial" w:hAnsi="Arial" w:cs="Arial"/>
                <w:b/>
                <w:bCs/>
                <w:color w:val="000000"/>
                <w:sz w:val="12"/>
                <w:szCs w:val="12"/>
              </w:rPr>
              <w:t>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w:t>
            </w:r>
            <w:r w:rsidRPr="00D12F8D">
              <w:rPr>
                <w:rFonts w:ascii="Arial" w:hAnsi="Arial" w:cs="Arial"/>
                <w:b/>
                <w:bCs/>
                <w:color w:val="000000"/>
                <w:sz w:val="12"/>
                <w:szCs w:val="12"/>
              </w:rPr>
              <w:t>н</w:t>
            </w:r>
            <w:r w:rsidRPr="00D12F8D">
              <w:rPr>
                <w:rFonts w:ascii="Arial" w:hAnsi="Arial" w:cs="Arial"/>
                <w:b/>
                <w:bCs/>
                <w:color w:val="000000"/>
                <w:sz w:val="12"/>
                <w:szCs w:val="12"/>
              </w:rPr>
              <w:t>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917 1 16 01073 01 0000 140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7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охраны собственности, налагаемые мировыми судьями, комиссиями по делам несоверше</w:t>
            </w:r>
            <w:r w:rsidRPr="00D12F8D">
              <w:rPr>
                <w:rFonts w:ascii="Arial" w:hAnsi="Arial" w:cs="Arial"/>
                <w:color w:val="000000"/>
                <w:sz w:val="12"/>
                <w:szCs w:val="12"/>
              </w:rPr>
              <w:t>н</w:t>
            </w:r>
            <w:r w:rsidRPr="00D12F8D">
              <w:rPr>
                <w:rFonts w:ascii="Arial" w:hAnsi="Arial" w:cs="Arial"/>
                <w:color w:val="000000"/>
                <w:sz w:val="12"/>
                <w:szCs w:val="12"/>
              </w:rPr>
              <w:t>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000 1 16 01133 01 0000 140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13 Кодекса Российской Федерации об а</w:t>
            </w:r>
            <w:r w:rsidRPr="00D12F8D">
              <w:rPr>
                <w:rFonts w:ascii="Arial" w:hAnsi="Arial" w:cs="Arial"/>
                <w:b/>
                <w:bCs/>
                <w:color w:val="000000"/>
                <w:sz w:val="12"/>
                <w:szCs w:val="12"/>
              </w:rPr>
              <w:t>д</w:t>
            </w:r>
            <w:r w:rsidRPr="00D12F8D">
              <w:rPr>
                <w:rFonts w:ascii="Arial" w:hAnsi="Arial" w:cs="Arial"/>
                <w:b/>
                <w:bCs/>
                <w:color w:val="000000"/>
                <w:sz w:val="12"/>
                <w:szCs w:val="12"/>
              </w:rPr>
              <w:t>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w:t>
            </w:r>
            <w:r w:rsidRPr="00D12F8D">
              <w:rPr>
                <w:rFonts w:ascii="Arial" w:hAnsi="Arial" w:cs="Arial"/>
                <w:b/>
                <w:bCs/>
                <w:color w:val="000000"/>
                <w:sz w:val="12"/>
                <w:szCs w:val="12"/>
              </w:rPr>
              <w:t>о</w:t>
            </w:r>
            <w:r w:rsidRPr="00D12F8D">
              <w:rPr>
                <w:rFonts w:ascii="Arial" w:hAnsi="Arial" w:cs="Arial"/>
                <w:b/>
                <w:bCs/>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917 1 16 01133 01 0000 140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13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связи и информации, налагаемые мировыми судьями, комиссиями по делам несоверше</w:t>
            </w:r>
            <w:r w:rsidRPr="00D12F8D">
              <w:rPr>
                <w:rFonts w:ascii="Arial" w:hAnsi="Arial" w:cs="Arial"/>
                <w:color w:val="000000"/>
                <w:sz w:val="12"/>
                <w:szCs w:val="12"/>
              </w:rPr>
              <w:t>н</w:t>
            </w:r>
            <w:r w:rsidRPr="00D12F8D">
              <w:rPr>
                <w:rFonts w:ascii="Arial" w:hAnsi="Arial" w:cs="Arial"/>
                <w:color w:val="000000"/>
                <w:sz w:val="12"/>
                <w:szCs w:val="12"/>
              </w:rPr>
              <w:t>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000 1 16 01143 01 0000 140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14 Кодекса Российской Федерации об а</w:t>
            </w:r>
            <w:r w:rsidRPr="00D12F8D">
              <w:rPr>
                <w:rFonts w:ascii="Arial" w:hAnsi="Arial" w:cs="Arial"/>
                <w:b/>
                <w:bCs/>
                <w:color w:val="000000"/>
                <w:sz w:val="12"/>
                <w:szCs w:val="12"/>
              </w:rPr>
              <w:t>д</w:t>
            </w:r>
            <w:r w:rsidRPr="00D12F8D">
              <w:rPr>
                <w:rFonts w:ascii="Arial" w:hAnsi="Arial" w:cs="Arial"/>
                <w:b/>
                <w:bCs/>
                <w:color w:val="000000"/>
                <w:sz w:val="12"/>
                <w:szCs w:val="12"/>
              </w:rPr>
              <w:t>министративных правонарушениях, за административные правонарушения в области предпр</w:t>
            </w:r>
            <w:r w:rsidRPr="00D12F8D">
              <w:rPr>
                <w:rFonts w:ascii="Arial" w:hAnsi="Arial" w:cs="Arial"/>
                <w:b/>
                <w:bCs/>
                <w:color w:val="000000"/>
                <w:sz w:val="12"/>
                <w:szCs w:val="12"/>
              </w:rPr>
              <w:t>и</w:t>
            </w:r>
            <w:r w:rsidRPr="00D12F8D">
              <w:rPr>
                <w:rFonts w:ascii="Arial" w:hAnsi="Arial" w:cs="Arial"/>
                <w:b/>
                <w:bCs/>
                <w:color w:val="000000"/>
                <w:sz w:val="12"/>
                <w:szCs w:val="12"/>
              </w:rPr>
              <w:t>нимательской деятельности и деятельности саморегулируемых организаций, налагаемые м</w:t>
            </w:r>
            <w:r w:rsidRPr="00D12F8D">
              <w:rPr>
                <w:rFonts w:ascii="Arial" w:hAnsi="Arial" w:cs="Arial"/>
                <w:b/>
                <w:bCs/>
                <w:color w:val="000000"/>
                <w:sz w:val="12"/>
                <w:szCs w:val="12"/>
              </w:rPr>
              <w:t>и</w:t>
            </w:r>
            <w:r w:rsidRPr="00D12F8D">
              <w:rPr>
                <w:rFonts w:ascii="Arial" w:hAnsi="Arial" w:cs="Arial"/>
                <w:b/>
                <w:bCs/>
                <w:color w:val="000000"/>
                <w:sz w:val="12"/>
                <w:szCs w:val="12"/>
              </w:rPr>
              <w:t>ровыми судьями, комиссиями по делам несовершенн</w:t>
            </w:r>
            <w:r w:rsidRPr="00D12F8D">
              <w:rPr>
                <w:rFonts w:ascii="Arial" w:hAnsi="Arial" w:cs="Arial"/>
                <w:b/>
                <w:bCs/>
                <w:color w:val="000000"/>
                <w:sz w:val="12"/>
                <w:szCs w:val="12"/>
              </w:rPr>
              <w:t>о</w:t>
            </w:r>
            <w:r w:rsidRPr="00D12F8D">
              <w:rPr>
                <w:rFonts w:ascii="Arial" w:hAnsi="Arial" w:cs="Arial"/>
                <w:b/>
                <w:bCs/>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1 750,00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917 1 16 01143 01 0000 140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14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w:t>
            </w:r>
            <w:r w:rsidRPr="00D12F8D">
              <w:rPr>
                <w:rFonts w:ascii="Arial" w:hAnsi="Arial" w:cs="Arial"/>
                <w:color w:val="000000"/>
                <w:sz w:val="12"/>
                <w:szCs w:val="12"/>
              </w:rPr>
              <w:t>с</w:t>
            </w:r>
            <w:r w:rsidRPr="00D12F8D">
              <w:rPr>
                <w:rFonts w:ascii="Arial" w:hAnsi="Arial" w:cs="Arial"/>
                <w:color w:val="000000"/>
                <w:sz w:val="12"/>
                <w:szCs w:val="12"/>
              </w:rPr>
              <w:t>сиями по делам нес</w:t>
            </w:r>
            <w:r w:rsidRPr="00D12F8D">
              <w:rPr>
                <w:rFonts w:ascii="Arial" w:hAnsi="Arial" w:cs="Arial"/>
                <w:color w:val="000000"/>
                <w:sz w:val="12"/>
                <w:szCs w:val="12"/>
              </w:rPr>
              <w:t>о</w:t>
            </w:r>
            <w:r w:rsidRPr="00D12F8D">
              <w:rPr>
                <w:rFonts w:ascii="Arial" w:hAnsi="Arial" w:cs="Arial"/>
                <w:color w:val="000000"/>
                <w:sz w:val="12"/>
                <w:szCs w:val="12"/>
              </w:rPr>
              <w:t>вершеннолетних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1 750,00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000 1 16 01153 01 0000 140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15 Кодекса Российской Федерации об а</w:t>
            </w:r>
            <w:r w:rsidRPr="00D12F8D">
              <w:rPr>
                <w:rFonts w:ascii="Arial" w:hAnsi="Arial" w:cs="Arial"/>
                <w:b/>
                <w:bCs/>
                <w:color w:val="000000"/>
                <w:sz w:val="12"/>
                <w:szCs w:val="12"/>
              </w:rPr>
              <w:t>д</w:t>
            </w:r>
            <w:r w:rsidRPr="00D12F8D">
              <w:rPr>
                <w:rFonts w:ascii="Arial" w:hAnsi="Arial" w:cs="Arial"/>
                <w:b/>
                <w:bCs/>
                <w:color w:val="000000"/>
                <w:sz w:val="12"/>
                <w:szCs w:val="12"/>
              </w:rPr>
              <w:t>министративных правонарушениях, за административные правонарушения в области фина</w:t>
            </w:r>
            <w:r w:rsidRPr="00D12F8D">
              <w:rPr>
                <w:rFonts w:ascii="Arial" w:hAnsi="Arial" w:cs="Arial"/>
                <w:b/>
                <w:bCs/>
                <w:color w:val="000000"/>
                <w:sz w:val="12"/>
                <w:szCs w:val="12"/>
              </w:rPr>
              <w:t>н</w:t>
            </w:r>
            <w:r w:rsidRPr="00D12F8D">
              <w:rPr>
                <w:rFonts w:ascii="Arial" w:hAnsi="Arial" w:cs="Arial"/>
                <w:b/>
                <w:bCs/>
                <w:color w:val="000000"/>
                <w:sz w:val="12"/>
                <w:szCs w:val="12"/>
              </w:rPr>
              <w:t>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w:t>
            </w:r>
            <w:r w:rsidRPr="00D12F8D">
              <w:rPr>
                <w:rFonts w:ascii="Arial" w:hAnsi="Arial" w:cs="Arial"/>
                <w:b/>
                <w:bCs/>
                <w:color w:val="000000"/>
                <w:sz w:val="12"/>
                <w:szCs w:val="12"/>
              </w:rPr>
              <w:t>ь</w:t>
            </w:r>
            <w:r w:rsidRPr="00D12F8D">
              <w:rPr>
                <w:rFonts w:ascii="Arial" w:hAnsi="Arial" w:cs="Arial"/>
                <w:b/>
                <w:bCs/>
                <w:color w:val="000000"/>
                <w:sz w:val="12"/>
                <w:szCs w:val="12"/>
              </w:rPr>
              <w:t>ями, комиссиями по делам несовершенн</w:t>
            </w:r>
            <w:r w:rsidRPr="00D12F8D">
              <w:rPr>
                <w:rFonts w:ascii="Arial" w:hAnsi="Arial" w:cs="Arial"/>
                <w:b/>
                <w:bCs/>
                <w:color w:val="000000"/>
                <w:sz w:val="12"/>
                <w:szCs w:val="12"/>
              </w:rPr>
              <w:t>о</w:t>
            </w:r>
            <w:r w:rsidRPr="00D12F8D">
              <w:rPr>
                <w:rFonts w:ascii="Arial" w:hAnsi="Arial" w:cs="Arial"/>
                <w:b/>
                <w:bCs/>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40 228,49</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917 1 16 01153 01 0000 140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15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w:t>
            </w:r>
            <w:r w:rsidRPr="00D12F8D">
              <w:rPr>
                <w:rFonts w:ascii="Arial" w:hAnsi="Arial" w:cs="Arial"/>
                <w:color w:val="000000"/>
                <w:sz w:val="12"/>
                <w:szCs w:val="12"/>
              </w:rPr>
              <w:t>о</w:t>
            </w:r>
            <w:r w:rsidRPr="00D12F8D">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40 228,49</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lastRenderedPageBreak/>
              <w:t>000 1 16 01193 01 0000 140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19 Кодекса Российской Федерации об а</w:t>
            </w:r>
            <w:r w:rsidRPr="00D12F8D">
              <w:rPr>
                <w:rFonts w:ascii="Arial" w:hAnsi="Arial" w:cs="Arial"/>
                <w:b/>
                <w:bCs/>
                <w:color w:val="000000"/>
                <w:sz w:val="12"/>
                <w:szCs w:val="12"/>
              </w:rPr>
              <w:t>д</w:t>
            </w:r>
            <w:r w:rsidRPr="00D12F8D">
              <w:rPr>
                <w:rFonts w:ascii="Arial" w:hAnsi="Arial" w:cs="Arial"/>
                <w:b/>
                <w:bCs/>
                <w:color w:val="000000"/>
                <w:sz w:val="12"/>
                <w:szCs w:val="12"/>
              </w:rPr>
              <w:t>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w:t>
            </w:r>
            <w:r w:rsidRPr="00D12F8D">
              <w:rPr>
                <w:rFonts w:ascii="Arial" w:hAnsi="Arial" w:cs="Arial"/>
                <w:b/>
                <w:bCs/>
                <w:color w:val="000000"/>
                <w:sz w:val="12"/>
                <w:szCs w:val="12"/>
              </w:rPr>
              <w:t>н</w:t>
            </w:r>
            <w:r w:rsidRPr="00D12F8D">
              <w:rPr>
                <w:rFonts w:ascii="Arial" w:hAnsi="Arial" w:cs="Arial"/>
                <w:b/>
                <w:bCs/>
                <w:color w:val="000000"/>
                <w:sz w:val="12"/>
                <w:szCs w:val="12"/>
              </w:rPr>
              <w:t>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235 500,00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917 1 16 01193 01 0000 140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19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против порядка управления, нал</w:t>
            </w:r>
            <w:r w:rsidRPr="00D12F8D">
              <w:rPr>
                <w:rFonts w:ascii="Arial" w:hAnsi="Arial" w:cs="Arial"/>
                <w:color w:val="000000"/>
                <w:sz w:val="12"/>
                <w:szCs w:val="12"/>
              </w:rPr>
              <w:t>а</w:t>
            </w:r>
            <w:r w:rsidRPr="00D12F8D">
              <w:rPr>
                <w:rFonts w:ascii="Arial" w:hAnsi="Arial" w:cs="Arial"/>
                <w:color w:val="000000"/>
                <w:sz w:val="12"/>
                <w:szCs w:val="12"/>
              </w:rPr>
              <w:t>гаемые мировыми судьями, комиссиями по делам несовершенн</w:t>
            </w:r>
            <w:r w:rsidRPr="00D12F8D">
              <w:rPr>
                <w:rFonts w:ascii="Arial" w:hAnsi="Arial" w:cs="Arial"/>
                <w:color w:val="000000"/>
                <w:sz w:val="12"/>
                <w:szCs w:val="12"/>
              </w:rPr>
              <w:t>о</w:t>
            </w:r>
            <w:r w:rsidRPr="00D12F8D">
              <w:rPr>
                <w:rFonts w:ascii="Arial" w:hAnsi="Arial" w:cs="Arial"/>
                <w:color w:val="000000"/>
                <w:sz w:val="12"/>
                <w:szCs w:val="12"/>
              </w:rPr>
              <w:t>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235 500,00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000 1 16 01203 01 0000 140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Административные штрафы, установленные главой 20 Кодекса Российской Федерации об а</w:t>
            </w:r>
            <w:r w:rsidRPr="00D12F8D">
              <w:rPr>
                <w:rFonts w:ascii="Arial" w:hAnsi="Arial" w:cs="Arial"/>
                <w:b/>
                <w:bCs/>
                <w:color w:val="000000"/>
                <w:sz w:val="12"/>
                <w:szCs w:val="12"/>
              </w:rPr>
              <w:t>д</w:t>
            </w:r>
            <w:r w:rsidRPr="00D12F8D">
              <w:rPr>
                <w:rFonts w:ascii="Arial" w:hAnsi="Arial" w:cs="Arial"/>
                <w:b/>
                <w:bCs/>
                <w:color w:val="000000"/>
                <w:sz w:val="12"/>
                <w:szCs w:val="12"/>
              </w:rPr>
              <w:t>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w:t>
            </w:r>
            <w:r w:rsidRPr="00D12F8D">
              <w:rPr>
                <w:rFonts w:ascii="Arial" w:hAnsi="Arial" w:cs="Arial"/>
                <w:b/>
                <w:bCs/>
                <w:color w:val="000000"/>
                <w:sz w:val="12"/>
                <w:szCs w:val="12"/>
              </w:rPr>
              <w:t>с</w:t>
            </w:r>
            <w:r w:rsidRPr="00D12F8D">
              <w:rPr>
                <w:rFonts w:ascii="Arial" w:hAnsi="Arial" w:cs="Arial"/>
                <w:b/>
                <w:bCs/>
                <w:color w:val="000000"/>
                <w:sz w:val="12"/>
                <w:szCs w:val="12"/>
              </w:rPr>
              <w:t>сиями по делам несоверше</w:t>
            </w:r>
            <w:r w:rsidRPr="00D12F8D">
              <w:rPr>
                <w:rFonts w:ascii="Arial" w:hAnsi="Arial" w:cs="Arial"/>
                <w:b/>
                <w:bCs/>
                <w:color w:val="000000"/>
                <w:sz w:val="12"/>
                <w:szCs w:val="12"/>
              </w:rPr>
              <w:t>н</w:t>
            </w:r>
            <w:r w:rsidRPr="00D12F8D">
              <w:rPr>
                <w:rFonts w:ascii="Arial" w:hAnsi="Arial" w:cs="Arial"/>
                <w:b/>
                <w:bCs/>
                <w:color w:val="000000"/>
                <w:sz w:val="12"/>
                <w:szCs w:val="12"/>
              </w:rPr>
              <w:t>нолетних и защите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260 689,88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917 1 16 01203 01 0000 140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Административные штрафы, установленные главой 20 Кодекса Российской Федерации об администр</w:t>
            </w:r>
            <w:r w:rsidRPr="00D12F8D">
              <w:rPr>
                <w:rFonts w:ascii="Arial" w:hAnsi="Arial" w:cs="Arial"/>
                <w:color w:val="000000"/>
                <w:sz w:val="12"/>
                <w:szCs w:val="12"/>
              </w:rPr>
              <w:t>а</w:t>
            </w:r>
            <w:r w:rsidRPr="00D12F8D">
              <w:rPr>
                <w:rFonts w:ascii="Arial" w:hAnsi="Arial" w:cs="Arial"/>
                <w:color w:val="000000"/>
                <w:sz w:val="12"/>
                <w:szCs w:val="12"/>
              </w:rPr>
              <w:t>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D12F8D">
              <w:rPr>
                <w:rFonts w:ascii="Arial" w:hAnsi="Arial" w:cs="Arial"/>
                <w:color w:val="000000"/>
                <w:sz w:val="12"/>
                <w:szCs w:val="12"/>
              </w:rPr>
              <w:t>о</w:t>
            </w:r>
            <w:r w:rsidRPr="00D12F8D">
              <w:rPr>
                <w:rFonts w:ascii="Arial" w:hAnsi="Arial" w:cs="Arial"/>
                <w:color w:val="000000"/>
                <w:sz w:val="12"/>
                <w:szCs w:val="12"/>
              </w:rPr>
              <w:t>вершеннолетних и защ</w:t>
            </w:r>
            <w:r w:rsidRPr="00D12F8D">
              <w:rPr>
                <w:rFonts w:ascii="Arial" w:hAnsi="Arial" w:cs="Arial"/>
                <w:color w:val="000000"/>
                <w:sz w:val="12"/>
                <w:szCs w:val="12"/>
              </w:rPr>
              <w:t>и</w:t>
            </w:r>
            <w:r w:rsidRPr="00D12F8D">
              <w:rPr>
                <w:rFonts w:ascii="Arial" w:hAnsi="Arial" w:cs="Arial"/>
                <w:color w:val="000000"/>
                <w:sz w:val="12"/>
                <w:szCs w:val="12"/>
              </w:rPr>
              <w:t>те их прав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260 689,88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000 1 16 07010 05 0000 140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Штрафы, неустойки, пени, уплаченные в случае просрочки исполнения поставщиком (подря</w:t>
            </w:r>
            <w:r w:rsidRPr="00D12F8D">
              <w:rPr>
                <w:rFonts w:ascii="Arial" w:hAnsi="Arial" w:cs="Arial"/>
                <w:b/>
                <w:bCs/>
                <w:color w:val="000000"/>
                <w:sz w:val="12"/>
                <w:szCs w:val="12"/>
              </w:rPr>
              <w:t>д</w:t>
            </w:r>
            <w:r w:rsidRPr="00D12F8D">
              <w:rPr>
                <w:rFonts w:ascii="Arial" w:hAnsi="Arial" w:cs="Arial"/>
                <w:b/>
                <w:bCs/>
                <w:color w:val="000000"/>
                <w:sz w:val="12"/>
                <w:szCs w:val="12"/>
              </w:rPr>
              <w:t>чиком, исполнителем) обязательств, предусмотренных муниципальным контрактом, заключе</w:t>
            </w:r>
            <w:r w:rsidRPr="00D12F8D">
              <w:rPr>
                <w:rFonts w:ascii="Arial" w:hAnsi="Arial" w:cs="Arial"/>
                <w:b/>
                <w:bCs/>
                <w:color w:val="000000"/>
                <w:sz w:val="12"/>
                <w:szCs w:val="12"/>
              </w:rPr>
              <w:t>н</w:t>
            </w:r>
            <w:r w:rsidRPr="00D12F8D">
              <w:rPr>
                <w:rFonts w:ascii="Arial" w:hAnsi="Arial" w:cs="Arial"/>
                <w:b/>
                <w:bCs/>
                <w:color w:val="000000"/>
                <w:sz w:val="12"/>
                <w:szCs w:val="12"/>
              </w:rPr>
              <w:t>ным муниципальным органом, казенным учреждением муниц</w:t>
            </w:r>
            <w:r w:rsidRPr="00D12F8D">
              <w:rPr>
                <w:rFonts w:ascii="Arial" w:hAnsi="Arial" w:cs="Arial"/>
                <w:b/>
                <w:bCs/>
                <w:color w:val="000000"/>
                <w:sz w:val="12"/>
                <w:szCs w:val="12"/>
              </w:rPr>
              <w:t>и</w:t>
            </w:r>
            <w:r w:rsidRPr="00D12F8D">
              <w:rPr>
                <w:rFonts w:ascii="Arial" w:hAnsi="Arial" w:cs="Arial"/>
                <w:b/>
                <w:bCs/>
                <w:color w:val="000000"/>
                <w:sz w:val="12"/>
                <w:szCs w:val="12"/>
              </w:rPr>
              <w:t>пального района</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1 167,65</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900 1 16 07010 05 0000 140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w:t>
            </w:r>
            <w:r w:rsidRPr="00D12F8D">
              <w:rPr>
                <w:rFonts w:ascii="Arial" w:hAnsi="Arial" w:cs="Arial"/>
                <w:color w:val="000000"/>
                <w:sz w:val="12"/>
                <w:szCs w:val="12"/>
              </w:rPr>
              <w:t>и</w:t>
            </w:r>
            <w:r w:rsidRPr="00D12F8D">
              <w:rPr>
                <w:rFonts w:ascii="Arial" w:hAnsi="Arial" w:cs="Arial"/>
                <w:color w:val="000000"/>
                <w:sz w:val="12"/>
                <w:szCs w:val="12"/>
              </w:rPr>
              <w:t>пальным органом, казенным учре</w:t>
            </w:r>
            <w:r w:rsidRPr="00D12F8D">
              <w:rPr>
                <w:rFonts w:ascii="Arial" w:hAnsi="Arial" w:cs="Arial"/>
                <w:color w:val="000000"/>
                <w:sz w:val="12"/>
                <w:szCs w:val="12"/>
              </w:rPr>
              <w:t>ж</w:t>
            </w:r>
            <w:r w:rsidRPr="00D12F8D">
              <w:rPr>
                <w:rFonts w:ascii="Arial" w:hAnsi="Arial" w:cs="Arial"/>
                <w:color w:val="000000"/>
                <w:sz w:val="12"/>
                <w:szCs w:val="12"/>
              </w:rPr>
              <w:t>дением муниципального района</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1 167,65</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892 2 00 00000 00 0000 000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Безвозмездные поступления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326 169 298,92</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244 828 396,24</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234 674 890,92</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892 2 02 10000 00 0000 150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Дотации бюджетам субъектов Российской Федерации и муниципальных о</w:t>
            </w:r>
            <w:r w:rsidRPr="00D12F8D">
              <w:rPr>
                <w:rFonts w:ascii="Arial" w:hAnsi="Arial" w:cs="Arial"/>
                <w:b/>
                <w:bCs/>
                <w:color w:val="000000"/>
                <w:sz w:val="12"/>
                <w:szCs w:val="12"/>
              </w:rPr>
              <w:t>б</w:t>
            </w:r>
            <w:r w:rsidRPr="00D12F8D">
              <w:rPr>
                <w:rFonts w:ascii="Arial" w:hAnsi="Arial" w:cs="Arial"/>
                <w:b/>
                <w:bCs/>
                <w:color w:val="000000"/>
                <w:sz w:val="12"/>
                <w:szCs w:val="12"/>
              </w:rPr>
              <w:t>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14 370 600,00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86 000,00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892 2 02 15001 05 0000 150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Дотация  на выравнивание бюджетной обеспече</w:t>
            </w:r>
            <w:r w:rsidRPr="00D12F8D">
              <w:rPr>
                <w:rFonts w:ascii="Arial" w:hAnsi="Arial" w:cs="Arial"/>
                <w:color w:val="000000"/>
                <w:sz w:val="12"/>
                <w:szCs w:val="12"/>
              </w:rPr>
              <w:t>н</w:t>
            </w:r>
            <w:r w:rsidRPr="00D12F8D">
              <w:rPr>
                <w:rFonts w:ascii="Arial" w:hAnsi="Arial" w:cs="Arial"/>
                <w:color w:val="000000"/>
                <w:sz w:val="12"/>
                <w:szCs w:val="12"/>
              </w:rPr>
              <w:t>ности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86 000,00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892 2 02 15002 05 0000 150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Дотация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14 370 600,00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892 2 02 20000 00 0000 150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Субсидии  бюджетам субъектов  Российской Федерации и муниципальных образований (ме</w:t>
            </w:r>
            <w:r w:rsidRPr="00D12F8D">
              <w:rPr>
                <w:rFonts w:ascii="Arial" w:hAnsi="Arial" w:cs="Arial"/>
                <w:b/>
                <w:bCs/>
                <w:color w:val="000000"/>
                <w:sz w:val="12"/>
                <w:szCs w:val="12"/>
              </w:rPr>
              <w:t>ж</w:t>
            </w:r>
            <w:r w:rsidRPr="00D12F8D">
              <w:rPr>
                <w:rFonts w:ascii="Arial" w:hAnsi="Arial" w:cs="Arial"/>
                <w:b/>
                <w:bCs/>
                <w:color w:val="000000"/>
                <w:sz w:val="12"/>
                <w:szCs w:val="12"/>
              </w:rPr>
              <w:t>бюджетные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73 454 310,21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30 991 039,34</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12 802 817,19</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892 2 02 25097 05 0000 150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создание в общеобразовательных организациях, расп</w:t>
            </w:r>
            <w:r w:rsidRPr="00D12F8D">
              <w:rPr>
                <w:rFonts w:ascii="Arial" w:hAnsi="Arial" w:cs="Arial"/>
                <w:color w:val="000000"/>
                <w:sz w:val="12"/>
                <w:szCs w:val="12"/>
              </w:rPr>
              <w:t>о</w:t>
            </w:r>
            <w:r w:rsidRPr="00D12F8D">
              <w:rPr>
                <w:rFonts w:ascii="Arial" w:hAnsi="Arial" w:cs="Arial"/>
                <w:color w:val="000000"/>
                <w:sz w:val="12"/>
                <w:szCs w:val="12"/>
              </w:rPr>
              <w:t>ложенных в сельской местности и малых городах, условий для занятий физической культурой и спо</w:t>
            </w:r>
            <w:r w:rsidRPr="00D12F8D">
              <w:rPr>
                <w:rFonts w:ascii="Arial" w:hAnsi="Arial" w:cs="Arial"/>
                <w:color w:val="000000"/>
                <w:sz w:val="12"/>
                <w:szCs w:val="12"/>
              </w:rPr>
              <w:t>р</w:t>
            </w:r>
            <w:r w:rsidRPr="00D12F8D">
              <w:rPr>
                <w:rFonts w:ascii="Arial" w:hAnsi="Arial" w:cs="Arial"/>
                <w:color w:val="000000"/>
                <w:sz w:val="12"/>
                <w:szCs w:val="12"/>
              </w:rPr>
              <w:t>том</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1 166 816,67</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892 2 02 25169 05 0000 150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w:t>
            </w:r>
            <w:r w:rsidRPr="00D12F8D">
              <w:rPr>
                <w:rFonts w:ascii="Arial" w:hAnsi="Arial" w:cs="Arial"/>
                <w:color w:val="000000"/>
                <w:sz w:val="12"/>
                <w:szCs w:val="12"/>
              </w:rPr>
              <w:t>р</w:t>
            </w:r>
            <w:r w:rsidRPr="00D12F8D">
              <w:rPr>
                <w:rFonts w:ascii="Arial" w:hAnsi="Arial" w:cs="Arial"/>
                <w:color w:val="000000"/>
                <w:sz w:val="12"/>
                <w:szCs w:val="12"/>
              </w:rPr>
              <w:t>ного профилей в общеобразовательных организациях, расположенных в сельской местн</w:t>
            </w:r>
            <w:r w:rsidRPr="00D12F8D">
              <w:rPr>
                <w:rFonts w:ascii="Arial" w:hAnsi="Arial" w:cs="Arial"/>
                <w:color w:val="000000"/>
                <w:sz w:val="12"/>
                <w:szCs w:val="12"/>
              </w:rPr>
              <w:t>о</w:t>
            </w:r>
            <w:r w:rsidRPr="00D12F8D">
              <w:rPr>
                <w:rFonts w:ascii="Arial" w:hAnsi="Arial" w:cs="Arial"/>
                <w:color w:val="000000"/>
                <w:sz w:val="12"/>
                <w:szCs w:val="12"/>
              </w:rPr>
              <w:t>сти и малых городах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2 121 106,98</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3 380 857,88</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892 2 02 25210 05 0000 150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внедрение целевой модели цифровой образовательной среды в муниципальных общеобразовательных организац</w:t>
            </w:r>
            <w:r w:rsidRPr="00D12F8D">
              <w:rPr>
                <w:rFonts w:ascii="Arial" w:hAnsi="Arial" w:cs="Arial"/>
                <w:color w:val="000000"/>
                <w:sz w:val="12"/>
                <w:szCs w:val="12"/>
              </w:rPr>
              <w:t>и</w:t>
            </w:r>
            <w:r w:rsidRPr="00D12F8D">
              <w:rPr>
                <w:rFonts w:ascii="Arial" w:hAnsi="Arial" w:cs="Arial"/>
                <w:color w:val="000000"/>
                <w:sz w:val="12"/>
                <w:szCs w:val="12"/>
              </w:rPr>
              <w:t>ях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6 233 039,82</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2 254 550,00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892 2 02 25304 05 0000 150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организацию бесплатного горячего питания обучающи</w:t>
            </w:r>
            <w:r w:rsidRPr="00D12F8D">
              <w:rPr>
                <w:rFonts w:ascii="Arial" w:hAnsi="Arial" w:cs="Arial"/>
                <w:color w:val="000000"/>
                <w:sz w:val="12"/>
                <w:szCs w:val="12"/>
              </w:rPr>
              <w:t>х</w:t>
            </w:r>
            <w:r w:rsidRPr="00D12F8D">
              <w:rPr>
                <w:rFonts w:ascii="Arial" w:hAnsi="Arial" w:cs="Arial"/>
                <w:color w:val="000000"/>
                <w:sz w:val="12"/>
                <w:szCs w:val="12"/>
              </w:rPr>
              <w:t>ся, получающих начальное общее образование в муниципальных образовательных организац</w:t>
            </w:r>
            <w:r w:rsidRPr="00D12F8D">
              <w:rPr>
                <w:rFonts w:ascii="Arial" w:hAnsi="Arial" w:cs="Arial"/>
                <w:color w:val="000000"/>
                <w:sz w:val="12"/>
                <w:szCs w:val="12"/>
              </w:rPr>
              <w:t>и</w:t>
            </w:r>
            <w:r w:rsidRPr="00D12F8D">
              <w:rPr>
                <w:rFonts w:ascii="Arial" w:hAnsi="Arial" w:cs="Arial"/>
                <w:color w:val="000000"/>
                <w:sz w:val="12"/>
                <w:szCs w:val="12"/>
              </w:rPr>
              <w:t>ях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4 974 000,00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892 2 02 25467 05 0000 150</w:t>
            </w:r>
          </w:p>
        </w:tc>
        <w:tc>
          <w:tcPr>
            <w:tcW w:w="6096" w:type="dxa"/>
            <w:tcBorders>
              <w:top w:val="nil"/>
              <w:left w:val="nil"/>
              <w:bottom w:val="single" w:sz="4" w:space="0" w:color="auto"/>
              <w:right w:val="single" w:sz="4" w:space="0" w:color="auto"/>
            </w:tcBorders>
            <w:shd w:val="clear" w:color="000000" w:fill="FFFFFF"/>
            <w:noWrap/>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Cубсидия бюджету муниципального района на обеспечение развития и укрепления материально- технической базы домов культуры, подведомственных органам местного самоуправления муниципал</w:t>
            </w:r>
            <w:r w:rsidRPr="00D12F8D">
              <w:rPr>
                <w:rFonts w:ascii="Arial" w:hAnsi="Arial" w:cs="Arial"/>
                <w:color w:val="000000"/>
                <w:sz w:val="12"/>
                <w:szCs w:val="12"/>
              </w:rPr>
              <w:t>ь</w:t>
            </w:r>
            <w:r w:rsidRPr="00D12F8D">
              <w:rPr>
                <w:rFonts w:ascii="Arial" w:hAnsi="Arial" w:cs="Arial"/>
                <w:color w:val="000000"/>
                <w:sz w:val="12"/>
                <w:szCs w:val="12"/>
              </w:rPr>
              <w:t>ных районов области, реализующим полномочия в сфере культ</w:t>
            </w:r>
            <w:r w:rsidRPr="00D12F8D">
              <w:rPr>
                <w:rFonts w:ascii="Arial" w:hAnsi="Arial" w:cs="Arial"/>
                <w:color w:val="000000"/>
                <w:sz w:val="12"/>
                <w:szCs w:val="12"/>
              </w:rPr>
              <w:t>у</w:t>
            </w:r>
            <w:r w:rsidRPr="00D12F8D">
              <w:rPr>
                <w:rFonts w:ascii="Arial" w:hAnsi="Arial" w:cs="Arial"/>
                <w:color w:val="000000"/>
                <w:sz w:val="12"/>
                <w:szCs w:val="12"/>
              </w:rPr>
              <w:t xml:space="preserve">ры, в населённых пунктах с числом жителей до 50 тыс. человек </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957 700,00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957 700,00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961 200,00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892 2 02 25497 05 0000 150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софинансирование расходных обязательств муниц</w:t>
            </w:r>
            <w:r w:rsidRPr="00D12F8D">
              <w:rPr>
                <w:rFonts w:ascii="Arial" w:hAnsi="Arial" w:cs="Arial"/>
                <w:color w:val="000000"/>
                <w:sz w:val="12"/>
                <w:szCs w:val="12"/>
              </w:rPr>
              <w:t>и</w:t>
            </w:r>
            <w:r w:rsidRPr="00D12F8D">
              <w:rPr>
                <w:rFonts w:ascii="Arial" w:hAnsi="Arial" w:cs="Arial"/>
                <w:color w:val="000000"/>
                <w:sz w:val="12"/>
                <w:szCs w:val="12"/>
              </w:rPr>
              <w:t>пальных образований области по предоставлению молодым семьям социальных выплат на приобрет</w:t>
            </w:r>
            <w:r w:rsidRPr="00D12F8D">
              <w:rPr>
                <w:rFonts w:ascii="Arial" w:hAnsi="Arial" w:cs="Arial"/>
                <w:color w:val="000000"/>
                <w:sz w:val="12"/>
                <w:szCs w:val="12"/>
              </w:rPr>
              <w:t>е</w:t>
            </w:r>
            <w:r w:rsidRPr="00D12F8D">
              <w:rPr>
                <w:rFonts w:ascii="Arial" w:hAnsi="Arial" w:cs="Arial"/>
                <w:color w:val="000000"/>
                <w:sz w:val="12"/>
                <w:szCs w:val="12"/>
              </w:rPr>
              <w:t>ние жилого помещения или создания объекта индивидуального жилищного строител</w:t>
            </w:r>
            <w:r w:rsidRPr="00D12F8D">
              <w:rPr>
                <w:rFonts w:ascii="Arial" w:hAnsi="Arial" w:cs="Arial"/>
                <w:color w:val="000000"/>
                <w:sz w:val="12"/>
                <w:szCs w:val="12"/>
              </w:rPr>
              <w:t>ь</w:t>
            </w:r>
            <w:r w:rsidRPr="00D12F8D">
              <w:rPr>
                <w:rFonts w:ascii="Arial" w:hAnsi="Arial" w:cs="Arial"/>
                <w:color w:val="000000"/>
                <w:sz w:val="12"/>
                <w:szCs w:val="12"/>
              </w:rPr>
              <w:t xml:space="preserve">ства </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1 269 246,74</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1 166 631,46</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1 193 317,19</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892 2 02 25519 05 0000 150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108 400,00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12 583 000,00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 </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892 2 02 29999 05 7151 150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формирование муниципальных д</w:t>
            </w:r>
            <w:r w:rsidRPr="00D12F8D">
              <w:rPr>
                <w:rFonts w:ascii="Arial" w:hAnsi="Arial" w:cs="Arial"/>
                <w:color w:val="000000"/>
                <w:sz w:val="12"/>
                <w:szCs w:val="12"/>
              </w:rPr>
              <w:t>о</w:t>
            </w:r>
            <w:r w:rsidRPr="00D12F8D">
              <w:rPr>
                <w:rFonts w:ascii="Arial" w:hAnsi="Arial" w:cs="Arial"/>
                <w:color w:val="000000"/>
                <w:sz w:val="12"/>
                <w:szCs w:val="12"/>
              </w:rPr>
              <w:t>рожных фондов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8 781 000,00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8 781 000,00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8 781 000,00</w:t>
            </w:r>
          </w:p>
        </w:tc>
      </w:tr>
      <w:tr w:rsidR="00D12F8D" w:rsidRPr="00D12F8D" w:rsidTr="009F3FBF">
        <w:trPr>
          <w:trHeight w:val="20"/>
        </w:trPr>
        <w:tc>
          <w:tcPr>
            <w:tcW w:w="1857" w:type="dxa"/>
            <w:tcBorders>
              <w:top w:val="nil"/>
              <w:left w:val="single" w:sz="4" w:space="0" w:color="auto"/>
              <w:bottom w:val="nil"/>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892 2 02 29999 05 7153 150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софинансирование расходов по реализации правовых актов Правительства Новгородской области по вопросам проектирования, строительства, реконстру</w:t>
            </w:r>
            <w:r w:rsidRPr="00D12F8D">
              <w:rPr>
                <w:rFonts w:ascii="Arial" w:hAnsi="Arial" w:cs="Arial"/>
                <w:color w:val="000000"/>
                <w:sz w:val="12"/>
                <w:szCs w:val="12"/>
              </w:rPr>
              <w:t>к</w:t>
            </w:r>
            <w:r w:rsidRPr="00D12F8D">
              <w:rPr>
                <w:rFonts w:ascii="Arial" w:hAnsi="Arial" w:cs="Arial"/>
                <w:color w:val="000000"/>
                <w:sz w:val="12"/>
                <w:szCs w:val="12"/>
              </w:rPr>
              <w:t>ции, капитального ремонта и ремонта автомобильных дорог общего пользования местного знач</w:t>
            </w:r>
            <w:r w:rsidRPr="00D12F8D">
              <w:rPr>
                <w:rFonts w:ascii="Arial" w:hAnsi="Arial" w:cs="Arial"/>
                <w:color w:val="000000"/>
                <w:sz w:val="12"/>
                <w:szCs w:val="12"/>
              </w:rPr>
              <w:t>е</w:t>
            </w:r>
            <w:r w:rsidRPr="00D12F8D">
              <w:rPr>
                <w:rFonts w:ascii="Arial" w:hAnsi="Arial" w:cs="Arial"/>
                <w:color w:val="000000"/>
                <w:sz w:val="12"/>
                <w:szCs w:val="12"/>
              </w:rPr>
              <w:t>ния на 2020-2021 годы</w:t>
            </w:r>
          </w:p>
        </w:tc>
        <w:tc>
          <w:tcPr>
            <w:tcW w:w="1134" w:type="dxa"/>
            <w:tcBorders>
              <w:top w:val="nil"/>
              <w:left w:val="nil"/>
              <w:bottom w:val="nil"/>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2 698 900,00</w:t>
            </w:r>
          </w:p>
        </w:tc>
        <w:tc>
          <w:tcPr>
            <w:tcW w:w="1276" w:type="dxa"/>
            <w:tcBorders>
              <w:top w:val="nil"/>
              <w:left w:val="nil"/>
              <w:bottom w:val="nil"/>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nil"/>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single" w:sz="4" w:space="0" w:color="auto"/>
              <w:left w:val="single" w:sz="4" w:space="0" w:color="auto"/>
              <w:bottom w:val="nil"/>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892 2 02 29999 05 7208 150</w:t>
            </w:r>
          </w:p>
        </w:tc>
        <w:tc>
          <w:tcPr>
            <w:tcW w:w="6096" w:type="dxa"/>
            <w:tcBorders>
              <w:top w:val="nil"/>
              <w:left w:val="nil"/>
              <w:bottom w:val="nil"/>
              <w:right w:val="nil"/>
            </w:tcBorders>
            <w:shd w:val="clear" w:color="000000" w:fill="FFFFFF"/>
            <w:vAlign w:val="bottom"/>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приобретение или изготовление бланков докуме</w:t>
            </w:r>
            <w:r w:rsidRPr="00D12F8D">
              <w:rPr>
                <w:rFonts w:ascii="Arial" w:hAnsi="Arial" w:cs="Arial"/>
                <w:color w:val="000000"/>
                <w:sz w:val="12"/>
                <w:szCs w:val="12"/>
              </w:rPr>
              <w:t>н</w:t>
            </w:r>
            <w:r w:rsidRPr="00D12F8D">
              <w:rPr>
                <w:rFonts w:ascii="Arial" w:hAnsi="Arial" w:cs="Arial"/>
                <w:color w:val="000000"/>
                <w:sz w:val="12"/>
                <w:szCs w:val="12"/>
              </w:rPr>
              <w:t xml:space="preserve">тов об образовании и (или) о квалификации </w:t>
            </w:r>
          </w:p>
        </w:tc>
        <w:tc>
          <w:tcPr>
            <w:tcW w:w="1134" w:type="dxa"/>
            <w:tcBorders>
              <w:top w:val="single" w:sz="4" w:space="0" w:color="auto"/>
              <w:left w:val="single" w:sz="4" w:space="0" w:color="auto"/>
              <w:bottom w:val="nil"/>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35 000,00</w:t>
            </w:r>
          </w:p>
        </w:tc>
        <w:tc>
          <w:tcPr>
            <w:tcW w:w="1276" w:type="dxa"/>
            <w:tcBorders>
              <w:top w:val="single" w:sz="4" w:space="0" w:color="auto"/>
              <w:left w:val="nil"/>
              <w:bottom w:val="nil"/>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35 000,00</w:t>
            </w:r>
          </w:p>
        </w:tc>
        <w:tc>
          <w:tcPr>
            <w:tcW w:w="1134" w:type="dxa"/>
            <w:tcBorders>
              <w:top w:val="single" w:sz="4" w:space="0" w:color="auto"/>
              <w:left w:val="nil"/>
              <w:bottom w:val="nil"/>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35 000,00</w:t>
            </w:r>
          </w:p>
        </w:tc>
      </w:tr>
      <w:tr w:rsidR="00D12F8D" w:rsidRPr="00D12F8D" w:rsidTr="009F3FBF">
        <w:trPr>
          <w:trHeight w:val="20"/>
        </w:trPr>
        <w:tc>
          <w:tcPr>
            <w:tcW w:w="18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892 2 02 29999 05 7212 150</w:t>
            </w:r>
          </w:p>
        </w:tc>
        <w:tc>
          <w:tcPr>
            <w:tcW w:w="6096" w:type="dxa"/>
            <w:tcBorders>
              <w:top w:val="single" w:sz="4" w:space="0" w:color="auto"/>
              <w:left w:val="nil"/>
              <w:bottom w:val="single" w:sz="4" w:space="0" w:color="auto"/>
              <w:right w:val="single" w:sz="4" w:space="0" w:color="auto"/>
            </w:tcBorders>
            <w:shd w:val="clear" w:color="000000" w:fill="FFFFFF"/>
            <w:vAlign w:val="bottom"/>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обеспечение пожарной безопасности, антитеррорист</w:t>
            </w:r>
            <w:r w:rsidRPr="00D12F8D">
              <w:rPr>
                <w:rFonts w:ascii="Arial" w:hAnsi="Arial" w:cs="Arial"/>
                <w:color w:val="000000"/>
                <w:sz w:val="12"/>
                <w:szCs w:val="12"/>
              </w:rPr>
              <w:t>и</w:t>
            </w:r>
            <w:r w:rsidRPr="00D12F8D">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D12F8D">
              <w:rPr>
                <w:rFonts w:ascii="Arial" w:hAnsi="Arial" w:cs="Arial"/>
                <w:color w:val="000000"/>
                <w:sz w:val="12"/>
                <w:szCs w:val="12"/>
              </w:rPr>
              <w:t>и</w:t>
            </w:r>
            <w:r w:rsidRPr="00D12F8D">
              <w:rPr>
                <w:rFonts w:ascii="Arial" w:hAnsi="Arial" w:cs="Arial"/>
                <w:color w:val="000000"/>
                <w:sz w:val="12"/>
                <w:szCs w:val="12"/>
              </w:rPr>
              <w:t xml:space="preserve">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1 832 300,00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1 832 300,00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1 832 300,00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892 2 02 29999 05 7230 150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Субсидия бюджету муниципального района   на софинансирование расходов  муниципальных казе</w:t>
            </w:r>
            <w:r w:rsidRPr="00D12F8D">
              <w:rPr>
                <w:rFonts w:ascii="Arial" w:hAnsi="Arial" w:cs="Arial"/>
                <w:color w:val="000000"/>
                <w:sz w:val="12"/>
                <w:szCs w:val="12"/>
              </w:rPr>
              <w:t>н</w:t>
            </w:r>
            <w:r w:rsidRPr="00D12F8D">
              <w:rPr>
                <w:rFonts w:ascii="Arial" w:hAnsi="Arial" w:cs="Arial"/>
                <w:color w:val="000000"/>
                <w:sz w:val="12"/>
                <w:szCs w:val="12"/>
              </w:rPr>
              <w:t>ных, бюджетных и автономных  учреждений по  приобрет</w:t>
            </w:r>
            <w:r w:rsidRPr="00D12F8D">
              <w:rPr>
                <w:rFonts w:ascii="Arial" w:hAnsi="Arial" w:cs="Arial"/>
                <w:color w:val="000000"/>
                <w:sz w:val="12"/>
                <w:szCs w:val="12"/>
              </w:rPr>
              <w:t>е</w:t>
            </w:r>
            <w:r w:rsidRPr="00D12F8D">
              <w:rPr>
                <w:rFonts w:ascii="Arial" w:hAnsi="Arial" w:cs="Arial"/>
                <w:color w:val="000000"/>
                <w:sz w:val="12"/>
                <w:szCs w:val="12"/>
              </w:rPr>
              <w:t>нию коммунальных услуг</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43 276 800,00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892 2 02 30000 00 0000 150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Субвенции  бюджетам субъектов  Российской Федерации и муниципальных образ</w:t>
            </w:r>
            <w:r w:rsidRPr="00D12F8D">
              <w:rPr>
                <w:rFonts w:ascii="Arial" w:hAnsi="Arial" w:cs="Arial"/>
                <w:b/>
                <w:bCs/>
                <w:color w:val="000000"/>
                <w:sz w:val="12"/>
                <w:szCs w:val="12"/>
              </w:rPr>
              <w:t>о</w:t>
            </w:r>
            <w:r w:rsidRPr="00D12F8D">
              <w:rPr>
                <w:rFonts w:ascii="Arial" w:hAnsi="Arial" w:cs="Arial"/>
                <w:b/>
                <w:bCs/>
                <w:color w:val="000000"/>
                <w:sz w:val="12"/>
                <w:szCs w:val="12"/>
              </w:rPr>
              <w:t>ваний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220 615 925,31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210 741 503,90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211 032 220,73</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892 2 02 30021 05 0000 150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D12F8D">
              <w:rPr>
                <w:rFonts w:ascii="Arial" w:hAnsi="Arial" w:cs="Arial"/>
                <w:color w:val="000000"/>
                <w:sz w:val="12"/>
                <w:szCs w:val="12"/>
              </w:rPr>
              <w:t>о</w:t>
            </w:r>
            <w:r w:rsidRPr="00D12F8D">
              <w:rPr>
                <w:rFonts w:ascii="Arial" w:hAnsi="Arial" w:cs="Arial"/>
                <w:color w:val="000000"/>
                <w:sz w:val="12"/>
                <w:szCs w:val="12"/>
              </w:rPr>
              <w:t>вания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1 702 100,00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1 782 200,00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1 782 200,00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892 2 02 30024 05 7002 150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организациях обла</w:t>
            </w:r>
            <w:r w:rsidRPr="00D12F8D">
              <w:rPr>
                <w:rFonts w:ascii="Arial" w:hAnsi="Arial" w:cs="Arial"/>
                <w:color w:val="000000"/>
                <w:sz w:val="12"/>
                <w:szCs w:val="12"/>
              </w:rPr>
              <w:t>с</w:t>
            </w:r>
            <w:r w:rsidRPr="00D12F8D">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359 600,00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2 686 000,00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892 2 02 30024 05 7004 150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w:t>
            </w:r>
            <w:r w:rsidRPr="00D12F8D">
              <w:rPr>
                <w:rFonts w:ascii="Arial" w:hAnsi="Arial" w:cs="Arial"/>
                <w:color w:val="000000"/>
                <w:sz w:val="12"/>
                <w:szCs w:val="12"/>
              </w:rPr>
              <w:t>и</w:t>
            </w:r>
            <w:r w:rsidRPr="00D12F8D">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D12F8D">
              <w:rPr>
                <w:rFonts w:ascii="Arial" w:hAnsi="Arial" w:cs="Arial"/>
                <w:color w:val="000000"/>
                <w:sz w:val="12"/>
                <w:szCs w:val="12"/>
              </w:rPr>
              <w:t>и</w:t>
            </w:r>
            <w:r w:rsidRPr="00D12F8D">
              <w:rPr>
                <w:rFonts w:ascii="Arial" w:hAnsi="Arial" w:cs="Arial"/>
                <w:color w:val="000000"/>
                <w:sz w:val="12"/>
                <w:szCs w:val="12"/>
              </w:rPr>
              <w:t>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w:t>
            </w:r>
            <w:r w:rsidRPr="00D12F8D">
              <w:rPr>
                <w:rFonts w:ascii="Arial" w:hAnsi="Arial" w:cs="Arial"/>
                <w:color w:val="000000"/>
                <w:sz w:val="12"/>
                <w:szCs w:val="12"/>
              </w:rPr>
              <w:t>д</w:t>
            </w:r>
            <w:r w:rsidRPr="00D12F8D">
              <w:rPr>
                <w:rFonts w:ascii="Arial" w:hAnsi="Arial" w:cs="Arial"/>
                <w:color w:val="000000"/>
                <w:sz w:val="12"/>
                <w:szCs w:val="12"/>
              </w:rPr>
              <w:t>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w:t>
            </w:r>
            <w:r w:rsidRPr="00D12F8D">
              <w:rPr>
                <w:rFonts w:ascii="Arial" w:hAnsi="Arial" w:cs="Arial"/>
                <w:color w:val="000000"/>
                <w:sz w:val="12"/>
                <w:szCs w:val="12"/>
              </w:rPr>
              <w:t>ь</w:t>
            </w:r>
            <w:r w:rsidRPr="00D12F8D">
              <w:rPr>
                <w:rFonts w:ascii="Arial" w:hAnsi="Arial" w:cs="Arial"/>
                <w:color w:val="000000"/>
                <w:sz w:val="12"/>
                <w:szCs w:val="12"/>
              </w:rPr>
              <w:t>ных организаций, организующих обучение детей-инвалидов с использованием дистанционных образ</w:t>
            </w:r>
            <w:r w:rsidRPr="00D12F8D">
              <w:rPr>
                <w:rFonts w:ascii="Arial" w:hAnsi="Arial" w:cs="Arial"/>
                <w:color w:val="000000"/>
                <w:sz w:val="12"/>
                <w:szCs w:val="12"/>
              </w:rPr>
              <w:t>о</w:t>
            </w:r>
            <w:r w:rsidRPr="00D12F8D">
              <w:rPr>
                <w:rFonts w:ascii="Arial" w:hAnsi="Arial" w:cs="Arial"/>
                <w:color w:val="000000"/>
                <w:sz w:val="12"/>
                <w:szCs w:val="12"/>
              </w:rPr>
              <w:t>вательных технологий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148 999 700,00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141 974 000,00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141 974 000,00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892 2 02 30024 05 7006 150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w:t>
            </w:r>
            <w:r w:rsidRPr="00D12F8D">
              <w:rPr>
                <w:rFonts w:ascii="Arial" w:hAnsi="Arial" w:cs="Arial"/>
                <w:color w:val="000000"/>
                <w:sz w:val="12"/>
                <w:szCs w:val="12"/>
              </w:rPr>
              <w:t>а</w:t>
            </w:r>
            <w:r w:rsidRPr="00D12F8D">
              <w:rPr>
                <w:rFonts w:ascii="Arial" w:hAnsi="Arial" w:cs="Arial"/>
                <w:color w:val="000000"/>
                <w:sz w:val="12"/>
                <w:szCs w:val="12"/>
              </w:rPr>
              <w:t>ций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9 857 300,00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11 009 700,00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11 009 700,00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892 2 02 30024 05 7010 150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осуществление государственных полномочий по расчёту и предоставлению дот</w:t>
            </w:r>
            <w:r w:rsidRPr="00D12F8D">
              <w:rPr>
                <w:rFonts w:ascii="Arial" w:hAnsi="Arial" w:cs="Arial"/>
                <w:color w:val="000000"/>
                <w:sz w:val="12"/>
                <w:szCs w:val="12"/>
              </w:rPr>
              <w:t>а</w:t>
            </w:r>
            <w:r w:rsidRPr="00D12F8D">
              <w:rPr>
                <w:rFonts w:ascii="Arial" w:hAnsi="Arial" w:cs="Arial"/>
                <w:color w:val="000000"/>
                <w:sz w:val="12"/>
                <w:szCs w:val="12"/>
              </w:rPr>
              <w:t>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22 583 800,00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16 800 500,00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16 597 500,00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892 2 02 30024 05 7028 150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содержание штатных единиц, осуществляющих переданные отдельные государстве</w:t>
            </w:r>
            <w:r w:rsidRPr="00D12F8D">
              <w:rPr>
                <w:rFonts w:ascii="Arial" w:hAnsi="Arial" w:cs="Arial"/>
                <w:color w:val="000000"/>
                <w:sz w:val="12"/>
                <w:szCs w:val="12"/>
              </w:rPr>
              <w:t>н</w:t>
            </w:r>
            <w:r w:rsidRPr="00D12F8D">
              <w:rPr>
                <w:rFonts w:ascii="Arial" w:hAnsi="Arial" w:cs="Arial"/>
                <w:color w:val="000000"/>
                <w:sz w:val="12"/>
                <w:szCs w:val="12"/>
              </w:rPr>
              <w:t>ные полномочия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4 465 800,00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4 465 800,00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892 2 02 30024 05 7050 150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обеспечение муниципальных организаций, осуществляющих образовательную деятел</w:t>
            </w:r>
            <w:r w:rsidRPr="00D12F8D">
              <w:rPr>
                <w:rFonts w:ascii="Arial" w:hAnsi="Arial" w:cs="Arial"/>
                <w:color w:val="000000"/>
                <w:sz w:val="12"/>
                <w:szCs w:val="12"/>
              </w:rPr>
              <w:t>ь</w:t>
            </w:r>
            <w:r w:rsidRPr="00D12F8D">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w:t>
            </w:r>
            <w:r w:rsidRPr="00D12F8D">
              <w:rPr>
                <w:rFonts w:ascii="Arial" w:hAnsi="Arial" w:cs="Arial"/>
                <w:color w:val="000000"/>
                <w:sz w:val="12"/>
                <w:szCs w:val="12"/>
              </w:rPr>
              <w:t>о</w:t>
            </w:r>
            <w:r w:rsidRPr="00D12F8D">
              <w:rPr>
                <w:rFonts w:ascii="Arial" w:hAnsi="Arial" w:cs="Arial"/>
                <w:color w:val="000000"/>
                <w:sz w:val="12"/>
                <w:szCs w:val="12"/>
              </w:rPr>
              <w:t>биями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1 082 700,00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1 082 700,00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1 082 700,00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892 2 02 30024 05 7057 150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обеспечение доступа к информационно- телекоммуникационной сети "Интернет" мун</w:t>
            </w:r>
            <w:r w:rsidRPr="00D12F8D">
              <w:rPr>
                <w:rFonts w:ascii="Arial" w:hAnsi="Arial" w:cs="Arial"/>
                <w:color w:val="000000"/>
                <w:sz w:val="12"/>
                <w:szCs w:val="12"/>
              </w:rPr>
              <w:t>и</w:t>
            </w:r>
            <w:r w:rsidRPr="00D12F8D">
              <w:rPr>
                <w:rFonts w:ascii="Arial" w:hAnsi="Arial" w:cs="Arial"/>
                <w:color w:val="000000"/>
                <w:sz w:val="12"/>
                <w:szCs w:val="12"/>
              </w:rPr>
              <w:t>ципальных организаций, осуществляющих образовательную деятельность по образовательным пр</w:t>
            </w:r>
            <w:r w:rsidRPr="00D12F8D">
              <w:rPr>
                <w:rFonts w:ascii="Arial" w:hAnsi="Arial" w:cs="Arial"/>
                <w:color w:val="000000"/>
                <w:sz w:val="12"/>
                <w:szCs w:val="12"/>
              </w:rPr>
              <w:t>о</w:t>
            </w:r>
            <w:r w:rsidRPr="00D12F8D">
              <w:rPr>
                <w:rFonts w:ascii="Arial" w:hAnsi="Arial" w:cs="Arial"/>
                <w:color w:val="000000"/>
                <w:sz w:val="12"/>
                <w:szCs w:val="12"/>
              </w:rPr>
              <w:t>граммам начального общего, осно</w:t>
            </w:r>
            <w:r w:rsidRPr="00D12F8D">
              <w:rPr>
                <w:rFonts w:ascii="Arial" w:hAnsi="Arial" w:cs="Arial"/>
                <w:color w:val="000000"/>
                <w:sz w:val="12"/>
                <w:szCs w:val="12"/>
              </w:rPr>
              <w:t>в</w:t>
            </w:r>
            <w:r w:rsidRPr="00D12F8D">
              <w:rPr>
                <w:rFonts w:ascii="Arial" w:hAnsi="Arial" w:cs="Arial"/>
                <w:color w:val="000000"/>
                <w:sz w:val="12"/>
                <w:szCs w:val="12"/>
              </w:rPr>
              <w:t>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236 700,00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236 700,00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892 2 02 30024 05 7060 150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единовременную выплату лицам из числа детей - сирот и детей, оставшихся без попеч</w:t>
            </w:r>
            <w:r w:rsidRPr="00D12F8D">
              <w:rPr>
                <w:rFonts w:ascii="Arial" w:hAnsi="Arial" w:cs="Arial"/>
                <w:color w:val="000000"/>
                <w:sz w:val="12"/>
                <w:szCs w:val="12"/>
              </w:rPr>
              <w:t>е</w:t>
            </w:r>
            <w:r w:rsidRPr="00D12F8D">
              <w:rPr>
                <w:rFonts w:ascii="Arial" w:hAnsi="Arial" w:cs="Arial"/>
                <w:color w:val="000000"/>
                <w:sz w:val="12"/>
                <w:szCs w:val="12"/>
              </w:rPr>
              <w:t>ния родителей,   на ремонт находящихся в их собственности жилых помещений, расположенных на террит</w:t>
            </w:r>
            <w:r w:rsidRPr="00D12F8D">
              <w:rPr>
                <w:rFonts w:ascii="Arial" w:hAnsi="Arial" w:cs="Arial"/>
                <w:color w:val="000000"/>
                <w:sz w:val="12"/>
                <w:szCs w:val="12"/>
              </w:rPr>
              <w:t>о</w:t>
            </w:r>
            <w:r w:rsidRPr="00D12F8D">
              <w:rPr>
                <w:rFonts w:ascii="Arial" w:hAnsi="Arial" w:cs="Arial"/>
                <w:color w:val="000000"/>
                <w:sz w:val="12"/>
                <w:szCs w:val="12"/>
              </w:rPr>
              <w:t>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74 400,00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74 400,00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74 400,00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892 2 02 30024 05 7065 150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осуществление отдельных государственных полномочий по определению перечня дол</w:t>
            </w:r>
            <w:r w:rsidRPr="00D12F8D">
              <w:rPr>
                <w:rFonts w:ascii="Arial" w:hAnsi="Arial" w:cs="Arial"/>
                <w:color w:val="000000"/>
                <w:sz w:val="12"/>
                <w:szCs w:val="12"/>
              </w:rPr>
              <w:t>ж</w:t>
            </w:r>
            <w:r w:rsidRPr="00D12F8D">
              <w:rPr>
                <w:rFonts w:ascii="Arial" w:hAnsi="Arial" w:cs="Arial"/>
                <w:color w:val="000000"/>
                <w:sz w:val="12"/>
                <w:szCs w:val="12"/>
              </w:rPr>
              <w:t>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w:t>
            </w:r>
            <w:r w:rsidRPr="00D12F8D">
              <w:rPr>
                <w:rFonts w:ascii="Arial" w:hAnsi="Arial" w:cs="Arial"/>
                <w:color w:val="000000"/>
                <w:sz w:val="12"/>
                <w:szCs w:val="12"/>
              </w:rPr>
              <w:t>а</w:t>
            </w:r>
            <w:r w:rsidRPr="00D12F8D">
              <w:rPr>
                <w:rFonts w:ascii="Arial" w:hAnsi="Arial" w:cs="Arial"/>
                <w:color w:val="000000"/>
                <w:sz w:val="12"/>
                <w:szCs w:val="12"/>
              </w:rPr>
              <w:t>вонарушениях"</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6 000,00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892 2 02 30024 05 7071 150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w:t>
            </w:r>
            <w:r w:rsidRPr="00D12F8D">
              <w:rPr>
                <w:rFonts w:ascii="Arial" w:hAnsi="Arial" w:cs="Arial"/>
                <w:color w:val="000000"/>
                <w:sz w:val="12"/>
                <w:szCs w:val="12"/>
              </w:rPr>
              <w:t>е</w:t>
            </w:r>
            <w:r w:rsidRPr="00D12F8D">
              <w:rPr>
                <w:rFonts w:ascii="Arial" w:hAnsi="Arial" w:cs="Arial"/>
                <w:color w:val="000000"/>
                <w:sz w:val="12"/>
                <w:szCs w:val="12"/>
              </w:rPr>
              <w:t>ских ям) на территории Новгородской области в соответствии с ветеринарно - санитарными правилами сбора, утилизации и уничтож</w:t>
            </w:r>
            <w:r w:rsidRPr="00D12F8D">
              <w:rPr>
                <w:rFonts w:ascii="Arial" w:hAnsi="Arial" w:cs="Arial"/>
                <w:color w:val="000000"/>
                <w:sz w:val="12"/>
                <w:szCs w:val="12"/>
              </w:rPr>
              <w:t>е</w:t>
            </w:r>
            <w:r w:rsidRPr="00D12F8D">
              <w:rPr>
                <w:rFonts w:ascii="Arial" w:hAnsi="Arial" w:cs="Arial"/>
                <w:color w:val="000000"/>
                <w:sz w:val="12"/>
                <w:szCs w:val="12"/>
              </w:rPr>
              <w:t>ния биологических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97 900,00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97 900,00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892 2 02 30024 05 7072 150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w:t>
            </w:r>
            <w:r w:rsidRPr="00D12F8D">
              <w:rPr>
                <w:rFonts w:ascii="Arial" w:hAnsi="Arial" w:cs="Arial"/>
                <w:color w:val="000000"/>
                <w:sz w:val="12"/>
                <w:szCs w:val="12"/>
              </w:rPr>
              <w:t>т</w:t>
            </w:r>
            <w:r w:rsidRPr="00D12F8D">
              <w:rPr>
                <w:rFonts w:ascii="Arial" w:hAnsi="Arial" w:cs="Arial"/>
                <w:color w:val="000000"/>
                <w:sz w:val="12"/>
                <w:szCs w:val="12"/>
              </w:rPr>
              <w:t>ными без владельцев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251 800,00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251 800,00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892 2 02 30027 05 0000 150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содержание ребёнка в семье опекуна и приёмной семье, а также вознаграждение, пр</w:t>
            </w:r>
            <w:r w:rsidRPr="00D12F8D">
              <w:rPr>
                <w:rFonts w:ascii="Arial" w:hAnsi="Arial" w:cs="Arial"/>
                <w:color w:val="000000"/>
                <w:sz w:val="12"/>
                <w:szCs w:val="12"/>
              </w:rPr>
              <w:t>и</w:t>
            </w:r>
            <w:r w:rsidRPr="00D12F8D">
              <w:rPr>
                <w:rFonts w:ascii="Arial" w:hAnsi="Arial" w:cs="Arial"/>
                <w:color w:val="000000"/>
                <w:sz w:val="12"/>
                <w:szCs w:val="12"/>
              </w:rPr>
              <w:t>читающееся  приёмному родителю</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16 357 500,00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11 080 400,00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11 080 400,00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892 2 02 30029 05 0000 150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компенсацию родительской платы  родителям (законным представителям) детей, пос</w:t>
            </w:r>
            <w:r w:rsidRPr="00D12F8D">
              <w:rPr>
                <w:rFonts w:ascii="Arial" w:hAnsi="Arial" w:cs="Arial"/>
                <w:color w:val="000000"/>
                <w:sz w:val="12"/>
                <w:szCs w:val="12"/>
              </w:rPr>
              <w:t>е</w:t>
            </w:r>
            <w:r w:rsidRPr="00D12F8D">
              <w:rPr>
                <w:rFonts w:ascii="Arial" w:hAnsi="Arial" w:cs="Arial"/>
                <w:color w:val="000000"/>
                <w:sz w:val="12"/>
                <w:szCs w:val="12"/>
              </w:rPr>
              <w:t>щающих частные и муниципальные образовательные организации, реализующие образовательную программу дошкольного образов</w:t>
            </w:r>
            <w:r w:rsidRPr="00D12F8D">
              <w:rPr>
                <w:rFonts w:ascii="Arial" w:hAnsi="Arial" w:cs="Arial"/>
                <w:color w:val="000000"/>
                <w:sz w:val="12"/>
                <w:szCs w:val="12"/>
              </w:rPr>
              <w:t>а</w:t>
            </w:r>
            <w:r w:rsidRPr="00D12F8D">
              <w:rPr>
                <w:rFonts w:ascii="Arial" w:hAnsi="Arial" w:cs="Arial"/>
                <w:color w:val="000000"/>
                <w:sz w:val="12"/>
                <w:szCs w:val="12"/>
              </w:rPr>
              <w:t>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397 300,00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893 900,00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993 900,00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892 2 02 35082 05 0000 150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w:t>
            </w:r>
            <w:r w:rsidRPr="00D12F8D">
              <w:rPr>
                <w:rFonts w:ascii="Arial" w:hAnsi="Arial" w:cs="Arial"/>
                <w:color w:val="000000"/>
                <w:sz w:val="12"/>
                <w:szCs w:val="12"/>
              </w:rPr>
              <w:t>и</w:t>
            </w:r>
            <w:r w:rsidRPr="00D12F8D">
              <w:rPr>
                <w:rFonts w:ascii="Arial" w:hAnsi="Arial" w:cs="Arial"/>
                <w:color w:val="000000"/>
                <w:sz w:val="12"/>
                <w:szCs w:val="12"/>
              </w:rPr>
              <w:t>телей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8 763 333,31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5 771 103,90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5 814 520,73</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892 2 02 35118 05 0000 150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для предоставления  бюджетам поселений на осуществление государственных полном</w:t>
            </w:r>
            <w:r w:rsidRPr="00D12F8D">
              <w:rPr>
                <w:rFonts w:ascii="Arial" w:hAnsi="Arial" w:cs="Arial"/>
                <w:color w:val="000000"/>
                <w:sz w:val="12"/>
                <w:szCs w:val="12"/>
              </w:rPr>
              <w:t>о</w:t>
            </w:r>
            <w:r w:rsidRPr="00D12F8D">
              <w:rPr>
                <w:rFonts w:ascii="Arial" w:hAnsi="Arial" w:cs="Arial"/>
                <w:color w:val="000000"/>
                <w:sz w:val="12"/>
                <w:szCs w:val="12"/>
              </w:rPr>
              <w:t>чий по первичному воинскому учёту на территориях, где отсутствуют военные комисс</w:t>
            </w:r>
            <w:r w:rsidRPr="00D12F8D">
              <w:rPr>
                <w:rFonts w:ascii="Arial" w:hAnsi="Arial" w:cs="Arial"/>
                <w:color w:val="000000"/>
                <w:sz w:val="12"/>
                <w:szCs w:val="12"/>
              </w:rPr>
              <w:t>а</w:t>
            </w:r>
            <w:r w:rsidRPr="00D12F8D">
              <w:rPr>
                <w:rFonts w:ascii="Arial" w:hAnsi="Arial" w:cs="Arial"/>
                <w:color w:val="000000"/>
                <w:sz w:val="12"/>
                <w:szCs w:val="12"/>
              </w:rPr>
              <w:t>риаты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849 100,00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776 100,00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807 700,00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lastRenderedPageBreak/>
              <w:t>892 2 02 35120 05 0000 150</w:t>
            </w:r>
          </w:p>
        </w:tc>
        <w:tc>
          <w:tcPr>
            <w:tcW w:w="6096" w:type="dxa"/>
            <w:tcBorders>
              <w:top w:val="nil"/>
              <w:left w:val="nil"/>
              <w:bottom w:val="nil"/>
              <w:right w:val="nil"/>
            </w:tcBorders>
            <w:shd w:val="clear" w:color="000000" w:fill="FFFFFF"/>
            <w:vAlign w:val="bottom"/>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D12F8D">
              <w:rPr>
                <w:rFonts w:ascii="Arial" w:hAnsi="Arial" w:cs="Arial"/>
                <w:color w:val="000000"/>
                <w:sz w:val="12"/>
                <w:szCs w:val="12"/>
              </w:rPr>
              <w:t>е</w:t>
            </w:r>
            <w:r w:rsidRPr="00D12F8D">
              <w:rPr>
                <w:rFonts w:ascii="Arial" w:hAnsi="Arial" w:cs="Arial"/>
                <w:color w:val="000000"/>
                <w:sz w:val="12"/>
                <w:szCs w:val="12"/>
              </w:rPr>
              <w:t>рации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50 200,00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52 200,00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325 200,00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892 2 02 35303 05 0000 150</w:t>
            </w:r>
          </w:p>
        </w:tc>
        <w:tc>
          <w:tcPr>
            <w:tcW w:w="6096" w:type="dxa"/>
            <w:tcBorders>
              <w:top w:val="single" w:sz="4" w:space="0" w:color="auto"/>
              <w:left w:val="nil"/>
              <w:bottom w:val="single" w:sz="4" w:space="0" w:color="auto"/>
              <w:right w:val="single" w:sz="4" w:space="0" w:color="auto"/>
            </w:tcBorders>
            <w:shd w:val="clear" w:color="000000" w:fill="FFFFFF"/>
            <w:vAlign w:val="bottom"/>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Субвенция на ежемесячное денежное вознаграждение за классное руководство педагогическим рабо</w:t>
            </w:r>
            <w:r w:rsidRPr="00D12F8D">
              <w:rPr>
                <w:rFonts w:ascii="Arial" w:hAnsi="Arial" w:cs="Arial"/>
                <w:color w:val="000000"/>
                <w:sz w:val="12"/>
                <w:szCs w:val="12"/>
              </w:rPr>
              <w:t>т</w:t>
            </w:r>
            <w:r w:rsidRPr="00D12F8D">
              <w:rPr>
                <w:rFonts w:ascii="Arial" w:hAnsi="Arial" w:cs="Arial"/>
                <w:color w:val="000000"/>
                <w:sz w:val="12"/>
                <w:szCs w:val="12"/>
              </w:rPr>
              <w:t>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 2020 год и на план</w:t>
            </w:r>
            <w:r w:rsidRPr="00D12F8D">
              <w:rPr>
                <w:rFonts w:ascii="Arial" w:hAnsi="Arial" w:cs="Arial"/>
                <w:color w:val="000000"/>
                <w:sz w:val="12"/>
                <w:szCs w:val="12"/>
              </w:rPr>
              <w:t>о</w:t>
            </w:r>
            <w:r w:rsidRPr="00D12F8D">
              <w:rPr>
                <w:rFonts w:ascii="Arial" w:hAnsi="Arial" w:cs="Arial"/>
                <w:color w:val="000000"/>
                <w:sz w:val="12"/>
                <w:szCs w:val="12"/>
              </w:rPr>
              <w:t>вый период 2021 и 2022 годов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3 359 200,00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10 233 700,00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10 233 700,00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892 2 02 35930 05 0000 150</w:t>
            </w:r>
          </w:p>
        </w:tc>
        <w:tc>
          <w:tcPr>
            <w:tcW w:w="6096" w:type="dxa"/>
            <w:tcBorders>
              <w:top w:val="nil"/>
              <w:left w:val="nil"/>
              <w:bottom w:val="single" w:sz="4" w:space="0" w:color="auto"/>
              <w:right w:val="single" w:sz="4" w:space="0" w:color="auto"/>
            </w:tcBorders>
            <w:shd w:val="clear" w:color="000000" w:fill="FFFFFF"/>
            <w:noWrap/>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Субвенция на осуществление отдельных государственных полномочий в сфере государственной регис</w:t>
            </w:r>
            <w:r w:rsidRPr="00D12F8D">
              <w:rPr>
                <w:rFonts w:ascii="Arial" w:hAnsi="Arial" w:cs="Arial"/>
                <w:color w:val="000000"/>
                <w:sz w:val="12"/>
                <w:szCs w:val="12"/>
              </w:rPr>
              <w:t>т</w:t>
            </w:r>
            <w:r w:rsidRPr="00D12F8D">
              <w:rPr>
                <w:rFonts w:ascii="Arial" w:hAnsi="Arial" w:cs="Arial"/>
                <w:color w:val="000000"/>
                <w:sz w:val="12"/>
                <w:szCs w:val="12"/>
              </w:rPr>
              <w:t xml:space="preserve">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1 471 192,00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1 466 400,00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1 512 100,00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892 2 02 40000 00 0000 150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b/>
                <w:bCs/>
                <w:color w:val="000000"/>
                <w:sz w:val="12"/>
                <w:szCs w:val="12"/>
              </w:rPr>
            </w:pPr>
            <w:r w:rsidRPr="00D12F8D">
              <w:rPr>
                <w:rFonts w:ascii="Arial" w:hAnsi="Arial" w:cs="Arial"/>
                <w:b/>
                <w:bCs/>
                <w:color w:val="000000"/>
                <w:sz w:val="12"/>
                <w:szCs w:val="1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17 792 533,00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3 009 853,00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10 839 853,00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892 2 02 40014 05 0000 150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Межбюджетные трансферты, передаваемые бюджетам муниципальных районов из бюджетов посел</w:t>
            </w:r>
            <w:r w:rsidRPr="00D12F8D">
              <w:rPr>
                <w:rFonts w:ascii="Arial" w:hAnsi="Arial" w:cs="Arial"/>
                <w:color w:val="000000"/>
                <w:sz w:val="12"/>
                <w:szCs w:val="12"/>
              </w:rPr>
              <w:t>е</w:t>
            </w:r>
            <w:r w:rsidRPr="00D12F8D">
              <w:rPr>
                <w:rFonts w:ascii="Arial" w:hAnsi="Arial" w:cs="Arial"/>
                <w:color w:val="000000"/>
                <w:sz w:val="12"/>
                <w:szCs w:val="12"/>
              </w:rPr>
              <w:t>ний на осуществление части полномочий по решению вопросов местного значения в соответствии с закл</w:t>
            </w:r>
            <w:r w:rsidRPr="00D12F8D">
              <w:rPr>
                <w:rFonts w:ascii="Arial" w:hAnsi="Arial" w:cs="Arial"/>
                <w:color w:val="000000"/>
                <w:sz w:val="12"/>
                <w:szCs w:val="12"/>
              </w:rPr>
              <w:t>ю</w:t>
            </w:r>
            <w:r w:rsidRPr="00D12F8D">
              <w:rPr>
                <w:rFonts w:ascii="Arial" w:hAnsi="Arial" w:cs="Arial"/>
                <w:color w:val="000000"/>
                <w:sz w:val="12"/>
                <w:szCs w:val="12"/>
              </w:rPr>
              <w:t>чёнными соглашениями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839 853,00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839 853,00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892 2 02 45453 05 0000 150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на создание виртуальных концертных залов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892 2 02 45454 05 0000 150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на создание модельных муниципальных би</w:t>
            </w:r>
            <w:r w:rsidRPr="00D12F8D">
              <w:rPr>
                <w:rFonts w:ascii="Arial" w:hAnsi="Arial" w:cs="Arial"/>
                <w:color w:val="000000"/>
                <w:sz w:val="12"/>
                <w:szCs w:val="12"/>
              </w:rPr>
              <w:t>б</w:t>
            </w:r>
            <w:r w:rsidRPr="00D12F8D">
              <w:rPr>
                <w:rFonts w:ascii="Arial" w:hAnsi="Arial" w:cs="Arial"/>
                <w:color w:val="000000"/>
                <w:sz w:val="12"/>
                <w:szCs w:val="12"/>
              </w:rPr>
              <w:t>лиотек</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10 000 000,00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892 2 02 49001 05 0000 150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в целях софинансирования в полном объёме проведения меропри</w:t>
            </w:r>
            <w:r w:rsidRPr="00D12F8D">
              <w:rPr>
                <w:rFonts w:ascii="Arial" w:hAnsi="Arial" w:cs="Arial"/>
                <w:color w:val="000000"/>
                <w:sz w:val="12"/>
                <w:szCs w:val="12"/>
              </w:rPr>
              <w:t>я</w:t>
            </w:r>
            <w:r w:rsidRPr="00D12F8D">
              <w:rPr>
                <w:rFonts w:ascii="Arial" w:hAnsi="Arial" w:cs="Arial"/>
                <w:color w:val="000000"/>
                <w:sz w:val="12"/>
                <w:szCs w:val="12"/>
              </w:rPr>
              <w:t>тий по капитальному ремонту объектов образования, повреждённых в результате чрезвычайной ситу</w:t>
            </w:r>
            <w:r w:rsidRPr="00D12F8D">
              <w:rPr>
                <w:rFonts w:ascii="Arial" w:hAnsi="Arial" w:cs="Arial"/>
                <w:color w:val="000000"/>
                <w:sz w:val="12"/>
                <w:szCs w:val="12"/>
              </w:rPr>
              <w:t>а</w:t>
            </w:r>
            <w:r w:rsidRPr="00D12F8D">
              <w:rPr>
                <w:rFonts w:ascii="Arial" w:hAnsi="Arial" w:cs="Arial"/>
                <w:color w:val="000000"/>
                <w:sz w:val="12"/>
                <w:szCs w:val="12"/>
              </w:rPr>
              <w:t>ции, вызваннойпрохождением комплекса неблагоприятных метеорологических явлений, связанных с выпадением обильных осадков на территории Новгоро</w:t>
            </w:r>
            <w:r w:rsidRPr="00D12F8D">
              <w:rPr>
                <w:rFonts w:ascii="Arial" w:hAnsi="Arial" w:cs="Arial"/>
                <w:color w:val="000000"/>
                <w:sz w:val="12"/>
                <w:szCs w:val="12"/>
              </w:rPr>
              <w:t>д</w:t>
            </w:r>
            <w:r w:rsidRPr="00D12F8D">
              <w:rPr>
                <w:rFonts w:ascii="Arial" w:hAnsi="Arial" w:cs="Arial"/>
                <w:color w:val="000000"/>
                <w:sz w:val="12"/>
                <w:szCs w:val="12"/>
              </w:rPr>
              <w:t>ской области в ноябре 2019 года</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11 703 300,00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892 2 02 49999 05 7032 150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на благоустройство игровых площадок образовательных организ</w:t>
            </w:r>
            <w:r w:rsidRPr="00D12F8D">
              <w:rPr>
                <w:rFonts w:ascii="Arial" w:hAnsi="Arial" w:cs="Arial"/>
                <w:color w:val="000000"/>
                <w:sz w:val="12"/>
                <w:szCs w:val="12"/>
              </w:rPr>
              <w:t>а</w:t>
            </w:r>
            <w:r w:rsidRPr="00D12F8D">
              <w:rPr>
                <w:rFonts w:ascii="Arial" w:hAnsi="Arial" w:cs="Arial"/>
                <w:color w:val="000000"/>
                <w:sz w:val="12"/>
                <w:szCs w:val="12"/>
              </w:rPr>
              <w:t>ций, реализующих программы дошкол</w:t>
            </w:r>
            <w:r w:rsidRPr="00D12F8D">
              <w:rPr>
                <w:rFonts w:ascii="Arial" w:hAnsi="Arial" w:cs="Arial"/>
                <w:color w:val="000000"/>
                <w:sz w:val="12"/>
                <w:szCs w:val="12"/>
              </w:rPr>
              <w:t>ь</w:t>
            </w:r>
            <w:r w:rsidRPr="00D12F8D">
              <w:rPr>
                <w:rFonts w:ascii="Arial" w:hAnsi="Arial" w:cs="Arial"/>
                <w:color w:val="000000"/>
                <w:sz w:val="12"/>
                <w:szCs w:val="12"/>
              </w:rPr>
              <w:t>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550 000,00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892 2 02 49999 05 7134 150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w:t>
            </w:r>
            <w:r w:rsidRPr="00D12F8D">
              <w:rPr>
                <w:rFonts w:ascii="Arial" w:hAnsi="Arial" w:cs="Arial"/>
                <w:color w:val="000000"/>
                <w:sz w:val="12"/>
                <w:szCs w:val="12"/>
              </w:rPr>
              <w:t>в</w:t>
            </w:r>
            <w:r w:rsidRPr="00D12F8D">
              <w:rPr>
                <w:rFonts w:ascii="Arial" w:hAnsi="Arial" w:cs="Arial"/>
                <w:color w:val="000000"/>
                <w:sz w:val="12"/>
                <w:szCs w:val="12"/>
              </w:rPr>
              <w:t xml:space="preserve">ности бюджетных расходов </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43 600,00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892 2 02 49999 05 7137 150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w:t>
            </w:r>
            <w:r w:rsidRPr="00D12F8D">
              <w:rPr>
                <w:rFonts w:ascii="Arial" w:hAnsi="Arial" w:cs="Arial"/>
                <w:color w:val="000000"/>
                <w:sz w:val="12"/>
                <w:szCs w:val="12"/>
              </w:rPr>
              <w:t>б</w:t>
            </w:r>
            <w:r w:rsidRPr="00D12F8D">
              <w:rPr>
                <w:rFonts w:ascii="Arial" w:hAnsi="Arial" w:cs="Arial"/>
                <w:color w:val="000000"/>
                <w:sz w:val="12"/>
                <w:szCs w:val="12"/>
              </w:rPr>
              <w:t>ласти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700 000,00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2 115 000,00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892 2 02 49999 05 7138 150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jc w:val="both"/>
              <w:rPr>
                <w:rFonts w:ascii="Arial" w:hAnsi="Arial" w:cs="Arial"/>
                <w:color w:val="000000"/>
                <w:sz w:val="12"/>
                <w:szCs w:val="12"/>
              </w:rPr>
            </w:pPr>
            <w:r w:rsidRPr="00D12F8D">
              <w:rPr>
                <w:rFonts w:ascii="Arial" w:hAnsi="Arial" w:cs="Arial"/>
                <w:color w:val="000000"/>
                <w:sz w:val="12"/>
                <w:szCs w:val="12"/>
              </w:rPr>
              <w:t>Иные межбюджетные трансферты на финансовое обеспечение внедрения и функционирования цел</w:t>
            </w:r>
            <w:r w:rsidRPr="00D12F8D">
              <w:rPr>
                <w:rFonts w:ascii="Arial" w:hAnsi="Arial" w:cs="Arial"/>
                <w:color w:val="000000"/>
                <w:sz w:val="12"/>
                <w:szCs w:val="12"/>
              </w:rPr>
              <w:t>е</w:t>
            </w:r>
            <w:r w:rsidRPr="00D12F8D">
              <w:rPr>
                <w:rFonts w:ascii="Arial" w:hAnsi="Arial" w:cs="Arial"/>
                <w:color w:val="000000"/>
                <w:sz w:val="12"/>
                <w:szCs w:val="12"/>
              </w:rPr>
              <w:t>вой модели цифровой образовательной среды в общеобразовательных муниципальных организациях обла</w:t>
            </w:r>
            <w:r w:rsidRPr="00D12F8D">
              <w:rPr>
                <w:rFonts w:ascii="Arial" w:hAnsi="Arial" w:cs="Arial"/>
                <w:color w:val="000000"/>
                <w:sz w:val="12"/>
                <w:szCs w:val="12"/>
              </w:rPr>
              <w:t>с</w:t>
            </w:r>
            <w:r w:rsidRPr="00D12F8D">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20 500,00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55 000,00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892 2 02 49999 05 7141 150</w:t>
            </w:r>
          </w:p>
        </w:tc>
        <w:tc>
          <w:tcPr>
            <w:tcW w:w="6096" w:type="dxa"/>
            <w:tcBorders>
              <w:top w:val="nil"/>
              <w:left w:val="nil"/>
              <w:bottom w:val="single" w:sz="4" w:space="0" w:color="auto"/>
              <w:right w:val="single" w:sz="4" w:space="0" w:color="auto"/>
            </w:tcBorders>
            <w:shd w:val="clear" w:color="auto" w:fill="auto"/>
            <w:vAlign w:val="bottom"/>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Иные межбюджетные трансферты на частичную компенсацию дополнительных расходов на повыш</w:t>
            </w:r>
            <w:r w:rsidRPr="00D12F8D">
              <w:rPr>
                <w:rFonts w:ascii="Arial" w:hAnsi="Arial" w:cs="Arial"/>
                <w:color w:val="000000"/>
                <w:sz w:val="12"/>
                <w:szCs w:val="12"/>
              </w:rPr>
              <w:t>е</w:t>
            </w:r>
            <w:r w:rsidRPr="00D12F8D">
              <w:rPr>
                <w:rFonts w:ascii="Arial" w:hAnsi="Arial" w:cs="Arial"/>
                <w:color w:val="000000"/>
                <w:sz w:val="12"/>
                <w:szCs w:val="12"/>
              </w:rPr>
              <w:t>ние оплаты труда работниковбюджетной сф</w:t>
            </w:r>
            <w:r w:rsidRPr="00D12F8D">
              <w:rPr>
                <w:rFonts w:ascii="Arial" w:hAnsi="Arial" w:cs="Arial"/>
                <w:color w:val="000000"/>
                <w:sz w:val="12"/>
                <w:szCs w:val="12"/>
              </w:rPr>
              <w:t>е</w:t>
            </w:r>
            <w:r w:rsidRPr="00D12F8D">
              <w:rPr>
                <w:rFonts w:ascii="Arial" w:hAnsi="Arial" w:cs="Arial"/>
                <w:color w:val="000000"/>
                <w:sz w:val="12"/>
                <w:szCs w:val="12"/>
              </w:rPr>
              <w:t>ры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1 050 500,00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892 2 02 49999 05 7202 150</w:t>
            </w:r>
          </w:p>
        </w:tc>
        <w:tc>
          <w:tcPr>
            <w:tcW w:w="6096" w:type="dxa"/>
            <w:tcBorders>
              <w:top w:val="nil"/>
              <w:left w:val="nil"/>
              <w:bottom w:val="single" w:sz="4" w:space="0" w:color="auto"/>
              <w:right w:val="single" w:sz="4" w:space="0" w:color="auto"/>
            </w:tcBorders>
            <w:shd w:val="clear" w:color="auto" w:fill="auto"/>
            <w:vAlign w:val="bottom"/>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Иные межбюджетные трансферты на финансовое обеспечение функционирования новых мест в обр</w:t>
            </w:r>
            <w:r w:rsidRPr="00D12F8D">
              <w:rPr>
                <w:rFonts w:ascii="Arial" w:hAnsi="Arial" w:cs="Arial"/>
                <w:color w:val="000000"/>
                <w:sz w:val="12"/>
                <w:szCs w:val="12"/>
              </w:rPr>
              <w:t>а</w:t>
            </w:r>
            <w:r w:rsidRPr="00D12F8D">
              <w:rPr>
                <w:rFonts w:ascii="Arial" w:hAnsi="Arial" w:cs="Arial"/>
                <w:color w:val="000000"/>
                <w:sz w:val="12"/>
                <w:szCs w:val="12"/>
              </w:rPr>
              <w:t>зовательных организациях для реализации дополнительных общеразвивающих программ всех напра</w:t>
            </w:r>
            <w:r w:rsidRPr="00D12F8D">
              <w:rPr>
                <w:rFonts w:ascii="Arial" w:hAnsi="Arial" w:cs="Arial"/>
                <w:color w:val="000000"/>
                <w:sz w:val="12"/>
                <w:szCs w:val="12"/>
              </w:rPr>
              <w:t>в</w:t>
            </w:r>
            <w:r w:rsidRPr="00D12F8D">
              <w:rPr>
                <w:rFonts w:ascii="Arial" w:hAnsi="Arial" w:cs="Arial"/>
                <w:color w:val="000000"/>
                <w:sz w:val="12"/>
                <w:szCs w:val="12"/>
              </w:rPr>
              <w:t>ле</w:t>
            </w:r>
            <w:r w:rsidRPr="00D12F8D">
              <w:rPr>
                <w:rFonts w:ascii="Arial" w:hAnsi="Arial" w:cs="Arial"/>
                <w:color w:val="000000"/>
                <w:sz w:val="12"/>
                <w:szCs w:val="12"/>
              </w:rPr>
              <w:t>н</w:t>
            </w:r>
            <w:r w:rsidRPr="00D12F8D">
              <w:rPr>
                <w:rFonts w:ascii="Arial" w:hAnsi="Arial" w:cs="Arial"/>
                <w:color w:val="000000"/>
                <w:sz w:val="12"/>
                <w:szCs w:val="12"/>
              </w:rPr>
              <w:t>ностей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39 100,00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892 2 02 49999 05 7224 150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Иные межбюджетные трансферты для оплаты труда работников муниципальных организаций, учре</w:t>
            </w:r>
            <w:r w:rsidRPr="00D12F8D">
              <w:rPr>
                <w:rFonts w:ascii="Arial" w:hAnsi="Arial" w:cs="Arial"/>
                <w:color w:val="000000"/>
                <w:sz w:val="12"/>
                <w:szCs w:val="12"/>
              </w:rPr>
              <w:t>ж</w:t>
            </w:r>
            <w:r w:rsidRPr="00D12F8D">
              <w:rPr>
                <w:rFonts w:ascii="Arial" w:hAnsi="Arial" w:cs="Arial"/>
                <w:color w:val="000000"/>
                <w:sz w:val="12"/>
                <w:szCs w:val="12"/>
              </w:rPr>
              <w:t>дений, фонд оплаты труда которых формируется полностью за счёт доходов организаций, учреждений, полученных от осуществления прин</w:t>
            </w:r>
            <w:r w:rsidRPr="00D12F8D">
              <w:rPr>
                <w:rFonts w:ascii="Arial" w:hAnsi="Arial" w:cs="Arial"/>
                <w:color w:val="000000"/>
                <w:sz w:val="12"/>
                <w:szCs w:val="12"/>
              </w:rPr>
              <w:t>о</w:t>
            </w:r>
            <w:r w:rsidRPr="00D12F8D">
              <w:rPr>
                <w:rFonts w:ascii="Arial" w:hAnsi="Arial" w:cs="Arial"/>
                <w:color w:val="000000"/>
                <w:sz w:val="12"/>
                <w:szCs w:val="12"/>
              </w:rPr>
              <w:t>сящей доход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925 900,00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892 2 02 49999 05 7225 150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Иные межбюджетные трансферты на возмещение в 2020 году педагогическим работникам муниц</w:t>
            </w:r>
            <w:r w:rsidRPr="00D12F8D">
              <w:rPr>
                <w:rFonts w:ascii="Arial" w:hAnsi="Arial" w:cs="Arial"/>
                <w:color w:val="000000"/>
                <w:sz w:val="12"/>
                <w:szCs w:val="12"/>
              </w:rPr>
              <w:t>и</w:t>
            </w:r>
            <w:r w:rsidRPr="00D12F8D">
              <w:rPr>
                <w:rFonts w:ascii="Arial" w:hAnsi="Arial" w:cs="Arial"/>
                <w:color w:val="000000"/>
                <w:sz w:val="12"/>
                <w:szCs w:val="12"/>
              </w:rPr>
              <w:t>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w:t>
            </w:r>
            <w:r w:rsidRPr="00D12F8D">
              <w:rPr>
                <w:rFonts w:ascii="Arial" w:hAnsi="Arial" w:cs="Arial"/>
                <w:color w:val="000000"/>
                <w:sz w:val="12"/>
                <w:szCs w:val="12"/>
              </w:rPr>
              <w:t>р</w:t>
            </w:r>
            <w:r w:rsidRPr="00D12F8D">
              <w:rPr>
                <w:rFonts w:ascii="Arial" w:hAnsi="Arial" w:cs="Arial"/>
                <w:color w:val="000000"/>
                <w:sz w:val="12"/>
                <w:szCs w:val="12"/>
              </w:rPr>
              <w:t>нет", связанных с организацией дистанционного обучения в период ограничений, установленных в связи с введением режима повышенной готовности на террит</w:t>
            </w:r>
            <w:r w:rsidRPr="00D12F8D">
              <w:rPr>
                <w:rFonts w:ascii="Arial" w:hAnsi="Arial" w:cs="Arial"/>
                <w:color w:val="000000"/>
                <w:sz w:val="12"/>
                <w:szCs w:val="12"/>
              </w:rPr>
              <w:t>о</w:t>
            </w:r>
            <w:r w:rsidRPr="00D12F8D">
              <w:rPr>
                <w:rFonts w:ascii="Arial" w:hAnsi="Arial" w:cs="Arial"/>
                <w:color w:val="000000"/>
                <w:sz w:val="12"/>
                <w:szCs w:val="12"/>
              </w:rPr>
              <w:t>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30 600,00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892 2 02 49999 05 7226 150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Иные межбюджетные трансферты на обеспечение развития информационно-телекоммуникационной инфраструктуры объектов общеобразовательных орг</w:t>
            </w:r>
            <w:r w:rsidRPr="00D12F8D">
              <w:rPr>
                <w:rFonts w:ascii="Arial" w:hAnsi="Arial" w:cs="Arial"/>
                <w:color w:val="000000"/>
                <w:sz w:val="12"/>
                <w:szCs w:val="12"/>
              </w:rPr>
              <w:t>а</w:t>
            </w:r>
            <w:r w:rsidRPr="00D12F8D">
              <w:rPr>
                <w:rFonts w:ascii="Arial" w:hAnsi="Arial" w:cs="Arial"/>
                <w:color w:val="000000"/>
                <w:sz w:val="12"/>
                <w:szCs w:val="12"/>
              </w:rPr>
              <w:t>низаций</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1 189 180,00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892 2 02 49999 05 7603 150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w:t>
            </w:r>
            <w:r w:rsidRPr="00D12F8D">
              <w:rPr>
                <w:rFonts w:ascii="Arial" w:hAnsi="Arial" w:cs="Arial"/>
                <w:color w:val="000000"/>
                <w:sz w:val="12"/>
                <w:szCs w:val="12"/>
              </w:rPr>
              <w:t>е</w:t>
            </w:r>
            <w:r w:rsidRPr="00D12F8D">
              <w:rPr>
                <w:rFonts w:ascii="Arial" w:hAnsi="Arial" w:cs="Arial"/>
                <w:color w:val="000000"/>
                <w:sz w:val="12"/>
                <w:szCs w:val="12"/>
              </w:rPr>
              <w:t>ды</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400 000,00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892 2 18 00000 00 0000 150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Доходы бюджетов бюджетной системы Российской Федерации от возврата бюджетами бю</w:t>
            </w:r>
            <w:r w:rsidRPr="00D12F8D">
              <w:rPr>
                <w:rFonts w:ascii="Arial" w:hAnsi="Arial" w:cs="Arial"/>
                <w:b/>
                <w:bCs/>
                <w:color w:val="000000"/>
                <w:sz w:val="12"/>
                <w:szCs w:val="12"/>
              </w:rPr>
              <w:t>д</w:t>
            </w:r>
            <w:r w:rsidRPr="00D12F8D">
              <w:rPr>
                <w:rFonts w:ascii="Arial" w:hAnsi="Arial" w:cs="Arial"/>
                <w:b/>
                <w:bCs/>
                <w:color w:val="000000"/>
                <w:sz w:val="12"/>
                <w:szCs w:val="12"/>
              </w:rPr>
              <w:t>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w:t>
            </w:r>
            <w:r w:rsidRPr="00D12F8D">
              <w:rPr>
                <w:rFonts w:ascii="Arial" w:hAnsi="Arial" w:cs="Arial"/>
                <w:b/>
                <w:bCs/>
                <w:color w:val="000000"/>
                <w:sz w:val="12"/>
                <w:szCs w:val="12"/>
              </w:rPr>
              <w:t>а</w:t>
            </w:r>
            <w:r w:rsidRPr="00D12F8D">
              <w:rPr>
                <w:rFonts w:ascii="Arial" w:hAnsi="Arial" w:cs="Arial"/>
                <w:b/>
                <w:bCs/>
                <w:color w:val="000000"/>
                <w:sz w:val="12"/>
                <w:szCs w:val="12"/>
              </w:rPr>
              <w:t>циями остатков субсидий прошлых лет</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11 926 504,61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892 2 18 05020 05 0000 150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Доходы бюджетов муниципальных районов от возврата автономными учреждениями остатков субс</w:t>
            </w:r>
            <w:r w:rsidRPr="00D12F8D">
              <w:rPr>
                <w:rFonts w:ascii="Arial" w:hAnsi="Arial" w:cs="Arial"/>
                <w:color w:val="000000"/>
                <w:sz w:val="12"/>
                <w:szCs w:val="12"/>
              </w:rPr>
              <w:t>и</w:t>
            </w:r>
            <w:r w:rsidRPr="00D12F8D">
              <w:rPr>
                <w:rFonts w:ascii="Arial" w:hAnsi="Arial" w:cs="Arial"/>
                <w:color w:val="000000"/>
                <w:sz w:val="12"/>
                <w:szCs w:val="12"/>
              </w:rPr>
              <w:t>дий прошлых лет</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11 926 504,61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892 2 19 00000 00 0000 150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b/>
                <w:bCs/>
                <w:color w:val="000000"/>
                <w:sz w:val="12"/>
                <w:szCs w:val="12"/>
              </w:rPr>
            </w:pPr>
            <w:r w:rsidRPr="00D12F8D">
              <w:rPr>
                <w:rFonts w:ascii="Arial" w:hAnsi="Arial" w:cs="Arial"/>
                <w:b/>
                <w:bCs/>
                <w:color w:val="000000"/>
                <w:sz w:val="12"/>
                <w:szCs w:val="12"/>
              </w:rPr>
              <w:t>Возврат остатков субсидий, субвенций и иных межбюджетных трансфертов, имеющих целевое назначение, прошлых лет из бюджетов муниц</w:t>
            </w:r>
            <w:r w:rsidRPr="00D12F8D">
              <w:rPr>
                <w:rFonts w:ascii="Arial" w:hAnsi="Arial" w:cs="Arial"/>
                <w:b/>
                <w:bCs/>
                <w:color w:val="000000"/>
                <w:sz w:val="12"/>
                <w:szCs w:val="12"/>
              </w:rPr>
              <w:t>и</w:t>
            </w:r>
            <w:r w:rsidRPr="00D12F8D">
              <w:rPr>
                <w:rFonts w:ascii="Arial" w:hAnsi="Arial" w:cs="Arial"/>
                <w:b/>
                <w:bCs/>
                <w:color w:val="000000"/>
                <w:sz w:val="12"/>
                <w:szCs w:val="12"/>
              </w:rPr>
              <w:t>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-11 990 574,21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b/>
                <w:bCs/>
                <w:color w:val="000000"/>
                <w:sz w:val="12"/>
                <w:szCs w:val="12"/>
              </w:rPr>
            </w:pPr>
            <w:r w:rsidRPr="00D12F8D">
              <w:rPr>
                <w:rFonts w:ascii="Arial" w:hAnsi="Arial" w:cs="Arial"/>
                <w:b/>
                <w:bCs/>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892 2 19 25020 05 0000 150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w:t>
            </w:r>
            <w:r w:rsidRPr="00D12F8D">
              <w:rPr>
                <w:rFonts w:ascii="Arial" w:hAnsi="Arial" w:cs="Arial"/>
                <w:color w:val="000000"/>
                <w:sz w:val="12"/>
                <w:szCs w:val="12"/>
              </w:rPr>
              <w:t>й</w:t>
            </w:r>
            <w:r w:rsidRPr="00D12F8D">
              <w:rPr>
                <w:rFonts w:ascii="Arial" w:hAnsi="Arial" w:cs="Arial"/>
                <w:color w:val="000000"/>
                <w:sz w:val="12"/>
                <w:szCs w:val="12"/>
              </w:rPr>
              <w:t>онов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-32 894,60</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r w:rsidR="00D12F8D" w:rsidRPr="00D12F8D" w:rsidTr="009F3FBF">
        <w:trPr>
          <w:trHeight w:val="20"/>
        </w:trPr>
        <w:tc>
          <w:tcPr>
            <w:tcW w:w="1857" w:type="dxa"/>
            <w:tcBorders>
              <w:top w:val="nil"/>
              <w:left w:val="single" w:sz="4" w:space="0" w:color="auto"/>
              <w:bottom w:val="single" w:sz="4" w:space="0" w:color="auto"/>
              <w:right w:val="single" w:sz="4" w:space="0" w:color="auto"/>
            </w:tcBorders>
            <w:shd w:val="clear" w:color="000000" w:fill="FFFFFF"/>
            <w:noWrap/>
            <w:vAlign w:val="center"/>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892 2 19 60010 05 0000 150</w:t>
            </w:r>
          </w:p>
        </w:tc>
        <w:tc>
          <w:tcPr>
            <w:tcW w:w="6096" w:type="dxa"/>
            <w:tcBorders>
              <w:top w:val="nil"/>
              <w:left w:val="nil"/>
              <w:bottom w:val="single" w:sz="4" w:space="0" w:color="auto"/>
              <w:right w:val="single" w:sz="4" w:space="0" w:color="auto"/>
            </w:tcBorders>
            <w:shd w:val="clear" w:color="000000" w:fill="FFFFFF"/>
            <w:hideMark/>
          </w:tcPr>
          <w:p w:rsidR="00D12F8D" w:rsidRPr="00D12F8D" w:rsidRDefault="00D12F8D" w:rsidP="00D12F8D">
            <w:pPr>
              <w:rPr>
                <w:rFonts w:ascii="Arial" w:hAnsi="Arial" w:cs="Arial"/>
                <w:color w:val="000000"/>
                <w:sz w:val="12"/>
                <w:szCs w:val="12"/>
              </w:rPr>
            </w:pPr>
            <w:r w:rsidRPr="00D12F8D">
              <w:rPr>
                <w:rFonts w:ascii="Arial" w:hAnsi="Arial" w:cs="Arial"/>
                <w:color w:val="000000"/>
                <w:sz w:val="12"/>
                <w:szCs w:val="12"/>
              </w:rPr>
              <w:t>Возврат прочих остатков субсидий, субвенций и иных межбюджетных трансфертов, имеющих цел</w:t>
            </w:r>
            <w:r w:rsidRPr="00D12F8D">
              <w:rPr>
                <w:rFonts w:ascii="Arial" w:hAnsi="Arial" w:cs="Arial"/>
                <w:color w:val="000000"/>
                <w:sz w:val="12"/>
                <w:szCs w:val="12"/>
              </w:rPr>
              <w:t>е</w:t>
            </w:r>
            <w:r w:rsidRPr="00D12F8D">
              <w:rPr>
                <w:rFonts w:ascii="Arial" w:hAnsi="Arial" w:cs="Arial"/>
                <w:color w:val="000000"/>
                <w:sz w:val="12"/>
                <w:szCs w:val="12"/>
              </w:rPr>
              <w:t>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-11 957 679,61</w:t>
            </w:r>
          </w:p>
        </w:tc>
        <w:tc>
          <w:tcPr>
            <w:tcW w:w="1276"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D12F8D" w:rsidRPr="00D12F8D" w:rsidRDefault="00D12F8D" w:rsidP="00D12F8D">
            <w:pPr>
              <w:jc w:val="center"/>
              <w:rPr>
                <w:rFonts w:ascii="Arial" w:hAnsi="Arial" w:cs="Arial"/>
                <w:color w:val="000000"/>
                <w:sz w:val="12"/>
                <w:szCs w:val="12"/>
              </w:rPr>
            </w:pPr>
            <w:r w:rsidRPr="00D12F8D">
              <w:rPr>
                <w:rFonts w:ascii="Arial" w:hAnsi="Arial" w:cs="Arial"/>
                <w:color w:val="000000"/>
                <w:sz w:val="12"/>
                <w:szCs w:val="12"/>
              </w:rPr>
              <w:t>0,00</w:t>
            </w:r>
          </w:p>
        </w:tc>
      </w:tr>
    </w:tbl>
    <w:p w:rsidR="009F3FBF" w:rsidRDefault="009F3FBF" w:rsidP="00D12F8D">
      <w:pPr>
        <w:ind w:left="6521"/>
        <w:jc w:val="center"/>
        <w:rPr>
          <w:rFonts w:ascii="Arial" w:hAnsi="Arial" w:cs="Arial"/>
          <w:color w:val="000000"/>
          <w:sz w:val="16"/>
          <w:szCs w:val="16"/>
        </w:rPr>
      </w:pPr>
    </w:p>
    <w:p w:rsidR="00D12F8D" w:rsidRPr="00D12F8D" w:rsidRDefault="00D12F8D" w:rsidP="00D12F8D">
      <w:pPr>
        <w:ind w:left="6521"/>
        <w:jc w:val="center"/>
        <w:rPr>
          <w:rFonts w:ascii="Arial" w:hAnsi="Arial" w:cs="Arial"/>
          <w:color w:val="000000"/>
          <w:sz w:val="16"/>
          <w:szCs w:val="16"/>
        </w:rPr>
      </w:pPr>
      <w:r w:rsidRPr="008E4508">
        <w:rPr>
          <w:rFonts w:ascii="Arial" w:hAnsi="Arial" w:cs="Arial"/>
          <w:color w:val="000000"/>
          <w:sz w:val="16"/>
          <w:szCs w:val="16"/>
        </w:rPr>
        <w:t xml:space="preserve">Приложение </w:t>
      </w:r>
      <w:r w:rsidR="009F3FBF">
        <w:rPr>
          <w:rFonts w:ascii="Arial" w:hAnsi="Arial" w:cs="Arial"/>
          <w:color w:val="000000"/>
          <w:sz w:val="16"/>
          <w:szCs w:val="16"/>
        </w:rPr>
        <w:t>2</w:t>
      </w:r>
    </w:p>
    <w:p w:rsidR="002912C5" w:rsidRPr="00433244" w:rsidRDefault="00D12F8D" w:rsidP="00D12F8D">
      <w:pPr>
        <w:ind w:left="6521"/>
        <w:jc w:val="center"/>
        <w:rPr>
          <w:rFonts w:ascii="Arial" w:hAnsi="Arial" w:cs="Arial"/>
          <w:sz w:val="16"/>
          <w:szCs w:val="16"/>
        </w:rPr>
      </w:pPr>
      <w:r w:rsidRPr="00D12F8D">
        <w:rPr>
          <w:rFonts w:ascii="Arial" w:hAnsi="Arial" w:cs="Arial"/>
          <w:color w:val="000000"/>
          <w:sz w:val="16"/>
          <w:szCs w:val="16"/>
        </w:rPr>
        <w:t>к</w:t>
      </w:r>
      <w:r w:rsidRPr="008E4508">
        <w:rPr>
          <w:rFonts w:ascii="Arial" w:hAnsi="Arial" w:cs="Arial"/>
          <w:color w:val="000000"/>
          <w:sz w:val="16"/>
          <w:szCs w:val="16"/>
        </w:rPr>
        <w:t xml:space="preserve"> решению Думы Валдайского муниципального района «О бю</w:t>
      </w:r>
      <w:r w:rsidRPr="008E4508">
        <w:rPr>
          <w:rFonts w:ascii="Arial" w:hAnsi="Arial" w:cs="Arial"/>
          <w:color w:val="000000"/>
          <w:sz w:val="16"/>
          <w:szCs w:val="16"/>
        </w:rPr>
        <w:t>д</w:t>
      </w:r>
      <w:r w:rsidRPr="008E4508">
        <w:rPr>
          <w:rFonts w:ascii="Arial" w:hAnsi="Arial" w:cs="Arial"/>
          <w:color w:val="000000"/>
          <w:sz w:val="16"/>
          <w:szCs w:val="16"/>
        </w:rPr>
        <w:t>жете Валдайского муниципального района на 2020 год и на пл</w:t>
      </w:r>
      <w:r w:rsidRPr="008E4508">
        <w:rPr>
          <w:rFonts w:ascii="Arial" w:hAnsi="Arial" w:cs="Arial"/>
          <w:color w:val="000000"/>
          <w:sz w:val="16"/>
          <w:szCs w:val="16"/>
        </w:rPr>
        <w:t>а</w:t>
      </w:r>
      <w:r w:rsidRPr="008E4508">
        <w:rPr>
          <w:rFonts w:ascii="Arial" w:hAnsi="Arial" w:cs="Arial"/>
          <w:color w:val="000000"/>
          <w:sz w:val="16"/>
          <w:szCs w:val="16"/>
        </w:rPr>
        <w:t>новый период 2021-2022 годов» (в редакции решения Думы Ва</w:t>
      </w:r>
      <w:r w:rsidRPr="008E4508">
        <w:rPr>
          <w:rFonts w:ascii="Arial" w:hAnsi="Arial" w:cs="Arial"/>
          <w:color w:val="000000"/>
          <w:sz w:val="16"/>
          <w:szCs w:val="16"/>
        </w:rPr>
        <w:t>л</w:t>
      </w:r>
      <w:r w:rsidRPr="008E4508">
        <w:rPr>
          <w:rFonts w:ascii="Arial" w:hAnsi="Arial" w:cs="Arial"/>
          <w:color w:val="000000"/>
          <w:sz w:val="16"/>
          <w:szCs w:val="16"/>
        </w:rPr>
        <w:t>дайского муниципального района от 25.12.2020 № 24)</w:t>
      </w:r>
    </w:p>
    <w:p w:rsidR="009F3FBF" w:rsidRPr="009F3FBF" w:rsidRDefault="009F3FBF" w:rsidP="009F3FBF">
      <w:pPr>
        <w:pStyle w:val="23"/>
        <w:spacing w:line="240" w:lineRule="auto"/>
        <w:jc w:val="center"/>
        <w:rPr>
          <w:rFonts w:ascii="Arial" w:hAnsi="Arial" w:cs="Arial"/>
          <w:b/>
          <w:sz w:val="16"/>
          <w:szCs w:val="16"/>
        </w:rPr>
      </w:pPr>
      <w:r w:rsidRPr="009F3FBF">
        <w:rPr>
          <w:rFonts w:ascii="Arial" w:hAnsi="Arial" w:cs="Arial"/>
          <w:b/>
          <w:sz w:val="16"/>
          <w:szCs w:val="16"/>
        </w:rPr>
        <w:t xml:space="preserve">Источники финансирования  дефицита </w:t>
      </w:r>
      <w:r w:rsidRPr="009F3FBF">
        <w:rPr>
          <w:rFonts w:ascii="Arial" w:hAnsi="Arial" w:cs="Arial"/>
          <w:b/>
          <w:sz w:val="16"/>
          <w:szCs w:val="16"/>
        </w:rPr>
        <w:br/>
        <w:t>бюдж</w:t>
      </w:r>
      <w:r w:rsidRPr="009F3FBF">
        <w:rPr>
          <w:rFonts w:ascii="Arial" w:hAnsi="Arial" w:cs="Arial"/>
          <w:b/>
          <w:sz w:val="16"/>
          <w:szCs w:val="16"/>
        </w:rPr>
        <w:t>е</w:t>
      </w:r>
      <w:r w:rsidRPr="009F3FBF">
        <w:rPr>
          <w:rFonts w:ascii="Arial" w:hAnsi="Arial" w:cs="Arial"/>
          <w:b/>
          <w:sz w:val="16"/>
          <w:szCs w:val="16"/>
        </w:rPr>
        <w:t>та муниципального района на 2020 год и на плановый период 2021 и 2022 годов</w:t>
      </w:r>
    </w:p>
    <w:p w:rsidR="009F3FBF" w:rsidRPr="009F3FBF" w:rsidRDefault="009F3FBF" w:rsidP="009F3FBF">
      <w:pPr>
        <w:pStyle w:val="23"/>
        <w:spacing w:after="0" w:line="240" w:lineRule="auto"/>
        <w:ind w:left="284"/>
        <w:jc w:val="right"/>
        <w:rPr>
          <w:rFonts w:ascii="Arial" w:hAnsi="Arial" w:cs="Arial"/>
          <w:sz w:val="16"/>
          <w:szCs w:val="16"/>
        </w:rPr>
      </w:pPr>
      <w:r w:rsidRPr="009F3FBF">
        <w:rPr>
          <w:rFonts w:ascii="Arial" w:hAnsi="Arial" w:cs="Arial"/>
          <w:b/>
          <w:sz w:val="16"/>
          <w:szCs w:val="16"/>
        </w:rPr>
        <w:t xml:space="preserve">                                                                                                                         </w:t>
      </w:r>
      <w:r w:rsidRPr="009F3FBF">
        <w:rPr>
          <w:rFonts w:ascii="Arial" w:hAnsi="Arial" w:cs="Arial"/>
          <w:sz w:val="16"/>
          <w:szCs w:val="16"/>
        </w:rPr>
        <w:t xml:space="preserve"> рублей</w:t>
      </w:r>
    </w:p>
    <w:tbl>
      <w:tblPr>
        <w:tblW w:w="11468" w:type="dxa"/>
        <w:tblInd w:w="122" w:type="dxa"/>
        <w:tblLayout w:type="fixed"/>
        <w:tblLook w:val="0000" w:firstRow="0" w:lastRow="0" w:firstColumn="0" w:lastColumn="0" w:noHBand="0" w:noVBand="0"/>
      </w:tblPr>
      <w:tblGrid>
        <w:gridCol w:w="1971"/>
        <w:gridCol w:w="5528"/>
        <w:gridCol w:w="1275"/>
        <w:gridCol w:w="1418"/>
        <w:gridCol w:w="1276"/>
      </w:tblGrid>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Код группы, подгруппы, статьи и вида и</w:t>
            </w:r>
            <w:r w:rsidRPr="009F3FBF">
              <w:rPr>
                <w:rFonts w:ascii="Arial" w:hAnsi="Arial" w:cs="Arial"/>
                <w:b/>
                <w:sz w:val="12"/>
                <w:szCs w:val="12"/>
              </w:rPr>
              <w:t>с</w:t>
            </w:r>
            <w:r w:rsidRPr="009F3FBF">
              <w:rPr>
                <w:rFonts w:ascii="Arial" w:hAnsi="Arial" w:cs="Arial"/>
                <w:b/>
                <w:sz w:val="12"/>
                <w:szCs w:val="12"/>
              </w:rPr>
              <w:t xml:space="preserve">точников </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Наименование источника внутреннего финансирования дефицита бю</w:t>
            </w:r>
            <w:r w:rsidRPr="009F3FBF">
              <w:rPr>
                <w:rFonts w:ascii="Arial" w:hAnsi="Arial" w:cs="Arial"/>
                <w:b/>
                <w:sz w:val="12"/>
                <w:szCs w:val="12"/>
              </w:rPr>
              <w:t>д</w:t>
            </w:r>
            <w:r w:rsidRPr="009F3FBF">
              <w:rPr>
                <w:rFonts w:ascii="Arial" w:hAnsi="Arial" w:cs="Arial"/>
                <w:b/>
                <w:sz w:val="12"/>
                <w:szCs w:val="12"/>
              </w:rPr>
              <w:t>жета</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ind w:left="-250" w:firstLine="250"/>
              <w:jc w:val="center"/>
              <w:rPr>
                <w:rFonts w:ascii="Arial" w:hAnsi="Arial" w:cs="Arial"/>
                <w:b/>
                <w:sz w:val="12"/>
                <w:szCs w:val="12"/>
              </w:rPr>
            </w:pPr>
            <w:r w:rsidRPr="009F3FBF">
              <w:rPr>
                <w:rFonts w:ascii="Arial" w:hAnsi="Arial" w:cs="Arial"/>
                <w:b/>
                <w:sz w:val="12"/>
                <w:szCs w:val="12"/>
              </w:rPr>
              <w:t>2020 год</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2022 год</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000 01 00 00 00 00 0000 000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b/>
                <w:sz w:val="12"/>
                <w:szCs w:val="12"/>
              </w:rPr>
            </w:pPr>
            <w:r w:rsidRPr="009F3FBF">
              <w:rPr>
                <w:rFonts w:ascii="Arial" w:hAnsi="Arial" w:cs="Arial"/>
                <w:b/>
                <w:sz w:val="12"/>
                <w:szCs w:val="12"/>
              </w:rPr>
              <w:t>Источники внутреннего финансирования дефиц</w:t>
            </w:r>
            <w:r w:rsidRPr="009F3FBF">
              <w:rPr>
                <w:rFonts w:ascii="Arial" w:hAnsi="Arial" w:cs="Arial"/>
                <w:b/>
                <w:sz w:val="12"/>
                <w:szCs w:val="12"/>
              </w:rPr>
              <w:t>и</w:t>
            </w:r>
            <w:r w:rsidRPr="009F3FBF">
              <w:rPr>
                <w:rFonts w:ascii="Arial" w:hAnsi="Arial" w:cs="Arial"/>
                <w:b/>
                <w:sz w:val="12"/>
                <w:szCs w:val="12"/>
              </w:rPr>
              <w:t>тов бюджетов</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9486941,83</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ind w:left="-108" w:firstLine="108"/>
              <w:jc w:val="center"/>
              <w:rPr>
                <w:rFonts w:ascii="Arial" w:hAnsi="Arial" w:cs="Arial"/>
                <w:b/>
                <w:sz w:val="12"/>
                <w:szCs w:val="12"/>
              </w:rPr>
            </w:pPr>
            <w:r w:rsidRPr="009F3FBF">
              <w:rPr>
                <w:rFonts w:ascii="Arial" w:hAnsi="Arial" w:cs="Arial"/>
                <w:b/>
                <w:sz w:val="12"/>
                <w:szCs w:val="12"/>
              </w:rPr>
              <w:t>-1766333,55</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ind w:left="-108" w:firstLine="108"/>
              <w:jc w:val="center"/>
              <w:rPr>
                <w:rFonts w:ascii="Arial" w:hAnsi="Arial" w:cs="Arial"/>
                <w:b/>
                <w:sz w:val="12"/>
                <w:szCs w:val="12"/>
              </w:rPr>
            </w:pPr>
            <w:r w:rsidRPr="009F3FBF">
              <w:rPr>
                <w:rFonts w:ascii="Arial" w:hAnsi="Arial" w:cs="Arial"/>
                <w:b/>
                <w:sz w:val="12"/>
                <w:szCs w:val="12"/>
              </w:rPr>
              <w:t>-2197845,10</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000 01 02 00 00 00 0000 000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b/>
                <w:sz w:val="12"/>
                <w:szCs w:val="12"/>
              </w:rPr>
            </w:pPr>
            <w:r w:rsidRPr="009F3FBF">
              <w:rPr>
                <w:rFonts w:ascii="Arial" w:hAnsi="Arial" w:cs="Arial"/>
                <w:b/>
                <w:sz w:val="12"/>
                <w:szCs w:val="12"/>
              </w:rPr>
              <w:t>Кредиты кредитных организаций в валюте Российской Федер</w:t>
            </w:r>
            <w:r w:rsidRPr="009F3FBF">
              <w:rPr>
                <w:rFonts w:ascii="Arial" w:hAnsi="Arial" w:cs="Arial"/>
                <w:b/>
                <w:sz w:val="12"/>
                <w:szCs w:val="12"/>
              </w:rPr>
              <w:t>а</w:t>
            </w:r>
            <w:r w:rsidRPr="009F3FBF">
              <w:rPr>
                <w:rFonts w:ascii="Arial" w:hAnsi="Arial" w:cs="Arial"/>
                <w:b/>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2791566,45</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-1128545,10</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000 01 02 00 00 00 0000 700</w:t>
            </w:r>
          </w:p>
        </w:tc>
        <w:tc>
          <w:tcPr>
            <w:tcW w:w="5528" w:type="dxa"/>
            <w:tcBorders>
              <w:top w:val="single" w:sz="4" w:space="0" w:color="auto"/>
              <w:left w:val="single" w:sz="4" w:space="0" w:color="auto"/>
              <w:bottom w:val="single" w:sz="4" w:space="0" w:color="auto"/>
              <w:right w:val="single" w:sz="4" w:space="0" w:color="auto"/>
            </w:tcBorders>
          </w:tcPr>
          <w:p w:rsidR="009F3FBF" w:rsidRPr="009F3FBF" w:rsidRDefault="009F3FBF" w:rsidP="009F3FBF">
            <w:pPr>
              <w:rPr>
                <w:rFonts w:ascii="Arial" w:hAnsi="Arial" w:cs="Arial"/>
                <w:sz w:val="12"/>
                <w:szCs w:val="12"/>
              </w:rPr>
            </w:pPr>
            <w:r w:rsidRPr="009F3FBF">
              <w:rPr>
                <w:rFonts w:ascii="Arial" w:hAnsi="Arial" w:cs="Arial"/>
                <w:sz w:val="12"/>
                <w:szCs w:val="12"/>
              </w:rPr>
              <w:t>Получение кредитов от кредитных организаций в валюте Российской Федер</w:t>
            </w:r>
            <w:r w:rsidRPr="009F3FBF">
              <w:rPr>
                <w:rFonts w:ascii="Arial" w:hAnsi="Arial" w:cs="Arial"/>
                <w:sz w:val="12"/>
                <w:szCs w:val="12"/>
              </w:rPr>
              <w:t>а</w:t>
            </w:r>
            <w:r w:rsidRPr="009F3FB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19621000,00</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22412566,45</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21284021,35</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000 01 02 00 00 05 0000 710</w:t>
            </w:r>
          </w:p>
        </w:tc>
        <w:tc>
          <w:tcPr>
            <w:tcW w:w="5528" w:type="dxa"/>
            <w:tcBorders>
              <w:top w:val="single" w:sz="4" w:space="0" w:color="auto"/>
              <w:left w:val="single" w:sz="4" w:space="0" w:color="auto"/>
              <w:bottom w:val="single" w:sz="4" w:space="0" w:color="auto"/>
              <w:right w:val="single" w:sz="4" w:space="0" w:color="auto"/>
            </w:tcBorders>
          </w:tcPr>
          <w:p w:rsidR="009F3FBF" w:rsidRPr="009F3FBF" w:rsidRDefault="009F3FBF" w:rsidP="009F3FBF">
            <w:pPr>
              <w:rPr>
                <w:rFonts w:ascii="Arial" w:hAnsi="Arial" w:cs="Arial"/>
                <w:sz w:val="12"/>
                <w:szCs w:val="12"/>
              </w:rPr>
            </w:pPr>
            <w:r w:rsidRPr="009F3FBF">
              <w:rPr>
                <w:rFonts w:ascii="Arial" w:hAnsi="Arial" w:cs="Arial"/>
                <w:sz w:val="12"/>
                <w:szCs w:val="12"/>
              </w:rPr>
              <w:t>Получение кредитов от кредитных организаций бюджетами муниц</w:t>
            </w:r>
            <w:r w:rsidRPr="009F3FBF">
              <w:rPr>
                <w:rFonts w:ascii="Arial" w:hAnsi="Arial" w:cs="Arial"/>
                <w:sz w:val="12"/>
                <w:szCs w:val="12"/>
              </w:rPr>
              <w:t>и</w:t>
            </w:r>
            <w:r w:rsidRPr="009F3FBF">
              <w:rPr>
                <w:rFonts w:ascii="Arial" w:hAnsi="Arial" w:cs="Arial"/>
                <w:sz w:val="12"/>
                <w:szCs w:val="12"/>
              </w:rPr>
              <w:t>пальных районов в валюте Российской Федер</w:t>
            </w:r>
            <w:r w:rsidRPr="009F3FBF">
              <w:rPr>
                <w:rFonts w:ascii="Arial" w:hAnsi="Arial" w:cs="Arial"/>
                <w:sz w:val="12"/>
                <w:szCs w:val="12"/>
              </w:rPr>
              <w:t>а</w:t>
            </w:r>
            <w:r w:rsidRPr="009F3FB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19621000,00</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22412566,45</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21284021,35</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000 01 02 00 00 00 000 800</w:t>
            </w:r>
          </w:p>
        </w:tc>
        <w:tc>
          <w:tcPr>
            <w:tcW w:w="5528" w:type="dxa"/>
            <w:tcBorders>
              <w:top w:val="single" w:sz="4" w:space="0" w:color="auto"/>
              <w:left w:val="single" w:sz="4" w:space="0" w:color="auto"/>
              <w:bottom w:val="single" w:sz="4" w:space="0" w:color="auto"/>
              <w:right w:val="single" w:sz="4" w:space="0" w:color="auto"/>
            </w:tcBorders>
          </w:tcPr>
          <w:p w:rsidR="009F3FBF" w:rsidRPr="009F3FBF" w:rsidRDefault="009F3FBF" w:rsidP="009F3FBF">
            <w:pPr>
              <w:rPr>
                <w:rFonts w:ascii="Arial" w:hAnsi="Arial" w:cs="Arial"/>
                <w:sz w:val="12"/>
                <w:szCs w:val="12"/>
              </w:rPr>
            </w:pPr>
            <w:r w:rsidRPr="009F3FBF">
              <w:rPr>
                <w:rFonts w:ascii="Arial" w:hAnsi="Arial" w:cs="Arial"/>
                <w:sz w:val="12"/>
                <w:szCs w:val="12"/>
              </w:rPr>
              <w:t>Погашение кредитов, предоставленных кредитными организациями в валюте Росси</w:t>
            </w:r>
            <w:r w:rsidRPr="009F3FBF">
              <w:rPr>
                <w:rFonts w:ascii="Arial" w:hAnsi="Arial" w:cs="Arial"/>
                <w:sz w:val="12"/>
                <w:szCs w:val="12"/>
              </w:rPr>
              <w:t>й</w:t>
            </w:r>
            <w:r w:rsidRPr="009F3FBF">
              <w:rPr>
                <w:rFonts w:ascii="Arial" w:hAnsi="Arial" w:cs="Arial"/>
                <w:sz w:val="12"/>
                <w:szCs w:val="12"/>
              </w:rPr>
              <w:t>ской Федер</w:t>
            </w:r>
            <w:r w:rsidRPr="009F3FBF">
              <w:rPr>
                <w:rFonts w:ascii="Arial" w:hAnsi="Arial" w:cs="Arial"/>
                <w:sz w:val="12"/>
                <w:szCs w:val="12"/>
              </w:rPr>
              <w:t>а</w:t>
            </w:r>
            <w:r w:rsidRPr="009F3FB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-19621000,00</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-22412566,45</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000 01 02 00 00 05 0000 810</w:t>
            </w:r>
          </w:p>
        </w:tc>
        <w:tc>
          <w:tcPr>
            <w:tcW w:w="5528" w:type="dxa"/>
            <w:tcBorders>
              <w:top w:val="single" w:sz="4" w:space="0" w:color="auto"/>
              <w:left w:val="single" w:sz="4" w:space="0" w:color="auto"/>
              <w:bottom w:val="single" w:sz="4" w:space="0" w:color="auto"/>
              <w:right w:val="single" w:sz="4" w:space="0" w:color="auto"/>
            </w:tcBorders>
          </w:tcPr>
          <w:p w:rsidR="009F3FBF" w:rsidRPr="009F3FBF" w:rsidRDefault="009F3FBF" w:rsidP="009F3FBF">
            <w:pPr>
              <w:rPr>
                <w:rFonts w:ascii="Arial" w:hAnsi="Arial" w:cs="Arial"/>
                <w:sz w:val="12"/>
                <w:szCs w:val="12"/>
              </w:rPr>
            </w:pPr>
            <w:r w:rsidRPr="009F3FBF">
              <w:rPr>
                <w:rFonts w:ascii="Arial" w:hAnsi="Arial" w:cs="Arial"/>
                <w:sz w:val="12"/>
                <w:szCs w:val="12"/>
              </w:rPr>
              <w:t>Погашение бюджетами муниципальных районов кредитов от кредитных организаций в вал</w:t>
            </w:r>
            <w:r w:rsidRPr="009F3FBF">
              <w:rPr>
                <w:rFonts w:ascii="Arial" w:hAnsi="Arial" w:cs="Arial"/>
                <w:sz w:val="12"/>
                <w:szCs w:val="12"/>
              </w:rPr>
              <w:t>ю</w:t>
            </w:r>
            <w:r w:rsidRPr="009F3FBF">
              <w:rPr>
                <w:rFonts w:ascii="Arial" w:hAnsi="Arial" w:cs="Arial"/>
                <w:sz w:val="12"/>
                <w:szCs w:val="12"/>
              </w:rPr>
              <w:t>те Ро</w:t>
            </w:r>
            <w:r w:rsidRPr="009F3FBF">
              <w:rPr>
                <w:rFonts w:ascii="Arial" w:hAnsi="Arial" w:cs="Arial"/>
                <w:sz w:val="12"/>
                <w:szCs w:val="12"/>
              </w:rPr>
              <w:t>с</w:t>
            </w:r>
            <w:r w:rsidRPr="009F3FBF">
              <w:rPr>
                <w:rFonts w:ascii="Arial" w:hAnsi="Arial" w:cs="Arial"/>
                <w:sz w:val="12"/>
                <w:szCs w:val="12"/>
              </w:rPr>
              <w:t>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-19621000,00</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-19621000,00</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-22412566,45</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000 01 03 00 00 00 0000 000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b/>
                <w:sz w:val="12"/>
                <w:szCs w:val="12"/>
              </w:rPr>
            </w:pPr>
            <w:r w:rsidRPr="009F3FBF">
              <w:rPr>
                <w:rFonts w:ascii="Arial" w:hAnsi="Arial" w:cs="Arial"/>
                <w:b/>
                <w:sz w:val="12"/>
                <w:szCs w:val="12"/>
              </w:rPr>
              <w:t>Бюджетные кредиты от других бюджетов бюджетной системы Российской Фед</w:t>
            </w:r>
            <w:r w:rsidRPr="009F3FBF">
              <w:rPr>
                <w:rFonts w:ascii="Arial" w:hAnsi="Arial" w:cs="Arial"/>
                <w:b/>
                <w:sz w:val="12"/>
                <w:szCs w:val="12"/>
              </w:rPr>
              <w:t>е</w:t>
            </w:r>
            <w:r w:rsidRPr="009F3FBF">
              <w:rPr>
                <w:rFonts w:ascii="Arial" w:hAnsi="Arial" w:cs="Arial"/>
                <w:b/>
                <w:sz w:val="12"/>
                <w:szCs w:val="12"/>
              </w:rPr>
              <w:t>рации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-7557900,00</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-4069300,00</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000 01 03 01 00 00 0000 700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sz w:val="12"/>
                <w:szCs w:val="12"/>
              </w:rPr>
            </w:pPr>
            <w:r w:rsidRPr="009F3FBF">
              <w:rPr>
                <w:rFonts w:ascii="Arial" w:hAnsi="Arial" w:cs="Arial"/>
                <w:sz w:val="12"/>
                <w:szCs w:val="12"/>
              </w:rPr>
              <w:t>Получение бюджетных кредитов от других бюджетов бюджетной системы Российской Фед</w:t>
            </w:r>
            <w:r w:rsidRPr="009F3FBF">
              <w:rPr>
                <w:rFonts w:ascii="Arial" w:hAnsi="Arial" w:cs="Arial"/>
                <w:sz w:val="12"/>
                <w:szCs w:val="12"/>
              </w:rPr>
              <w:t>е</w:t>
            </w:r>
            <w:r w:rsidRPr="009F3FBF">
              <w:rPr>
                <w:rFonts w:ascii="Arial" w:hAnsi="Arial" w:cs="Arial"/>
                <w:sz w:val="12"/>
                <w:szCs w:val="12"/>
              </w:rPr>
              <w:t>рации в валюте Ро</w:t>
            </w:r>
            <w:r w:rsidRPr="009F3FBF">
              <w:rPr>
                <w:rFonts w:ascii="Arial" w:hAnsi="Arial" w:cs="Arial"/>
                <w:sz w:val="12"/>
                <w:szCs w:val="12"/>
              </w:rPr>
              <w:t>с</w:t>
            </w:r>
            <w:r w:rsidRPr="009F3FBF">
              <w:rPr>
                <w:rFonts w:ascii="Arial" w:hAnsi="Arial" w:cs="Arial"/>
                <w:sz w:val="12"/>
                <w:szCs w:val="12"/>
              </w:rPr>
              <w:t>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000 01 03 01 00 05 0000 710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sz w:val="12"/>
                <w:szCs w:val="12"/>
              </w:rPr>
            </w:pPr>
            <w:r w:rsidRPr="009F3FBF">
              <w:rPr>
                <w:rFonts w:ascii="Arial" w:hAnsi="Arial" w:cs="Arial"/>
                <w:sz w:val="12"/>
                <w:szCs w:val="12"/>
              </w:rPr>
              <w:t>Получение кредитов от других бюджетов бюджетной системы Российской Федерации бюдж</w:t>
            </w:r>
            <w:r w:rsidRPr="009F3FBF">
              <w:rPr>
                <w:rFonts w:ascii="Arial" w:hAnsi="Arial" w:cs="Arial"/>
                <w:sz w:val="12"/>
                <w:szCs w:val="12"/>
              </w:rPr>
              <w:t>е</w:t>
            </w:r>
            <w:r w:rsidRPr="009F3FBF">
              <w:rPr>
                <w:rFonts w:ascii="Arial" w:hAnsi="Arial" w:cs="Arial"/>
                <w:sz w:val="12"/>
                <w:szCs w:val="12"/>
              </w:rPr>
              <w:t>тами муниципальных районов в валюте Российской Федер</w:t>
            </w:r>
            <w:r w:rsidRPr="009F3FBF">
              <w:rPr>
                <w:rFonts w:ascii="Arial" w:hAnsi="Arial" w:cs="Arial"/>
                <w:sz w:val="12"/>
                <w:szCs w:val="12"/>
              </w:rPr>
              <w:t>а</w:t>
            </w:r>
            <w:r w:rsidRPr="009F3FB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000 01 03 01 00 00 0000 800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sz w:val="12"/>
                <w:szCs w:val="12"/>
              </w:rPr>
            </w:pPr>
            <w:r w:rsidRPr="009F3FBF">
              <w:rPr>
                <w:rFonts w:ascii="Arial" w:hAnsi="Arial" w:cs="Arial"/>
                <w:sz w:val="12"/>
                <w:szCs w:val="12"/>
              </w:rPr>
              <w:t>Погашение бюджетных кредитов, полученных от других бюджетов бюджетной системы Ро</w:t>
            </w:r>
            <w:r w:rsidRPr="009F3FBF">
              <w:rPr>
                <w:rFonts w:ascii="Arial" w:hAnsi="Arial" w:cs="Arial"/>
                <w:sz w:val="12"/>
                <w:szCs w:val="12"/>
              </w:rPr>
              <w:t>с</w:t>
            </w:r>
            <w:r w:rsidRPr="009F3FBF">
              <w:rPr>
                <w:rFonts w:ascii="Arial" w:hAnsi="Arial" w:cs="Arial"/>
                <w:sz w:val="12"/>
                <w:szCs w:val="12"/>
              </w:rPr>
              <w:t>сийской Федерации в валюте Российской Федер</w:t>
            </w:r>
            <w:r w:rsidRPr="009F3FBF">
              <w:rPr>
                <w:rFonts w:ascii="Arial" w:hAnsi="Arial" w:cs="Arial"/>
                <w:sz w:val="12"/>
                <w:szCs w:val="12"/>
              </w:rPr>
              <w:t>а</w:t>
            </w:r>
            <w:r w:rsidRPr="009F3FBF">
              <w:rPr>
                <w:rFonts w:ascii="Arial" w:hAnsi="Arial" w:cs="Arial"/>
                <w:sz w:val="12"/>
                <w:szCs w:val="12"/>
              </w:rPr>
              <w:t>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-7557900,00</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-4069300,00</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000 01 03 01 00 05 0000 810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sz w:val="12"/>
                <w:szCs w:val="12"/>
              </w:rPr>
            </w:pPr>
            <w:r w:rsidRPr="009F3FBF">
              <w:rPr>
                <w:rFonts w:ascii="Arial" w:hAnsi="Arial" w:cs="Arial"/>
                <w:sz w:val="12"/>
                <w:szCs w:val="12"/>
              </w:rPr>
              <w:t>Погашение бюджетами муниципальных районов  кредитов от других бюджетов бюдже</w:t>
            </w:r>
            <w:r w:rsidRPr="009F3FBF">
              <w:rPr>
                <w:rFonts w:ascii="Arial" w:hAnsi="Arial" w:cs="Arial"/>
                <w:sz w:val="12"/>
                <w:szCs w:val="12"/>
              </w:rPr>
              <w:t>т</w:t>
            </w:r>
            <w:r w:rsidRPr="009F3FBF">
              <w:rPr>
                <w:rFonts w:ascii="Arial" w:hAnsi="Arial" w:cs="Arial"/>
                <w:sz w:val="12"/>
                <w:szCs w:val="12"/>
              </w:rPr>
              <w:t>ной системы Российской Федерации в валюте Российской Фед</w:t>
            </w:r>
            <w:r w:rsidRPr="009F3FBF">
              <w:rPr>
                <w:rFonts w:ascii="Arial" w:hAnsi="Arial" w:cs="Arial"/>
                <w:sz w:val="12"/>
                <w:szCs w:val="12"/>
              </w:rPr>
              <w:t>е</w:t>
            </w:r>
            <w:r w:rsidRPr="009F3FBF">
              <w:rPr>
                <w:rFonts w:ascii="Arial" w:hAnsi="Arial" w:cs="Arial"/>
                <w:sz w:val="12"/>
                <w:szCs w:val="12"/>
              </w:rPr>
              <w:t>рации</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-7557900,00</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sz w:val="12"/>
                <w:szCs w:val="12"/>
              </w:rPr>
            </w:pPr>
            <w:r w:rsidRPr="009F3FBF">
              <w:rPr>
                <w:rFonts w:ascii="Arial" w:hAnsi="Arial" w:cs="Arial"/>
                <w:sz w:val="12"/>
                <w:szCs w:val="12"/>
              </w:rPr>
              <w:t>-4069300,00</w:t>
            </w:r>
          </w:p>
        </w:tc>
      </w:tr>
      <w:tr w:rsidR="009F3FBF" w:rsidRPr="009F3FBF" w:rsidTr="009F3FBF">
        <w:tblPrEx>
          <w:tblCellMar>
            <w:top w:w="0" w:type="dxa"/>
            <w:bottom w:w="0" w:type="dxa"/>
          </w:tblCellMar>
        </w:tblPrEx>
        <w:trPr>
          <w:trHeight w:val="20"/>
        </w:trPr>
        <w:tc>
          <w:tcPr>
            <w:tcW w:w="1971"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892 01 05 00 00 00 0000 000</w:t>
            </w:r>
          </w:p>
        </w:tc>
        <w:tc>
          <w:tcPr>
            <w:tcW w:w="552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both"/>
              <w:rPr>
                <w:rFonts w:ascii="Arial" w:hAnsi="Arial" w:cs="Arial"/>
                <w:b/>
                <w:sz w:val="12"/>
                <w:szCs w:val="12"/>
              </w:rPr>
            </w:pPr>
            <w:r w:rsidRPr="009F3FBF">
              <w:rPr>
                <w:rFonts w:ascii="Arial" w:hAnsi="Arial" w:cs="Arial"/>
                <w:b/>
                <w:sz w:val="12"/>
                <w:szCs w:val="12"/>
              </w:rPr>
              <w:t>Изменение остатков средств на счетах по учёту средств бюдж</w:t>
            </w:r>
            <w:r w:rsidRPr="009F3FBF">
              <w:rPr>
                <w:rFonts w:ascii="Arial" w:hAnsi="Arial" w:cs="Arial"/>
                <w:b/>
                <w:sz w:val="12"/>
                <w:szCs w:val="12"/>
              </w:rPr>
              <w:t>е</w:t>
            </w:r>
            <w:r w:rsidRPr="009F3FBF">
              <w:rPr>
                <w:rFonts w:ascii="Arial" w:hAnsi="Arial" w:cs="Arial"/>
                <w:b/>
                <w:sz w:val="12"/>
                <w:szCs w:val="12"/>
              </w:rPr>
              <w:t>та</w:t>
            </w:r>
          </w:p>
        </w:tc>
        <w:tc>
          <w:tcPr>
            <w:tcW w:w="1275"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9486941,83</w:t>
            </w:r>
          </w:p>
        </w:tc>
        <w:tc>
          <w:tcPr>
            <w:tcW w:w="1418"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3000000,00</w:t>
            </w:r>
          </w:p>
        </w:tc>
        <w:tc>
          <w:tcPr>
            <w:tcW w:w="1276" w:type="dxa"/>
            <w:tcBorders>
              <w:top w:val="single" w:sz="4" w:space="0" w:color="auto"/>
              <w:left w:val="single" w:sz="4" w:space="0" w:color="auto"/>
              <w:bottom w:val="single" w:sz="4" w:space="0" w:color="auto"/>
              <w:right w:val="single" w:sz="4" w:space="0" w:color="auto"/>
            </w:tcBorders>
            <w:vAlign w:val="center"/>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3000000,00</w:t>
            </w:r>
          </w:p>
        </w:tc>
      </w:tr>
      <w:tr w:rsidR="009F3FBF" w:rsidRPr="009F3FBF" w:rsidTr="009F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971" w:type="dxa"/>
          </w:tcPr>
          <w:p w:rsidR="009F3FBF" w:rsidRPr="009F3FBF" w:rsidRDefault="009F3FBF" w:rsidP="009F3FBF">
            <w:pPr>
              <w:jc w:val="center"/>
              <w:rPr>
                <w:rFonts w:ascii="Arial" w:hAnsi="Arial" w:cs="Arial"/>
                <w:b/>
                <w:sz w:val="12"/>
                <w:szCs w:val="12"/>
              </w:rPr>
            </w:pPr>
          </w:p>
          <w:p w:rsidR="009F3FBF" w:rsidRPr="009F3FBF" w:rsidRDefault="009F3FBF" w:rsidP="009F3FBF">
            <w:pPr>
              <w:jc w:val="center"/>
              <w:rPr>
                <w:rFonts w:ascii="Arial" w:hAnsi="Arial" w:cs="Arial"/>
                <w:b/>
                <w:sz w:val="12"/>
                <w:szCs w:val="12"/>
              </w:rPr>
            </w:pPr>
            <w:r w:rsidRPr="009F3FBF">
              <w:rPr>
                <w:rFonts w:ascii="Arial" w:hAnsi="Arial" w:cs="Arial"/>
                <w:b/>
                <w:sz w:val="12"/>
                <w:szCs w:val="12"/>
              </w:rPr>
              <w:t>892 01 06 05 00 00 0000 000</w:t>
            </w:r>
          </w:p>
        </w:tc>
        <w:tc>
          <w:tcPr>
            <w:tcW w:w="5528" w:type="dxa"/>
            <w:vAlign w:val="bottom"/>
          </w:tcPr>
          <w:p w:rsidR="009F3FBF" w:rsidRPr="009F3FBF" w:rsidRDefault="009F3FBF" w:rsidP="009F3FBF">
            <w:pPr>
              <w:jc w:val="both"/>
              <w:rPr>
                <w:rFonts w:ascii="Arial" w:hAnsi="Arial" w:cs="Arial"/>
                <w:b/>
                <w:sz w:val="12"/>
                <w:szCs w:val="12"/>
              </w:rPr>
            </w:pPr>
            <w:r w:rsidRPr="009F3FBF">
              <w:rPr>
                <w:rFonts w:ascii="Arial" w:hAnsi="Arial" w:cs="Arial"/>
                <w:b/>
                <w:sz w:val="12"/>
                <w:szCs w:val="12"/>
              </w:rPr>
              <w:t>Бюджетные кредиты, предоставленные внутри страны в валюте Российской Федер</w:t>
            </w:r>
            <w:r w:rsidRPr="009F3FBF">
              <w:rPr>
                <w:rFonts w:ascii="Arial" w:hAnsi="Arial" w:cs="Arial"/>
                <w:b/>
                <w:sz w:val="12"/>
                <w:szCs w:val="12"/>
              </w:rPr>
              <w:t>а</w:t>
            </w:r>
            <w:r w:rsidRPr="009F3FBF">
              <w:rPr>
                <w:rFonts w:ascii="Arial" w:hAnsi="Arial" w:cs="Arial"/>
                <w:b/>
                <w:sz w:val="12"/>
                <w:szCs w:val="12"/>
              </w:rPr>
              <w:t>ции</w:t>
            </w:r>
          </w:p>
        </w:tc>
        <w:tc>
          <w:tcPr>
            <w:tcW w:w="1275" w:type="dxa"/>
            <w:vAlign w:val="center"/>
          </w:tcPr>
          <w:p w:rsidR="009F3FBF" w:rsidRPr="009F3FBF" w:rsidRDefault="009F3FBF" w:rsidP="009F3FBF">
            <w:pPr>
              <w:jc w:val="center"/>
              <w:rPr>
                <w:rFonts w:ascii="Arial" w:hAnsi="Arial" w:cs="Arial"/>
                <w:b/>
                <w:sz w:val="12"/>
                <w:szCs w:val="12"/>
              </w:rPr>
            </w:pPr>
          </w:p>
        </w:tc>
        <w:tc>
          <w:tcPr>
            <w:tcW w:w="1418" w:type="dxa"/>
            <w:vAlign w:val="center"/>
          </w:tcPr>
          <w:p w:rsidR="009F3FBF" w:rsidRPr="009F3FBF" w:rsidRDefault="009F3FBF" w:rsidP="009F3FBF">
            <w:pPr>
              <w:jc w:val="center"/>
              <w:rPr>
                <w:rFonts w:ascii="Arial" w:hAnsi="Arial" w:cs="Arial"/>
                <w:b/>
                <w:sz w:val="12"/>
                <w:szCs w:val="12"/>
              </w:rPr>
            </w:pPr>
          </w:p>
        </w:tc>
        <w:tc>
          <w:tcPr>
            <w:tcW w:w="1276" w:type="dxa"/>
            <w:vAlign w:val="center"/>
          </w:tcPr>
          <w:p w:rsidR="009F3FBF" w:rsidRPr="009F3FBF" w:rsidRDefault="009F3FBF" w:rsidP="009F3FBF">
            <w:pPr>
              <w:jc w:val="center"/>
              <w:rPr>
                <w:rFonts w:ascii="Arial" w:hAnsi="Arial" w:cs="Arial"/>
                <w:b/>
                <w:sz w:val="12"/>
                <w:szCs w:val="12"/>
              </w:rPr>
            </w:pPr>
          </w:p>
        </w:tc>
      </w:tr>
      <w:tr w:rsidR="009F3FBF" w:rsidRPr="009F3FBF" w:rsidTr="009F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971" w:type="dxa"/>
          </w:tcPr>
          <w:p w:rsidR="009F3FBF" w:rsidRPr="009F3FBF" w:rsidRDefault="009F3FBF" w:rsidP="009F3FBF">
            <w:pPr>
              <w:jc w:val="center"/>
              <w:rPr>
                <w:rFonts w:ascii="Arial" w:hAnsi="Arial" w:cs="Arial"/>
                <w:b/>
                <w:sz w:val="12"/>
                <w:szCs w:val="12"/>
              </w:rPr>
            </w:pPr>
            <w:r w:rsidRPr="009F3FBF">
              <w:rPr>
                <w:rFonts w:ascii="Arial" w:hAnsi="Arial" w:cs="Arial"/>
                <w:b/>
                <w:sz w:val="12"/>
                <w:szCs w:val="12"/>
              </w:rPr>
              <w:t>892 01 06 05 00 00 0000 600</w:t>
            </w:r>
          </w:p>
        </w:tc>
        <w:tc>
          <w:tcPr>
            <w:tcW w:w="5528" w:type="dxa"/>
            <w:vAlign w:val="bottom"/>
          </w:tcPr>
          <w:p w:rsidR="009F3FBF" w:rsidRPr="009F3FBF" w:rsidRDefault="009F3FBF" w:rsidP="009F3FBF">
            <w:pPr>
              <w:jc w:val="both"/>
              <w:rPr>
                <w:rFonts w:ascii="Arial" w:hAnsi="Arial" w:cs="Arial"/>
                <w:b/>
                <w:sz w:val="12"/>
                <w:szCs w:val="12"/>
              </w:rPr>
            </w:pPr>
            <w:r w:rsidRPr="009F3FBF">
              <w:rPr>
                <w:rFonts w:ascii="Arial" w:hAnsi="Arial" w:cs="Arial"/>
                <w:b/>
                <w:sz w:val="12"/>
                <w:szCs w:val="12"/>
              </w:rPr>
              <w:t>Возврат бюджетных кредитов, предоставленных внутри страны в валюте Росси</w:t>
            </w:r>
            <w:r w:rsidRPr="009F3FBF">
              <w:rPr>
                <w:rFonts w:ascii="Arial" w:hAnsi="Arial" w:cs="Arial"/>
                <w:b/>
                <w:sz w:val="12"/>
                <w:szCs w:val="12"/>
              </w:rPr>
              <w:t>й</w:t>
            </w:r>
            <w:r w:rsidRPr="009F3FBF">
              <w:rPr>
                <w:rFonts w:ascii="Arial" w:hAnsi="Arial" w:cs="Arial"/>
                <w:b/>
                <w:sz w:val="12"/>
                <w:szCs w:val="12"/>
              </w:rPr>
              <w:t>ской Фед</w:t>
            </w:r>
            <w:r w:rsidRPr="009F3FBF">
              <w:rPr>
                <w:rFonts w:ascii="Arial" w:hAnsi="Arial" w:cs="Arial"/>
                <w:b/>
                <w:sz w:val="12"/>
                <w:szCs w:val="12"/>
              </w:rPr>
              <w:t>е</w:t>
            </w:r>
            <w:r w:rsidRPr="009F3FBF">
              <w:rPr>
                <w:rFonts w:ascii="Arial" w:hAnsi="Arial" w:cs="Arial"/>
                <w:b/>
                <w:sz w:val="12"/>
                <w:szCs w:val="12"/>
              </w:rPr>
              <w:t>рации</w:t>
            </w:r>
          </w:p>
        </w:tc>
        <w:tc>
          <w:tcPr>
            <w:tcW w:w="1275" w:type="dxa"/>
            <w:vAlign w:val="center"/>
          </w:tcPr>
          <w:p w:rsidR="009F3FBF" w:rsidRPr="009F3FBF" w:rsidRDefault="009F3FBF" w:rsidP="009F3FBF">
            <w:pPr>
              <w:jc w:val="center"/>
              <w:rPr>
                <w:rFonts w:ascii="Arial" w:hAnsi="Arial" w:cs="Arial"/>
                <w:b/>
                <w:sz w:val="12"/>
                <w:szCs w:val="12"/>
              </w:rPr>
            </w:pPr>
          </w:p>
        </w:tc>
        <w:tc>
          <w:tcPr>
            <w:tcW w:w="1418" w:type="dxa"/>
            <w:vAlign w:val="center"/>
          </w:tcPr>
          <w:p w:rsidR="009F3FBF" w:rsidRPr="009F3FBF" w:rsidRDefault="009F3FBF" w:rsidP="009F3FBF">
            <w:pPr>
              <w:jc w:val="center"/>
              <w:rPr>
                <w:rFonts w:ascii="Arial" w:hAnsi="Arial" w:cs="Arial"/>
                <w:b/>
                <w:sz w:val="12"/>
                <w:szCs w:val="12"/>
              </w:rPr>
            </w:pPr>
          </w:p>
        </w:tc>
        <w:tc>
          <w:tcPr>
            <w:tcW w:w="1276" w:type="dxa"/>
            <w:vAlign w:val="center"/>
          </w:tcPr>
          <w:p w:rsidR="009F3FBF" w:rsidRPr="009F3FBF" w:rsidRDefault="009F3FBF" w:rsidP="009F3FBF">
            <w:pPr>
              <w:jc w:val="center"/>
              <w:rPr>
                <w:rFonts w:ascii="Arial" w:hAnsi="Arial" w:cs="Arial"/>
                <w:b/>
                <w:sz w:val="12"/>
                <w:szCs w:val="12"/>
              </w:rPr>
            </w:pPr>
          </w:p>
        </w:tc>
      </w:tr>
      <w:tr w:rsidR="009F3FBF" w:rsidRPr="009F3FBF" w:rsidTr="009F3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1971" w:type="dxa"/>
          </w:tcPr>
          <w:p w:rsidR="009F3FBF" w:rsidRPr="009F3FBF" w:rsidRDefault="009F3FBF" w:rsidP="009F3FBF">
            <w:pPr>
              <w:jc w:val="center"/>
              <w:rPr>
                <w:rFonts w:ascii="Arial" w:hAnsi="Arial" w:cs="Arial"/>
                <w:sz w:val="12"/>
                <w:szCs w:val="12"/>
              </w:rPr>
            </w:pPr>
            <w:r w:rsidRPr="009F3FBF">
              <w:rPr>
                <w:rFonts w:ascii="Arial" w:hAnsi="Arial" w:cs="Arial"/>
                <w:sz w:val="12"/>
                <w:szCs w:val="12"/>
              </w:rPr>
              <w:t>892 01 06 05 01 05 0000 640</w:t>
            </w:r>
          </w:p>
        </w:tc>
        <w:tc>
          <w:tcPr>
            <w:tcW w:w="5528" w:type="dxa"/>
            <w:vAlign w:val="bottom"/>
          </w:tcPr>
          <w:p w:rsidR="009F3FBF" w:rsidRPr="009F3FBF" w:rsidRDefault="009F3FBF" w:rsidP="009F3FBF">
            <w:pPr>
              <w:jc w:val="both"/>
              <w:rPr>
                <w:rFonts w:ascii="Arial" w:hAnsi="Arial" w:cs="Arial"/>
                <w:sz w:val="12"/>
                <w:szCs w:val="12"/>
              </w:rPr>
            </w:pPr>
            <w:r w:rsidRPr="009F3FBF">
              <w:rPr>
                <w:rFonts w:ascii="Arial" w:hAnsi="Arial" w:cs="Arial"/>
                <w:sz w:val="12"/>
                <w:szCs w:val="12"/>
              </w:rPr>
              <w:t>Возврат бюджетных кредитов, предоставленных юридическим лицам из бюджетов муниц</w:t>
            </w:r>
            <w:r w:rsidRPr="009F3FBF">
              <w:rPr>
                <w:rFonts w:ascii="Arial" w:hAnsi="Arial" w:cs="Arial"/>
                <w:sz w:val="12"/>
                <w:szCs w:val="12"/>
              </w:rPr>
              <w:t>и</w:t>
            </w:r>
            <w:r w:rsidRPr="009F3FBF">
              <w:rPr>
                <w:rFonts w:ascii="Arial" w:hAnsi="Arial" w:cs="Arial"/>
                <w:sz w:val="12"/>
                <w:szCs w:val="12"/>
              </w:rPr>
              <w:t>пальных районов в валюте Российской Фед</w:t>
            </w:r>
            <w:r w:rsidRPr="009F3FBF">
              <w:rPr>
                <w:rFonts w:ascii="Arial" w:hAnsi="Arial" w:cs="Arial"/>
                <w:sz w:val="12"/>
                <w:szCs w:val="12"/>
              </w:rPr>
              <w:t>е</w:t>
            </w:r>
            <w:r w:rsidRPr="009F3FBF">
              <w:rPr>
                <w:rFonts w:ascii="Arial" w:hAnsi="Arial" w:cs="Arial"/>
                <w:sz w:val="12"/>
                <w:szCs w:val="12"/>
              </w:rPr>
              <w:t>рации</w:t>
            </w:r>
          </w:p>
        </w:tc>
        <w:tc>
          <w:tcPr>
            <w:tcW w:w="1275" w:type="dxa"/>
            <w:vAlign w:val="center"/>
          </w:tcPr>
          <w:p w:rsidR="009F3FBF" w:rsidRPr="009F3FBF" w:rsidRDefault="009F3FBF" w:rsidP="009F3FBF">
            <w:pPr>
              <w:jc w:val="center"/>
              <w:rPr>
                <w:rFonts w:ascii="Arial" w:hAnsi="Arial" w:cs="Arial"/>
                <w:sz w:val="12"/>
                <w:szCs w:val="12"/>
              </w:rPr>
            </w:pPr>
          </w:p>
        </w:tc>
        <w:tc>
          <w:tcPr>
            <w:tcW w:w="1418" w:type="dxa"/>
            <w:vAlign w:val="center"/>
          </w:tcPr>
          <w:p w:rsidR="009F3FBF" w:rsidRPr="009F3FBF" w:rsidRDefault="009F3FBF" w:rsidP="009F3FBF">
            <w:pPr>
              <w:jc w:val="center"/>
              <w:rPr>
                <w:rFonts w:ascii="Arial" w:hAnsi="Arial" w:cs="Arial"/>
                <w:sz w:val="12"/>
                <w:szCs w:val="12"/>
              </w:rPr>
            </w:pPr>
          </w:p>
        </w:tc>
        <w:tc>
          <w:tcPr>
            <w:tcW w:w="1276" w:type="dxa"/>
            <w:vAlign w:val="center"/>
          </w:tcPr>
          <w:p w:rsidR="009F3FBF" w:rsidRPr="009F3FBF" w:rsidRDefault="009F3FBF" w:rsidP="009F3FBF">
            <w:pPr>
              <w:jc w:val="center"/>
              <w:rPr>
                <w:rFonts w:ascii="Arial" w:hAnsi="Arial" w:cs="Arial"/>
                <w:sz w:val="12"/>
                <w:szCs w:val="12"/>
              </w:rPr>
            </w:pPr>
          </w:p>
        </w:tc>
      </w:tr>
    </w:tbl>
    <w:p w:rsidR="002912C5" w:rsidRPr="00433244" w:rsidRDefault="002912C5" w:rsidP="00D12F8D">
      <w:pPr>
        <w:ind w:left="6521"/>
        <w:jc w:val="center"/>
        <w:rPr>
          <w:rFonts w:ascii="Arial" w:hAnsi="Arial" w:cs="Arial"/>
          <w:sz w:val="16"/>
          <w:szCs w:val="16"/>
        </w:rPr>
      </w:pPr>
    </w:p>
    <w:p w:rsidR="009F3FBF" w:rsidRPr="00D12F8D" w:rsidRDefault="009F3FBF" w:rsidP="009F3FBF">
      <w:pPr>
        <w:ind w:left="6521"/>
        <w:jc w:val="center"/>
        <w:rPr>
          <w:rFonts w:ascii="Arial" w:hAnsi="Arial" w:cs="Arial"/>
          <w:color w:val="000000"/>
          <w:sz w:val="16"/>
          <w:szCs w:val="16"/>
        </w:rPr>
      </w:pPr>
      <w:r w:rsidRPr="008E4508">
        <w:rPr>
          <w:rFonts w:ascii="Arial" w:hAnsi="Arial" w:cs="Arial"/>
          <w:color w:val="000000"/>
          <w:sz w:val="16"/>
          <w:szCs w:val="16"/>
        </w:rPr>
        <w:t xml:space="preserve">Приложение </w:t>
      </w:r>
      <w:r>
        <w:rPr>
          <w:rFonts w:ascii="Arial" w:hAnsi="Arial" w:cs="Arial"/>
          <w:color w:val="000000"/>
          <w:sz w:val="16"/>
          <w:szCs w:val="16"/>
        </w:rPr>
        <w:t>8</w:t>
      </w:r>
    </w:p>
    <w:p w:rsidR="002912C5" w:rsidRDefault="009F3FBF" w:rsidP="009F3FBF">
      <w:pPr>
        <w:ind w:left="6521"/>
        <w:jc w:val="center"/>
        <w:rPr>
          <w:rFonts w:ascii="Arial" w:hAnsi="Arial" w:cs="Arial"/>
          <w:color w:val="000000"/>
          <w:sz w:val="16"/>
          <w:szCs w:val="16"/>
        </w:rPr>
      </w:pPr>
      <w:r w:rsidRPr="00D12F8D">
        <w:rPr>
          <w:rFonts w:ascii="Arial" w:hAnsi="Arial" w:cs="Arial"/>
          <w:color w:val="000000"/>
          <w:sz w:val="16"/>
          <w:szCs w:val="16"/>
        </w:rPr>
        <w:t>к</w:t>
      </w:r>
      <w:r w:rsidRPr="008E4508">
        <w:rPr>
          <w:rFonts w:ascii="Arial" w:hAnsi="Arial" w:cs="Arial"/>
          <w:color w:val="000000"/>
          <w:sz w:val="16"/>
          <w:szCs w:val="16"/>
        </w:rPr>
        <w:t xml:space="preserve"> решению Думы Валдайского муниципального района «О бю</w:t>
      </w:r>
      <w:r w:rsidRPr="008E4508">
        <w:rPr>
          <w:rFonts w:ascii="Arial" w:hAnsi="Arial" w:cs="Arial"/>
          <w:color w:val="000000"/>
          <w:sz w:val="16"/>
          <w:szCs w:val="16"/>
        </w:rPr>
        <w:t>д</w:t>
      </w:r>
      <w:r w:rsidRPr="008E4508">
        <w:rPr>
          <w:rFonts w:ascii="Arial" w:hAnsi="Arial" w:cs="Arial"/>
          <w:color w:val="000000"/>
          <w:sz w:val="16"/>
          <w:szCs w:val="16"/>
        </w:rPr>
        <w:t>жете Валдайского муниципального района на 2020 год и на пл</w:t>
      </w:r>
      <w:r w:rsidRPr="008E4508">
        <w:rPr>
          <w:rFonts w:ascii="Arial" w:hAnsi="Arial" w:cs="Arial"/>
          <w:color w:val="000000"/>
          <w:sz w:val="16"/>
          <w:szCs w:val="16"/>
        </w:rPr>
        <w:t>а</w:t>
      </w:r>
      <w:r w:rsidRPr="008E4508">
        <w:rPr>
          <w:rFonts w:ascii="Arial" w:hAnsi="Arial" w:cs="Arial"/>
          <w:color w:val="000000"/>
          <w:sz w:val="16"/>
          <w:szCs w:val="16"/>
        </w:rPr>
        <w:t>новый период 2021-2022 годов» (в редакции решения Думы Ва</w:t>
      </w:r>
      <w:r w:rsidRPr="008E4508">
        <w:rPr>
          <w:rFonts w:ascii="Arial" w:hAnsi="Arial" w:cs="Arial"/>
          <w:color w:val="000000"/>
          <w:sz w:val="16"/>
          <w:szCs w:val="16"/>
        </w:rPr>
        <w:t>л</w:t>
      </w:r>
      <w:r w:rsidRPr="008E4508">
        <w:rPr>
          <w:rFonts w:ascii="Arial" w:hAnsi="Arial" w:cs="Arial"/>
          <w:color w:val="000000"/>
          <w:sz w:val="16"/>
          <w:szCs w:val="16"/>
        </w:rPr>
        <w:t>дайского муниципального района от 25.12.2020 № 24)</w:t>
      </w:r>
    </w:p>
    <w:p w:rsidR="009F3FBF" w:rsidRPr="009F3FBF" w:rsidRDefault="009F3FBF" w:rsidP="009F3FBF">
      <w:pPr>
        <w:jc w:val="center"/>
        <w:rPr>
          <w:rFonts w:ascii="Arial" w:hAnsi="Arial" w:cs="Arial"/>
          <w:color w:val="000000"/>
          <w:sz w:val="16"/>
          <w:szCs w:val="16"/>
        </w:rPr>
      </w:pPr>
      <w:r w:rsidRPr="009F3FBF">
        <w:rPr>
          <w:rFonts w:ascii="Arial" w:hAnsi="Arial" w:cs="Arial"/>
          <w:b/>
          <w:bCs/>
          <w:sz w:val="16"/>
          <w:szCs w:val="16"/>
        </w:rPr>
        <w:t>Ведомственная структура расходов бюджета на 2020 год и на плановый период 2021 и 2022 годы</w:t>
      </w:r>
    </w:p>
    <w:p w:rsidR="009F3FBF" w:rsidRPr="00433244" w:rsidRDefault="009F3FBF" w:rsidP="009F3FBF">
      <w:pPr>
        <w:ind w:left="6521"/>
        <w:jc w:val="right"/>
        <w:rPr>
          <w:rFonts w:ascii="Arial" w:hAnsi="Arial" w:cs="Arial"/>
          <w:sz w:val="16"/>
          <w:szCs w:val="16"/>
        </w:rPr>
      </w:pPr>
      <w:r w:rsidRPr="009F3FBF">
        <w:rPr>
          <w:rFonts w:ascii="Arial" w:hAnsi="Arial" w:cs="Arial"/>
          <w:sz w:val="12"/>
          <w:szCs w:val="12"/>
        </w:rPr>
        <w:t>руб. 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479"/>
        <w:gridCol w:w="532"/>
        <w:gridCol w:w="917"/>
        <w:gridCol w:w="530"/>
        <w:gridCol w:w="1051"/>
        <w:gridCol w:w="1051"/>
        <w:gridCol w:w="1051"/>
      </w:tblGrid>
      <w:tr w:rsidR="009F3FBF" w:rsidRPr="009F3FBF" w:rsidTr="009F3FBF">
        <w:trPr>
          <w:trHeight w:val="20"/>
        </w:trPr>
        <w:tc>
          <w:tcPr>
            <w:tcW w:w="0" w:type="auto"/>
            <w:vMerge w:val="restart"/>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Наименование</w:t>
            </w:r>
          </w:p>
        </w:tc>
        <w:tc>
          <w:tcPr>
            <w:tcW w:w="0" w:type="auto"/>
            <w:vMerge w:val="restart"/>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Вед.</w:t>
            </w:r>
          </w:p>
        </w:tc>
        <w:tc>
          <w:tcPr>
            <w:tcW w:w="0" w:type="auto"/>
            <w:vMerge w:val="restart"/>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Разд.</w:t>
            </w:r>
          </w:p>
        </w:tc>
        <w:tc>
          <w:tcPr>
            <w:tcW w:w="0" w:type="auto"/>
            <w:vMerge w:val="restart"/>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Ц.ст.</w:t>
            </w:r>
          </w:p>
        </w:tc>
        <w:tc>
          <w:tcPr>
            <w:tcW w:w="0" w:type="auto"/>
            <w:vMerge w:val="restart"/>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Расх.</w:t>
            </w:r>
          </w:p>
        </w:tc>
        <w:tc>
          <w:tcPr>
            <w:tcW w:w="0" w:type="auto"/>
            <w:gridSpan w:val="3"/>
            <w:shd w:val="clear" w:color="000000" w:fill="FFFFFF"/>
            <w:noWrap/>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Сумма</w:t>
            </w:r>
          </w:p>
        </w:tc>
      </w:tr>
      <w:tr w:rsidR="009F3FBF" w:rsidRPr="009F3FBF" w:rsidTr="009F3FBF">
        <w:trPr>
          <w:trHeight w:val="20"/>
        </w:trPr>
        <w:tc>
          <w:tcPr>
            <w:tcW w:w="0" w:type="auto"/>
            <w:vMerge/>
            <w:vAlign w:val="center"/>
            <w:hideMark/>
          </w:tcPr>
          <w:p w:rsidR="009F3FBF" w:rsidRPr="009F3FBF" w:rsidRDefault="009F3FBF" w:rsidP="009F3FBF">
            <w:pPr>
              <w:rPr>
                <w:rFonts w:ascii="Arial" w:hAnsi="Arial" w:cs="Arial"/>
                <w:b/>
                <w:bCs/>
                <w:sz w:val="12"/>
                <w:szCs w:val="12"/>
              </w:rPr>
            </w:pPr>
          </w:p>
        </w:tc>
        <w:tc>
          <w:tcPr>
            <w:tcW w:w="0" w:type="auto"/>
            <w:vMerge/>
            <w:vAlign w:val="center"/>
            <w:hideMark/>
          </w:tcPr>
          <w:p w:rsidR="009F3FBF" w:rsidRPr="009F3FBF" w:rsidRDefault="009F3FBF" w:rsidP="009F3FBF">
            <w:pPr>
              <w:rPr>
                <w:rFonts w:ascii="Arial" w:hAnsi="Arial" w:cs="Arial"/>
                <w:b/>
                <w:bCs/>
                <w:sz w:val="12"/>
                <w:szCs w:val="12"/>
              </w:rPr>
            </w:pPr>
          </w:p>
        </w:tc>
        <w:tc>
          <w:tcPr>
            <w:tcW w:w="0" w:type="auto"/>
            <w:vMerge/>
            <w:vAlign w:val="center"/>
            <w:hideMark/>
          </w:tcPr>
          <w:p w:rsidR="009F3FBF" w:rsidRPr="009F3FBF" w:rsidRDefault="009F3FBF" w:rsidP="009F3FBF">
            <w:pPr>
              <w:rPr>
                <w:rFonts w:ascii="Arial" w:hAnsi="Arial" w:cs="Arial"/>
                <w:b/>
                <w:bCs/>
                <w:sz w:val="12"/>
                <w:szCs w:val="12"/>
              </w:rPr>
            </w:pPr>
          </w:p>
        </w:tc>
        <w:tc>
          <w:tcPr>
            <w:tcW w:w="0" w:type="auto"/>
            <w:vMerge/>
            <w:vAlign w:val="center"/>
            <w:hideMark/>
          </w:tcPr>
          <w:p w:rsidR="009F3FBF" w:rsidRPr="009F3FBF" w:rsidRDefault="009F3FBF" w:rsidP="009F3FBF">
            <w:pPr>
              <w:rPr>
                <w:rFonts w:ascii="Arial" w:hAnsi="Arial" w:cs="Arial"/>
                <w:b/>
                <w:bCs/>
                <w:sz w:val="12"/>
                <w:szCs w:val="12"/>
              </w:rPr>
            </w:pPr>
          </w:p>
        </w:tc>
        <w:tc>
          <w:tcPr>
            <w:tcW w:w="0" w:type="auto"/>
            <w:vMerge/>
            <w:vAlign w:val="center"/>
            <w:hideMark/>
          </w:tcPr>
          <w:p w:rsidR="009F3FBF" w:rsidRPr="009F3FBF" w:rsidRDefault="009F3FBF" w:rsidP="009F3FBF">
            <w:pPr>
              <w:rPr>
                <w:rFonts w:ascii="Arial" w:hAnsi="Arial" w:cs="Arial"/>
                <w:b/>
                <w:bCs/>
                <w:sz w:val="12"/>
                <w:szCs w:val="12"/>
              </w:rPr>
            </w:pPr>
          </w:p>
        </w:tc>
        <w:tc>
          <w:tcPr>
            <w:tcW w:w="0" w:type="auto"/>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2020 год</w:t>
            </w:r>
          </w:p>
        </w:tc>
        <w:tc>
          <w:tcPr>
            <w:tcW w:w="0" w:type="auto"/>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2021 год</w:t>
            </w:r>
          </w:p>
        </w:tc>
        <w:tc>
          <w:tcPr>
            <w:tcW w:w="0" w:type="auto"/>
            <w:shd w:val="clear" w:color="000000" w:fill="FFFFFF"/>
            <w:vAlign w:val="center"/>
            <w:hideMark/>
          </w:tcPr>
          <w:p w:rsidR="009F3FBF" w:rsidRPr="009F3FBF" w:rsidRDefault="009F3FBF" w:rsidP="009F3FBF">
            <w:pPr>
              <w:jc w:val="center"/>
              <w:rPr>
                <w:rFonts w:ascii="Arial" w:hAnsi="Arial" w:cs="Arial"/>
                <w:b/>
                <w:bCs/>
                <w:sz w:val="12"/>
                <w:szCs w:val="12"/>
              </w:rPr>
            </w:pPr>
            <w:r w:rsidRPr="009F3FBF">
              <w:rPr>
                <w:rFonts w:ascii="Arial" w:hAnsi="Arial" w:cs="Arial"/>
                <w:b/>
                <w:bCs/>
                <w:sz w:val="12"/>
                <w:szCs w:val="12"/>
              </w:rPr>
              <w:t>2022 год</w:t>
            </w:r>
          </w:p>
        </w:tc>
      </w:tr>
      <w:tr w:rsidR="009F3FBF" w:rsidRPr="009F3FBF" w:rsidTr="009F3FBF">
        <w:trPr>
          <w:trHeight w:val="20"/>
        </w:trPr>
        <w:tc>
          <w:tcPr>
            <w:tcW w:w="0" w:type="auto"/>
            <w:shd w:val="clear" w:color="000000" w:fill="FFFFFF"/>
            <w:hideMark/>
          </w:tcPr>
          <w:p w:rsidR="009F3FBF" w:rsidRPr="009F3FBF" w:rsidRDefault="009F3FBF" w:rsidP="009F3FBF">
            <w:pPr>
              <w:rPr>
                <w:rFonts w:ascii="Arial" w:hAnsi="Arial" w:cs="Arial"/>
                <w:color w:val="000000"/>
                <w:sz w:val="12"/>
                <w:szCs w:val="12"/>
              </w:rPr>
            </w:pPr>
            <w:r w:rsidRPr="009F3FBF">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района</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71 984 047,23</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78 607 038,35</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73 956 638,35</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Образование</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0700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12 671 959,64</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19 449 217,72</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12 080 217,72</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lastRenderedPageBreak/>
              <w:t xml:space="preserve"> Дополнительное образование детей</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12 661 059,64</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19 449 217,72</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12 080 217,72</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0200000000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12 661 059,64</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19 449 217,72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12 080 217,72</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9F3FBF">
              <w:rPr>
                <w:rFonts w:ascii="Arial" w:hAnsi="Arial" w:cs="Arial"/>
                <w:color w:val="000000"/>
                <w:sz w:val="12"/>
                <w:szCs w:val="12"/>
              </w:rPr>
              <w:t>и</w:t>
            </w:r>
            <w:r w:rsidRPr="009F3FBF">
              <w:rPr>
                <w:rFonts w:ascii="Arial" w:hAnsi="Arial" w:cs="Arial"/>
                <w:color w:val="000000"/>
                <w:sz w:val="12"/>
                <w:szCs w:val="12"/>
              </w:rPr>
              <w:t>пальном районе (2017-2022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0210000000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12 661 059,64</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19 449 217,72</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12 080 217,72</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художественного образования в сфере культуры, сохранение кадрового потенциала, п</w:t>
            </w:r>
            <w:r w:rsidRPr="009F3FBF">
              <w:rPr>
                <w:rFonts w:ascii="Arial" w:hAnsi="Arial" w:cs="Arial"/>
                <w:color w:val="000000"/>
                <w:sz w:val="12"/>
                <w:szCs w:val="12"/>
              </w:rPr>
              <w:t>о</w:t>
            </w:r>
            <w:r w:rsidRPr="009F3FBF">
              <w:rPr>
                <w:rFonts w:ascii="Arial" w:hAnsi="Arial" w:cs="Arial"/>
                <w:color w:val="000000"/>
                <w:sz w:val="12"/>
                <w:szCs w:val="12"/>
              </w:rPr>
              <w:t>вышение профессионального уровня, пр</w:t>
            </w:r>
            <w:r w:rsidRPr="009F3FBF">
              <w:rPr>
                <w:rFonts w:ascii="Arial" w:hAnsi="Arial" w:cs="Arial"/>
                <w:color w:val="000000"/>
                <w:sz w:val="12"/>
                <w:szCs w:val="12"/>
              </w:rPr>
              <w:t>е</w:t>
            </w:r>
            <w:r w:rsidRPr="009F3FBF">
              <w:rPr>
                <w:rFonts w:ascii="Arial" w:hAnsi="Arial" w:cs="Arial"/>
                <w:color w:val="000000"/>
                <w:sz w:val="12"/>
                <w:szCs w:val="12"/>
              </w:rPr>
              <w:t>стижности и привлекательности профессии работника культуры</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7 200,00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7 200,00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0210201010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0210201010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w:t>
            </w:r>
            <w:r w:rsidRPr="009F3FBF">
              <w:rPr>
                <w:rFonts w:ascii="Arial" w:hAnsi="Arial" w:cs="Arial"/>
                <w:color w:val="000000"/>
                <w:sz w:val="12"/>
                <w:szCs w:val="12"/>
              </w:rPr>
              <w:t>о</w:t>
            </w:r>
            <w:r w:rsidRPr="009F3FBF">
              <w:rPr>
                <w:rFonts w:ascii="Arial" w:hAnsi="Arial" w:cs="Arial"/>
                <w:color w:val="000000"/>
                <w:sz w:val="12"/>
                <w:szCs w:val="12"/>
              </w:rPr>
              <w:t>вания детей в сфере культуры</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12 653 859,64</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11 923 017,72</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12 073 017,72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9 142 102,70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9 142 102,70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9 142 102,70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9 142 102,70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9 142 102,70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9 142 102,70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w:t>
            </w:r>
            <w:r w:rsidRPr="009F3FBF">
              <w:rPr>
                <w:rFonts w:ascii="Arial" w:hAnsi="Arial" w:cs="Arial"/>
                <w:color w:val="000000"/>
                <w:sz w:val="12"/>
                <w:szCs w:val="12"/>
              </w:rPr>
              <w:t>а</w:t>
            </w:r>
            <w:r w:rsidRPr="009F3FBF">
              <w:rPr>
                <w:rFonts w:ascii="Arial" w:hAnsi="Arial" w:cs="Arial"/>
                <w:color w:val="000000"/>
                <w:sz w:val="12"/>
                <w:szCs w:val="12"/>
              </w:rPr>
              <w:t>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2 760 915,02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2 760 915,02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2 760 915,02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2 760 915,02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2 760 915,02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2 760 915,02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19 962,00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19 962,00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19 962,00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19 962,00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19 962,00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19 962,00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0210401014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38,00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0210401014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38,00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0210401301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0210401301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внебюджетные фонды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0210401304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866,92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0210401304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866,92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учреждений культуры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0210402201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0210402201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дополнительных расходов на повышение оплаты труда работников бюдже</w:t>
            </w:r>
            <w:r w:rsidRPr="009F3FBF">
              <w:rPr>
                <w:rFonts w:ascii="Arial" w:hAnsi="Arial" w:cs="Arial"/>
                <w:color w:val="000000"/>
                <w:sz w:val="12"/>
                <w:szCs w:val="12"/>
              </w:rPr>
              <w:t>т</w:t>
            </w:r>
            <w:r w:rsidRPr="009F3FBF">
              <w:rPr>
                <w:rFonts w:ascii="Arial" w:hAnsi="Arial" w:cs="Arial"/>
                <w:color w:val="000000"/>
                <w:sz w:val="12"/>
                <w:szCs w:val="12"/>
              </w:rPr>
              <w:t>ной сферы-заработная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0210471411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86 500,00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0210471411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86 500,00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дополнительных расходов на повышение оплаты труда работников бюдже</w:t>
            </w:r>
            <w:r w:rsidRPr="009F3FBF">
              <w:rPr>
                <w:rFonts w:ascii="Arial" w:hAnsi="Arial" w:cs="Arial"/>
                <w:color w:val="000000"/>
                <w:sz w:val="12"/>
                <w:szCs w:val="12"/>
              </w:rPr>
              <w:t>т</w:t>
            </w:r>
            <w:r w:rsidRPr="009F3FBF">
              <w:rPr>
                <w:rFonts w:ascii="Arial" w:hAnsi="Arial" w:cs="Arial"/>
                <w:color w:val="000000"/>
                <w:sz w:val="12"/>
                <w:szCs w:val="12"/>
              </w:rPr>
              <w:t>ной сферы-начисления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0210471412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0210471412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9F3FBF">
              <w:rPr>
                <w:rFonts w:ascii="Arial" w:hAnsi="Arial" w:cs="Arial"/>
                <w:color w:val="000000"/>
                <w:sz w:val="12"/>
                <w:szCs w:val="12"/>
              </w:rPr>
              <w:t>н</w:t>
            </w:r>
            <w:r w:rsidRPr="009F3FBF">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w:t>
            </w:r>
            <w:r w:rsidRPr="009F3FBF">
              <w:rPr>
                <w:rFonts w:ascii="Arial" w:hAnsi="Arial" w:cs="Arial"/>
                <w:color w:val="000000"/>
                <w:sz w:val="12"/>
                <w:szCs w:val="12"/>
              </w:rPr>
              <w:t>д</w:t>
            </w:r>
            <w:r w:rsidRPr="009F3FBF">
              <w:rPr>
                <w:rFonts w:ascii="Arial" w:hAnsi="Arial" w:cs="Arial"/>
                <w:color w:val="000000"/>
                <w:sz w:val="12"/>
                <w:szCs w:val="12"/>
              </w:rPr>
              <w:t>ской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0210472250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23 175,00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0210472250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23 175,00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на софинансирование расходов муниципальных к</w:t>
            </w:r>
            <w:r w:rsidRPr="009F3FBF">
              <w:rPr>
                <w:rFonts w:ascii="Arial" w:hAnsi="Arial" w:cs="Arial"/>
                <w:color w:val="000000"/>
                <w:sz w:val="12"/>
                <w:szCs w:val="12"/>
              </w:rPr>
              <w:t>а</w:t>
            </w:r>
            <w:r w:rsidRPr="009F3FBF">
              <w:rPr>
                <w:rFonts w:ascii="Arial" w:hAnsi="Arial" w:cs="Arial"/>
                <w:color w:val="000000"/>
                <w:sz w:val="12"/>
                <w:szCs w:val="12"/>
              </w:rPr>
              <w:t>зенных, бюджетных и автономных учре</w:t>
            </w:r>
            <w:r w:rsidRPr="009F3FBF">
              <w:rPr>
                <w:rFonts w:ascii="Arial" w:hAnsi="Arial" w:cs="Arial"/>
                <w:color w:val="000000"/>
                <w:sz w:val="12"/>
                <w:szCs w:val="12"/>
              </w:rPr>
              <w:t>ж</w:t>
            </w:r>
            <w:r w:rsidRPr="009F3FBF">
              <w:rPr>
                <w:rFonts w:ascii="Arial" w:hAnsi="Arial" w:cs="Arial"/>
                <w:color w:val="000000"/>
                <w:sz w:val="12"/>
                <w:szCs w:val="12"/>
              </w:rPr>
              <w:t>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474 400,00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474 400,00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F3FBF">
              <w:rPr>
                <w:rFonts w:ascii="Arial" w:hAnsi="Arial" w:cs="Arial"/>
                <w:color w:val="000000"/>
                <w:sz w:val="12"/>
                <w:szCs w:val="12"/>
              </w:rPr>
              <w:t>у</w:t>
            </w:r>
            <w:r w:rsidRPr="009F3FBF">
              <w:rPr>
                <w:rFonts w:ascii="Arial" w:hAnsi="Arial" w:cs="Arial"/>
                <w:color w:val="000000"/>
                <w:sz w:val="12"/>
                <w:szCs w:val="12"/>
              </w:rPr>
              <w:t>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118 600,00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118 600,00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"Культурная среда"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021A100000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7 519 000,00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w:t>
            </w:r>
            <w:r w:rsidRPr="009F3FBF">
              <w:rPr>
                <w:rFonts w:ascii="Arial" w:hAnsi="Arial" w:cs="Arial"/>
                <w:color w:val="000000"/>
                <w:sz w:val="12"/>
                <w:szCs w:val="12"/>
              </w:rPr>
              <w:t>ь</w:t>
            </w:r>
            <w:r w:rsidRPr="009F3FBF">
              <w:rPr>
                <w:rFonts w:ascii="Arial" w:hAnsi="Arial" w:cs="Arial"/>
                <w:color w:val="000000"/>
                <w:sz w:val="12"/>
                <w:szCs w:val="12"/>
              </w:rPr>
              <w:t>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021A155191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7 519 000,00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021A155191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7 519 000,00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вопросы в области образования</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9F3FBF">
              <w:rPr>
                <w:rFonts w:ascii="Arial" w:hAnsi="Arial" w:cs="Arial"/>
                <w:color w:val="000000"/>
                <w:sz w:val="12"/>
                <w:szCs w:val="12"/>
              </w:rPr>
              <w:t>и</w:t>
            </w:r>
            <w:r w:rsidRPr="009F3FBF">
              <w:rPr>
                <w:rFonts w:ascii="Arial" w:hAnsi="Arial" w:cs="Arial"/>
                <w:color w:val="000000"/>
                <w:sz w:val="12"/>
                <w:szCs w:val="12"/>
              </w:rPr>
              <w:t>пальных служащих в сфере повышения э</w:t>
            </w:r>
            <w:r w:rsidRPr="009F3FBF">
              <w:rPr>
                <w:rFonts w:ascii="Arial" w:hAnsi="Arial" w:cs="Arial"/>
                <w:color w:val="000000"/>
                <w:sz w:val="12"/>
                <w:szCs w:val="12"/>
              </w:rPr>
              <w:t>ф</w:t>
            </w:r>
            <w:r w:rsidRPr="009F3FBF">
              <w:rPr>
                <w:rFonts w:ascii="Arial" w:hAnsi="Arial" w:cs="Arial"/>
                <w:color w:val="000000"/>
                <w:sz w:val="12"/>
                <w:szCs w:val="12"/>
              </w:rPr>
              <w:t>фективности бюджетных расходов</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0520400000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9F3FBF">
              <w:rPr>
                <w:rFonts w:ascii="Arial" w:hAnsi="Arial" w:cs="Arial"/>
                <w:color w:val="000000"/>
                <w:sz w:val="12"/>
                <w:szCs w:val="12"/>
              </w:rPr>
              <w:t>и</w:t>
            </w:r>
            <w:r w:rsidRPr="009F3FBF">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9F3FBF">
              <w:rPr>
                <w:rFonts w:ascii="Arial" w:hAnsi="Arial" w:cs="Arial"/>
                <w:color w:val="000000"/>
                <w:sz w:val="12"/>
                <w:szCs w:val="12"/>
              </w:rPr>
              <w:t>и</w:t>
            </w:r>
            <w:r w:rsidRPr="009F3FBF">
              <w:rPr>
                <w:rFonts w:ascii="Arial" w:hAnsi="Arial" w:cs="Arial"/>
                <w:color w:val="000000"/>
                <w:sz w:val="12"/>
                <w:szCs w:val="12"/>
              </w:rPr>
              <w:t>пальных служащих Новгородской области, а также р</w:t>
            </w:r>
            <w:r w:rsidRPr="009F3FBF">
              <w:rPr>
                <w:rFonts w:ascii="Arial" w:hAnsi="Arial" w:cs="Arial"/>
                <w:color w:val="000000"/>
                <w:sz w:val="12"/>
                <w:szCs w:val="12"/>
              </w:rPr>
              <w:t>а</w:t>
            </w:r>
            <w:r w:rsidRPr="009F3FBF">
              <w:rPr>
                <w:rFonts w:ascii="Arial" w:hAnsi="Arial" w:cs="Arial"/>
                <w:color w:val="000000"/>
                <w:sz w:val="12"/>
                <w:szCs w:val="12"/>
              </w:rPr>
              <w:t>ботников муниципальных учреждений в сфере повышения эффективности бюджетных расходов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0520471340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0520471340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Культура, кинематография</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0800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59 312 087,59</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59 157 820,63</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61 876 420,63</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Культура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56 651 781,18</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56 563 614,22</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59 282 214,22</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0200000000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56 647 681,18</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56 559 514,22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59 278 114,22</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9F3FBF">
              <w:rPr>
                <w:rFonts w:ascii="Arial" w:hAnsi="Arial" w:cs="Arial"/>
                <w:color w:val="000000"/>
                <w:sz w:val="12"/>
                <w:szCs w:val="12"/>
              </w:rPr>
              <w:t>и</w:t>
            </w:r>
            <w:r w:rsidRPr="009F3FBF">
              <w:rPr>
                <w:rFonts w:ascii="Arial" w:hAnsi="Arial" w:cs="Arial"/>
                <w:color w:val="000000"/>
                <w:sz w:val="12"/>
                <w:szCs w:val="12"/>
              </w:rPr>
              <w:t>пальном районе (2017-2022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0210000000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56 647 681,18</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56 559 514,22</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59 278 114,22</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w:t>
            </w:r>
            <w:r w:rsidRPr="009F3FBF">
              <w:rPr>
                <w:rFonts w:ascii="Arial" w:hAnsi="Arial" w:cs="Arial"/>
                <w:color w:val="000000"/>
                <w:sz w:val="12"/>
                <w:szCs w:val="12"/>
              </w:rPr>
              <w:t>а</w:t>
            </w:r>
            <w:r w:rsidRPr="009F3FBF">
              <w:rPr>
                <w:rFonts w:ascii="Arial" w:hAnsi="Arial" w:cs="Arial"/>
                <w:color w:val="000000"/>
                <w:sz w:val="12"/>
                <w:szCs w:val="12"/>
              </w:rPr>
              <w:t>лизации творческих способностей каждой личности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271 842,00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327 000,00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322 000,00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библиотек</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0210101030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0210101030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программе "Профессионалы культ</w:t>
            </w:r>
            <w:r w:rsidRPr="009F3FBF">
              <w:rPr>
                <w:rFonts w:ascii="Arial" w:hAnsi="Arial" w:cs="Arial"/>
                <w:color w:val="000000"/>
                <w:sz w:val="12"/>
                <w:szCs w:val="12"/>
              </w:rPr>
              <w:t>у</w:t>
            </w:r>
            <w:r w:rsidRPr="009F3FBF">
              <w:rPr>
                <w:rFonts w:ascii="Arial" w:hAnsi="Arial" w:cs="Arial"/>
                <w:color w:val="000000"/>
                <w:sz w:val="12"/>
                <w:szCs w:val="12"/>
              </w:rPr>
              <w:t>ры"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0210120080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0210120080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0210199990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187 000,00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187 000,00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187 000,00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187 000,00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w:t>
            </w:r>
            <w:r w:rsidRPr="009F3FBF">
              <w:rPr>
                <w:rFonts w:ascii="Arial" w:hAnsi="Arial" w:cs="Arial"/>
                <w:color w:val="000000"/>
                <w:sz w:val="12"/>
                <w:szCs w:val="12"/>
              </w:rPr>
              <w:t>и</w:t>
            </w:r>
            <w:r w:rsidRPr="009F3FBF">
              <w:rPr>
                <w:rFonts w:ascii="Arial" w:hAnsi="Arial" w:cs="Arial"/>
                <w:color w:val="000000"/>
                <w:sz w:val="12"/>
                <w:szCs w:val="12"/>
              </w:rPr>
              <w:t>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02101L5192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02101L5192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w:t>
            </w:r>
            <w:r w:rsidRPr="009F3FBF">
              <w:rPr>
                <w:rFonts w:ascii="Arial" w:hAnsi="Arial" w:cs="Arial"/>
                <w:color w:val="000000"/>
                <w:sz w:val="12"/>
                <w:szCs w:val="12"/>
              </w:rPr>
              <w:t>и</w:t>
            </w:r>
            <w:r w:rsidRPr="009F3FBF">
              <w:rPr>
                <w:rFonts w:ascii="Arial" w:hAnsi="Arial" w:cs="Arial"/>
                <w:color w:val="000000"/>
                <w:sz w:val="12"/>
                <w:szCs w:val="12"/>
              </w:rPr>
              <w:t>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02101L5193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8 842,00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02101L5193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8 842,00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9F3FBF">
              <w:rPr>
                <w:rFonts w:ascii="Arial" w:hAnsi="Arial" w:cs="Arial"/>
                <w:color w:val="000000"/>
                <w:sz w:val="12"/>
                <w:szCs w:val="12"/>
              </w:rPr>
              <w:t>о</w:t>
            </w:r>
            <w:r w:rsidRPr="009F3FBF">
              <w:rPr>
                <w:rFonts w:ascii="Arial" w:hAnsi="Arial" w:cs="Arial"/>
                <w:color w:val="000000"/>
                <w:sz w:val="12"/>
                <w:szCs w:val="12"/>
              </w:rPr>
              <w:t>го образования детей в сфере культуры</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1 008 100,00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957 700,00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961 200,00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w:t>
            </w:r>
            <w:r w:rsidRPr="009F3FBF">
              <w:rPr>
                <w:rFonts w:ascii="Arial" w:hAnsi="Arial" w:cs="Arial"/>
                <w:color w:val="000000"/>
                <w:sz w:val="12"/>
                <w:szCs w:val="12"/>
              </w:rPr>
              <w:t>е</w:t>
            </w:r>
            <w:r w:rsidRPr="009F3FBF">
              <w:rPr>
                <w:rFonts w:ascii="Arial" w:hAnsi="Arial" w:cs="Arial"/>
                <w:color w:val="000000"/>
                <w:sz w:val="12"/>
                <w:szCs w:val="12"/>
              </w:rPr>
              <w:t xml:space="preserve">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w:t>
            </w:r>
            <w:r w:rsidRPr="009F3FBF">
              <w:rPr>
                <w:rFonts w:ascii="Arial" w:hAnsi="Arial" w:cs="Arial"/>
                <w:color w:val="000000"/>
                <w:sz w:val="12"/>
                <w:szCs w:val="12"/>
              </w:rPr>
              <w:lastRenderedPageBreak/>
              <w:t>населенных пун</w:t>
            </w:r>
            <w:r w:rsidRPr="009F3FBF">
              <w:rPr>
                <w:rFonts w:ascii="Arial" w:hAnsi="Arial" w:cs="Arial"/>
                <w:color w:val="000000"/>
                <w:sz w:val="12"/>
                <w:szCs w:val="12"/>
              </w:rPr>
              <w:t>к</w:t>
            </w:r>
            <w:r w:rsidRPr="009F3FBF">
              <w:rPr>
                <w:rFonts w:ascii="Arial" w:hAnsi="Arial" w:cs="Arial"/>
                <w:color w:val="000000"/>
                <w:sz w:val="12"/>
                <w:szCs w:val="12"/>
              </w:rPr>
              <w:t>тах с числом жителей до 50 тысяч человек (в т.ч. софинансирование к субсидии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lastRenderedPageBreak/>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02103L4670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1 008 100,00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957 700,00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961 200,00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lastRenderedPageBreak/>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02103L4670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1 008 100,00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957 700,00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961 200,00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w:t>
            </w:r>
            <w:r w:rsidRPr="009F3FBF">
              <w:rPr>
                <w:rFonts w:ascii="Arial" w:hAnsi="Arial" w:cs="Arial"/>
                <w:color w:val="000000"/>
                <w:sz w:val="12"/>
                <w:szCs w:val="12"/>
              </w:rPr>
              <w:t>о</w:t>
            </w:r>
            <w:r w:rsidRPr="009F3FBF">
              <w:rPr>
                <w:rFonts w:ascii="Arial" w:hAnsi="Arial" w:cs="Arial"/>
                <w:color w:val="000000"/>
                <w:sz w:val="12"/>
                <w:szCs w:val="12"/>
              </w:rPr>
              <w:t>вания детей в сфере культуры</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55 067 739,18</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50 210 814,22</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47 994 914,22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21 105,00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21 105,00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21 105,00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21 105,00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21 105,00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21 105,00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0210401021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22 320 510,01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22 315 647,59</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22 315 647,59</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0210401021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22 320 510,01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22 315 647,59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22 315 647,59</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0210401022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6 740 794,02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6 739 325,57</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6 739 325,57</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0210401022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6 740 794,02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6 739 325,57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6 739 325,57</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0210401023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1 773 339,09</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1 689 127,85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1 694 127,85</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0210401023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1 773 339,09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1 689 127,85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1 694 127,85</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0210401024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521 938,00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521 938,00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521 938,00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0210401024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521 938,00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521 938,00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521 938,00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библиотек-дрова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28 035,00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28 035,00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28 035,00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28 035,00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28 035,00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28 035,00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библиотек-заработная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0210401031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11 095 861,02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11 095 283,40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11 095 283,40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0210401031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11 095 861,02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11 095 283,40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11 095 283,40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0210401032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3 350 950,03</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3 350 775,59</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3 350 775,59</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0210401032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3 350 950,03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3 350 775,59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3 350 775,59</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библиотек-материальные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0210401033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1 102 858,01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1 093 325,22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1 093 325,22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0210401033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1 102 858,01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1 093 325,22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1 093 325,22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библиотек-налоги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0210401034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35 351,00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35 351,00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35 351,00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0210401034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35 351,00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35 351,00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35 351,00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74 264,00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74 264,00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w:t>
            </w:r>
            <w:r w:rsidRPr="009F3FBF">
              <w:rPr>
                <w:rFonts w:ascii="Arial" w:hAnsi="Arial" w:cs="Arial"/>
                <w:color w:val="000000"/>
                <w:sz w:val="12"/>
                <w:szCs w:val="12"/>
              </w:rPr>
              <w:t>й</w:t>
            </w:r>
            <w:r w:rsidRPr="009F3FBF">
              <w:rPr>
                <w:rFonts w:ascii="Arial" w:hAnsi="Arial" w:cs="Arial"/>
                <w:color w:val="000000"/>
                <w:sz w:val="12"/>
                <w:szCs w:val="12"/>
              </w:rPr>
              <w:t>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0210401301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150,00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0210401301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учреждений культуры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0210402201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77 584,00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3 320 900,00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0210402201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77 584,00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3 320 900,00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дополнительных расходов на повышение оплаты труда работников бюдже</w:t>
            </w:r>
            <w:r w:rsidRPr="009F3FBF">
              <w:rPr>
                <w:rFonts w:ascii="Arial" w:hAnsi="Arial" w:cs="Arial"/>
                <w:color w:val="000000"/>
                <w:sz w:val="12"/>
                <w:szCs w:val="12"/>
              </w:rPr>
              <w:t>т</w:t>
            </w:r>
            <w:r w:rsidRPr="009F3FBF">
              <w:rPr>
                <w:rFonts w:ascii="Arial" w:hAnsi="Arial" w:cs="Arial"/>
                <w:color w:val="000000"/>
                <w:sz w:val="12"/>
                <w:szCs w:val="12"/>
              </w:rPr>
              <w:t>ной сферы-заработная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0210471411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640 900,00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0210471411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640 900,00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дополнительных расходов на повышение оплаты труда работников бюдже</w:t>
            </w:r>
            <w:r w:rsidRPr="009F3FBF">
              <w:rPr>
                <w:rFonts w:ascii="Arial" w:hAnsi="Arial" w:cs="Arial"/>
                <w:color w:val="000000"/>
                <w:sz w:val="12"/>
                <w:szCs w:val="12"/>
              </w:rPr>
              <w:t>т</w:t>
            </w:r>
            <w:r w:rsidRPr="009F3FBF">
              <w:rPr>
                <w:rFonts w:ascii="Arial" w:hAnsi="Arial" w:cs="Arial"/>
                <w:color w:val="000000"/>
                <w:sz w:val="12"/>
                <w:szCs w:val="12"/>
              </w:rPr>
              <w:t>ной сферы-начисления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0210471412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193 600,00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0210471412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193 600,00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на софинансирование расходов муниципальных к</w:t>
            </w:r>
            <w:r w:rsidRPr="009F3FBF">
              <w:rPr>
                <w:rFonts w:ascii="Arial" w:hAnsi="Arial" w:cs="Arial"/>
                <w:color w:val="000000"/>
                <w:sz w:val="12"/>
                <w:szCs w:val="12"/>
              </w:rPr>
              <w:t>а</w:t>
            </w:r>
            <w:r w:rsidRPr="009F3FBF">
              <w:rPr>
                <w:rFonts w:ascii="Arial" w:hAnsi="Arial" w:cs="Arial"/>
                <w:color w:val="000000"/>
                <w:sz w:val="12"/>
                <w:szCs w:val="12"/>
              </w:rPr>
              <w:t>зенных, бюджетных и автоно</w:t>
            </w:r>
            <w:r w:rsidRPr="009F3FBF">
              <w:rPr>
                <w:rFonts w:ascii="Arial" w:hAnsi="Arial" w:cs="Arial"/>
                <w:color w:val="000000"/>
                <w:sz w:val="12"/>
                <w:szCs w:val="12"/>
              </w:rPr>
              <w:t>м</w:t>
            </w:r>
            <w:r w:rsidRPr="009F3FBF">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5 672 400,00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5 672 400,00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w:t>
            </w:r>
            <w:r w:rsidRPr="009F3FBF">
              <w:rPr>
                <w:rFonts w:ascii="Arial" w:hAnsi="Arial" w:cs="Arial"/>
                <w:color w:val="000000"/>
                <w:sz w:val="12"/>
                <w:szCs w:val="12"/>
              </w:rPr>
              <w:t>у</w:t>
            </w:r>
            <w:r w:rsidRPr="009F3FBF">
              <w:rPr>
                <w:rFonts w:ascii="Arial" w:hAnsi="Arial" w:cs="Arial"/>
                <w:color w:val="000000"/>
                <w:sz w:val="12"/>
                <w:szCs w:val="12"/>
              </w:rPr>
              <w:t>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02104S2300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1 418 100,00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02104S2300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1 418 100,00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"Культурная среда"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021A100000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5 064 000,00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10 000 000,00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библиотек</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021A154541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021A154541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специализированным автотранспортом для обслуживания населения, в том числе сельского насел</w:t>
            </w:r>
            <w:r w:rsidRPr="009F3FBF">
              <w:rPr>
                <w:rFonts w:ascii="Arial" w:hAnsi="Arial" w:cs="Arial"/>
                <w:color w:val="000000"/>
                <w:sz w:val="12"/>
                <w:szCs w:val="12"/>
              </w:rPr>
              <w:t>е</w:t>
            </w:r>
            <w:r w:rsidRPr="009F3FBF">
              <w:rPr>
                <w:rFonts w:ascii="Arial" w:hAnsi="Arial" w:cs="Arial"/>
                <w:color w:val="000000"/>
                <w:sz w:val="12"/>
                <w:szCs w:val="12"/>
              </w:rPr>
              <w:t>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021A155192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5 064 000,00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021A155192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5 064 000,00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"Цифровая культура"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021A300000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300 000,00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области на создание виртуал</w:t>
            </w:r>
            <w:r w:rsidRPr="009F3FBF">
              <w:rPr>
                <w:rFonts w:ascii="Arial" w:hAnsi="Arial" w:cs="Arial"/>
                <w:color w:val="000000"/>
                <w:sz w:val="12"/>
                <w:szCs w:val="12"/>
              </w:rPr>
              <w:t>ь</w:t>
            </w:r>
            <w:r w:rsidRPr="009F3FBF">
              <w:rPr>
                <w:rFonts w:ascii="Arial" w:hAnsi="Arial" w:cs="Arial"/>
                <w:color w:val="000000"/>
                <w:sz w:val="12"/>
                <w:szCs w:val="12"/>
              </w:rPr>
              <w:t>ных концертных залов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021A354531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021A354531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9F3FBF">
              <w:rPr>
                <w:rFonts w:ascii="Arial" w:hAnsi="Arial" w:cs="Arial"/>
                <w:color w:val="000000"/>
                <w:sz w:val="12"/>
                <w:szCs w:val="12"/>
              </w:rPr>
              <w:t>а</w:t>
            </w:r>
            <w:r w:rsidRPr="009F3FBF">
              <w:rPr>
                <w:rFonts w:ascii="Arial" w:hAnsi="Arial" w:cs="Arial"/>
                <w:color w:val="000000"/>
                <w:sz w:val="12"/>
                <w:szCs w:val="12"/>
              </w:rPr>
              <w:t>рушениям на 2020-2022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0900000000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9F3FBF">
              <w:rPr>
                <w:rFonts w:ascii="Arial" w:hAnsi="Arial" w:cs="Arial"/>
                <w:color w:val="000000"/>
                <w:sz w:val="12"/>
                <w:szCs w:val="12"/>
              </w:rPr>
              <w:t>и</w:t>
            </w:r>
            <w:r w:rsidRPr="009F3FBF">
              <w:rPr>
                <w:rFonts w:ascii="Arial" w:hAnsi="Arial" w:cs="Arial"/>
                <w:color w:val="000000"/>
                <w:sz w:val="12"/>
                <w:szCs w:val="12"/>
              </w:rPr>
              <w:t>ципальном районе</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0900200000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9F3FBF">
              <w:rPr>
                <w:rFonts w:ascii="Arial" w:hAnsi="Arial" w:cs="Arial"/>
                <w:color w:val="000000"/>
                <w:sz w:val="12"/>
                <w:szCs w:val="12"/>
              </w:rPr>
              <w:t>ж</w:t>
            </w:r>
            <w:r w:rsidRPr="009F3FBF">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0900299903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0900299903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2 660 306,41</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2 594 206,41</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2 594 206,41</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0200000000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2 660 306,41</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2 594 206,41</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2 594 206,41</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 муниципал</w:t>
            </w:r>
            <w:r w:rsidRPr="009F3FBF">
              <w:rPr>
                <w:rFonts w:ascii="Arial" w:hAnsi="Arial" w:cs="Arial"/>
                <w:color w:val="000000"/>
                <w:sz w:val="12"/>
                <w:szCs w:val="12"/>
              </w:rPr>
              <w:t>ь</w:t>
            </w:r>
            <w:r w:rsidRPr="009F3FBF">
              <w:rPr>
                <w:rFonts w:ascii="Arial" w:hAnsi="Arial" w:cs="Arial"/>
                <w:color w:val="000000"/>
                <w:sz w:val="12"/>
                <w:szCs w:val="12"/>
              </w:rPr>
              <w:t>ной программы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0220000000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2 660 306,41</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2 594 206,41</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2 594 206,41</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0220100000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2 660 306,41</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2 594 206,41</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2 594 206,41</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2 616 206,41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2 594 206,41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2 594 206,41</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1 795 673,12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1 788 914,29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1 788 914,29</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133 500,00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126 150,00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126 150,00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542 293,29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540 252,12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540 252,12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73 866,00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78 690,00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78 690,00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70 871,39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59 936,00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59 936,00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иных платежей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264,00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264,00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0220172300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02201S2300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lastRenderedPageBreak/>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02201S2300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rPr>
                <w:rFonts w:ascii="Arial" w:hAnsi="Arial" w:cs="Arial"/>
                <w:color w:val="000000"/>
                <w:sz w:val="12"/>
                <w:szCs w:val="12"/>
              </w:rPr>
            </w:pPr>
            <w:r w:rsidRPr="009F3FBF">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321 909 397,28</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264 384 946,80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261 112 338,92</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Образование</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0700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304 876 477,28</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251 954 546,80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248 581 938,92</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Дошкольное образование</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86 578 387,47</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86 309 000,00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86 309 000,00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86 578 387,47</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86 309 000,00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86 309 000,00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9F3FBF">
              <w:rPr>
                <w:rFonts w:ascii="Arial" w:hAnsi="Arial" w:cs="Arial"/>
                <w:color w:val="000000"/>
                <w:sz w:val="12"/>
                <w:szCs w:val="12"/>
              </w:rPr>
              <w:t>с</w:t>
            </w:r>
            <w:r w:rsidRPr="009F3FBF">
              <w:rPr>
                <w:rFonts w:ascii="Arial" w:hAnsi="Arial" w:cs="Arial"/>
                <w:color w:val="000000"/>
                <w:sz w:val="12"/>
                <w:szCs w:val="12"/>
              </w:rPr>
              <w:t>ти образования и молодежной политики в Валдайском муниципальном районе" муниципальной пр</w:t>
            </w:r>
            <w:r w:rsidRPr="009F3FBF">
              <w:rPr>
                <w:rFonts w:ascii="Arial" w:hAnsi="Arial" w:cs="Arial"/>
                <w:color w:val="000000"/>
                <w:sz w:val="12"/>
                <w:szCs w:val="12"/>
              </w:rPr>
              <w:t>о</w:t>
            </w:r>
            <w:r w:rsidRPr="009F3FB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86 578 387,47</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86 309 000,00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86 309 000,00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84 146 852,47</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84 358 500,00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84 358 500,00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9F3FBF">
              <w:rPr>
                <w:rFonts w:ascii="Arial" w:hAnsi="Arial" w:cs="Arial"/>
                <w:color w:val="000000"/>
                <w:sz w:val="12"/>
                <w:szCs w:val="12"/>
              </w:rPr>
              <w:t>о</w:t>
            </w:r>
            <w:r w:rsidRPr="009F3FBF">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0860101051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22 122 091,16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23 195 400,00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23 195 400,00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0860101051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22 122 091,16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23 195 400,00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23 195 400,00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9F3FBF">
              <w:rPr>
                <w:rFonts w:ascii="Arial" w:hAnsi="Arial" w:cs="Arial"/>
                <w:color w:val="000000"/>
                <w:sz w:val="12"/>
                <w:szCs w:val="12"/>
              </w:rPr>
              <w:t>о</w:t>
            </w:r>
            <w:r w:rsidRPr="009F3FBF">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0860101052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6 680 761,31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7 005 000,00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7 005 000,00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0860101052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6 680 761,31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7 005 000,00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7 005 000,00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9F3FBF">
              <w:rPr>
                <w:rFonts w:ascii="Arial" w:hAnsi="Arial" w:cs="Arial"/>
                <w:color w:val="000000"/>
                <w:sz w:val="12"/>
                <w:szCs w:val="12"/>
              </w:rPr>
              <w:t>о</w:t>
            </w:r>
            <w:r w:rsidRPr="009F3FBF">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0860101053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264 700,00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264 700,00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264 700,00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0860101053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264 700,00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264 700,00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264 700,00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41 941 700,00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41 029 300,00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41 029 300,00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41 941 700,00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41 029 300,00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41 029 300,00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12 666 400,00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12 392 900,00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12 392 900,00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12 666 400,00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12 392 900,00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12 392 900,00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471 200,00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471 200,00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1 881 535,00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1 950 500,00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1 950 500,00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0860210140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1 258 600,00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1 258 600,00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1 258 600,00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0860210140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1 258 600,00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1 258 600,00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1 258 600,00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заций-льготное питание</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622 935,00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691 900,00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691 900,00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622 935,00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691 900,00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691 900,00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550 000,00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Новгородской области на благ</w:t>
            </w:r>
            <w:r w:rsidRPr="009F3FBF">
              <w:rPr>
                <w:rFonts w:ascii="Arial" w:hAnsi="Arial" w:cs="Arial"/>
                <w:color w:val="000000"/>
                <w:sz w:val="12"/>
                <w:szCs w:val="12"/>
              </w:rPr>
              <w:t>о</w:t>
            </w:r>
            <w:r w:rsidRPr="009F3FBF">
              <w:rPr>
                <w:rFonts w:ascii="Arial" w:hAnsi="Arial" w:cs="Arial"/>
                <w:color w:val="000000"/>
                <w:sz w:val="12"/>
                <w:szCs w:val="12"/>
              </w:rPr>
              <w:t>устройство игровых площ</w:t>
            </w:r>
            <w:r w:rsidRPr="009F3FBF">
              <w:rPr>
                <w:rFonts w:ascii="Arial" w:hAnsi="Arial" w:cs="Arial"/>
                <w:color w:val="000000"/>
                <w:sz w:val="12"/>
                <w:szCs w:val="12"/>
              </w:rPr>
              <w:t>а</w:t>
            </w:r>
            <w:r w:rsidRPr="009F3FBF">
              <w:rPr>
                <w:rFonts w:ascii="Arial" w:hAnsi="Arial" w:cs="Arial"/>
                <w:color w:val="000000"/>
                <w:sz w:val="12"/>
                <w:szCs w:val="12"/>
              </w:rPr>
              <w:t>док образовательных организаций, реализующих программы дошкольного образования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0860470320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550 000,00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0860470320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550 000,00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Общее образование</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193 342 323,76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139 589 437,98</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136 492 007,00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193 342 323,76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139 589 437,98</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136 492 007,00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14 424 198,96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14 153 930,98</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6 291 600,00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0810100000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38 900,00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35 400,00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35 400,00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0810172080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0810172080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w:t>
            </w:r>
            <w:r w:rsidRPr="009F3FBF">
              <w:rPr>
                <w:rFonts w:ascii="Arial" w:hAnsi="Arial" w:cs="Arial"/>
                <w:color w:val="000000"/>
                <w:sz w:val="12"/>
                <w:szCs w:val="12"/>
              </w:rPr>
              <w:t>е</w:t>
            </w:r>
            <w:r w:rsidRPr="009F3FBF">
              <w:rPr>
                <w:rFonts w:ascii="Arial" w:hAnsi="Arial" w:cs="Arial"/>
                <w:color w:val="000000"/>
                <w:sz w:val="12"/>
                <w:szCs w:val="12"/>
              </w:rPr>
              <w:t>тение или изготовление бла</w:t>
            </w:r>
            <w:r w:rsidRPr="009F3FBF">
              <w:rPr>
                <w:rFonts w:ascii="Arial" w:hAnsi="Arial" w:cs="Arial"/>
                <w:color w:val="000000"/>
                <w:sz w:val="12"/>
                <w:szCs w:val="12"/>
              </w:rPr>
              <w:t>н</w:t>
            </w:r>
            <w:r w:rsidRPr="009F3FBF">
              <w:rPr>
                <w:rFonts w:ascii="Arial" w:hAnsi="Arial" w:cs="Arial"/>
                <w:color w:val="000000"/>
                <w:sz w:val="12"/>
                <w:szCs w:val="12"/>
              </w:rPr>
              <w:t>ков документов об образовании и (или) о квалификации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08101S2080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08101S2080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0810200000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3 570 200,00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3 570 200,00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3 570 200,00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w:t>
            </w:r>
            <w:r w:rsidRPr="009F3FBF">
              <w:rPr>
                <w:rFonts w:ascii="Arial" w:hAnsi="Arial" w:cs="Arial"/>
                <w:color w:val="000000"/>
                <w:sz w:val="12"/>
                <w:szCs w:val="12"/>
              </w:rPr>
              <w:t>ю</w:t>
            </w:r>
            <w:r w:rsidRPr="009F3FBF">
              <w:rPr>
                <w:rFonts w:ascii="Arial" w:hAnsi="Arial" w:cs="Arial"/>
                <w:color w:val="000000"/>
                <w:sz w:val="12"/>
                <w:szCs w:val="12"/>
              </w:rPr>
              <w:t>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0810270500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1 082 700,00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1 082 700,00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1 082 700,00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0810270500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1 082 700,00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1 082 700,00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1 082 700,00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w:t>
            </w:r>
            <w:r w:rsidRPr="009F3FBF">
              <w:rPr>
                <w:rFonts w:ascii="Arial" w:hAnsi="Arial" w:cs="Arial"/>
                <w:color w:val="000000"/>
                <w:sz w:val="12"/>
                <w:szCs w:val="12"/>
              </w:rPr>
              <w:t>р</w:t>
            </w:r>
            <w:r w:rsidRPr="009F3FBF">
              <w:rPr>
                <w:rFonts w:ascii="Arial" w:hAnsi="Arial" w:cs="Arial"/>
                <w:color w:val="000000"/>
                <w:sz w:val="12"/>
                <w:szCs w:val="12"/>
              </w:rPr>
              <w:t>мационно-телекоммуникационной сети "Интернет" муниципальных организаций, осуществляющих образовательную деятельность по обр</w:t>
            </w:r>
            <w:r w:rsidRPr="009F3FBF">
              <w:rPr>
                <w:rFonts w:ascii="Arial" w:hAnsi="Arial" w:cs="Arial"/>
                <w:color w:val="000000"/>
                <w:sz w:val="12"/>
                <w:szCs w:val="12"/>
              </w:rPr>
              <w:t>а</w:t>
            </w:r>
            <w:r w:rsidRPr="009F3FBF">
              <w:rPr>
                <w:rFonts w:ascii="Arial" w:hAnsi="Arial" w:cs="Arial"/>
                <w:color w:val="000000"/>
                <w:sz w:val="12"/>
                <w:szCs w:val="12"/>
              </w:rPr>
              <w:t>зовательным программам начального общего, основного общего и среднего общего образования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0810270570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236 700,00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236 700,00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236 700,00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0810270570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236 700,00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236 700,00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236 700,00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9F3FBF">
              <w:rPr>
                <w:rFonts w:ascii="Arial" w:hAnsi="Arial" w:cs="Arial"/>
                <w:color w:val="000000"/>
                <w:sz w:val="12"/>
                <w:szCs w:val="12"/>
              </w:rPr>
              <w:t>о</w:t>
            </w:r>
            <w:r w:rsidRPr="009F3FBF">
              <w:rPr>
                <w:rFonts w:ascii="Arial" w:hAnsi="Arial" w:cs="Arial"/>
                <w:color w:val="000000"/>
                <w:sz w:val="12"/>
                <w:szCs w:val="12"/>
              </w:rPr>
              <w:t>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9F3FBF">
              <w:rPr>
                <w:rFonts w:ascii="Arial" w:hAnsi="Arial" w:cs="Arial"/>
                <w:color w:val="000000"/>
                <w:sz w:val="12"/>
                <w:szCs w:val="12"/>
              </w:rPr>
              <w:t>а</w:t>
            </w:r>
            <w:r w:rsidRPr="009F3FBF">
              <w:rPr>
                <w:rFonts w:ascii="Arial" w:hAnsi="Arial" w:cs="Arial"/>
                <w:color w:val="000000"/>
                <w:sz w:val="12"/>
                <w:szCs w:val="12"/>
              </w:rPr>
              <w:t>зовательных организаций, муниципальных организаций дополнительного образования детей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0810272120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1 802 600,00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1 802 600,00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1 802 600,00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0810272120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1 802 600,00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1 802 600,00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1 802 600,00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9F3FBF">
              <w:rPr>
                <w:rFonts w:ascii="Arial" w:hAnsi="Arial" w:cs="Arial"/>
                <w:color w:val="000000"/>
                <w:sz w:val="12"/>
                <w:szCs w:val="12"/>
              </w:rPr>
              <w:t>е</w:t>
            </w:r>
            <w:r w:rsidRPr="009F3FBF">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9F3FBF">
              <w:rPr>
                <w:rFonts w:ascii="Arial" w:hAnsi="Arial" w:cs="Arial"/>
                <w:color w:val="000000"/>
                <w:sz w:val="12"/>
                <w:szCs w:val="12"/>
              </w:rPr>
              <w:t>ь</w:t>
            </w:r>
            <w:r w:rsidRPr="009F3FBF">
              <w:rPr>
                <w:rFonts w:ascii="Arial" w:hAnsi="Arial" w:cs="Arial"/>
                <w:color w:val="000000"/>
                <w:sz w:val="12"/>
                <w:szCs w:val="12"/>
              </w:rPr>
              <w:t>ных дошкольных образовательных организаций, муниц</w:t>
            </w:r>
            <w:r w:rsidRPr="009F3FBF">
              <w:rPr>
                <w:rFonts w:ascii="Arial" w:hAnsi="Arial" w:cs="Arial"/>
                <w:color w:val="000000"/>
                <w:sz w:val="12"/>
                <w:szCs w:val="12"/>
              </w:rPr>
              <w:t>и</w:t>
            </w:r>
            <w:r w:rsidRPr="009F3FBF">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08102S2120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448 200,00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448 200,00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448 200,00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08102S2120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448 200,00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448 200,00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448 200,00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"Современная школа"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081E100000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3 202 132,29</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8 216 007,98</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2 686 000,00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9F3FBF">
              <w:rPr>
                <w:rFonts w:ascii="Arial" w:hAnsi="Arial" w:cs="Arial"/>
                <w:color w:val="000000"/>
                <w:sz w:val="12"/>
                <w:szCs w:val="12"/>
              </w:rPr>
              <w:t>о</w:t>
            </w:r>
            <w:r w:rsidRPr="009F3FBF">
              <w:rPr>
                <w:rFonts w:ascii="Arial" w:hAnsi="Arial" w:cs="Arial"/>
                <w:color w:val="000000"/>
                <w:sz w:val="12"/>
                <w:szCs w:val="12"/>
              </w:rPr>
              <w:t>сти и малых городах (в т.ч. софинансирование к субсидии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081E151690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2 142 532,29</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3 415 007,98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081E151690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2 142 532,29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3 415 007,98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w:t>
            </w:r>
            <w:r w:rsidRPr="009F3FBF">
              <w:rPr>
                <w:rFonts w:ascii="Arial" w:hAnsi="Arial" w:cs="Arial"/>
                <w:color w:val="000000"/>
                <w:sz w:val="12"/>
                <w:szCs w:val="12"/>
              </w:rPr>
              <w:t>о</w:t>
            </w:r>
            <w:r w:rsidRPr="009F3FBF">
              <w:rPr>
                <w:rFonts w:ascii="Arial" w:hAnsi="Arial" w:cs="Arial"/>
                <w:color w:val="000000"/>
                <w:sz w:val="12"/>
                <w:szCs w:val="12"/>
              </w:rPr>
              <w:t>вого и гуманитарного профилей в общеобразовательных муниципальных организациях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081E170020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359 600,00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2 686 000,00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2 686 000,00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081E170020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359 600,00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2 686 000,00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2 686 000,00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lastRenderedPageBreak/>
              <w:t xml:space="preserve"> Иной межбюджетный трансферт бюджетам муниципальных районов и городского округа на фина</w:t>
            </w:r>
            <w:r w:rsidRPr="009F3FBF">
              <w:rPr>
                <w:rFonts w:ascii="Arial" w:hAnsi="Arial" w:cs="Arial"/>
                <w:color w:val="000000"/>
                <w:sz w:val="12"/>
                <w:szCs w:val="12"/>
              </w:rPr>
              <w:t>н</w:t>
            </w:r>
            <w:r w:rsidRPr="009F3FBF">
              <w:rPr>
                <w:rFonts w:ascii="Arial" w:hAnsi="Arial" w:cs="Arial"/>
                <w:color w:val="000000"/>
                <w:sz w:val="12"/>
                <w:szCs w:val="12"/>
              </w:rPr>
              <w:t>совое обеспечение деятельности центров образования цифрового и гуманитарного профилей в общеобразовательных муниципальных организациях обла</w:t>
            </w:r>
            <w:r w:rsidRPr="009F3FBF">
              <w:rPr>
                <w:rFonts w:ascii="Arial" w:hAnsi="Arial" w:cs="Arial"/>
                <w:color w:val="000000"/>
                <w:sz w:val="12"/>
                <w:szCs w:val="12"/>
              </w:rPr>
              <w:t>с</w:t>
            </w:r>
            <w:r w:rsidRPr="009F3FBF">
              <w:rPr>
                <w:rFonts w:ascii="Arial" w:hAnsi="Arial" w:cs="Arial"/>
                <w:color w:val="000000"/>
                <w:sz w:val="12"/>
                <w:szCs w:val="12"/>
              </w:rPr>
              <w:t>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081E171370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2 115 000,00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081E171370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2 115 000,00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"Успех каждого ребенка"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081E200000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1 296 466,67</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создание в общеобразовательных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081E250970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1 296 466,67</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081E250970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1 296 466,67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"Цифровая образовательная среда"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081E400000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6 316 500,00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2 332 323,00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софинансирование к субсидии за счет средств бю</w:t>
            </w:r>
            <w:r w:rsidRPr="009F3FBF">
              <w:rPr>
                <w:rFonts w:ascii="Arial" w:hAnsi="Arial" w:cs="Arial"/>
                <w:color w:val="000000"/>
                <w:sz w:val="12"/>
                <w:szCs w:val="12"/>
              </w:rPr>
              <w:t>д</w:t>
            </w:r>
            <w:r w:rsidRPr="009F3FBF">
              <w:rPr>
                <w:rFonts w:ascii="Arial" w:hAnsi="Arial" w:cs="Arial"/>
                <w:color w:val="000000"/>
                <w:sz w:val="12"/>
                <w:szCs w:val="12"/>
              </w:rPr>
              <w:t>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081E452101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6 296 000,00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2 277 323,00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081E452101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6 296 000,00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2 277 323,00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9F3FBF">
              <w:rPr>
                <w:rFonts w:ascii="Arial" w:hAnsi="Arial" w:cs="Arial"/>
                <w:color w:val="000000"/>
                <w:sz w:val="12"/>
                <w:szCs w:val="12"/>
              </w:rPr>
              <w:t>н</w:t>
            </w:r>
            <w:r w:rsidRPr="009F3FBF">
              <w:rPr>
                <w:rFonts w:ascii="Arial" w:hAnsi="Arial" w:cs="Arial"/>
                <w:color w:val="000000"/>
                <w:sz w:val="12"/>
                <w:szCs w:val="12"/>
              </w:rPr>
              <w:t>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081E471380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081E471380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45 000,00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9F3FBF">
              <w:rPr>
                <w:rFonts w:ascii="Arial" w:hAnsi="Arial" w:cs="Arial"/>
                <w:color w:val="000000"/>
                <w:sz w:val="12"/>
                <w:szCs w:val="12"/>
              </w:rPr>
              <w:t>а</w:t>
            </w:r>
            <w:r w:rsidRPr="009F3FBF">
              <w:rPr>
                <w:rFonts w:ascii="Arial" w:hAnsi="Arial" w:cs="Arial"/>
                <w:color w:val="000000"/>
                <w:sz w:val="12"/>
                <w:szCs w:val="12"/>
              </w:rPr>
              <w:t>тивной и талантливой мол</w:t>
            </w:r>
            <w:r w:rsidRPr="009F3FBF">
              <w:rPr>
                <w:rFonts w:ascii="Arial" w:hAnsi="Arial" w:cs="Arial"/>
                <w:color w:val="000000"/>
                <w:sz w:val="12"/>
                <w:szCs w:val="12"/>
              </w:rPr>
              <w:t>о</w:t>
            </w:r>
            <w:r w:rsidRPr="009F3FBF">
              <w:rPr>
                <w:rFonts w:ascii="Arial" w:hAnsi="Arial" w:cs="Arial"/>
                <w:color w:val="000000"/>
                <w:sz w:val="12"/>
                <w:szCs w:val="12"/>
              </w:rPr>
              <w:t>дежи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0820300000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Поддержка одаренных детей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0820310130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Публичные нормативные выплаты гражданам несоциального характера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0820310130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330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9F3FBF">
              <w:rPr>
                <w:rFonts w:ascii="Arial" w:hAnsi="Arial" w:cs="Arial"/>
                <w:color w:val="000000"/>
                <w:sz w:val="12"/>
                <w:szCs w:val="12"/>
              </w:rPr>
              <w:t>с</w:t>
            </w:r>
            <w:r w:rsidRPr="009F3FBF">
              <w:rPr>
                <w:rFonts w:ascii="Arial" w:hAnsi="Arial" w:cs="Arial"/>
                <w:color w:val="000000"/>
                <w:sz w:val="12"/>
                <w:szCs w:val="12"/>
              </w:rPr>
              <w:t>ти образования и молодежной политики в Валдайском муниципальном районе" муниципальной пр</w:t>
            </w:r>
            <w:r w:rsidRPr="009F3FBF">
              <w:rPr>
                <w:rFonts w:ascii="Arial" w:hAnsi="Arial" w:cs="Arial"/>
                <w:color w:val="000000"/>
                <w:sz w:val="12"/>
                <w:szCs w:val="12"/>
              </w:rPr>
              <w:t>о</w:t>
            </w:r>
            <w:r w:rsidRPr="009F3FB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178 873 124,80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125 390 507,00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130 155 407,00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151 056 756,15</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107 648 507,00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107 648 507,00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0860101061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10 662 200,00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10 662 200,00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10 662 200,00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0860101061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10 662 200,00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10 662 200,00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10 662 200,00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0860101062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3 220 000,00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3 220 000,00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3 220 000,00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0860101062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3 220 000,00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3 220 000,00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3 220 000,00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0860101063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364 800,00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364 800,00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364 800,00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0860101063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364 800,00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364 800,00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364 800,00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0860101064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6 753 456,15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5 320 907,00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5 320 907,00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0860101064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6 753 456,15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5 320 907,00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5 320 907,00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69 857 300,00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67 215 000,00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67 215 000,00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69 857 300,00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67 215 000,00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67 215 000,00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21 096 900,00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20 296 900,00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20 296 900,00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21 096 900,00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20 296 900,00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20 296 900,00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2 775 500,00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568 700,00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568 700,00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2 775 500,00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568 700,00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568 700,00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9F3FBF">
              <w:rPr>
                <w:rFonts w:ascii="Arial" w:hAnsi="Arial" w:cs="Arial"/>
                <w:color w:val="000000"/>
                <w:sz w:val="12"/>
                <w:szCs w:val="12"/>
              </w:rPr>
              <w:t>о</w:t>
            </w:r>
            <w:r w:rsidRPr="009F3FBF">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9F3FBF">
              <w:rPr>
                <w:rFonts w:ascii="Arial" w:hAnsi="Arial" w:cs="Arial"/>
                <w:color w:val="000000"/>
                <w:sz w:val="12"/>
                <w:szCs w:val="12"/>
              </w:rPr>
              <w:t>с</w:t>
            </w:r>
            <w:r w:rsidRPr="009F3FBF">
              <w:rPr>
                <w:rFonts w:ascii="Arial" w:hAnsi="Arial" w:cs="Arial"/>
                <w:color w:val="000000"/>
                <w:sz w:val="12"/>
                <w:szCs w:val="12"/>
              </w:rPr>
              <w:t>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работникам</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0860170048</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190 700,00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0860170048</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190 700,00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28 908 800,00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28 908 800,00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08601S2300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7 227 100,00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08601S2300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7 227 100,00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6 869 245,00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13 756 900,00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13 756 900,00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9F3FBF">
              <w:rPr>
                <w:rFonts w:ascii="Arial" w:hAnsi="Arial" w:cs="Arial"/>
                <w:color w:val="000000"/>
                <w:sz w:val="12"/>
                <w:szCs w:val="12"/>
              </w:rPr>
              <w:t>а</w:t>
            </w:r>
            <w:r w:rsidRPr="009F3FBF">
              <w:rPr>
                <w:rFonts w:ascii="Arial" w:hAnsi="Arial" w:cs="Arial"/>
                <w:color w:val="000000"/>
                <w:sz w:val="12"/>
                <w:szCs w:val="12"/>
              </w:rPr>
              <w:t>граждение за классное руководство педагогическим работникам муниципальных общеобразовател</w:t>
            </w:r>
            <w:r w:rsidRPr="009F3FBF">
              <w:rPr>
                <w:rFonts w:ascii="Arial" w:hAnsi="Arial" w:cs="Arial"/>
                <w:color w:val="000000"/>
                <w:sz w:val="12"/>
                <w:szCs w:val="12"/>
              </w:rPr>
              <w:t>ь</w:t>
            </w:r>
            <w:r w:rsidRPr="009F3FBF">
              <w:rPr>
                <w:rFonts w:ascii="Arial" w:hAnsi="Arial" w:cs="Arial"/>
                <w:color w:val="000000"/>
                <w:sz w:val="12"/>
                <w:szCs w:val="12"/>
              </w:rPr>
              <w:t>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0860253031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3 359 200,00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10 233 700,00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10 233 700,00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0860253031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3 359 200,00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10 233 700,00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10 233 700,00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заций-подвоз</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240 480,00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240 480,00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заций-льготное питание</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1 567 465,00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1 741 000,00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1 741 000,00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1 567 465,00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1 741 000,00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1 741 000,00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9F3FBF">
              <w:rPr>
                <w:rFonts w:ascii="Arial" w:hAnsi="Arial" w:cs="Arial"/>
                <w:color w:val="000000"/>
                <w:sz w:val="12"/>
                <w:szCs w:val="12"/>
              </w:rPr>
              <w:t>а</w:t>
            </w:r>
            <w:r w:rsidRPr="009F3FBF">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9F3FBF">
              <w:rPr>
                <w:rFonts w:ascii="Arial" w:hAnsi="Arial" w:cs="Arial"/>
                <w:color w:val="000000"/>
                <w:sz w:val="12"/>
                <w:szCs w:val="12"/>
              </w:rPr>
              <w:t>о</w:t>
            </w:r>
            <w:r w:rsidRPr="009F3FBF">
              <w:rPr>
                <w:rFonts w:ascii="Arial" w:hAnsi="Arial" w:cs="Arial"/>
                <w:color w:val="000000"/>
                <w:sz w:val="12"/>
                <w:szCs w:val="12"/>
              </w:rPr>
              <w:t>вания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0860270630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1 702 100,00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1 782 200,00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1 782 200,00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0860270630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1 702 100,00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1 782 200,00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1 782 200,00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19 548 083,65</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3 985 100,00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8 750 000,00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Мероприятия по устранению предписаний контролирующих органов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0860401290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1 816 500,14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0860401290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1 816 500,14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lastRenderedPageBreak/>
              <w:t xml:space="preserve"> Погашение кредиторской задолженности за работы по обеспечению пожарной безопасности, ант</w:t>
            </w:r>
            <w:r w:rsidRPr="009F3FBF">
              <w:rPr>
                <w:rFonts w:ascii="Arial" w:hAnsi="Arial" w:cs="Arial"/>
                <w:color w:val="000000"/>
                <w:sz w:val="12"/>
                <w:szCs w:val="12"/>
              </w:rPr>
              <w:t>и</w:t>
            </w:r>
            <w:r w:rsidRPr="009F3FBF">
              <w:rPr>
                <w:rFonts w:ascii="Arial" w:hAnsi="Arial" w:cs="Arial"/>
                <w:color w:val="000000"/>
                <w:sz w:val="12"/>
                <w:szCs w:val="12"/>
              </w:rPr>
              <w:t>террористической и антикр</w:t>
            </w:r>
            <w:r w:rsidRPr="009F3FBF">
              <w:rPr>
                <w:rFonts w:ascii="Arial" w:hAnsi="Arial" w:cs="Arial"/>
                <w:color w:val="000000"/>
                <w:sz w:val="12"/>
                <w:szCs w:val="12"/>
              </w:rPr>
              <w:t>и</w:t>
            </w:r>
            <w:r w:rsidRPr="009F3FBF">
              <w:rPr>
                <w:rFonts w:ascii="Arial" w:hAnsi="Arial" w:cs="Arial"/>
                <w:color w:val="000000"/>
                <w:sz w:val="12"/>
                <w:szCs w:val="12"/>
              </w:rPr>
              <w:t>минальной безопасности муниципальных образовательных организаций и прочих работ и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0860401291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623 408,51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0860401291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623 408,51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образовательных учреждений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0860402200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320 633,00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3 985 100,00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8 750 000,00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0860402200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320 633,00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3 985 100,00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8 750 000,00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0860402400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0860402400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неблагоприятных метеорологических явлений, связанных с в</w:t>
            </w:r>
            <w:r w:rsidRPr="009F3FBF">
              <w:rPr>
                <w:rFonts w:ascii="Arial" w:hAnsi="Arial" w:cs="Arial"/>
                <w:color w:val="000000"/>
                <w:sz w:val="12"/>
                <w:szCs w:val="12"/>
              </w:rPr>
              <w:t>ы</w:t>
            </w:r>
            <w:r w:rsidRPr="009F3FBF">
              <w:rPr>
                <w:rFonts w:ascii="Arial" w:hAnsi="Arial" w:cs="Arial"/>
                <w:color w:val="000000"/>
                <w:sz w:val="12"/>
                <w:szCs w:val="12"/>
              </w:rPr>
              <w:t>падением обильных осадков на территории Новгородской области в ноябре 2019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0860458261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11 703 300,00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0860458261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11 703 300,00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9F3FBF">
              <w:rPr>
                <w:rFonts w:ascii="Arial" w:hAnsi="Arial" w:cs="Arial"/>
                <w:color w:val="000000"/>
                <w:sz w:val="12"/>
                <w:szCs w:val="12"/>
              </w:rPr>
              <w:t>а</w:t>
            </w:r>
            <w:r w:rsidRPr="009F3FBF">
              <w:rPr>
                <w:rFonts w:ascii="Arial" w:hAnsi="Arial" w:cs="Arial"/>
                <w:color w:val="000000"/>
                <w:sz w:val="12"/>
                <w:szCs w:val="12"/>
              </w:rPr>
              <w:t>зовательных организациях (в т.ч. софинансирование к субс</w:t>
            </w:r>
            <w:r w:rsidRPr="009F3FBF">
              <w:rPr>
                <w:rFonts w:ascii="Arial" w:hAnsi="Arial" w:cs="Arial"/>
                <w:color w:val="000000"/>
                <w:sz w:val="12"/>
                <w:szCs w:val="12"/>
              </w:rPr>
              <w:t>и</w:t>
            </w:r>
            <w:r w:rsidRPr="009F3FBF">
              <w:rPr>
                <w:rFonts w:ascii="Arial" w:hAnsi="Arial" w:cs="Arial"/>
                <w:color w:val="000000"/>
                <w:sz w:val="12"/>
                <w:szCs w:val="12"/>
              </w:rPr>
              <w:t>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08604L3041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2 893 874,00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08604L3041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2 893 874,00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9F3FBF">
              <w:rPr>
                <w:rFonts w:ascii="Arial" w:hAnsi="Arial" w:cs="Arial"/>
                <w:color w:val="000000"/>
                <w:sz w:val="12"/>
                <w:szCs w:val="12"/>
              </w:rPr>
              <w:t>а</w:t>
            </w:r>
            <w:r w:rsidRPr="009F3FBF">
              <w:rPr>
                <w:rFonts w:ascii="Arial" w:hAnsi="Arial" w:cs="Arial"/>
                <w:color w:val="000000"/>
                <w:sz w:val="12"/>
                <w:szCs w:val="12"/>
              </w:rPr>
              <w:t>зовательных организациях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08604N3041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2 109 065,00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08604N3041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2 109 065,00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w:t>
            </w:r>
            <w:r w:rsidRPr="009F3FBF">
              <w:rPr>
                <w:rFonts w:ascii="Arial" w:hAnsi="Arial" w:cs="Arial"/>
                <w:color w:val="000000"/>
                <w:sz w:val="12"/>
                <w:szCs w:val="12"/>
              </w:rPr>
              <w:t>а</w:t>
            </w:r>
            <w:r w:rsidRPr="009F3FBF">
              <w:rPr>
                <w:rFonts w:ascii="Arial" w:hAnsi="Arial" w:cs="Arial"/>
                <w:color w:val="000000"/>
                <w:sz w:val="12"/>
                <w:szCs w:val="12"/>
              </w:rPr>
              <w:t>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08604S3041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21 303,00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08604S3041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21 303,00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Федеральный проект "Информационная инфраструктура"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086D200000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1 399 040,00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086D272260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1 189 180,00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086D272260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1 189 180,00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086D2S2260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209 860,00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086D2S2260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209 860,00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Дополнительное образование детей</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5 713 152,00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5 157 788,00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5 157 788,00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5 713 152,00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5 157 788,00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5 157 788,00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39 600,00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39 600,00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39 600,00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0810200000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39 600,00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39 600,00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39 600,00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9F3FBF">
              <w:rPr>
                <w:rFonts w:ascii="Arial" w:hAnsi="Arial" w:cs="Arial"/>
                <w:color w:val="000000"/>
                <w:sz w:val="12"/>
                <w:szCs w:val="12"/>
              </w:rPr>
              <w:t>о</w:t>
            </w:r>
            <w:r w:rsidRPr="009F3FBF">
              <w:rPr>
                <w:rFonts w:ascii="Arial" w:hAnsi="Arial" w:cs="Arial"/>
                <w:color w:val="000000"/>
                <w:sz w:val="12"/>
                <w:szCs w:val="12"/>
              </w:rPr>
              <w:t>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9F3FBF">
              <w:rPr>
                <w:rFonts w:ascii="Arial" w:hAnsi="Arial" w:cs="Arial"/>
                <w:color w:val="000000"/>
                <w:sz w:val="12"/>
                <w:szCs w:val="12"/>
              </w:rPr>
              <w:t>а</w:t>
            </w:r>
            <w:r w:rsidRPr="009F3FBF">
              <w:rPr>
                <w:rFonts w:ascii="Arial" w:hAnsi="Arial" w:cs="Arial"/>
                <w:color w:val="000000"/>
                <w:sz w:val="12"/>
                <w:szCs w:val="12"/>
              </w:rPr>
              <w:t>зовательных организаций, муниципальных организаций дополнительного образования детей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0810272120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29 700,00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29 700,00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29 700,00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0810272120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29 700,00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29 700,00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29 700,00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9F3FBF">
              <w:rPr>
                <w:rFonts w:ascii="Arial" w:hAnsi="Arial" w:cs="Arial"/>
                <w:color w:val="000000"/>
                <w:sz w:val="12"/>
                <w:szCs w:val="12"/>
              </w:rPr>
              <w:t>е</w:t>
            </w:r>
            <w:r w:rsidRPr="009F3FBF">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9F3FBF">
              <w:rPr>
                <w:rFonts w:ascii="Arial" w:hAnsi="Arial" w:cs="Arial"/>
                <w:color w:val="000000"/>
                <w:sz w:val="12"/>
                <w:szCs w:val="12"/>
              </w:rPr>
              <w:t>ь</w:t>
            </w:r>
            <w:r w:rsidRPr="009F3FBF">
              <w:rPr>
                <w:rFonts w:ascii="Arial" w:hAnsi="Arial" w:cs="Arial"/>
                <w:color w:val="000000"/>
                <w:sz w:val="12"/>
                <w:szCs w:val="12"/>
              </w:rPr>
              <w:t>ных дошкольных образовательных организаций, муниц</w:t>
            </w:r>
            <w:r w:rsidRPr="009F3FBF">
              <w:rPr>
                <w:rFonts w:ascii="Arial" w:hAnsi="Arial" w:cs="Arial"/>
                <w:color w:val="000000"/>
                <w:sz w:val="12"/>
                <w:szCs w:val="12"/>
              </w:rPr>
              <w:t>и</w:t>
            </w:r>
            <w:r w:rsidRPr="009F3FBF">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08102S2120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08102S2120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5 673 552,00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5 118 188,00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5 118 188,00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0820100000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5 159 252,00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4 642 988,00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4 642 988,00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9F3FBF">
              <w:rPr>
                <w:rFonts w:ascii="Arial" w:hAnsi="Arial" w:cs="Arial"/>
                <w:color w:val="000000"/>
                <w:sz w:val="12"/>
                <w:szCs w:val="12"/>
              </w:rPr>
              <w:t>ь</w:t>
            </w:r>
            <w:r w:rsidRPr="009F3FBF">
              <w:rPr>
                <w:rFonts w:ascii="Arial" w:hAnsi="Arial" w:cs="Arial"/>
                <w:color w:val="000000"/>
                <w:sz w:val="12"/>
                <w:szCs w:val="12"/>
              </w:rPr>
              <w:t>ного образования "Пульс"-заработная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0820101071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3 485 100,00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3 485 100,00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3 485 100,00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0820101071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3 485 100,00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3 485 100,00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3 485 100,00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0820101072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1 052 500,00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1 052 500,00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1 052 500,00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0820101072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1 052 500,00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1 052 500,00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1 052 500,00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9F3FBF">
              <w:rPr>
                <w:rFonts w:ascii="Arial" w:hAnsi="Arial" w:cs="Arial"/>
                <w:color w:val="000000"/>
                <w:sz w:val="12"/>
                <w:szCs w:val="12"/>
              </w:rPr>
              <w:t>ь</w:t>
            </w:r>
            <w:r w:rsidRPr="009F3FBF">
              <w:rPr>
                <w:rFonts w:ascii="Arial" w:hAnsi="Arial" w:cs="Arial"/>
                <w:color w:val="000000"/>
                <w:sz w:val="12"/>
                <w:szCs w:val="12"/>
              </w:rPr>
              <w:t>ного образования "Пульс"-материальные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0820101073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91 800,00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91 800,00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91 800,00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0820101073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91 800,00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91 800,00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91 800,00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9F3FBF">
              <w:rPr>
                <w:rFonts w:ascii="Arial" w:hAnsi="Arial" w:cs="Arial"/>
                <w:color w:val="000000"/>
                <w:sz w:val="12"/>
                <w:szCs w:val="12"/>
              </w:rPr>
              <w:t>ь</w:t>
            </w:r>
            <w:r w:rsidRPr="009F3FBF">
              <w:rPr>
                <w:rFonts w:ascii="Arial" w:hAnsi="Arial" w:cs="Arial"/>
                <w:color w:val="000000"/>
                <w:sz w:val="12"/>
                <w:szCs w:val="12"/>
              </w:rPr>
              <w:t>ного образования "Пульс"-налоги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0820101074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12 727,00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13 588,00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13 588,00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0820101074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12 727,00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13 588,00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13 588,00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w:t>
            </w:r>
            <w:r w:rsidRPr="009F3FBF">
              <w:rPr>
                <w:rFonts w:ascii="Arial" w:hAnsi="Arial" w:cs="Arial"/>
                <w:color w:val="000000"/>
                <w:sz w:val="12"/>
                <w:szCs w:val="12"/>
              </w:rPr>
              <w:t>и</w:t>
            </w:r>
            <w:r w:rsidRPr="009F3FBF">
              <w:rPr>
                <w:rFonts w:ascii="Arial" w:hAnsi="Arial" w:cs="Arial"/>
                <w:color w:val="000000"/>
                <w:sz w:val="12"/>
                <w:szCs w:val="12"/>
              </w:rPr>
              <w:t>тельных расходов на повышение оплаты труда работников бюджетной сферы-заработная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0820171411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27 800,00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0820171411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w:t>
            </w:r>
            <w:r w:rsidRPr="009F3FBF">
              <w:rPr>
                <w:rFonts w:ascii="Arial" w:hAnsi="Arial" w:cs="Arial"/>
                <w:color w:val="000000"/>
                <w:sz w:val="12"/>
                <w:szCs w:val="12"/>
              </w:rPr>
              <w:t>и</w:t>
            </w:r>
            <w:r w:rsidRPr="009F3FBF">
              <w:rPr>
                <w:rFonts w:ascii="Arial" w:hAnsi="Arial" w:cs="Arial"/>
                <w:color w:val="000000"/>
                <w:sz w:val="12"/>
                <w:szCs w:val="12"/>
              </w:rPr>
              <w:t>тельных расходов на повышение оплаты труда работников бюджетной сферы-начисления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0820171412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0820171412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9F3FBF">
              <w:rPr>
                <w:rFonts w:ascii="Arial" w:hAnsi="Arial" w:cs="Arial"/>
                <w:color w:val="000000"/>
                <w:sz w:val="12"/>
                <w:szCs w:val="12"/>
              </w:rPr>
              <w:t>н</w:t>
            </w:r>
            <w:r w:rsidRPr="009F3FBF">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w:t>
            </w:r>
            <w:r w:rsidRPr="009F3FBF">
              <w:rPr>
                <w:rFonts w:ascii="Arial" w:hAnsi="Arial" w:cs="Arial"/>
                <w:color w:val="000000"/>
                <w:sz w:val="12"/>
                <w:szCs w:val="12"/>
              </w:rPr>
              <w:t>ы</w:t>
            </w:r>
            <w:r w:rsidRPr="009F3FBF">
              <w:rPr>
                <w:rFonts w:ascii="Arial" w:hAnsi="Arial" w:cs="Arial"/>
                <w:color w:val="000000"/>
                <w:sz w:val="12"/>
                <w:szCs w:val="12"/>
              </w:rPr>
              <w:t>шенной готовности на территории Новгородской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0820172250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7 425,00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0820172250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7 425,00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378 800,00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378 800,00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08201S2300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94 700,00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08201S2300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0820400000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475 200,00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475 200,00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475 200,00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0820401302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475 200,00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475 200,00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475 200,00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0820401302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475 200,00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475 200,00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475 200,00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082E200000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39 100,00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w:t>
            </w:r>
            <w:r w:rsidRPr="009F3FBF">
              <w:rPr>
                <w:rFonts w:ascii="Arial" w:hAnsi="Arial" w:cs="Arial"/>
                <w:color w:val="000000"/>
                <w:sz w:val="12"/>
                <w:szCs w:val="12"/>
              </w:rPr>
              <w:t>и</w:t>
            </w:r>
            <w:r w:rsidRPr="009F3FBF">
              <w:rPr>
                <w:rFonts w:ascii="Arial" w:hAnsi="Arial" w:cs="Arial"/>
                <w:color w:val="000000"/>
                <w:sz w:val="12"/>
                <w:szCs w:val="12"/>
              </w:rPr>
              <w:t>тельных общеразвивающих программ всех направленностей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082E272020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39 100,00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lastRenderedPageBreak/>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082E272020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39 100,00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Молодежная политика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4 249 464,72</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6 475 884,50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6 200 707,60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4 249 464,72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6 475 884,50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6 200 707,60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328 453,78</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2 232 000,00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2 232 000,00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0820200000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328 453,78</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2 232 000,00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2 232 000,00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каникулярного отдыха (оздоровление) детей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0820210120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328 453,78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2 232 000,00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2 232 000,00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0820210120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328 453,78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2 232 000,00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2 232 000,00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3 611 903,23</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3 799 384,50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3 856 307,60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0830100000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480,00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4 780,00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4 780,00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0830199990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4 780,00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4 780,00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0830199990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4 780,00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4 780,00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Поддержка молодой семьи в Валдайском муниципальном районе</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0830200000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5 780,00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5 780,00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5 780,00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0830299990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5 780,00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5 780,00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5 780,00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0830299990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5 780,00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5 780,00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5 780,00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Поддержка молодежи, оказавшейся в трудной жизненной ситуации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0830300000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0830399990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0830399990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0830400000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17 480,00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17 480,00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0830499990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17 480,00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17 480,00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0830499990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17 480,00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17 480,00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0830500000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20 988,04</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65 960,00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65 960,00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0830599990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20 988,04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65 960,00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65 960,00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0830599990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20 988,04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65 960,00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65 960,00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инфраструктуры учреждений по работе с молодежью</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0830700000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3 576 655,19</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3 699 384,50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3 756 307,60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0830701081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2 122 650,65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2 570 480,26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2 614 200,00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0830701081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2 122 650,65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2 570 480,26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2 614 200,00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0830701082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641 040,50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776 285,04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789 488,40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0830701082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641 040,50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776 285,04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789 488,40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0830701083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361 965,04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345 603,20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345 603,20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0830701083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361 965,04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345 603,20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345 603,20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0830701084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6 099,00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7 016,00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7 016,00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0830701084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6 099,00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7 016,00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7 016,00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w:t>
            </w:r>
            <w:r w:rsidRPr="009F3FBF">
              <w:rPr>
                <w:rFonts w:ascii="Arial" w:hAnsi="Arial" w:cs="Arial"/>
                <w:color w:val="000000"/>
                <w:sz w:val="12"/>
                <w:szCs w:val="12"/>
              </w:rPr>
              <w:t>и</w:t>
            </w:r>
            <w:r w:rsidRPr="009F3FBF">
              <w:rPr>
                <w:rFonts w:ascii="Arial" w:hAnsi="Arial" w:cs="Arial"/>
                <w:color w:val="000000"/>
                <w:sz w:val="12"/>
                <w:szCs w:val="12"/>
              </w:rPr>
              <w:t>тельных расходов на повышение оплаты труда работников бюджетной сферы-заработная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0830771411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51 600,00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0830771411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51 600,00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9F3FBF">
              <w:rPr>
                <w:rFonts w:ascii="Arial" w:hAnsi="Arial" w:cs="Arial"/>
                <w:color w:val="000000"/>
                <w:sz w:val="12"/>
                <w:szCs w:val="12"/>
              </w:rPr>
              <w:t>ч</w:t>
            </w:r>
            <w:r w:rsidRPr="009F3FBF">
              <w:rPr>
                <w:rFonts w:ascii="Arial" w:hAnsi="Arial" w:cs="Arial"/>
                <w:color w:val="000000"/>
                <w:sz w:val="12"/>
                <w:szCs w:val="12"/>
              </w:rPr>
              <w:t>ную компенсацию дополн</w:t>
            </w:r>
            <w:r w:rsidRPr="009F3FBF">
              <w:rPr>
                <w:rFonts w:ascii="Arial" w:hAnsi="Arial" w:cs="Arial"/>
                <w:color w:val="000000"/>
                <w:sz w:val="12"/>
                <w:szCs w:val="12"/>
              </w:rPr>
              <w:t>и</w:t>
            </w:r>
            <w:r w:rsidRPr="009F3FBF">
              <w:rPr>
                <w:rFonts w:ascii="Arial" w:hAnsi="Arial" w:cs="Arial"/>
                <w:color w:val="000000"/>
                <w:sz w:val="12"/>
                <w:szCs w:val="12"/>
              </w:rPr>
              <w:t>тельных расходов на повышение оплаты труда работников бюджетной сферы -начисления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0830771412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15 600,00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0830771412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302 100,00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302 100,00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08307S2300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75 600,00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08307S2300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75 600,00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9F3FBF">
              <w:rPr>
                <w:rFonts w:ascii="Arial" w:hAnsi="Arial" w:cs="Arial"/>
                <w:color w:val="000000"/>
                <w:sz w:val="12"/>
                <w:szCs w:val="12"/>
              </w:rPr>
              <w:t>и</w:t>
            </w:r>
            <w:r w:rsidRPr="009F3FBF">
              <w:rPr>
                <w:rFonts w:ascii="Arial" w:hAnsi="Arial" w:cs="Arial"/>
                <w:color w:val="000000"/>
                <w:sz w:val="12"/>
                <w:szCs w:val="12"/>
              </w:rPr>
              <w:t>ципальной программы Ва</w:t>
            </w:r>
            <w:r w:rsidRPr="009F3FBF">
              <w:rPr>
                <w:rFonts w:ascii="Arial" w:hAnsi="Arial" w:cs="Arial"/>
                <w:color w:val="000000"/>
                <w:sz w:val="12"/>
                <w:szCs w:val="12"/>
              </w:rPr>
              <w:t>л</w:t>
            </w:r>
            <w:r w:rsidRPr="009F3FBF">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0840000000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114 600,00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112 400,00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112 400,00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9F3FBF">
              <w:rPr>
                <w:rFonts w:ascii="Arial" w:hAnsi="Arial" w:cs="Arial"/>
                <w:color w:val="000000"/>
                <w:sz w:val="12"/>
                <w:szCs w:val="12"/>
              </w:rPr>
              <w:t>и</w:t>
            </w:r>
            <w:r w:rsidRPr="009F3FBF">
              <w:rPr>
                <w:rFonts w:ascii="Arial" w:hAnsi="Arial" w:cs="Arial"/>
                <w:color w:val="000000"/>
                <w:sz w:val="12"/>
                <w:szCs w:val="12"/>
              </w:rPr>
              <w:t>ципального района и испол</w:t>
            </w:r>
            <w:r w:rsidRPr="009F3FBF">
              <w:rPr>
                <w:rFonts w:ascii="Arial" w:hAnsi="Arial" w:cs="Arial"/>
                <w:color w:val="000000"/>
                <w:sz w:val="12"/>
                <w:szCs w:val="12"/>
              </w:rPr>
              <w:t>ь</w:t>
            </w:r>
            <w:r w:rsidRPr="009F3FBF">
              <w:rPr>
                <w:rFonts w:ascii="Arial" w:hAnsi="Arial" w:cs="Arial"/>
                <w:color w:val="000000"/>
                <w:sz w:val="12"/>
                <w:szCs w:val="12"/>
              </w:rPr>
              <w:t>зованию поисковой работы в вопросах патриотического воспитания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0840400000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40 400,00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40 400,00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F3FBF">
              <w:rPr>
                <w:rFonts w:ascii="Arial" w:hAnsi="Arial" w:cs="Arial"/>
                <w:color w:val="000000"/>
                <w:sz w:val="12"/>
                <w:szCs w:val="12"/>
              </w:rPr>
              <w:t>о</w:t>
            </w:r>
            <w:r w:rsidRPr="009F3FBF">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F3FBF">
              <w:rPr>
                <w:rFonts w:ascii="Arial" w:hAnsi="Arial" w:cs="Arial"/>
                <w:color w:val="000000"/>
                <w:sz w:val="12"/>
                <w:szCs w:val="12"/>
              </w:rPr>
              <w:t>и</w:t>
            </w:r>
            <w:r w:rsidRPr="009F3FBF">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0840499990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0840499990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0840500000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F3FBF">
              <w:rPr>
                <w:rFonts w:ascii="Arial" w:hAnsi="Arial" w:cs="Arial"/>
                <w:color w:val="000000"/>
                <w:sz w:val="12"/>
                <w:szCs w:val="12"/>
              </w:rPr>
              <w:t>о</w:t>
            </w:r>
            <w:r w:rsidRPr="009F3FBF">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F3FBF">
              <w:rPr>
                <w:rFonts w:ascii="Arial" w:hAnsi="Arial" w:cs="Arial"/>
                <w:color w:val="000000"/>
                <w:sz w:val="12"/>
                <w:szCs w:val="12"/>
              </w:rPr>
              <w:t>и</w:t>
            </w:r>
            <w:r w:rsidRPr="009F3FBF">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0840599990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0840599990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0840600000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16 100,00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26 900,00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F3FBF">
              <w:rPr>
                <w:rFonts w:ascii="Arial" w:hAnsi="Arial" w:cs="Arial"/>
                <w:color w:val="000000"/>
                <w:sz w:val="12"/>
                <w:szCs w:val="12"/>
              </w:rPr>
              <w:t>о</w:t>
            </w:r>
            <w:r w:rsidRPr="009F3FBF">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F3FBF">
              <w:rPr>
                <w:rFonts w:ascii="Arial" w:hAnsi="Arial" w:cs="Arial"/>
                <w:color w:val="000000"/>
                <w:sz w:val="12"/>
                <w:szCs w:val="12"/>
              </w:rPr>
              <w:t>и</w:t>
            </w:r>
            <w:r w:rsidRPr="009F3FBF">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0840699990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16 100,00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0840699990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16 100,00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lastRenderedPageBreak/>
              <w:t xml:space="preserve"> Военно-патриотическое воспитание детей и молодежи, развитие практики шефства воинских частей над образовательными о</w:t>
            </w:r>
            <w:r w:rsidRPr="009F3FBF">
              <w:rPr>
                <w:rFonts w:ascii="Arial" w:hAnsi="Arial" w:cs="Arial"/>
                <w:color w:val="000000"/>
                <w:sz w:val="12"/>
                <w:szCs w:val="12"/>
              </w:rPr>
              <w:t>р</w:t>
            </w:r>
            <w:r w:rsidRPr="009F3FBF">
              <w:rPr>
                <w:rFonts w:ascii="Arial" w:hAnsi="Arial" w:cs="Arial"/>
                <w:color w:val="000000"/>
                <w:sz w:val="12"/>
                <w:szCs w:val="12"/>
              </w:rPr>
              <w:t>ганизациями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0840700000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33 100,00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33 100,00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33 100,00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F3FBF">
              <w:rPr>
                <w:rFonts w:ascii="Arial" w:hAnsi="Arial" w:cs="Arial"/>
                <w:color w:val="000000"/>
                <w:sz w:val="12"/>
                <w:szCs w:val="12"/>
              </w:rPr>
              <w:t>о</w:t>
            </w:r>
            <w:r w:rsidRPr="009F3FBF">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F3FBF">
              <w:rPr>
                <w:rFonts w:ascii="Arial" w:hAnsi="Arial" w:cs="Arial"/>
                <w:color w:val="000000"/>
                <w:sz w:val="12"/>
                <w:szCs w:val="12"/>
              </w:rPr>
              <w:t>и</w:t>
            </w:r>
            <w:r w:rsidRPr="009F3FBF">
              <w:rPr>
                <w:rFonts w:ascii="Arial" w:hAnsi="Arial" w:cs="Arial"/>
                <w:color w:val="000000"/>
                <w:sz w:val="12"/>
                <w:szCs w:val="12"/>
              </w:rPr>
              <w:t>тие образования и молодежной политики в Валдайском муниципальном районедо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0840799990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33 100,00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33 100,00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33 100,00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0840799990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33 100,00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33 100,00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33 100,00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0840800000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Оказание содействия в экипировке волонтерского объединения "Центр "Волонтеры Победы" в ра</w:t>
            </w:r>
            <w:r w:rsidRPr="009F3FBF">
              <w:rPr>
                <w:rFonts w:ascii="Arial" w:hAnsi="Arial" w:cs="Arial"/>
                <w:color w:val="000000"/>
                <w:sz w:val="12"/>
                <w:szCs w:val="12"/>
              </w:rPr>
              <w:t>м</w:t>
            </w:r>
            <w:r w:rsidRPr="009F3FBF">
              <w:rPr>
                <w:rFonts w:ascii="Arial" w:hAnsi="Arial" w:cs="Arial"/>
                <w:color w:val="000000"/>
                <w:sz w:val="12"/>
                <w:szCs w:val="12"/>
              </w:rPr>
              <w:t>ках мероприятий подпрограммы "Патриотическое воспитание населения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0840899906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0840899906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F3FBF">
              <w:rPr>
                <w:rFonts w:ascii="Arial" w:hAnsi="Arial" w:cs="Arial"/>
                <w:color w:val="000000"/>
                <w:sz w:val="12"/>
                <w:szCs w:val="12"/>
              </w:rPr>
              <w:t>о</w:t>
            </w:r>
            <w:r w:rsidRPr="009F3FBF">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F3FBF">
              <w:rPr>
                <w:rFonts w:ascii="Arial" w:hAnsi="Arial" w:cs="Arial"/>
                <w:color w:val="000000"/>
                <w:sz w:val="12"/>
                <w:szCs w:val="12"/>
              </w:rPr>
              <w:t>и</w:t>
            </w:r>
            <w:r w:rsidRPr="009F3FBF">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0840899990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0840899990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Информационное обеспечение патриотического воспитания граждан</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0840900000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9F3FBF">
              <w:rPr>
                <w:rFonts w:ascii="Arial" w:hAnsi="Arial" w:cs="Arial"/>
                <w:color w:val="000000"/>
                <w:sz w:val="12"/>
                <w:szCs w:val="12"/>
              </w:rPr>
              <w:t>о</w:t>
            </w:r>
            <w:r w:rsidRPr="009F3FBF">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9F3FBF">
              <w:rPr>
                <w:rFonts w:ascii="Arial" w:hAnsi="Arial" w:cs="Arial"/>
                <w:color w:val="000000"/>
                <w:sz w:val="12"/>
                <w:szCs w:val="12"/>
              </w:rPr>
              <w:t>и</w:t>
            </w:r>
            <w:r w:rsidRPr="009F3FBF">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0840999990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0840999990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9F3FBF">
              <w:rPr>
                <w:rFonts w:ascii="Arial" w:hAnsi="Arial" w:cs="Arial"/>
                <w:color w:val="000000"/>
                <w:sz w:val="12"/>
                <w:szCs w:val="12"/>
              </w:rPr>
              <w:t>с</w:t>
            </w:r>
            <w:r w:rsidRPr="009F3FBF">
              <w:rPr>
                <w:rFonts w:ascii="Arial" w:hAnsi="Arial" w:cs="Arial"/>
                <w:color w:val="000000"/>
                <w:sz w:val="12"/>
                <w:szCs w:val="12"/>
              </w:rPr>
              <w:t>ти образования и молодежной политики в Валдайском муниципальном районе" муниципальной пр</w:t>
            </w:r>
            <w:r w:rsidRPr="009F3FBF">
              <w:rPr>
                <w:rFonts w:ascii="Arial" w:hAnsi="Arial" w:cs="Arial"/>
                <w:color w:val="000000"/>
                <w:sz w:val="12"/>
                <w:szCs w:val="12"/>
              </w:rPr>
              <w:t>о</w:t>
            </w:r>
            <w:r w:rsidRPr="009F3FB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194 507,71</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332 100,00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194 507,71</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332 100,00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автономном учреждении "М</w:t>
            </w:r>
            <w:r w:rsidRPr="009F3FBF">
              <w:rPr>
                <w:rFonts w:ascii="Arial" w:hAnsi="Arial" w:cs="Arial"/>
                <w:color w:val="000000"/>
                <w:sz w:val="12"/>
                <w:szCs w:val="12"/>
              </w:rPr>
              <w:t>о</w:t>
            </w:r>
            <w:r w:rsidRPr="009F3FBF">
              <w:rPr>
                <w:rFonts w:ascii="Arial" w:hAnsi="Arial" w:cs="Arial"/>
                <w:color w:val="000000"/>
                <w:sz w:val="12"/>
                <w:szCs w:val="12"/>
              </w:rPr>
              <w:t>лодежный центр "Юность"</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0860401303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154 507,71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0860401303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154 507,71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образовательных учреждений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0860402200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332 100,00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0860402200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332 100,00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Приобретение витрины для комнаты-музея имени Героя России Н.И. Филина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0860410190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0860410190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вопросы в области образования</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14 993 149,33</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14 422 436,32</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14 422 436,32</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9F3FBF">
              <w:rPr>
                <w:rFonts w:ascii="Arial" w:hAnsi="Arial" w:cs="Arial"/>
                <w:color w:val="000000"/>
                <w:sz w:val="12"/>
                <w:szCs w:val="12"/>
              </w:rPr>
              <w:t>и</w:t>
            </w:r>
            <w:r w:rsidRPr="009F3FBF">
              <w:rPr>
                <w:rFonts w:ascii="Arial" w:hAnsi="Arial" w:cs="Arial"/>
                <w:color w:val="000000"/>
                <w:sz w:val="12"/>
                <w:szCs w:val="12"/>
              </w:rPr>
              <w:t>пальных служащих в сфере п</w:t>
            </w:r>
            <w:r w:rsidRPr="009F3FBF">
              <w:rPr>
                <w:rFonts w:ascii="Arial" w:hAnsi="Arial" w:cs="Arial"/>
                <w:color w:val="000000"/>
                <w:sz w:val="12"/>
                <w:szCs w:val="12"/>
              </w:rPr>
              <w:t>о</w:t>
            </w:r>
            <w:r w:rsidRPr="009F3FBF">
              <w:rPr>
                <w:rFonts w:ascii="Arial" w:hAnsi="Arial" w:cs="Arial"/>
                <w:color w:val="000000"/>
                <w:sz w:val="12"/>
                <w:szCs w:val="12"/>
              </w:rPr>
              <w:t>вышения эффективности бюджетных расходов</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0520400000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9F3FBF">
              <w:rPr>
                <w:rFonts w:ascii="Arial" w:hAnsi="Arial" w:cs="Arial"/>
                <w:color w:val="000000"/>
                <w:sz w:val="12"/>
                <w:szCs w:val="12"/>
              </w:rPr>
              <w:t>и</w:t>
            </w:r>
            <w:r w:rsidRPr="009F3FBF">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9F3FBF">
              <w:rPr>
                <w:rFonts w:ascii="Arial" w:hAnsi="Arial" w:cs="Arial"/>
                <w:color w:val="000000"/>
                <w:sz w:val="12"/>
                <w:szCs w:val="12"/>
              </w:rPr>
              <w:t>и</w:t>
            </w:r>
            <w:r w:rsidRPr="009F3FBF">
              <w:rPr>
                <w:rFonts w:ascii="Arial" w:hAnsi="Arial" w:cs="Arial"/>
                <w:color w:val="000000"/>
                <w:sz w:val="12"/>
                <w:szCs w:val="12"/>
              </w:rPr>
              <w:t>пальных служащих Новгородской области, а также р</w:t>
            </w:r>
            <w:r w:rsidRPr="009F3FBF">
              <w:rPr>
                <w:rFonts w:ascii="Arial" w:hAnsi="Arial" w:cs="Arial"/>
                <w:color w:val="000000"/>
                <w:sz w:val="12"/>
                <w:szCs w:val="12"/>
              </w:rPr>
              <w:t>а</w:t>
            </w:r>
            <w:r w:rsidRPr="009F3FBF">
              <w:rPr>
                <w:rFonts w:ascii="Arial" w:hAnsi="Arial" w:cs="Arial"/>
                <w:color w:val="000000"/>
                <w:sz w:val="12"/>
                <w:szCs w:val="12"/>
              </w:rPr>
              <w:t>ботников муниципальных учреждений в сфере повышения эффективности бюджетных расходов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0520471340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0520471340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14 982 249,33</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14 422 436,32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14 422 436,32</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9F3FBF">
              <w:rPr>
                <w:rFonts w:ascii="Arial" w:hAnsi="Arial" w:cs="Arial"/>
                <w:color w:val="000000"/>
                <w:sz w:val="12"/>
                <w:szCs w:val="12"/>
              </w:rPr>
              <w:t>с</w:t>
            </w:r>
            <w:r w:rsidRPr="009F3FBF">
              <w:rPr>
                <w:rFonts w:ascii="Arial" w:hAnsi="Arial" w:cs="Arial"/>
                <w:color w:val="000000"/>
                <w:sz w:val="12"/>
                <w:szCs w:val="12"/>
              </w:rPr>
              <w:t>ти образования и молодежной политики в Валдайском муниципальном районе" муниципальной пр</w:t>
            </w:r>
            <w:r w:rsidRPr="009F3FBF">
              <w:rPr>
                <w:rFonts w:ascii="Arial" w:hAnsi="Arial" w:cs="Arial"/>
                <w:color w:val="000000"/>
                <w:sz w:val="12"/>
                <w:szCs w:val="12"/>
              </w:rPr>
              <w:t>о</w:t>
            </w:r>
            <w:r w:rsidRPr="009F3FB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14 982 249,33</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14 422 436,32</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14 422 436,32</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191 400,00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191 400,00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191 400,00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143 500,00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143 500,00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143 500,00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143 500,00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143 500,00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143 500,00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43 300,00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43 300,00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43 300,00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43 300,00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43 300,00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43 300,00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комитета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14 790 849,33</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14 231 036,32</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14 231 036,32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3 210 747,59</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3 177 706,32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3 177 706,32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2 250 849,95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2 247 931,12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2 247 931,12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178 000,00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160 400,00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160 400,00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679 756,37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678 875,20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678 875,20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53 845,79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48 287,99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иных платежей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7,49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9F3FBF">
              <w:rPr>
                <w:rFonts w:ascii="Arial" w:hAnsi="Arial" w:cs="Arial"/>
                <w:color w:val="000000"/>
                <w:sz w:val="12"/>
                <w:szCs w:val="12"/>
              </w:rPr>
              <w:t>е</w:t>
            </w:r>
            <w:r w:rsidRPr="009F3FBF">
              <w:rPr>
                <w:rFonts w:ascii="Arial" w:hAnsi="Arial" w:cs="Arial"/>
                <w:color w:val="000000"/>
                <w:sz w:val="12"/>
                <w:szCs w:val="12"/>
              </w:rPr>
              <w:t>мы образования-заработная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0860301091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7 871 768,62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7 639 000,00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7 639 000,00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0860301091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7 871 768,62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7 639 000,00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7 639 000,00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9F3FBF">
              <w:rPr>
                <w:rFonts w:ascii="Arial" w:hAnsi="Arial" w:cs="Arial"/>
                <w:color w:val="000000"/>
                <w:sz w:val="12"/>
                <w:szCs w:val="12"/>
              </w:rPr>
              <w:t>е</w:t>
            </w:r>
            <w:r w:rsidRPr="009F3FBF">
              <w:rPr>
                <w:rFonts w:ascii="Arial" w:hAnsi="Arial" w:cs="Arial"/>
                <w:color w:val="000000"/>
                <w:sz w:val="12"/>
                <w:szCs w:val="12"/>
              </w:rPr>
              <w:t>мы образования-начисления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0860301092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2 377 296,12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2 307 000,00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2 307 000,00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2 377 296,12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2 307 000,00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2 307 000,00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9F3FBF">
              <w:rPr>
                <w:rFonts w:ascii="Arial" w:hAnsi="Arial" w:cs="Arial"/>
                <w:color w:val="000000"/>
                <w:sz w:val="12"/>
                <w:szCs w:val="12"/>
              </w:rPr>
              <w:t>е</w:t>
            </w:r>
            <w:r w:rsidRPr="009F3FBF">
              <w:rPr>
                <w:rFonts w:ascii="Arial" w:hAnsi="Arial" w:cs="Arial"/>
                <w:color w:val="000000"/>
                <w:sz w:val="12"/>
                <w:szCs w:val="12"/>
              </w:rPr>
              <w:t>мы образования-материальные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0860301093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349 807,00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171 100,00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171 100,00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0860301093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349 807,00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171 100,00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171 100,00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9F3FBF">
              <w:rPr>
                <w:rFonts w:ascii="Arial" w:hAnsi="Arial" w:cs="Arial"/>
                <w:color w:val="000000"/>
                <w:sz w:val="12"/>
                <w:szCs w:val="12"/>
              </w:rPr>
              <w:t>ю</w:t>
            </w:r>
            <w:r w:rsidRPr="009F3FBF">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0860370280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936 230,00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936 230,00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936 230,00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633 440,00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635 360,00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635 360,00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191 300,00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191 880,00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191 880,00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22 490,00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28 790,00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28 790,00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lastRenderedPageBreak/>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08603S2300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08603S2300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Социальная политика</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1000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17 032 920,00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12 430 400,00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12 530 400,00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Охрана семьи и детства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17 032 920,00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12 430 400,00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12 530 400,00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17 032 920,00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12 430 400,00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12 530 400,00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0850000000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74 400,00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0850100000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74 400,00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0850170600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74 400,00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0850170600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313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74 400,00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74 400,00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9F3FBF">
              <w:rPr>
                <w:rFonts w:ascii="Arial" w:hAnsi="Arial" w:cs="Arial"/>
                <w:color w:val="000000"/>
                <w:sz w:val="12"/>
                <w:szCs w:val="12"/>
              </w:rPr>
              <w:t>с</w:t>
            </w:r>
            <w:r w:rsidRPr="009F3FBF">
              <w:rPr>
                <w:rFonts w:ascii="Arial" w:hAnsi="Arial" w:cs="Arial"/>
                <w:color w:val="000000"/>
                <w:sz w:val="12"/>
                <w:szCs w:val="12"/>
              </w:rPr>
              <w:t>ти образования и молодежной политики в Валдайском муниципальном районе" муниципальной пр</w:t>
            </w:r>
            <w:r w:rsidRPr="009F3FBF">
              <w:rPr>
                <w:rFonts w:ascii="Arial" w:hAnsi="Arial" w:cs="Arial"/>
                <w:color w:val="000000"/>
                <w:sz w:val="12"/>
                <w:szCs w:val="12"/>
              </w:rPr>
              <w:t>о</w:t>
            </w:r>
            <w:r w:rsidRPr="009F3FB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16 958 520,00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12 356 000,00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12 456 000,00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16 958 520,00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12 356 000,00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12 456 000,00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9F3FBF">
              <w:rPr>
                <w:rFonts w:ascii="Arial" w:hAnsi="Arial" w:cs="Arial"/>
                <w:color w:val="000000"/>
                <w:sz w:val="12"/>
                <w:szCs w:val="12"/>
              </w:rPr>
              <w:t>о</w:t>
            </w:r>
            <w:r w:rsidRPr="009F3FBF">
              <w:rPr>
                <w:rFonts w:ascii="Arial" w:hAnsi="Arial" w:cs="Arial"/>
                <w:color w:val="000000"/>
                <w:sz w:val="12"/>
                <w:szCs w:val="12"/>
              </w:rPr>
              <w:t>вательные организации, реализующие образовательную программу дошкольного образования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397 300,00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893 900,00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993 900,00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313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397 300,00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893 900,00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993 900,00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заций-подвоз</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67 520,00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245 500,00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245 500,00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67 520,00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245 500,00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245 500,00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заций-льготное питание</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136 200,00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136 200,00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136 200,00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136 200,00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136 200,00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136 200,00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0860270130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16 357 500,00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11 080 400,00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11 080 400,00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0860270130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313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9 814 200,00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11 080 400,00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11 080 400,00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0860270130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323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6 543 300,00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rPr>
                <w:rFonts w:ascii="Arial" w:hAnsi="Arial" w:cs="Arial"/>
                <w:color w:val="000000"/>
                <w:sz w:val="12"/>
                <w:szCs w:val="12"/>
              </w:rPr>
            </w:pPr>
            <w:r w:rsidRPr="009F3FBF">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31 383 723,33</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25 373 796,49</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25 196 420,85</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Общегосударственные вопросы</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0100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7 931 271,43</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7 788 471,43</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7 788 471,43</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6 583 781,43</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6 440 981,43</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6 440 981,43</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6 583 781,43</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6 440 981,43</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6 440 981,43</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9F3FBF">
              <w:rPr>
                <w:rFonts w:ascii="Arial" w:hAnsi="Arial" w:cs="Arial"/>
                <w:color w:val="000000"/>
                <w:sz w:val="12"/>
                <w:szCs w:val="12"/>
              </w:rPr>
              <w:t>е</w:t>
            </w:r>
            <w:r w:rsidRPr="009F3FBF">
              <w:rPr>
                <w:rFonts w:ascii="Arial" w:hAnsi="Arial" w:cs="Arial"/>
                <w:color w:val="000000"/>
                <w:sz w:val="12"/>
                <w:szCs w:val="12"/>
              </w:rPr>
              <w:t>ние муниципальными финансами Валдайского муниципал</w:t>
            </w:r>
            <w:r w:rsidRPr="009F3FBF">
              <w:rPr>
                <w:rFonts w:ascii="Arial" w:hAnsi="Arial" w:cs="Arial"/>
                <w:color w:val="000000"/>
                <w:sz w:val="12"/>
                <w:szCs w:val="12"/>
              </w:rPr>
              <w:t>ь</w:t>
            </w:r>
            <w:r w:rsidRPr="009F3FBF">
              <w:rPr>
                <w:rFonts w:ascii="Arial" w:hAnsi="Arial" w:cs="Arial"/>
                <w:color w:val="000000"/>
                <w:sz w:val="12"/>
                <w:szCs w:val="12"/>
              </w:rPr>
              <w:t>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6 483 781,43</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6 340 981,43</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6 340 981,43</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комитета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0510500000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6 483 781,43</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6 340 981,43</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6 340 981,43</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6 441 661,43</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6 298 861,43</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6 298 861,43</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4 489 798,34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4 476 280,67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4 476 280,67</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357 003,22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322 053,13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322 053,13</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1 355 919,09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1 351 836,76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1 351 836,76</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206 100,00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116 100,00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116 100,00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32 073,01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31 590,87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31 590,87</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иных платежей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767,77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9F3FBF">
              <w:rPr>
                <w:rFonts w:ascii="Arial" w:hAnsi="Arial" w:cs="Arial"/>
                <w:color w:val="000000"/>
                <w:sz w:val="12"/>
                <w:szCs w:val="12"/>
              </w:rPr>
              <w:t>ю</w:t>
            </w:r>
            <w:r w:rsidRPr="009F3FBF">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0510570280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42 120,00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42 120,00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42 120,00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28 590,00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28 590,00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28 590,00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8 630,00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8 630,00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8 630,00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0510570280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0520300000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0520301000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0520301000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общегосударственные вопросы</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1 347 490,00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1 347 490,00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1 347 490,00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1 347 490,00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1 347 490,00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1 347 490,00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9570000000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1 347 490,00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1 347 490,00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1 347 490,00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9F3FBF">
              <w:rPr>
                <w:rFonts w:ascii="Arial" w:hAnsi="Arial" w:cs="Arial"/>
                <w:color w:val="000000"/>
                <w:sz w:val="12"/>
                <w:szCs w:val="12"/>
              </w:rPr>
              <w:t>ю</w:t>
            </w:r>
            <w:r w:rsidRPr="009F3FBF">
              <w:rPr>
                <w:rFonts w:ascii="Arial" w:hAnsi="Arial" w:cs="Arial"/>
                <w:color w:val="000000"/>
                <w:sz w:val="12"/>
                <w:szCs w:val="12"/>
              </w:rPr>
              <w:t>щих переданные отдельные государственные полномочия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9570070280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1 343 490,00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1 343 490,00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1 343 490,00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Субвенции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9570070280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530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1 343 490,00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1 343 490,00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1 343 490,00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9F3FBF">
              <w:rPr>
                <w:rFonts w:ascii="Arial" w:hAnsi="Arial" w:cs="Arial"/>
                <w:color w:val="000000"/>
                <w:sz w:val="12"/>
                <w:szCs w:val="12"/>
              </w:rPr>
              <w:t>о</w:t>
            </w:r>
            <w:r w:rsidRPr="009F3FBF">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9F3FBF">
              <w:rPr>
                <w:rFonts w:ascii="Arial" w:hAnsi="Arial" w:cs="Arial"/>
                <w:color w:val="000000"/>
                <w:sz w:val="12"/>
                <w:szCs w:val="12"/>
              </w:rPr>
              <w:t>т</w:t>
            </w:r>
            <w:r w:rsidRPr="009F3FBF">
              <w:rPr>
                <w:rFonts w:ascii="Arial" w:hAnsi="Arial" w:cs="Arial"/>
                <w:color w:val="000000"/>
                <w:sz w:val="12"/>
                <w:szCs w:val="12"/>
              </w:rPr>
              <w:t>ствующими статьями областного закона "Об административных правонарушениях"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9570070650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Субвенции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9570070650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530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Национальная оборона</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0200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849 100,00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776 100,00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807 700,00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Мобилизационная и вневойсковая подготовка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0203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849 100,00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776 100,00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807 700,00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0203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849 100,00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776 100,00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807 700,00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0203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9570000000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849 100,00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776 100,00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807 700,00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9570051180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849 100,00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776 100,00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807 700,00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Субвенции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9570051180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530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849 100,00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776 100,00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807 700,00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1300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9F3FBF">
              <w:rPr>
                <w:rFonts w:ascii="Arial" w:hAnsi="Arial" w:cs="Arial"/>
                <w:color w:val="000000"/>
                <w:sz w:val="12"/>
                <w:szCs w:val="12"/>
              </w:rPr>
              <w:t>е</w:t>
            </w:r>
            <w:r w:rsidRPr="009F3FBF">
              <w:rPr>
                <w:rFonts w:ascii="Arial" w:hAnsi="Arial" w:cs="Arial"/>
                <w:color w:val="000000"/>
                <w:sz w:val="12"/>
                <w:szCs w:val="12"/>
              </w:rPr>
              <w:t>ние муниципальными финансами Валдайского муниципал</w:t>
            </w:r>
            <w:r w:rsidRPr="009F3FBF">
              <w:rPr>
                <w:rFonts w:ascii="Arial" w:hAnsi="Arial" w:cs="Arial"/>
                <w:color w:val="000000"/>
                <w:sz w:val="12"/>
                <w:szCs w:val="12"/>
              </w:rPr>
              <w:t>ь</w:t>
            </w:r>
            <w:r w:rsidRPr="009F3FBF">
              <w:rPr>
                <w:rFonts w:ascii="Arial" w:hAnsi="Arial" w:cs="Arial"/>
                <w:color w:val="000000"/>
                <w:sz w:val="12"/>
                <w:szCs w:val="12"/>
              </w:rPr>
              <w:t>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0510100000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Обслуживание муниципального долга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0510110050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Обслуживание муниципального долга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0510110050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730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19 551,90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8 725,06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2 749,42</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9F3FBF">
              <w:rPr>
                <w:rFonts w:ascii="Arial" w:hAnsi="Arial" w:cs="Arial"/>
                <w:color w:val="000000"/>
                <w:sz w:val="12"/>
                <w:szCs w:val="12"/>
              </w:rPr>
              <w:t>а</w:t>
            </w:r>
            <w:r w:rsidRPr="009F3FBF">
              <w:rPr>
                <w:rFonts w:ascii="Arial" w:hAnsi="Arial" w:cs="Arial"/>
                <w:color w:val="000000"/>
                <w:sz w:val="12"/>
                <w:szCs w:val="12"/>
              </w:rPr>
              <w:t>ции</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1400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22 583 800,00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16 800 500,00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16 597 500,00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lastRenderedPageBreak/>
              <w:t xml:space="preserve"> Дотации на выравнивание бюджетной обеспеченности субъектов Российской Федерации и муниц</w:t>
            </w:r>
            <w:r w:rsidRPr="009F3FBF">
              <w:rPr>
                <w:rFonts w:ascii="Arial" w:hAnsi="Arial" w:cs="Arial"/>
                <w:color w:val="000000"/>
                <w:sz w:val="12"/>
                <w:szCs w:val="12"/>
              </w:rPr>
              <w:t>и</w:t>
            </w:r>
            <w:r w:rsidRPr="009F3FBF">
              <w:rPr>
                <w:rFonts w:ascii="Arial" w:hAnsi="Arial" w:cs="Arial"/>
                <w:color w:val="000000"/>
                <w:sz w:val="12"/>
                <w:szCs w:val="12"/>
              </w:rPr>
              <w:t>пальных образований</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1401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22 583 800,00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16 800 500,00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16 597 500,00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1401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22 583 800,00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16 800 500,00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16 597 500,00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1401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9570000000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22 583 800,00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16 800 500,00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16 597 500,00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1401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9570070100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22 583 800,00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16 800 500,00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16 597 500,00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Дотации на выравнивание бюджетной обеспеченности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892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1401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9570070100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511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22 583 800,00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16 800 500,00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16 597 500,00</w:t>
            </w:r>
          </w:p>
        </w:tc>
      </w:tr>
      <w:tr w:rsidR="009F3FBF" w:rsidRPr="009F3FBF" w:rsidTr="009F3FBF">
        <w:trPr>
          <w:trHeight w:val="20"/>
        </w:trPr>
        <w:tc>
          <w:tcPr>
            <w:tcW w:w="0" w:type="auto"/>
            <w:shd w:val="clear" w:color="000000" w:fill="FFFFFF"/>
            <w:hideMark/>
          </w:tcPr>
          <w:p w:rsidR="009F3FBF" w:rsidRPr="009F3FBF" w:rsidRDefault="009F3FBF" w:rsidP="009F3FBF">
            <w:pPr>
              <w:rPr>
                <w:rFonts w:ascii="Arial" w:hAnsi="Arial" w:cs="Arial"/>
                <w:color w:val="000000"/>
                <w:sz w:val="12"/>
                <w:szCs w:val="12"/>
              </w:rPr>
            </w:pPr>
            <w:r w:rsidRPr="009F3FBF">
              <w:rPr>
                <w:rFonts w:ascii="Arial" w:hAnsi="Arial" w:cs="Arial"/>
                <w:color w:val="000000"/>
                <w:sz w:val="12"/>
                <w:szCs w:val="12"/>
              </w:rPr>
              <w:t xml:space="preserve"> Администрация Валдайского муниципального района</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149 075 080,75</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122 220 424,27</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121 273 004,83</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Общегосударственные вопросы</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0100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51 387 433,86</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41 747 059,39</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41 898 357,39</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2 280 865,12</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1 958 769,55</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1 958 769,55</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F3FBF">
              <w:rPr>
                <w:rFonts w:ascii="Arial" w:hAnsi="Arial" w:cs="Arial"/>
                <w:color w:val="000000"/>
                <w:sz w:val="12"/>
                <w:szCs w:val="12"/>
              </w:rPr>
              <w:t>а</w:t>
            </w:r>
            <w:r w:rsidRPr="009F3FBF">
              <w:rPr>
                <w:rFonts w:ascii="Arial" w:hAnsi="Arial" w:cs="Arial"/>
                <w:color w:val="000000"/>
                <w:sz w:val="12"/>
                <w:szCs w:val="12"/>
              </w:rPr>
              <w:t>зования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9100000000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2 280 865,12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1 958 769,55</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1 958 769,55</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Глава муниципального образования</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9110000000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2 280 865,12</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1 958 769,55</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1 958 769,55</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Глава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9110001000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2 280 865,12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1 958 769,55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1 958 769,55</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9110001000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1 784 349,90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1 527 048,00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1 527 048,00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9110001000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44 500,00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9110001000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452 015,22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391 621,55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391 621,55</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9F3FBF">
              <w:rPr>
                <w:rFonts w:ascii="Arial" w:hAnsi="Arial" w:cs="Arial"/>
                <w:color w:val="000000"/>
                <w:sz w:val="12"/>
                <w:szCs w:val="12"/>
              </w:rPr>
              <w:t>д</w:t>
            </w:r>
            <w:r w:rsidRPr="009F3FBF">
              <w:rPr>
                <w:rFonts w:ascii="Arial" w:hAnsi="Arial" w:cs="Arial"/>
                <w:color w:val="000000"/>
                <w:sz w:val="12"/>
                <w:szCs w:val="12"/>
              </w:rPr>
              <w:t>ставительных органов муниц</w:t>
            </w:r>
            <w:r w:rsidRPr="009F3FBF">
              <w:rPr>
                <w:rFonts w:ascii="Arial" w:hAnsi="Arial" w:cs="Arial"/>
                <w:color w:val="000000"/>
                <w:sz w:val="12"/>
                <w:szCs w:val="12"/>
              </w:rPr>
              <w:t>и</w:t>
            </w:r>
            <w:r w:rsidRPr="009F3FBF">
              <w:rPr>
                <w:rFonts w:ascii="Arial" w:hAnsi="Arial" w:cs="Arial"/>
                <w:color w:val="000000"/>
                <w:sz w:val="12"/>
                <w:szCs w:val="12"/>
              </w:rPr>
              <w:t>пальных образований</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0103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40 000,00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9200000000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Дума Валдайского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9290000000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40 000,00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9290001000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9290001000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7 513,17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9290001000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32 486,83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9F3FBF">
              <w:rPr>
                <w:rFonts w:ascii="Arial" w:hAnsi="Arial" w:cs="Arial"/>
                <w:color w:val="000000"/>
                <w:sz w:val="12"/>
                <w:szCs w:val="12"/>
              </w:rPr>
              <w:t>у</w:t>
            </w:r>
            <w:r w:rsidRPr="009F3FBF">
              <w:rPr>
                <w:rFonts w:ascii="Arial" w:hAnsi="Arial" w:cs="Arial"/>
                <w:color w:val="000000"/>
                <w:sz w:val="12"/>
                <w:szCs w:val="12"/>
              </w:rPr>
              <w:t>дарственной власти субъектов Российской Федерации, местных администраций</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34 787 321,50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34 087 524,24</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34 133 224,24</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9F3FBF">
              <w:rPr>
                <w:rFonts w:ascii="Arial" w:hAnsi="Arial" w:cs="Arial"/>
                <w:color w:val="000000"/>
                <w:sz w:val="12"/>
                <w:szCs w:val="12"/>
              </w:rPr>
              <w:t>о</w:t>
            </w:r>
            <w:r w:rsidRPr="009F3FBF">
              <w:rPr>
                <w:rFonts w:ascii="Arial" w:hAnsi="Arial" w:cs="Arial"/>
                <w:color w:val="000000"/>
                <w:sz w:val="12"/>
                <w:szCs w:val="12"/>
              </w:rPr>
              <w:t>го городского поселения на 2018-2024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1000000000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400 000,00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w:t>
            </w:r>
            <w:r w:rsidRPr="009F3FBF">
              <w:rPr>
                <w:rFonts w:ascii="Arial" w:hAnsi="Arial" w:cs="Arial"/>
                <w:color w:val="000000"/>
                <w:sz w:val="12"/>
                <w:szCs w:val="12"/>
              </w:rPr>
              <w:t>д</w:t>
            </w:r>
            <w:r w:rsidRPr="009F3FBF">
              <w:rPr>
                <w:rFonts w:ascii="Arial" w:hAnsi="Arial" w:cs="Arial"/>
                <w:color w:val="000000"/>
                <w:sz w:val="12"/>
                <w:szCs w:val="12"/>
              </w:rPr>
              <w:t>ской среды</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1000500000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400 000,00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w:t>
            </w:r>
            <w:r w:rsidRPr="009F3FBF">
              <w:rPr>
                <w:rFonts w:ascii="Arial" w:hAnsi="Arial" w:cs="Arial"/>
                <w:color w:val="000000"/>
                <w:sz w:val="12"/>
                <w:szCs w:val="12"/>
              </w:rPr>
              <w:t>а</w:t>
            </w:r>
            <w:r w:rsidRPr="009F3FBF">
              <w:rPr>
                <w:rFonts w:ascii="Arial" w:hAnsi="Arial" w:cs="Arial"/>
                <w:color w:val="000000"/>
                <w:sz w:val="12"/>
                <w:szCs w:val="12"/>
              </w:rPr>
              <w:t>чений показателей индекса качества городской среды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1000576030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1000576030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307 200,00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1000576030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92 800,00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F3FBF">
              <w:rPr>
                <w:rFonts w:ascii="Arial" w:hAnsi="Arial" w:cs="Arial"/>
                <w:color w:val="000000"/>
                <w:sz w:val="12"/>
                <w:szCs w:val="12"/>
              </w:rPr>
              <w:t>а</w:t>
            </w:r>
            <w:r w:rsidRPr="009F3FBF">
              <w:rPr>
                <w:rFonts w:ascii="Arial" w:hAnsi="Arial" w:cs="Arial"/>
                <w:color w:val="000000"/>
                <w:sz w:val="12"/>
                <w:szCs w:val="12"/>
              </w:rPr>
              <w:t>зования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9100000000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32 836 129,50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32 541 124,24</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32 541 124,24</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9190000000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32 836 129,50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32 541 124,24</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32 541 124,24</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30 692 169,50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30 397 164,24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30 397 164,24</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20 831 532,48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20 772 392,70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20 772 392,70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1 650 192,00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1 543 800,00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1 543 800,00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6 338 386,60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6 342 809,54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6 342 809,54</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979 404,04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1 026 222,00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1 026 222,00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832 716,75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прочих налогов, сборов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58 883,00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11 940,00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11 940,00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иных платежей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1 054,63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9F3FBF">
              <w:rPr>
                <w:rFonts w:ascii="Arial" w:hAnsi="Arial" w:cs="Arial"/>
                <w:color w:val="000000"/>
                <w:sz w:val="12"/>
                <w:szCs w:val="12"/>
              </w:rPr>
              <w:t>ю</w:t>
            </w:r>
            <w:r w:rsidRPr="009F3FBF">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9190070280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2 143 960,00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2 143 960,00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2 143 960,00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1 555 719,47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1 454 980,00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1 454 980,00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461 306,47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439 400,00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439 400,00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63 471,97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159 580,00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159 580,00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9190070280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63 462,09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9430010060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9430010060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1 471 192,00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1 466 400,00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1 512 100,00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содержание отдела записи актов гражданского состояния</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9550000000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1 471 192,00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1 466 400,00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1 512 100,00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9550059300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1 471 192,00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1 466 400,00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1 512 100,00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9550059300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660 587,73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659 776,26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659 776,26</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9550059300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9550059300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196 024,96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196 836,43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196 836,43</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9550059300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9550059300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513 579,31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517 587,31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563 287,31</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Судебная система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0105</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50 200,00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52 200,00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325 200,00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0105</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50 200,00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52 200,00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325 200,00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0105</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9590000000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50 200,00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52 200,00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325 200,00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w:t>
            </w:r>
            <w:r w:rsidRPr="009F3FBF">
              <w:rPr>
                <w:rFonts w:ascii="Arial" w:hAnsi="Arial" w:cs="Arial"/>
                <w:color w:val="000000"/>
                <w:sz w:val="12"/>
                <w:szCs w:val="12"/>
              </w:rPr>
              <w:t>н</w:t>
            </w:r>
            <w:r w:rsidRPr="009F3FBF">
              <w:rPr>
                <w:rFonts w:ascii="Arial" w:hAnsi="Arial" w:cs="Arial"/>
                <w:color w:val="000000"/>
                <w:sz w:val="12"/>
                <w:szCs w:val="12"/>
              </w:rPr>
              <w:t>ных полномочий по составлению (изменению, дополнению) списков кандидатов в присяжные засед</w:t>
            </w:r>
            <w:r w:rsidRPr="009F3FBF">
              <w:rPr>
                <w:rFonts w:ascii="Arial" w:hAnsi="Arial" w:cs="Arial"/>
                <w:color w:val="000000"/>
                <w:sz w:val="12"/>
                <w:szCs w:val="12"/>
              </w:rPr>
              <w:t>а</w:t>
            </w:r>
            <w:r w:rsidRPr="009F3FBF">
              <w:rPr>
                <w:rFonts w:ascii="Arial" w:hAnsi="Arial" w:cs="Arial"/>
                <w:color w:val="000000"/>
                <w:sz w:val="12"/>
                <w:szCs w:val="12"/>
              </w:rPr>
              <w:t>тели федеральных судов общей юрисдикции в Росси</w:t>
            </w:r>
            <w:r w:rsidRPr="009F3FBF">
              <w:rPr>
                <w:rFonts w:ascii="Arial" w:hAnsi="Arial" w:cs="Arial"/>
                <w:color w:val="000000"/>
                <w:sz w:val="12"/>
                <w:szCs w:val="12"/>
              </w:rPr>
              <w:t>й</w:t>
            </w:r>
            <w:r w:rsidRPr="009F3FBF">
              <w:rPr>
                <w:rFonts w:ascii="Arial" w:hAnsi="Arial" w:cs="Arial"/>
                <w:color w:val="000000"/>
                <w:sz w:val="12"/>
                <w:szCs w:val="12"/>
              </w:rPr>
              <w:t>ской Федерации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9590051200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52 200,00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325 200,00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9590051200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52 200,00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325 200,00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Резервные фонды</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0111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9300000000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0111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9390000000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Резервный фонд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9390010010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Резервные средства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9390010010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870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общегосударственные вопросы</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14 179 047,24</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5 558 565,60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5 391 163,60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0600000000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427 109,46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0600300000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427 109,46</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0600310530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331 416,64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0600310530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331 416,64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программного обеспечения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0600310540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95 692,82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0600310540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95 692,82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9F3FBF">
              <w:rPr>
                <w:rFonts w:ascii="Arial" w:hAnsi="Arial" w:cs="Arial"/>
                <w:color w:val="000000"/>
                <w:sz w:val="12"/>
                <w:szCs w:val="12"/>
              </w:rPr>
              <w:t>а</w:t>
            </w:r>
            <w:r w:rsidRPr="009F3FBF">
              <w:rPr>
                <w:rFonts w:ascii="Arial" w:hAnsi="Arial" w:cs="Arial"/>
                <w:color w:val="000000"/>
                <w:sz w:val="12"/>
                <w:szCs w:val="12"/>
              </w:rPr>
              <w:t>рушениям на 2020-2022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0900000000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5 400,00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5 400,00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0900100000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5 400,00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5 400,00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9F3FBF">
              <w:rPr>
                <w:rFonts w:ascii="Arial" w:hAnsi="Arial" w:cs="Arial"/>
                <w:color w:val="000000"/>
                <w:sz w:val="12"/>
                <w:szCs w:val="12"/>
              </w:rPr>
              <w:t>и</w:t>
            </w:r>
            <w:r w:rsidRPr="009F3FBF">
              <w:rPr>
                <w:rFonts w:ascii="Arial" w:hAnsi="Arial" w:cs="Arial"/>
                <w:color w:val="000000"/>
                <w:sz w:val="12"/>
                <w:szCs w:val="12"/>
              </w:rPr>
              <w:t>альной рекламы) по профила</w:t>
            </w:r>
            <w:r w:rsidRPr="009F3FBF">
              <w:rPr>
                <w:rFonts w:ascii="Arial" w:hAnsi="Arial" w:cs="Arial"/>
                <w:color w:val="000000"/>
                <w:sz w:val="12"/>
                <w:szCs w:val="12"/>
              </w:rPr>
              <w:t>к</w:t>
            </w:r>
            <w:r w:rsidRPr="009F3FBF">
              <w:rPr>
                <w:rFonts w:ascii="Arial" w:hAnsi="Arial" w:cs="Arial"/>
                <w:color w:val="000000"/>
                <w:sz w:val="12"/>
                <w:szCs w:val="12"/>
              </w:rPr>
              <w:t>тике правонарушений на территории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0900199901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0900199901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9F3FBF">
              <w:rPr>
                <w:rFonts w:ascii="Arial" w:hAnsi="Arial" w:cs="Arial"/>
                <w:color w:val="000000"/>
                <w:sz w:val="12"/>
                <w:szCs w:val="12"/>
              </w:rPr>
              <w:t>и</w:t>
            </w:r>
            <w:r w:rsidRPr="009F3FBF">
              <w:rPr>
                <w:rFonts w:ascii="Arial" w:hAnsi="Arial" w:cs="Arial"/>
                <w:color w:val="000000"/>
                <w:sz w:val="12"/>
                <w:szCs w:val="12"/>
              </w:rPr>
              <w:t>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0900199902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0900199902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lastRenderedPageBreak/>
              <w:t xml:space="preserve"> Муниципальная программа "Развитие муниципальной службы и форм участия населения в осущес</w:t>
            </w:r>
            <w:r w:rsidRPr="009F3FBF">
              <w:rPr>
                <w:rFonts w:ascii="Arial" w:hAnsi="Arial" w:cs="Arial"/>
                <w:color w:val="000000"/>
                <w:sz w:val="12"/>
                <w:szCs w:val="12"/>
              </w:rPr>
              <w:t>т</w:t>
            </w:r>
            <w:r w:rsidRPr="009F3FBF">
              <w:rPr>
                <w:rFonts w:ascii="Arial" w:hAnsi="Arial" w:cs="Arial"/>
                <w:color w:val="000000"/>
                <w:sz w:val="12"/>
                <w:szCs w:val="12"/>
              </w:rPr>
              <w:t>влении местного самоупра</w:t>
            </w:r>
            <w:r w:rsidRPr="009F3FBF">
              <w:rPr>
                <w:rFonts w:ascii="Arial" w:hAnsi="Arial" w:cs="Arial"/>
                <w:color w:val="000000"/>
                <w:sz w:val="12"/>
                <w:szCs w:val="12"/>
              </w:rPr>
              <w:t>в</w:t>
            </w:r>
            <w:r w:rsidRPr="009F3FBF">
              <w:rPr>
                <w:rFonts w:ascii="Arial" w:hAnsi="Arial" w:cs="Arial"/>
                <w:color w:val="000000"/>
                <w:sz w:val="12"/>
                <w:szCs w:val="12"/>
              </w:rPr>
              <w:t>ления в Валдайском муниципальном районе на 2019-2023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1700000000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167 402,00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167 402,00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1700400000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1700410800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1700410800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9F3FBF">
              <w:rPr>
                <w:rFonts w:ascii="Arial" w:hAnsi="Arial" w:cs="Arial"/>
                <w:color w:val="000000"/>
                <w:sz w:val="12"/>
                <w:szCs w:val="12"/>
              </w:rPr>
              <w:t>о</w:t>
            </w:r>
            <w:r w:rsidRPr="009F3FBF">
              <w:rPr>
                <w:rFonts w:ascii="Arial" w:hAnsi="Arial" w:cs="Arial"/>
                <w:color w:val="000000"/>
                <w:sz w:val="12"/>
                <w:szCs w:val="12"/>
              </w:rPr>
              <w:t>управления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1700500000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9F3FBF">
              <w:rPr>
                <w:rFonts w:ascii="Arial" w:hAnsi="Arial" w:cs="Arial"/>
                <w:color w:val="000000"/>
                <w:sz w:val="12"/>
                <w:szCs w:val="12"/>
              </w:rPr>
              <w:t>д</w:t>
            </w:r>
            <w:r w:rsidRPr="009F3FBF">
              <w:rPr>
                <w:rFonts w:ascii="Arial" w:hAnsi="Arial" w:cs="Arial"/>
                <w:color w:val="000000"/>
                <w:sz w:val="12"/>
                <w:szCs w:val="12"/>
              </w:rPr>
              <w:t>ставителей ТОС</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1700510802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1700510802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1700600000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31 000,00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1700610803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1700610803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1700610804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населению</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1700610804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360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9F3FBF">
              <w:rPr>
                <w:rFonts w:ascii="Arial" w:hAnsi="Arial" w:cs="Arial"/>
                <w:color w:val="000000"/>
                <w:sz w:val="12"/>
                <w:szCs w:val="12"/>
              </w:rPr>
              <w:t>а</w:t>
            </w:r>
            <w:r w:rsidRPr="009F3FBF">
              <w:rPr>
                <w:rFonts w:ascii="Arial" w:hAnsi="Arial" w:cs="Arial"/>
                <w:color w:val="000000"/>
                <w:sz w:val="12"/>
                <w:szCs w:val="12"/>
              </w:rPr>
              <w:t>ция и обеспечение взаим</w:t>
            </w:r>
            <w:r w:rsidRPr="009F3FBF">
              <w:rPr>
                <w:rFonts w:ascii="Arial" w:hAnsi="Arial" w:cs="Arial"/>
                <w:color w:val="000000"/>
                <w:sz w:val="12"/>
                <w:szCs w:val="12"/>
              </w:rPr>
              <w:t>о</w:t>
            </w:r>
            <w:r w:rsidRPr="009F3FBF">
              <w:rPr>
                <w:rFonts w:ascii="Arial" w:hAnsi="Arial" w:cs="Arial"/>
                <w:color w:val="000000"/>
                <w:sz w:val="12"/>
                <w:szCs w:val="12"/>
              </w:rPr>
              <w:t>действия Администрации муниципального района с Ассоциацией "Совет муниципальных образований Новгородской области"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1700900000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133 902,00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133 902,00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9F3FBF">
              <w:rPr>
                <w:rFonts w:ascii="Arial" w:hAnsi="Arial" w:cs="Arial"/>
                <w:color w:val="000000"/>
                <w:sz w:val="12"/>
                <w:szCs w:val="12"/>
              </w:rPr>
              <w:t>ь</w:t>
            </w:r>
            <w:r w:rsidRPr="009F3FBF">
              <w:rPr>
                <w:rFonts w:ascii="Arial" w:hAnsi="Arial" w:cs="Arial"/>
                <w:color w:val="000000"/>
                <w:sz w:val="12"/>
                <w:szCs w:val="12"/>
              </w:rPr>
              <w:t>ных образований Новгоро</w:t>
            </w:r>
            <w:r w:rsidRPr="009F3FBF">
              <w:rPr>
                <w:rFonts w:ascii="Arial" w:hAnsi="Arial" w:cs="Arial"/>
                <w:color w:val="000000"/>
                <w:sz w:val="12"/>
                <w:szCs w:val="12"/>
              </w:rPr>
              <w:t>д</w:t>
            </w:r>
            <w:r w:rsidRPr="009F3FBF">
              <w:rPr>
                <w:rFonts w:ascii="Arial" w:hAnsi="Arial" w:cs="Arial"/>
                <w:color w:val="000000"/>
                <w:sz w:val="12"/>
                <w:szCs w:val="12"/>
              </w:rPr>
              <w:t>ской области"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1700910806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133 902,00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133 902,00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иных платежей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1700910806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133 902,00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133 902,00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F3FBF">
              <w:rPr>
                <w:rFonts w:ascii="Arial" w:hAnsi="Arial" w:cs="Arial"/>
                <w:color w:val="000000"/>
                <w:sz w:val="12"/>
                <w:szCs w:val="12"/>
              </w:rPr>
              <w:t>а</w:t>
            </w:r>
            <w:r w:rsidRPr="009F3FBF">
              <w:rPr>
                <w:rFonts w:ascii="Arial" w:hAnsi="Arial" w:cs="Arial"/>
                <w:color w:val="000000"/>
                <w:sz w:val="12"/>
                <w:szCs w:val="12"/>
              </w:rPr>
              <w:t>зования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9100000000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8 397 449,52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5 385 763,60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5 385 763,60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9190000000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8 397 449,52</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5 385 763,60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5 385 763,60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5 993,00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прочих налогов, сборов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5 993,00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9F3FBF">
              <w:rPr>
                <w:rFonts w:ascii="Arial" w:hAnsi="Arial" w:cs="Arial"/>
                <w:color w:val="000000"/>
                <w:sz w:val="12"/>
                <w:szCs w:val="12"/>
              </w:rPr>
              <w:t>и</w:t>
            </w:r>
            <w:r w:rsidRPr="009F3FBF">
              <w:rPr>
                <w:rFonts w:ascii="Arial" w:hAnsi="Arial" w:cs="Arial"/>
                <w:color w:val="000000"/>
                <w:sz w:val="12"/>
                <w:szCs w:val="12"/>
              </w:rPr>
              <w:t>зационно-технических усл</w:t>
            </w:r>
            <w:r w:rsidRPr="009F3FBF">
              <w:rPr>
                <w:rFonts w:ascii="Arial" w:hAnsi="Arial" w:cs="Arial"/>
                <w:color w:val="000000"/>
                <w:sz w:val="12"/>
                <w:szCs w:val="12"/>
              </w:rPr>
              <w:t>о</w:t>
            </w:r>
            <w:r w:rsidRPr="009F3FBF">
              <w:rPr>
                <w:rFonts w:ascii="Arial" w:hAnsi="Arial" w:cs="Arial"/>
                <w:color w:val="000000"/>
                <w:sz w:val="12"/>
                <w:szCs w:val="12"/>
              </w:rPr>
              <w:t>вий для функционирования органов местного самоуправления-заработная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9190010021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3 124 011,98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3 124 011,98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3 124 011,98</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9190010021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3 124 011,98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3 124 011,98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3 124 011,98</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9F3FBF">
              <w:rPr>
                <w:rFonts w:ascii="Arial" w:hAnsi="Arial" w:cs="Arial"/>
                <w:color w:val="000000"/>
                <w:sz w:val="12"/>
                <w:szCs w:val="12"/>
              </w:rPr>
              <w:t>и</w:t>
            </w:r>
            <w:r w:rsidRPr="009F3FBF">
              <w:rPr>
                <w:rFonts w:ascii="Arial" w:hAnsi="Arial" w:cs="Arial"/>
                <w:color w:val="000000"/>
                <w:sz w:val="12"/>
                <w:szCs w:val="12"/>
              </w:rPr>
              <w:t>зационно-технических усл</w:t>
            </w:r>
            <w:r w:rsidRPr="009F3FBF">
              <w:rPr>
                <w:rFonts w:ascii="Arial" w:hAnsi="Arial" w:cs="Arial"/>
                <w:color w:val="000000"/>
                <w:sz w:val="12"/>
                <w:szCs w:val="12"/>
              </w:rPr>
              <w:t>о</w:t>
            </w:r>
            <w:r w:rsidRPr="009F3FBF">
              <w:rPr>
                <w:rFonts w:ascii="Arial" w:hAnsi="Arial" w:cs="Arial"/>
                <w:color w:val="000000"/>
                <w:sz w:val="12"/>
                <w:szCs w:val="12"/>
              </w:rPr>
              <w:t>вий для функционирования органов местного самоуправления-начисления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9190010022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943 451,62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943 451,62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943 451,62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9190010022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943 451,62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943 451,62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943 451,62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9F3FBF">
              <w:rPr>
                <w:rFonts w:ascii="Arial" w:hAnsi="Arial" w:cs="Arial"/>
                <w:color w:val="000000"/>
                <w:sz w:val="12"/>
                <w:szCs w:val="12"/>
              </w:rPr>
              <w:t>и</w:t>
            </w:r>
            <w:r w:rsidRPr="009F3FBF">
              <w:rPr>
                <w:rFonts w:ascii="Arial" w:hAnsi="Arial" w:cs="Arial"/>
                <w:color w:val="000000"/>
                <w:sz w:val="12"/>
                <w:szCs w:val="12"/>
              </w:rPr>
              <w:t>зационно-технических усл</w:t>
            </w:r>
            <w:r w:rsidRPr="009F3FBF">
              <w:rPr>
                <w:rFonts w:ascii="Arial" w:hAnsi="Arial" w:cs="Arial"/>
                <w:color w:val="000000"/>
                <w:sz w:val="12"/>
                <w:szCs w:val="12"/>
              </w:rPr>
              <w:t>о</w:t>
            </w:r>
            <w:r w:rsidRPr="009F3FBF">
              <w:rPr>
                <w:rFonts w:ascii="Arial" w:hAnsi="Arial" w:cs="Arial"/>
                <w:color w:val="000000"/>
                <w:sz w:val="12"/>
                <w:szCs w:val="12"/>
              </w:rPr>
              <w:t>вий для функционирования органов местного самоуправления-материальные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9190010023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553 862,92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260 770,00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260 770,00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9190010023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553 862,92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260 770,00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260 770,00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9F3FBF">
              <w:rPr>
                <w:rFonts w:ascii="Arial" w:hAnsi="Arial" w:cs="Arial"/>
                <w:color w:val="000000"/>
                <w:sz w:val="12"/>
                <w:szCs w:val="12"/>
              </w:rPr>
              <w:t>и</w:t>
            </w:r>
            <w:r w:rsidRPr="009F3FBF">
              <w:rPr>
                <w:rFonts w:ascii="Arial" w:hAnsi="Arial" w:cs="Arial"/>
                <w:color w:val="000000"/>
                <w:sz w:val="12"/>
                <w:szCs w:val="12"/>
              </w:rPr>
              <w:t>зационно-технических усл</w:t>
            </w:r>
            <w:r w:rsidRPr="009F3FBF">
              <w:rPr>
                <w:rFonts w:ascii="Arial" w:hAnsi="Arial" w:cs="Arial"/>
                <w:color w:val="000000"/>
                <w:sz w:val="12"/>
                <w:szCs w:val="12"/>
              </w:rPr>
              <w:t>о</w:t>
            </w:r>
            <w:r w:rsidRPr="009F3FBF">
              <w:rPr>
                <w:rFonts w:ascii="Arial" w:hAnsi="Arial" w:cs="Arial"/>
                <w:color w:val="000000"/>
                <w:sz w:val="12"/>
                <w:szCs w:val="12"/>
              </w:rPr>
              <w:t>вий для функционирования органов местного самоуправления-налоги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9190010024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280 530,00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280 530,00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280 530,00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9190010024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280 530,00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280 530,00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280 530,00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9F3FBF">
              <w:rPr>
                <w:rFonts w:ascii="Arial" w:hAnsi="Arial" w:cs="Arial"/>
                <w:color w:val="000000"/>
                <w:sz w:val="12"/>
                <w:szCs w:val="12"/>
              </w:rPr>
              <w:t>и</w:t>
            </w:r>
            <w:r w:rsidRPr="009F3FBF">
              <w:rPr>
                <w:rFonts w:ascii="Arial" w:hAnsi="Arial" w:cs="Arial"/>
                <w:color w:val="000000"/>
                <w:sz w:val="12"/>
                <w:szCs w:val="12"/>
              </w:rPr>
              <w:t>зационно-технических усл</w:t>
            </w:r>
            <w:r w:rsidRPr="009F3FBF">
              <w:rPr>
                <w:rFonts w:ascii="Arial" w:hAnsi="Arial" w:cs="Arial"/>
                <w:color w:val="000000"/>
                <w:sz w:val="12"/>
                <w:szCs w:val="12"/>
              </w:rPr>
              <w:t>о</w:t>
            </w:r>
            <w:r w:rsidRPr="009F3FBF">
              <w:rPr>
                <w:rFonts w:ascii="Arial" w:hAnsi="Arial" w:cs="Arial"/>
                <w:color w:val="000000"/>
                <w:sz w:val="12"/>
                <w:szCs w:val="12"/>
              </w:rPr>
              <w:t>вий для функционирования органов местного самоуправления-ГСМ</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9190010025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775 000,00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9190010025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775 000,00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775 000,00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9F3FBF">
              <w:rPr>
                <w:rFonts w:ascii="Arial" w:hAnsi="Arial" w:cs="Arial"/>
                <w:color w:val="000000"/>
                <w:sz w:val="12"/>
                <w:szCs w:val="12"/>
              </w:rPr>
              <w:t>о</w:t>
            </w:r>
            <w:r w:rsidRPr="009F3FBF">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9F3FBF">
              <w:rPr>
                <w:rFonts w:ascii="Arial" w:hAnsi="Arial" w:cs="Arial"/>
                <w:color w:val="000000"/>
                <w:sz w:val="12"/>
                <w:szCs w:val="12"/>
              </w:rPr>
              <w:t>т</w:t>
            </w:r>
            <w:r w:rsidRPr="009F3FBF">
              <w:rPr>
                <w:rFonts w:ascii="Arial" w:hAnsi="Arial" w:cs="Arial"/>
                <w:color w:val="000000"/>
                <w:sz w:val="12"/>
                <w:szCs w:val="12"/>
              </w:rPr>
              <w:t>ствующими статьями областного закона "Об административных правонарушениях"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9190070650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9190070650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2 170 100,00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2 170 100,00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542 500,00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542 500,00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5 181 686,26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5 181 686,26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9430010231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9F3FBF">
              <w:rPr>
                <w:rFonts w:ascii="Arial" w:hAnsi="Arial" w:cs="Arial"/>
                <w:color w:val="000000"/>
                <w:sz w:val="12"/>
                <w:szCs w:val="12"/>
              </w:rPr>
              <w:t>и</w:t>
            </w:r>
            <w:r w:rsidRPr="009F3FBF">
              <w:rPr>
                <w:rFonts w:ascii="Arial" w:hAnsi="Arial" w:cs="Arial"/>
                <w:color w:val="000000"/>
                <w:sz w:val="12"/>
                <w:szCs w:val="12"/>
              </w:rPr>
              <w:t>ненного вреда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9430010231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9430010250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9430010250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Исполнение решений Арбитражного суда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5 061 956,54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9F3FBF">
              <w:rPr>
                <w:rFonts w:ascii="Arial" w:hAnsi="Arial" w:cs="Arial"/>
                <w:color w:val="000000"/>
                <w:sz w:val="12"/>
                <w:szCs w:val="12"/>
              </w:rPr>
              <w:t>и</w:t>
            </w:r>
            <w:r w:rsidRPr="009F3FBF">
              <w:rPr>
                <w:rFonts w:ascii="Arial" w:hAnsi="Arial" w:cs="Arial"/>
                <w:color w:val="000000"/>
                <w:sz w:val="12"/>
                <w:szCs w:val="12"/>
              </w:rPr>
              <w:t>ненного вреда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5 058 956,54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прочих налогов, сборов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Содержание имущества муниципальной казны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9430010360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57 729,72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9430010360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57 729,72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Страхование гидротехнического сооружения в н.п. Нерцы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9430010361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23 200,00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9430010361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23 200,00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Приобретение дорожного колеса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9430010672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16 800,00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9430010672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16 800,00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Энергоснабжение полигона ТБО</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9430010684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0113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9430010684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0300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4 773 594,17</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1 574 712,67</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оборона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1 574 712,67</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9600000000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1 574 712,67</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9690000000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1 574 712,67</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1 574 712,67</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9690010031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1 198 704,05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1 198 704,05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1 198 704,05</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9690010031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1 198 704,05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1 198 704,05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1 198 704,05</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9690010032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362 008,62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362 008,62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362 008,62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9690010032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362 008,62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362 008,62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362 008,62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9690010033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14 000,00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9690010033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14 000,00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Обеспечение пожарной безопасности</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3 198 881,50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lastRenderedPageBreak/>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3 198 881,50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3 198 881,50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Отсыпка полигона ТБО инертным материалом</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9430010680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2 579 415,04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9430010680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2 579 415,04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ограждений на полигоне ТБО</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9430010681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468 582,00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9430010681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468 582,00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Монтаж системы видеонаблюдения на полигоне ТБО</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9430010682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120 050,00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9430010682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120 050,00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гражданско-правовых договоров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9430010683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30 834,46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9430010683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30 834,46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Национальная экономика</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0400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40 804 835,66</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37 377 900,00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37 743 200,00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Сельское хозяйство и рыболовство</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349 700,00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349 700,00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9F3FBF">
              <w:rPr>
                <w:rFonts w:ascii="Arial" w:hAnsi="Arial" w:cs="Arial"/>
                <w:color w:val="000000"/>
                <w:sz w:val="12"/>
                <w:szCs w:val="12"/>
              </w:rPr>
              <w:t>ь</w:t>
            </w:r>
            <w:r w:rsidRPr="009F3FBF">
              <w:rPr>
                <w:rFonts w:ascii="Arial" w:hAnsi="Arial" w:cs="Arial"/>
                <w:color w:val="000000"/>
                <w:sz w:val="12"/>
                <w:szCs w:val="12"/>
              </w:rPr>
              <w:t>ного района в 2018-2022 годах"</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251 800,00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251 800,00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Отлов, эвтаназия и утилизация безнадзорных животных</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251 800,00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251 800,00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0700170720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251 800,00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251 800,00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0700170720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251 800,00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251 800,00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1200000000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Программы" муниципальной программы "Развитие агр</w:t>
            </w:r>
            <w:r w:rsidRPr="009F3FBF">
              <w:rPr>
                <w:rFonts w:ascii="Arial" w:hAnsi="Arial" w:cs="Arial"/>
                <w:color w:val="000000"/>
                <w:sz w:val="12"/>
                <w:szCs w:val="12"/>
              </w:rPr>
              <w:t>о</w:t>
            </w:r>
            <w:r w:rsidRPr="009F3FBF">
              <w:rPr>
                <w:rFonts w:ascii="Arial" w:hAnsi="Arial" w:cs="Arial"/>
                <w:color w:val="000000"/>
                <w:sz w:val="12"/>
                <w:szCs w:val="12"/>
              </w:rPr>
              <w:t>промышленного комплекса Валдайского муниципального района на 2013-2020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1260000000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Формирование информационных ресурсов в сфере сельского хозяйства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1260100000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агропромышленного комплекса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1260110700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1260110700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9F3FBF">
              <w:rPr>
                <w:rFonts w:ascii="Arial" w:hAnsi="Arial" w:cs="Arial"/>
                <w:color w:val="000000"/>
                <w:sz w:val="12"/>
                <w:szCs w:val="12"/>
              </w:rPr>
              <w:t>о</w:t>
            </w:r>
            <w:r w:rsidRPr="009F3FBF">
              <w:rPr>
                <w:rFonts w:ascii="Arial" w:hAnsi="Arial" w:cs="Arial"/>
                <w:color w:val="000000"/>
                <w:sz w:val="12"/>
                <w:szCs w:val="12"/>
              </w:rPr>
              <w:t>зяйственных выставках и ярмарках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1260110710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1260110710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97 900,00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97 900,00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исполнение прочих государственных полномочий</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9580000000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97 900,00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97 900,00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w:t>
            </w:r>
            <w:r w:rsidRPr="009F3FBF">
              <w:rPr>
                <w:rFonts w:ascii="Arial" w:hAnsi="Arial" w:cs="Arial"/>
                <w:color w:val="000000"/>
                <w:sz w:val="12"/>
                <w:szCs w:val="12"/>
              </w:rPr>
              <w:t>и</w:t>
            </w:r>
            <w:r w:rsidRPr="009F3FBF">
              <w:rPr>
                <w:rFonts w:ascii="Arial" w:hAnsi="Arial" w:cs="Arial"/>
                <w:color w:val="000000"/>
                <w:sz w:val="12"/>
                <w:szCs w:val="12"/>
              </w:rPr>
              <w:t>дации болезней животных, их лечению, защите населения от болезней, общих для человека и живо</w:t>
            </w:r>
            <w:r w:rsidRPr="009F3FBF">
              <w:rPr>
                <w:rFonts w:ascii="Arial" w:hAnsi="Arial" w:cs="Arial"/>
                <w:color w:val="000000"/>
                <w:sz w:val="12"/>
                <w:szCs w:val="12"/>
              </w:rPr>
              <w:t>т</w:t>
            </w:r>
            <w:r w:rsidRPr="009F3FBF">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w:t>
            </w:r>
            <w:r w:rsidRPr="009F3FBF">
              <w:rPr>
                <w:rFonts w:ascii="Arial" w:hAnsi="Arial" w:cs="Arial"/>
                <w:color w:val="000000"/>
                <w:sz w:val="12"/>
                <w:szCs w:val="12"/>
              </w:rPr>
              <w:t>е</w:t>
            </w:r>
            <w:r w:rsidRPr="009F3FBF">
              <w:rPr>
                <w:rFonts w:ascii="Arial" w:hAnsi="Arial" w:cs="Arial"/>
                <w:color w:val="000000"/>
                <w:sz w:val="12"/>
                <w:szCs w:val="12"/>
              </w:rPr>
              <w:t>ских отходов, а также содержания скотомогильников (биотермических ям) на территории Новгоро</w:t>
            </w:r>
            <w:r w:rsidRPr="009F3FBF">
              <w:rPr>
                <w:rFonts w:ascii="Arial" w:hAnsi="Arial" w:cs="Arial"/>
                <w:color w:val="000000"/>
                <w:sz w:val="12"/>
                <w:szCs w:val="12"/>
              </w:rPr>
              <w:t>д</w:t>
            </w:r>
            <w:r w:rsidRPr="009F3FBF">
              <w:rPr>
                <w:rFonts w:ascii="Arial" w:hAnsi="Arial" w:cs="Arial"/>
                <w:color w:val="000000"/>
                <w:sz w:val="12"/>
                <w:szCs w:val="12"/>
              </w:rPr>
              <w:t>ской области в соответствии с ветеринарно-санитарными правилами сбора, утилизации и уничтож</w:t>
            </w:r>
            <w:r w:rsidRPr="009F3FBF">
              <w:rPr>
                <w:rFonts w:ascii="Arial" w:hAnsi="Arial" w:cs="Arial"/>
                <w:color w:val="000000"/>
                <w:sz w:val="12"/>
                <w:szCs w:val="12"/>
              </w:rPr>
              <w:t>е</w:t>
            </w:r>
            <w:r w:rsidRPr="009F3FBF">
              <w:rPr>
                <w:rFonts w:ascii="Arial" w:hAnsi="Arial" w:cs="Arial"/>
                <w:color w:val="000000"/>
                <w:sz w:val="12"/>
                <w:szCs w:val="12"/>
              </w:rPr>
              <w:t>ния биологических отходов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9580070710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97 900,00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97 900,00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9580070710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97 900,00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97 900,00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Транспорт</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0408</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21 070 600,00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0408</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21 070 600,00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0408</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21 070 600,00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9F3FBF">
              <w:rPr>
                <w:rFonts w:ascii="Arial" w:hAnsi="Arial" w:cs="Arial"/>
                <w:color w:val="000000"/>
                <w:sz w:val="12"/>
                <w:szCs w:val="12"/>
              </w:rPr>
              <w:t>о</w:t>
            </w:r>
            <w:r w:rsidRPr="009F3FBF">
              <w:rPr>
                <w:rFonts w:ascii="Arial" w:hAnsi="Arial" w:cs="Arial"/>
                <w:color w:val="000000"/>
                <w:sz w:val="12"/>
                <w:szCs w:val="12"/>
              </w:rPr>
              <w:t>мобильным транспортом о</w:t>
            </w:r>
            <w:r w:rsidRPr="009F3FBF">
              <w:rPr>
                <w:rFonts w:ascii="Arial" w:hAnsi="Arial" w:cs="Arial"/>
                <w:color w:val="000000"/>
                <w:sz w:val="12"/>
                <w:szCs w:val="12"/>
              </w:rPr>
              <w:t>б</w:t>
            </w:r>
            <w:r w:rsidRPr="009F3FBF">
              <w:rPr>
                <w:rFonts w:ascii="Arial" w:hAnsi="Arial" w:cs="Arial"/>
                <w:color w:val="000000"/>
                <w:sz w:val="12"/>
                <w:szCs w:val="12"/>
              </w:rPr>
              <w:t>щего пользования по регулируемым тарифам в пригородном сообщении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0408</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9430010100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21 070 600,00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0408</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21 070 600,00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21 070 600,00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Дорожное хозяйство (дорожные фонды)</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19 323 171,86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15 684 800,00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16 050 100,00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w:t>
            </w:r>
            <w:r w:rsidRPr="009F3FBF">
              <w:rPr>
                <w:rFonts w:ascii="Arial" w:hAnsi="Arial" w:cs="Arial"/>
                <w:color w:val="000000"/>
                <w:sz w:val="12"/>
                <w:szCs w:val="12"/>
              </w:rPr>
              <w:t>о</w:t>
            </w:r>
            <w:r w:rsidRPr="009F3FBF">
              <w:rPr>
                <w:rFonts w:ascii="Arial" w:hAnsi="Arial" w:cs="Arial"/>
                <w:color w:val="000000"/>
                <w:sz w:val="12"/>
                <w:szCs w:val="12"/>
              </w:rPr>
              <w:t>го района на 2019-2022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2100000000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19 323 171,86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15 684 800,00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16 050 100,00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9F3FBF">
              <w:rPr>
                <w:rFonts w:ascii="Arial" w:hAnsi="Arial" w:cs="Arial"/>
                <w:color w:val="000000"/>
                <w:sz w:val="12"/>
                <w:szCs w:val="12"/>
              </w:rPr>
              <w:t>а</w:t>
            </w:r>
            <w:r w:rsidRPr="009F3FBF">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9F3FBF">
              <w:rPr>
                <w:rFonts w:ascii="Arial" w:hAnsi="Arial" w:cs="Arial"/>
                <w:color w:val="000000"/>
                <w:sz w:val="12"/>
                <w:szCs w:val="12"/>
              </w:rPr>
              <w:t>о</w:t>
            </w:r>
            <w:r w:rsidRPr="009F3FBF">
              <w:rPr>
                <w:rFonts w:ascii="Arial" w:hAnsi="Arial" w:cs="Arial"/>
                <w:color w:val="000000"/>
                <w:sz w:val="12"/>
                <w:szCs w:val="12"/>
              </w:rPr>
              <w:t>го бюджета и бюджета Валдайского муниципального района" муниципальной программы "Соверше</w:t>
            </w:r>
            <w:r w:rsidRPr="009F3FBF">
              <w:rPr>
                <w:rFonts w:ascii="Arial" w:hAnsi="Arial" w:cs="Arial"/>
                <w:color w:val="000000"/>
                <w:sz w:val="12"/>
                <w:szCs w:val="12"/>
              </w:rPr>
              <w:t>н</w:t>
            </w:r>
            <w:r w:rsidRPr="009F3FBF">
              <w:rPr>
                <w:rFonts w:ascii="Arial" w:hAnsi="Arial" w:cs="Arial"/>
                <w:color w:val="000000"/>
                <w:sz w:val="12"/>
                <w:szCs w:val="12"/>
              </w:rPr>
              <w:t>ствование и содержание дорожного хозяйства на территории Валдайского мун</w:t>
            </w:r>
            <w:r w:rsidRPr="009F3FBF">
              <w:rPr>
                <w:rFonts w:ascii="Arial" w:hAnsi="Arial" w:cs="Arial"/>
                <w:color w:val="000000"/>
                <w:sz w:val="12"/>
                <w:szCs w:val="12"/>
              </w:rPr>
              <w:t>и</w:t>
            </w:r>
            <w:r w:rsidRPr="009F3FBF">
              <w:rPr>
                <w:rFonts w:ascii="Arial" w:hAnsi="Arial" w:cs="Arial"/>
                <w:color w:val="000000"/>
                <w:sz w:val="12"/>
                <w:szCs w:val="12"/>
              </w:rPr>
              <w:t>ципального района на 2019-2022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2110000000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19 209 171,86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15 584 800,00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15 950 100,00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w:t>
            </w:r>
            <w:r w:rsidRPr="009F3FBF">
              <w:rPr>
                <w:rFonts w:ascii="Arial" w:hAnsi="Arial" w:cs="Arial"/>
                <w:color w:val="000000"/>
                <w:sz w:val="12"/>
                <w:szCs w:val="12"/>
              </w:rPr>
              <w:t>о</w:t>
            </w:r>
            <w:r w:rsidRPr="009F3FBF">
              <w:rPr>
                <w:rFonts w:ascii="Arial" w:hAnsi="Arial" w:cs="Arial"/>
                <w:color w:val="000000"/>
                <w:sz w:val="12"/>
                <w:szCs w:val="12"/>
              </w:rPr>
              <w:t>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2110100000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19 209 171,86</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15 584 800,00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15 950 100,00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2110110610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4 400 000,00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4 400 000,00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4 400 000,00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2110110610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4 400 000,00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4 400 000,00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4 400 000,00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автомобильных дорог общего пользования местного значения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2110110620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2 800 351,78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2 403 800,00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2 769 100,00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2110110620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2 800 351,78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2 403 800,00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2 769 100,00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2110110650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528 920,08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2110110650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528 920,08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дорожных фондов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2110171510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8 781 000,00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8 781 000,00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8 781 000,00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2110171510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4 395 847,89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2110171510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4 385 152,11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8 781 000,00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8 781 000,00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реализации правовых а</w:t>
            </w:r>
            <w:r w:rsidRPr="009F3FBF">
              <w:rPr>
                <w:rFonts w:ascii="Arial" w:hAnsi="Arial" w:cs="Arial"/>
                <w:color w:val="000000"/>
                <w:sz w:val="12"/>
                <w:szCs w:val="12"/>
              </w:rPr>
              <w:t>к</w:t>
            </w:r>
            <w:r w:rsidRPr="009F3FBF">
              <w:rPr>
                <w:rFonts w:ascii="Arial" w:hAnsi="Arial" w:cs="Arial"/>
                <w:color w:val="000000"/>
                <w:sz w:val="12"/>
                <w:szCs w:val="12"/>
              </w:rPr>
              <w:t>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9F3FBF">
              <w:rPr>
                <w:rFonts w:ascii="Arial" w:hAnsi="Arial" w:cs="Arial"/>
                <w:color w:val="000000"/>
                <w:sz w:val="12"/>
                <w:szCs w:val="12"/>
              </w:rPr>
              <w:t>ь</w:t>
            </w:r>
            <w:r w:rsidRPr="009F3FBF">
              <w:rPr>
                <w:rFonts w:ascii="Arial" w:hAnsi="Arial" w:cs="Arial"/>
                <w:color w:val="000000"/>
                <w:sz w:val="12"/>
                <w:szCs w:val="12"/>
              </w:rPr>
              <w:t>зования местного значения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2110171530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2 698 900,00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2110171530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2 698 900,00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9F3FBF">
              <w:rPr>
                <w:rFonts w:ascii="Arial" w:hAnsi="Arial" w:cs="Arial"/>
                <w:color w:val="000000"/>
                <w:sz w:val="12"/>
                <w:szCs w:val="12"/>
              </w:rPr>
              <w:t>и</w:t>
            </w:r>
            <w:r w:rsidRPr="009F3FBF">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w:t>
            </w:r>
            <w:r w:rsidRPr="009F3FBF">
              <w:rPr>
                <w:rFonts w:ascii="Arial" w:hAnsi="Arial" w:cs="Arial"/>
                <w:color w:val="000000"/>
                <w:sz w:val="12"/>
                <w:szCs w:val="12"/>
              </w:rPr>
              <w:t>о</w:t>
            </w:r>
            <w:r w:rsidRPr="009F3FBF">
              <w:rPr>
                <w:rFonts w:ascii="Arial" w:hAnsi="Arial" w:cs="Arial"/>
                <w:color w:val="000000"/>
                <w:sz w:val="12"/>
                <w:szCs w:val="12"/>
              </w:rPr>
              <w:t>го хозяйства на территории Валдайского муниципального района на 2019-2022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2120000000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114 000,00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9F3FBF">
              <w:rPr>
                <w:rFonts w:ascii="Arial" w:hAnsi="Arial" w:cs="Arial"/>
                <w:color w:val="000000"/>
                <w:sz w:val="12"/>
                <w:szCs w:val="12"/>
              </w:rPr>
              <w:t>и</w:t>
            </w:r>
            <w:r w:rsidRPr="009F3FBF">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2120100000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114 000,00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2120110640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2120110640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Паспортизация автомобильных дорог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2120110671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114 000,00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2120110671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114 000,00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вопросы в области национальной экономики</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399 063,80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272 800,00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272 800,00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399 063,80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272 800,00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272 800,00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399 063,80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272 800,00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272 800,00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землеустройству и землепользованию</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9430010070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199 063,80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272 800,00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272 800,00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9430010070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199 063,80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272 800,00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272 800,00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w:t>
            </w:r>
            <w:r w:rsidRPr="009F3FBF">
              <w:rPr>
                <w:rFonts w:ascii="Arial" w:hAnsi="Arial" w:cs="Arial"/>
                <w:color w:val="000000"/>
                <w:sz w:val="12"/>
                <w:szCs w:val="12"/>
              </w:rPr>
              <w:t>л</w:t>
            </w:r>
            <w:r w:rsidRPr="009F3FBF">
              <w:rPr>
                <w:rFonts w:ascii="Arial" w:hAnsi="Arial" w:cs="Arial"/>
                <w:color w:val="000000"/>
                <w:sz w:val="12"/>
                <w:szCs w:val="12"/>
              </w:rPr>
              <w:t>дайского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9430010080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9430010080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Жилищно-коммунальное хозяйство</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0500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3 276 416,50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1 349 112,08</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1 176 892,08</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Жилищное хозяйство</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2 842 749,19</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1 176 892,08</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1 176 892,08</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2 842 749,19</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1 176 892,08</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1 176 892,08</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2 842 749,19</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1 176 892,08</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1 176 892,08</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9F3FBF">
              <w:rPr>
                <w:rFonts w:ascii="Arial" w:hAnsi="Arial" w:cs="Arial"/>
                <w:color w:val="000000"/>
                <w:sz w:val="12"/>
                <w:szCs w:val="12"/>
              </w:rPr>
              <w:t>е</w:t>
            </w:r>
            <w:r w:rsidRPr="009F3FBF">
              <w:rPr>
                <w:rFonts w:ascii="Arial" w:hAnsi="Arial" w:cs="Arial"/>
                <w:color w:val="000000"/>
                <w:sz w:val="12"/>
                <w:szCs w:val="12"/>
              </w:rPr>
              <w:t>ства жилых помещений, п</w:t>
            </w:r>
            <w:r w:rsidRPr="009F3FBF">
              <w:rPr>
                <w:rFonts w:ascii="Arial" w:hAnsi="Arial" w:cs="Arial"/>
                <w:color w:val="000000"/>
                <w:sz w:val="12"/>
                <w:szCs w:val="12"/>
              </w:rPr>
              <w:t>е</w:t>
            </w:r>
            <w:r w:rsidRPr="009F3FBF">
              <w:rPr>
                <w:rFonts w:ascii="Arial" w:hAnsi="Arial" w:cs="Arial"/>
                <w:color w:val="000000"/>
                <w:sz w:val="12"/>
                <w:szCs w:val="12"/>
              </w:rPr>
              <w:t>реданных в казну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9430010110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40 949,44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9430010110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15 453,79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9F3FBF">
              <w:rPr>
                <w:rFonts w:ascii="Arial" w:hAnsi="Arial" w:cs="Arial"/>
                <w:color w:val="000000"/>
                <w:sz w:val="12"/>
                <w:szCs w:val="12"/>
              </w:rPr>
              <w:t>и</w:t>
            </w:r>
            <w:r w:rsidRPr="009F3FBF">
              <w:rPr>
                <w:rFonts w:ascii="Arial" w:hAnsi="Arial" w:cs="Arial"/>
                <w:color w:val="000000"/>
                <w:sz w:val="12"/>
                <w:szCs w:val="12"/>
              </w:rPr>
              <w:t>ненного вреда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9430010110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25 495,65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w:t>
            </w:r>
            <w:r w:rsidRPr="009F3FBF">
              <w:rPr>
                <w:rFonts w:ascii="Arial" w:hAnsi="Arial" w:cs="Arial"/>
                <w:color w:val="000000"/>
                <w:sz w:val="12"/>
                <w:szCs w:val="12"/>
              </w:rPr>
              <w:t>о</w:t>
            </w:r>
            <w:r w:rsidRPr="009F3FBF">
              <w:rPr>
                <w:rFonts w:ascii="Arial" w:hAnsi="Arial" w:cs="Arial"/>
                <w:color w:val="000000"/>
                <w:sz w:val="12"/>
                <w:szCs w:val="12"/>
              </w:rPr>
              <w:t>держанию и ремонту общего имущества многоквартирного дома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9430010150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1 098 892,08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1 098 892,08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1 098 892,08</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9430010150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1 098 892,08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1 098 892,08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1 098 892,08</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9F3FBF">
              <w:rPr>
                <w:rFonts w:ascii="Arial" w:hAnsi="Arial" w:cs="Arial"/>
                <w:color w:val="000000"/>
                <w:sz w:val="12"/>
                <w:szCs w:val="12"/>
              </w:rPr>
              <w:t>е</w:t>
            </w:r>
            <w:r w:rsidRPr="009F3FBF">
              <w:rPr>
                <w:rFonts w:ascii="Arial" w:hAnsi="Arial" w:cs="Arial"/>
                <w:color w:val="000000"/>
                <w:sz w:val="12"/>
                <w:szCs w:val="12"/>
              </w:rPr>
              <w:t>щений, переданных в казну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9430010160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1 003 278,43</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9430010160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1 003 278,43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lastRenderedPageBreak/>
              <w:t xml:space="preserve"> Капитальный ремонт муниципальных квартир (за счет платы за наем жилого помещения)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9430010400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699 629,24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78 000,00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78 000,00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9430010400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242 202,39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29 500,00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29 500,00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9430010400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406 342,85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9430010400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51 084,00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39 000,00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Коммунальное хозяйство</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433 667,31</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172 220,00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1100000000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372 988,00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172 220,00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1100100000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372 988,00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172 220,00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общественных колодцев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1100110312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258 630,00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172 220,00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1100110312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258 630,00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172 220,00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1100110320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114 358,00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1100110320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114 358,00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60 679,31</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9430000000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60 679,31</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9F3FBF">
              <w:rPr>
                <w:rFonts w:ascii="Arial" w:hAnsi="Arial" w:cs="Arial"/>
                <w:color w:val="000000"/>
                <w:sz w:val="12"/>
                <w:szCs w:val="12"/>
              </w:rPr>
              <w:t>о</w:t>
            </w:r>
            <w:r w:rsidRPr="009F3FBF">
              <w:rPr>
                <w:rFonts w:ascii="Arial" w:hAnsi="Arial" w:cs="Arial"/>
                <w:color w:val="000000"/>
                <w:sz w:val="12"/>
                <w:szCs w:val="12"/>
              </w:rPr>
              <w:t>вание газопроводов. страх</w:t>
            </w:r>
            <w:r w:rsidRPr="009F3FBF">
              <w:rPr>
                <w:rFonts w:ascii="Arial" w:hAnsi="Arial" w:cs="Arial"/>
                <w:color w:val="000000"/>
                <w:sz w:val="12"/>
                <w:szCs w:val="12"/>
              </w:rPr>
              <w:t>о</w:t>
            </w:r>
            <w:r w:rsidRPr="009F3FBF">
              <w:rPr>
                <w:rFonts w:ascii="Arial" w:hAnsi="Arial" w:cs="Arial"/>
                <w:color w:val="000000"/>
                <w:sz w:val="12"/>
                <w:szCs w:val="12"/>
              </w:rPr>
              <w:t>вание сетей газораспределения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9430010170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60 679,31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9430010170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60 679,31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Образование</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0700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7 158 300,00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8 121 200,00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8 021 200,00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Общее образование</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7 031 300,00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8 003 700,00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8 003 700,00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7 031 300,00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8 003 700,00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8 003 700,00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9F3FBF">
              <w:rPr>
                <w:rFonts w:ascii="Arial" w:hAnsi="Arial" w:cs="Arial"/>
                <w:color w:val="000000"/>
                <w:sz w:val="12"/>
                <w:szCs w:val="12"/>
              </w:rPr>
              <w:t>с</w:t>
            </w:r>
            <w:r w:rsidRPr="009F3FBF">
              <w:rPr>
                <w:rFonts w:ascii="Arial" w:hAnsi="Arial" w:cs="Arial"/>
                <w:color w:val="000000"/>
                <w:sz w:val="12"/>
                <w:szCs w:val="12"/>
              </w:rPr>
              <w:t>ти образования и молодежной политики в Валдайском муниципальном районе" муниципальной пр</w:t>
            </w:r>
            <w:r w:rsidRPr="009F3FBF">
              <w:rPr>
                <w:rFonts w:ascii="Arial" w:hAnsi="Arial" w:cs="Arial"/>
                <w:color w:val="000000"/>
                <w:sz w:val="12"/>
                <w:szCs w:val="12"/>
              </w:rPr>
              <w:t>о</w:t>
            </w:r>
            <w:r w:rsidRPr="009F3FBF">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0860000000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7 031 300,00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8 003 700,00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8 003 700,00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0860200000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7 031 300,00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8 003 700,00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8 003 700,00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2 926 481,76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1 965 018,00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1 965 018,00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2 926 481,76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1 965 018,00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1 965 018,00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882 623,52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592 882,00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592 882,00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882 623,52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592 882,00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592 882,00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w:t>
            </w:r>
            <w:r w:rsidRPr="009F3FBF">
              <w:rPr>
                <w:rFonts w:ascii="Arial" w:hAnsi="Arial" w:cs="Arial"/>
                <w:color w:val="000000"/>
                <w:sz w:val="12"/>
                <w:szCs w:val="12"/>
              </w:rPr>
              <w:t>и</w:t>
            </w:r>
            <w:r w:rsidRPr="009F3FBF">
              <w:rPr>
                <w:rFonts w:ascii="Arial" w:hAnsi="Arial" w:cs="Arial"/>
                <w:color w:val="000000"/>
                <w:sz w:val="12"/>
                <w:szCs w:val="12"/>
              </w:rPr>
              <w:t>заций-подвоз</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0860270066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3 222 194,72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5 445 800,00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5 445 800,00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0860270066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611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3 222 194,72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5 445 800,00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5 445 800,00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Другие вопросы в области образования</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127 000,00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117 500,00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21 800,00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9F3FBF">
              <w:rPr>
                <w:rFonts w:ascii="Arial" w:hAnsi="Arial" w:cs="Arial"/>
                <w:color w:val="000000"/>
                <w:sz w:val="12"/>
                <w:szCs w:val="12"/>
              </w:rPr>
              <w:t>и</w:t>
            </w:r>
            <w:r w:rsidRPr="009F3FBF">
              <w:rPr>
                <w:rFonts w:ascii="Arial" w:hAnsi="Arial" w:cs="Arial"/>
                <w:color w:val="000000"/>
                <w:sz w:val="12"/>
                <w:szCs w:val="12"/>
              </w:rPr>
              <w:t>пального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0520000000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21 800,00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9F3FBF">
              <w:rPr>
                <w:rFonts w:ascii="Arial" w:hAnsi="Arial" w:cs="Arial"/>
                <w:color w:val="000000"/>
                <w:sz w:val="12"/>
                <w:szCs w:val="12"/>
              </w:rPr>
              <w:t>и</w:t>
            </w:r>
            <w:r w:rsidRPr="009F3FBF">
              <w:rPr>
                <w:rFonts w:ascii="Arial" w:hAnsi="Arial" w:cs="Arial"/>
                <w:color w:val="000000"/>
                <w:sz w:val="12"/>
                <w:szCs w:val="12"/>
              </w:rPr>
              <w:t>пальных служащих в сфере п</w:t>
            </w:r>
            <w:r w:rsidRPr="009F3FBF">
              <w:rPr>
                <w:rFonts w:ascii="Arial" w:hAnsi="Arial" w:cs="Arial"/>
                <w:color w:val="000000"/>
                <w:sz w:val="12"/>
                <w:szCs w:val="12"/>
              </w:rPr>
              <w:t>о</w:t>
            </w:r>
            <w:r w:rsidRPr="009F3FBF">
              <w:rPr>
                <w:rFonts w:ascii="Arial" w:hAnsi="Arial" w:cs="Arial"/>
                <w:color w:val="000000"/>
                <w:sz w:val="12"/>
                <w:szCs w:val="12"/>
              </w:rPr>
              <w:t>вышения эффективности бюджетных расходов</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0520400000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21 800,00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9F3FBF">
              <w:rPr>
                <w:rFonts w:ascii="Arial" w:hAnsi="Arial" w:cs="Arial"/>
                <w:color w:val="000000"/>
                <w:sz w:val="12"/>
                <w:szCs w:val="12"/>
              </w:rPr>
              <w:t>и</w:t>
            </w:r>
            <w:r w:rsidRPr="009F3FBF">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9F3FBF">
              <w:rPr>
                <w:rFonts w:ascii="Arial" w:hAnsi="Arial" w:cs="Arial"/>
                <w:color w:val="000000"/>
                <w:sz w:val="12"/>
                <w:szCs w:val="12"/>
              </w:rPr>
              <w:t>и</w:t>
            </w:r>
            <w:r w:rsidRPr="009F3FBF">
              <w:rPr>
                <w:rFonts w:ascii="Arial" w:hAnsi="Arial" w:cs="Arial"/>
                <w:color w:val="000000"/>
                <w:sz w:val="12"/>
                <w:szCs w:val="12"/>
              </w:rPr>
              <w:t>пальных служащих Новгородской области, а также р</w:t>
            </w:r>
            <w:r w:rsidRPr="009F3FBF">
              <w:rPr>
                <w:rFonts w:ascii="Arial" w:hAnsi="Arial" w:cs="Arial"/>
                <w:color w:val="000000"/>
                <w:sz w:val="12"/>
                <w:szCs w:val="12"/>
              </w:rPr>
              <w:t>а</w:t>
            </w:r>
            <w:r w:rsidRPr="009F3FBF">
              <w:rPr>
                <w:rFonts w:ascii="Arial" w:hAnsi="Arial" w:cs="Arial"/>
                <w:color w:val="000000"/>
                <w:sz w:val="12"/>
                <w:szCs w:val="12"/>
              </w:rPr>
              <w:t>ботников муниципальных учреждений в сфере повышения эффективности бюджетных расходов</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0520471340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21 800,00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0520471340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21 800,00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9F3FBF">
              <w:rPr>
                <w:rFonts w:ascii="Arial" w:hAnsi="Arial" w:cs="Arial"/>
                <w:color w:val="000000"/>
                <w:sz w:val="12"/>
                <w:szCs w:val="12"/>
              </w:rPr>
              <w:t>а</w:t>
            </w:r>
            <w:r w:rsidRPr="009F3FBF">
              <w:rPr>
                <w:rFonts w:ascii="Arial" w:hAnsi="Arial" w:cs="Arial"/>
                <w:color w:val="000000"/>
                <w:sz w:val="12"/>
                <w:szCs w:val="12"/>
              </w:rPr>
              <w:t>рушениям на 2020-2022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0900000000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17 500,00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17 500,00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Противодействие коррупции в Валдайском муниципальном районе</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0900300000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17 500,00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17 500,00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17 500,00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9F3FBF">
              <w:rPr>
                <w:rFonts w:ascii="Arial" w:hAnsi="Arial" w:cs="Arial"/>
                <w:color w:val="000000"/>
                <w:sz w:val="12"/>
                <w:szCs w:val="12"/>
              </w:rPr>
              <w:t>а</w:t>
            </w:r>
            <w:r w:rsidRPr="009F3FBF">
              <w:rPr>
                <w:rFonts w:ascii="Arial" w:hAnsi="Arial" w:cs="Arial"/>
                <w:color w:val="000000"/>
                <w:sz w:val="12"/>
                <w:szCs w:val="12"/>
              </w:rPr>
              <w:t>щих и служащих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0900399904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0900399904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0900399905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0900399905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9 500,00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9F3FBF">
              <w:rPr>
                <w:rFonts w:ascii="Arial" w:hAnsi="Arial" w:cs="Arial"/>
                <w:color w:val="000000"/>
                <w:sz w:val="12"/>
                <w:szCs w:val="12"/>
              </w:rPr>
              <w:t>т</w:t>
            </w:r>
            <w:r w:rsidRPr="009F3FBF">
              <w:rPr>
                <w:rFonts w:ascii="Arial" w:hAnsi="Arial" w:cs="Arial"/>
                <w:color w:val="000000"/>
                <w:sz w:val="12"/>
                <w:szCs w:val="12"/>
              </w:rPr>
              <w:t>влении местного самоупра</w:t>
            </w:r>
            <w:r w:rsidRPr="009F3FBF">
              <w:rPr>
                <w:rFonts w:ascii="Arial" w:hAnsi="Arial" w:cs="Arial"/>
                <w:color w:val="000000"/>
                <w:sz w:val="12"/>
                <w:szCs w:val="12"/>
              </w:rPr>
              <w:t>в</w:t>
            </w:r>
            <w:r w:rsidRPr="009F3FBF">
              <w:rPr>
                <w:rFonts w:ascii="Arial" w:hAnsi="Arial" w:cs="Arial"/>
                <w:color w:val="000000"/>
                <w:sz w:val="12"/>
                <w:szCs w:val="12"/>
              </w:rPr>
              <w:t>ления в Валдайском муниципальном районе на 2019-2023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1700000000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87 700,00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9F3FBF">
              <w:rPr>
                <w:rFonts w:ascii="Arial" w:hAnsi="Arial" w:cs="Arial"/>
                <w:color w:val="000000"/>
                <w:sz w:val="12"/>
                <w:szCs w:val="12"/>
              </w:rPr>
              <w:t>о</w:t>
            </w:r>
            <w:r w:rsidRPr="009F3FBF">
              <w:rPr>
                <w:rFonts w:ascii="Arial" w:hAnsi="Arial" w:cs="Arial"/>
                <w:color w:val="000000"/>
                <w:sz w:val="12"/>
                <w:szCs w:val="12"/>
              </w:rPr>
              <w:t>сти, муниципальных служащих и служащих Администрации Валдайского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1700700000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87 700,00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w:t>
            </w:r>
            <w:r w:rsidRPr="009F3FBF">
              <w:rPr>
                <w:rFonts w:ascii="Arial" w:hAnsi="Arial" w:cs="Arial"/>
                <w:color w:val="000000"/>
                <w:sz w:val="12"/>
                <w:szCs w:val="12"/>
              </w:rPr>
              <w:t>е</w:t>
            </w:r>
            <w:r w:rsidRPr="009F3FBF">
              <w:rPr>
                <w:rFonts w:ascii="Arial" w:hAnsi="Arial" w:cs="Arial"/>
                <w:color w:val="000000"/>
                <w:sz w:val="12"/>
                <w:szCs w:val="12"/>
              </w:rPr>
              <w:t>подготовку, курсы повышения квалификации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1700710805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1700710805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Обучение по направлению органа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1700710807</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27 700,00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0709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1700710807</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Культура, кинематография</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0800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223 000,00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Культура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223 000,00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0200000000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223 000,00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9F3FBF">
              <w:rPr>
                <w:rFonts w:ascii="Arial" w:hAnsi="Arial" w:cs="Arial"/>
                <w:color w:val="000000"/>
                <w:sz w:val="12"/>
                <w:szCs w:val="12"/>
              </w:rPr>
              <w:t>й</w:t>
            </w:r>
            <w:r w:rsidRPr="009F3FBF">
              <w:rPr>
                <w:rFonts w:ascii="Arial" w:hAnsi="Arial" w:cs="Arial"/>
                <w:color w:val="000000"/>
                <w:sz w:val="12"/>
                <w:szCs w:val="12"/>
              </w:rPr>
              <w:t>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0210000000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223 000,00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w:t>
            </w:r>
            <w:r w:rsidRPr="009F3FBF">
              <w:rPr>
                <w:rFonts w:ascii="Arial" w:hAnsi="Arial" w:cs="Arial"/>
                <w:color w:val="000000"/>
                <w:sz w:val="12"/>
                <w:szCs w:val="12"/>
              </w:rPr>
              <w:t>з</w:t>
            </w:r>
            <w:r w:rsidRPr="009F3FBF">
              <w:rPr>
                <w:rFonts w:ascii="Arial" w:hAnsi="Arial" w:cs="Arial"/>
                <w:color w:val="000000"/>
                <w:sz w:val="12"/>
                <w:szCs w:val="12"/>
              </w:rPr>
              <w:t>вития и реализации творческих способностей каждой личности</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0210100000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223 000,00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0210199990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223 000,00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223 000,00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186 600,00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213 000,00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213 000,00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населению</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0210199990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360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36 400,00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Социальная политика</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1000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13 438 139,24</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10 046 033,32</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10 116 135,88</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Пенсионное обеспечение</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1001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3 019 585,93</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3 108 297,96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3 108 297,96</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9F3FBF">
              <w:rPr>
                <w:rFonts w:ascii="Arial" w:hAnsi="Arial" w:cs="Arial"/>
                <w:color w:val="000000"/>
                <w:sz w:val="12"/>
                <w:szCs w:val="12"/>
              </w:rPr>
              <w:t>а</w:t>
            </w:r>
            <w:r w:rsidRPr="009F3FBF">
              <w:rPr>
                <w:rFonts w:ascii="Arial" w:hAnsi="Arial" w:cs="Arial"/>
                <w:color w:val="000000"/>
                <w:sz w:val="12"/>
                <w:szCs w:val="12"/>
              </w:rPr>
              <w:t>зования</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1001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9100000000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3 019 585,93</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3 108 297,96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3 108 297,96</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1001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9190000000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3 019 585,93</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3 108 297,96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3 108 297,96</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9F3FBF">
              <w:rPr>
                <w:rFonts w:ascii="Arial" w:hAnsi="Arial" w:cs="Arial"/>
                <w:color w:val="000000"/>
                <w:sz w:val="12"/>
                <w:szCs w:val="12"/>
              </w:rPr>
              <w:t>и</w:t>
            </w:r>
            <w:r w:rsidRPr="009F3FBF">
              <w:rPr>
                <w:rFonts w:ascii="Arial" w:hAnsi="Arial" w:cs="Arial"/>
                <w:color w:val="000000"/>
                <w:sz w:val="12"/>
                <w:szCs w:val="12"/>
              </w:rPr>
              <w:t>пальные должности в Валда</w:t>
            </w:r>
            <w:r w:rsidRPr="009F3FBF">
              <w:rPr>
                <w:rFonts w:ascii="Arial" w:hAnsi="Arial" w:cs="Arial"/>
                <w:color w:val="000000"/>
                <w:sz w:val="12"/>
                <w:szCs w:val="12"/>
              </w:rPr>
              <w:t>й</w:t>
            </w:r>
            <w:r w:rsidRPr="009F3FBF">
              <w:rPr>
                <w:rFonts w:ascii="Arial" w:hAnsi="Arial" w:cs="Arial"/>
                <w:color w:val="000000"/>
                <w:sz w:val="12"/>
                <w:szCs w:val="12"/>
              </w:rPr>
              <w:t>ском муниципальном районе</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9190010040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3 019 585,93</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3 108 297,96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3 108 297,96</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пенсии, социальные доплаты к пенсиям</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9190010040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3 019 585,93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3 108 297,96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3 108 297,96</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Социальное обеспечение населения</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1003</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1 655 220,00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1 166 631,46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1 193 317,19</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9F3FBF">
              <w:rPr>
                <w:rFonts w:ascii="Arial" w:hAnsi="Arial" w:cs="Arial"/>
                <w:color w:val="000000"/>
                <w:sz w:val="12"/>
                <w:szCs w:val="12"/>
              </w:rPr>
              <w:t>и</w:t>
            </w:r>
            <w:r w:rsidRPr="009F3FBF">
              <w:rPr>
                <w:rFonts w:ascii="Arial" w:hAnsi="Arial" w:cs="Arial"/>
                <w:color w:val="000000"/>
                <w:sz w:val="12"/>
                <w:szCs w:val="12"/>
              </w:rPr>
              <w:t>ципального района на 2016-2020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1003</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0300000000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1 655 220,00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1 166 631,46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1 193 317,19</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sidRPr="009F3FBF">
              <w:rPr>
                <w:rFonts w:ascii="Arial" w:hAnsi="Arial" w:cs="Arial"/>
                <w:color w:val="000000"/>
                <w:sz w:val="12"/>
                <w:szCs w:val="12"/>
              </w:rPr>
              <w:t>и</w:t>
            </w:r>
            <w:r w:rsidRPr="009F3FBF">
              <w:rPr>
                <w:rFonts w:ascii="Arial" w:hAnsi="Arial" w:cs="Arial"/>
                <w:color w:val="000000"/>
                <w:sz w:val="12"/>
                <w:szCs w:val="12"/>
              </w:rPr>
              <w:t>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1003</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0300100000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1 655 220,00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1 166 631,46</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1 193 317,19</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w:t>
            </w:r>
            <w:r w:rsidRPr="009F3FBF">
              <w:rPr>
                <w:rFonts w:ascii="Arial" w:hAnsi="Arial" w:cs="Arial"/>
                <w:color w:val="000000"/>
                <w:sz w:val="12"/>
                <w:szCs w:val="12"/>
              </w:rPr>
              <w:t>и</w:t>
            </w:r>
            <w:r w:rsidRPr="009F3FBF">
              <w:rPr>
                <w:rFonts w:ascii="Arial" w:hAnsi="Arial" w:cs="Arial"/>
                <w:color w:val="000000"/>
                <w:sz w:val="12"/>
                <w:szCs w:val="12"/>
              </w:rPr>
              <w:t>дии за счет средств бюджета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03001L4970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1 655 220,00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1 166 631,46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1 193 317,19</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гражданам на приобретение жилья</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03001L4970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322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1 655 220,00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1 166 631,46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1 193 317,19</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Охрана семьи и детства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8 763 333,31</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5 771 103,90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5 814 520,73</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lastRenderedPageBreak/>
              <w:t xml:space="preserve"> Муниципальная программа Валдайского муниципального района "Развитие образования и молоде</w:t>
            </w:r>
            <w:r w:rsidRPr="009F3FBF">
              <w:rPr>
                <w:rFonts w:ascii="Arial" w:hAnsi="Arial" w:cs="Arial"/>
                <w:color w:val="000000"/>
                <w:sz w:val="12"/>
                <w:szCs w:val="12"/>
              </w:rPr>
              <w:t>ж</w:t>
            </w:r>
            <w:r w:rsidRPr="009F3FBF">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0800000000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8 763 333,31</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5 771 103,90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5 814 520,73</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0850000000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8 763 333,31</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5 771 103,90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5 814 520,73</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0850100000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8 763 333,31</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5 771 103,90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5 814 520,73</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w:t>
            </w:r>
            <w:r w:rsidRPr="009F3FBF">
              <w:rPr>
                <w:rFonts w:ascii="Arial" w:hAnsi="Arial" w:cs="Arial"/>
                <w:color w:val="000000"/>
                <w:sz w:val="12"/>
                <w:szCs w:val="12"/>
              </w:rPr>
              <w:t>о</w:t>
            </w:r>
            <w:r w:rsidRPr="009F3FBF">
              <w:rPr>
                <w:rFonts w:ascii="Arial" w:hAnsi="Arial" w:cs="Arial"/>
                <w:color w:val="000000"/>
                <w:sz w:val="12"/>
                <w:szCs w:val="12"/>
              </w:rPr>
              <w:t>печения родителей, лиц из числа детей-сирот и детей, оставшихся без попечения родителей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08501N0821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8 763 333,31</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4 814 462,47</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4 851 519,83</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08501N0821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412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8 763 333,31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4 814 462,47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4 851 519,83</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w:t>
            </w:r>
            <w:r w:rsidRPr="009F3FBF">
              <w:rPr>
                <w:rFonts w:ascii="Arial" w:hAnsi="Arial" w:cs="Arial"/>
                <w:color w:val="000000"/>
                <w:sz w:val="12"/>
                <w:szCs w:val="12"/>
              </w:rPr>
              <w:t>о</w:t>
            </w:r>
            <w:r w:rsidRPr="009F3FBF">
              <w:rPr>
                <w:rFonts w:ascii="Arial" w:hAnsi="Arial" w:cs="Arial"/>
                <w:color w:val="000000"/>
                <w:sz w:val="12"/>
                <w:szCs w:val="12"/>
              </w:rPr>
              <w:t>печения родителей, лиц из числа детей-сирот и детей, оставшихся без попечения родителей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08501R0821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956 641,43</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963 000,90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1004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08501R0821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412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956 641,43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963 000,90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Физическая культура и спорт</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1100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26 624 181,64</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20 075 726,85</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18 813 826,85</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Физическая культура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26 624 181,64</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20 075 726,85</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18 813 826,85</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0400000000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26 624 181,64</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20 075 726,85</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18 813 826,85</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9F3FBF">
              <w:rPr>
                <w:rFonts w:ascii="Arial" w:hAnsi="Arial" w:cs="Arial"/>
                <w:color w:val="000000"/>
                <w:sz w:val="12"/>
                <w:szCs w:val="12"/>
              </w:rPr>
              <w:t>и</w:t>
            </w:r>
            <w:r w:rsidRPr="009F3FBF">
              <w:rPr>
                <w:rFonts w:ascii="Arial" w:hAnsi="Arial" w:cs="Arial"/>
                <w:color w:val="000000"/>
                <w:sz w:val="12"/>
                <w:szCs w:val="12"/>
              </w:rPr>
              <w:t>ченными возможностями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0400110180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0400110180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0400200000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19 454 368,12</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12 496 504,31</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12 496 504,31</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0400201101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9 260 454,88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8 957 395,00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8 957 395,00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0400201101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9 260 454,88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8 957 395,00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8 957 395,00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w:t>
            </w:r>
            <w:r w:rsidRPr="009F3FBF">
              <w:rPr>
                <w:rFonts w:ascii="Arial" w:hAnsi="Arial" w:cs="Arial"/>
                <w:color w:val="000000"/>
                <w:sz w:val="12"/>
                <w:szCs w:val="12"/>
              </w:rPr>
              <w:t>а</w:t>
            </w:r>
            <w:r w:rsidRPr="009F3FBF">
              <w:rPr>
                <w:rFonts w:ascii="Arial" w:hAnsi="Arial" w:cs="Arial"/>
                <w:color w:val="000000"/>
                <w:sz w:val="12"/>
                <w:szCs w:val="12"/>
              </w:rPr>
              <w:t>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0400201102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2 799 222,47</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2 705 133,29</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2 705 133,29</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0400201102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2 799 222,47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2 705 133,29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2 705 133,29</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0400201103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0400201103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Развитие лыжного спорта-заработная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0400201111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256 510,00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256 510,00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0400201111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256 510,00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256 510,00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Развитие лыжного спорта -начисления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0400201112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77 466,02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77 466,02</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0400201112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77 466,02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77 466,02</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внебюджетные фонды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0400201304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690,77</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0400201304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690,77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w:t>
            </w:r>
            <w:r w:rsidRPr="009F3FBF">
              <w:rPr>
                <w:rFonts w:ascii="Arial" w:hAnsi="Arial" w:cs="Arial"/>
                <w:color w:val="000000"/>
                <w:sz w:val="12"/>
                <w:szCs w:val="12"/>
              </w:rPr>
              <w:t>т</w:t>
            </w:r>
            <w:r w:rsidRPr="009F3FBF">
              <w:rPr>
                <w:rFonts w:ascii="Arial" w:hAnsi="Arial" w:cs="Arial"/>
                <w:color w:val="000000"/>
                <w:sz w:val="12"/>
                <w:szCs w:val="12"/>
              </w:rPr>
              <w:t>вления приносящей доход деятельности-заработная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0400272241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711 200,00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0400272241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711 200,00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Иной межбюджетный трансферты бюджетам муниципальных районов, городского округа Новгоро</w:t>
            </w:r>
            <w:r w:rsidRPr="009F3FBF">
              <w:rPr>
                <w:rFonts w:ascii="Arial" w:hAnsi="Arial" w:cs="Arial"/>
                <w:color w:val="000000"/>
                <w:sz w:val="12"/>
                <w:szCs w:val="12"/>
              </w:rPr>
              <w:t>д</w:t>
            </w:r>
            <w:r w:rsidRPr="009F3FBF">
              <w:rPr>
                <w:rFonts w:ascii="Arial" w:hAnsi="Arial" w:cs="Arial"/>
                <w:color w:val="000000"/>
                <w:sz w:val="12"/>
                <w:szCs w:val="12"/>
              </w:rPr>
              <w:t>ской области для оплаты тр</w:t>
            </w:r>
            <w:r w:rsidRPr="009F3FBF">
              <w:rPr>
                <w:rFonts w:ascii="Arial" w:hAnsi="Arial" w:cs="Arial"/>
                <w:color w:val="000000"/>
                <w:sz w:val="12"/>
                <w:szCs w:val="12"/>
              </w:rPr>
              <w:t>у</w:t>
            </w:r>
            <w:r w:rsidRPr="009F3FBF">
              <w:rPr>
                <w:rFonts w:ascii="Arial" w:hAnsi="Arial" w:cs="Arial"/>
                <w:color w:val="000000"/>
                <w:sz w:val="12"/>
                <w:szCs w:val="12"/>
              </w:rPr>
              <w:t>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0400272242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214 700,00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0400272242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214 700,00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4 774 500,00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4 774 500,00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04002S2300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1 193 600,00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04002S2300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1 193 600,00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0400300000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7 159 813,52</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7 569 222,54</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6 307 322,54</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спортивной школы-заработная плата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0400301041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4 697 749,68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4 682 621,00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4 682 621,00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0400301041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4 697 749,68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4 682 621,00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4 682 621,00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0400301042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1 418 720,40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1 414 151,54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1 414 151,54</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0400301042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1 418 720,40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1 414 151,54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1 414 151,54</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спортивной школы-материальные затраты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0400301043</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99 046,02</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96 900,00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0400301043</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99 046,02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96 900,00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96 900,00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спортивной школы-налоги</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0400301044</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1 503,98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3 650,00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3 650,00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0400301044</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1 503,98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3 650,00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3 650,00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Ремонт спортивной школы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0400302202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1 261 900,00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0400302202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1 261 900,00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w:t>
            </w:r>
            <w:r w:rsidRPr="009F3FBF">
              <w:rPr>
                <w:rFonts w:ascii="Arial" w:hAnsi="Arial" w:cs="Arial"/>
                <w:color w:val="000000"/>
                <w:sz w:val="12"/>
                <w:szCs w:val="12"/>
              </w:rPr>
              <w:t>е</w:t>
            </w:r>
            <w:r w:rsidRPr="009F3FBF">
              <w:rPr>
                <w:rFonts w:ascii="Arial" w:hAnsi="Arial" w:cs="Arial"/>
                <w:color w:val="000000"/>
                <w:sz w:val="12"/>
                <w:szCs w:val="12"/>
              </w:rPr>
              <w:t>роприятий, проводимых на территории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0400310181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0400310181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9F3FBF">
              <w:rPr>
                <w:rFonts w:ascii="Arial" w:hAnsi="Arial" w:cs="Arial"/>
                <w:color w:val="000000"/>
                <w:sz w:val="12"/>
                <w:szCs w:val="12"/>
              </w:rPr>
              <w:t>ь</w:t>
            </w:r>
            <w:r w:rsidRPr="009F3FBF">
              <w:rPr>
                <w:rFonts w:ascii="Arial" w:hAnsi="Arial" w:cs="Arial"/>
                <w:color w:val="000000"/>
                <w:sz w:val="12"/>
                <w:szCs w:val="12"/>
              </w:rPr>
              <w:t>ных и всероссийских Че</w:t>
            </w:r>
            <w:r w:rsidRPr="009F3FBF">
              <w:rPr>
                <w:rFonts w:ascii="Arial" w:hAnsi="Arial" w:cs="Arial"/>
                <w:color w:val="000000"/>
                <w:sz w:val="12"/>
                <w:szCs w:val="12"/>
              </w:rPr>
              <w:t>м</w:t>
            </w:r>
            <w:r w:rsidRPr="009F3FBF">
              <w:rPr>
                <w:rFonts w:ascii="Arial" w:hAnsi="Arial" w:cs="Arial"/>
                <w:color w:val="000000"/>
                <w:sz w:val="12"/>
                <w:szCs w:val="12"/>
              </w:rPr>
              <w:t>пионатах и Первенствах</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0400310182</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277 193,44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0400310182</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277 193,44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100 000,00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9F3FBF">
              <w:rPr>
                <w:rFonts w:ascii="Arial" w:hAnsi="Arial" w:cs="Arial"/>
                <w:color w:val="000000"/>
                <w:sz w:val="12"/>
                <w:szCs w:val="12"/>
              </w:rPr>
              <w:t>ь</w:t>
            </w:r>
            <w:r w:rsidRPr="009F3FBF">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0400372300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524 400,00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0400372300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524 400,00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04003S2300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131 200,00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9F3FBF">
              <w:rPr>
                <w:rFonts w:ascii="Arial" w:hAnsi="Arial" w:cs="Arial"/>
                <w:color w:val="000000"/>
                <w:sz w:val="12"/>
                <w:szCs w:val="12"/>
              </w:rPr>
              <w:t>о</w:t>
            </w:r>
            <w:r w:rsidRPr="009F3FBF">
              <w:rPr>
                <w:rFonts w:ascii="Arial" w:hAnsi="Arial" w:cs="Arial"/>
                <w:color w:val="000000"/>
                <w:sz w:val="12"/>
                <w:szCs w:val="12"/>
              </w:rPr>
              <w:t>го) задания на оказание гос</w:t>
            </w:r>
            <w:r w:rsidRPr="009F3FBF">
              <w:rPr>
                <w:rFonts w:ascii="Arial" w:hAnsi="Arial" w:cs="Arial"/>
                <w:color w:val="000000"/>
                <w:sz w:val="12"/>
                <w:szCs w:val="12"/>
              </w:rPr>
              <w:t>у</w:t>
            </w:r>
            <w:r w:rsidRPr="009F3FBF">
              <w:rPr>
                <w:rFonts w:ascii="Arial" w:hAnsi="Arial" w:cs="Arial"/>
                <w:color w:val="000000"/>
                <w:sz w:val="12"/>
                <w:szCs w:val="12"/>
              </w:rPr>
              <w:t>дарственных (муниципальных) услуг (выполнение работ)</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1101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04003S2300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621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1300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0500000000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9F3FBF">
              <w:rPr>
                <w:rFonts w:ascii="Arial" w:hAnsi="Arial" w:cs="Arial"/>
                <w:color w:val="000000"/>
                <w:sz w:val="12"/>
                <w:szCs w:val="12"/>
              </w:rPr>
              <w:t>е</w:t>
            </w:r>
            <w:r w:rsidRPr="009F3FBF">
              <w:rPr>
                <w:rFonts w:ascii="Arial" w:hAnsi="Arial" w:cs="Arial"/>
                <w:color w:val="000000"/>
                <w:sz w:val="12"/>
                <w:szCs w:val="12"/>
              </w:rPr>
              <w:t>ние муниципальными финансами Валдайского муниципал</w:t>
            </w:r>
            <w:r w:rsidRPr="009F3FBF">
              <w:rPr>
                <w:rFonts w:ascii="Arial" w:hAnsi="Arial" w:cs="Arial"/>
                <w:color w:val="000000"/>
                <w:sz w:val="12"/>
                <w:szCs w:val="12"/>
              </w:rPr>
              <w:t>ь</w:t>
            </w:r>
            <w:r w:rsidRPr="009F3FBF">
              <w:rPr>
                <w:rFonts w:ascii="Arial" w:hAnsi="Arial" w:cs="Arial"/>
                <w:color w:val="000000"/>
                <w:sz w:val="12"/>
                <w:szCs w:val="12"/>
              </w:rPr>
              <w:t>ного района на 2020-2024 годы"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0510000000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outlineLvl w:val="4"/>
              <w:rPr>
                <w:rFonts w:ascii="Arial" w:hAnsi="Arial" w:cs="Arial"/>
                <w:color w:val="000000"/>
                <w:sz w:val="12"/>
                <w:szCs w:val="12"/>
              </w:rPr>
            </w:pPr>
            <w:r w:rsidRPr="009F3FBF">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0510100000</w:t>
            </w:r>
          </w:p>
        </w:tc>
        <w:tc>
          <w:tcPr>
            <w:tcW w:w="0" w:type="auto"/>
            <w:shd w:val="clear" w:color="000000" w:fill="FFFFFF"/>
            <w:noWrap/>
            <w:hideMark/>
          </w:tcPr>
          <w:p w:rsidR="009F3FBF" w:rsidRPr="009F3FBF" w:rsidRDefault="009F3FBF" w:rsidP="009F3FBF">
            <w:pPr>
              <w:jc w:val="center"/>
              <w:outlineLvl w:val="4"/>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4"/>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Обслуживание муниципального долга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0510110050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Обслуживание муниципального долга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1301</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0510110050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730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1 389 179,68</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1 705 679,96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1 705 679,96</w:t>
            </w:r>
          </w:p>
        </w:tc>
      </w:tr>
      <w:tr w:rsidR="009F3FBF" w:rsidRPr="009F3FBF" w:rsidTr="009F3FBF">
        <w:trPr>
          <w:trHeight w:val="20"/>
        </w:trPr>
        <w:tc>
          <w:tcPr>
            <w:tcW w:w="0" w:type="auto"/>
            <w:shd w:val="clear" w:color="000000" w:fill="FFFFFF"/>
            <w:hideMark/>
          </w:tcPr>
          <w:p w:rsidR="009F3FBF" w:rsidRPr="009F3FBF" w:rsidRDefault="009F3FBF" w:rsidP="009F3FBF">
            <w:pPr>
              <w:rPr>
                <w:rFonts w:ascii="Arial" w:hAnsi="Arial" w:cs="Arial"/>
                <w:color w:val="000000"/>
                <w:sz w:val="12"/>
                <w:szCs w:val="12"/>
              </w:rPr>
            </w:pPr>
            <w:r w:rsidRPr="009F3FBF">
              <w:rPr>
                <w:rFonts w:ascii="Arial" w:hAnsi="Arial" w:cs="Arial"/>
                <w:color w:val="000000"/>
                <w:sz w:val="12"/>
                <w:szCs w:val="12"/>
              </w:rPr>
              <w:lastRenderedPageBreak/>
              <w:t xml:space="preserve"> Контрольно-счетная палата Валдайского муниципального района</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3 391 499,59</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3 384 590,12</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3 384 590,12</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Общегосударственные вопросы</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0100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3 391 499,59</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3 384 590,12</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3 384 590,12</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3 391 499,59</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3 384 590,12</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3 384 590,12</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9700000000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3 391 499,59</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3 384 590,12</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3 384 590,12</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Председатель счетной палаты</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9710000000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901 636,55</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897 236,55</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897 236,55</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9710001000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901 636,55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897 236,55</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897 236,55</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9710001000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658 323,00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658 323,00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658 323,00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9710001000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44 500,00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9710001000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198 813,55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198 813,55</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198 813,55</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9790000000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2 489 863,04</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2 487 353,57</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2 487 353,57</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1 650 010,04</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1 647 500,57</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1 647 500,57</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949 386,00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949 386,00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949 386,00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89 000,00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286 714,57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286 714,57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286 714,57</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61 200,00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61 200,00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263 209,47</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270 000,00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270 000,00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Уплата иных платежей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9790001000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853</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w:t>
            </w:r>
            <w:r w:rsidRPr="009F3FBF">
              <w:rPr>
                <w:rFonts w:ascii="Arial" w:hAnsi="Arial" w:cs="Arial"/>
                <w:color w:val="000000"/>
                <w:sz w:val="12"/>
                <w:szCs w:val="12"/>
              </w:rPr>
              <w:t>е</w:t>
            </w:r>
            <w:r w:rsidRPr="009F3FBF">
              <w:rPr>
                <w:rFonts w:ascii="Arial" w:hAnsi="Arial" w:cs="Arial"/>
                <w:color w:val="000000"/>
                <w:sz w:val="12"/>
                <w:szCs w:val="12"/>
              </w:rPr>
              <w:t>лений на основании заключенных соглашений</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9790002100</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839 853,00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839 853,00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839 853,00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9790002100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121</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509 211,00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509 211,00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509 211,00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9790002100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44 500,00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40 100,00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40 100,00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9F3FBF">
              <w:rPr>
                <w:rFonts w:ascii="Arial" w:hAnsi="Arial" w:cs="Arial"/>
                <w:color w:val="000000"/>
                <w:sz w:val="12"/>
                <w:szCs w:val="12"/>
              </w:rPr>
              <w:t>р</w:t>
            </w:r>
            <w:r w:rsidRPr="009F3FBF">
              <w:rPr>
                <w:rFonts w:ascii="Arial" w:hAnsi="Arial" w:cs="Arial"/>
                <w:color w:val="000000"/>
                <w:sz w:val="12"/>
                <w:szCs w:val="12"/>
              </w:rPr>
              <w:t>ственных (муниципальных) органов</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9790002100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129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153 782,00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153 782,00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153 782,00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9790002100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242</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58 509,00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80 506,00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80 506,00</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Прочая закупка товаров, работ и услуг</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905</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0106</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9790002100</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244</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73 851,00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56 254,00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56 254,00</w:t>
            </w:r>
          </w:p>
        </w:tc>
      </w:tr>
      <w:tr w:rsidR="009F3FBF" w:rsidRPr="009F3FBF" w:rsidTr="009F3FBF">
        <w:trPr>
          <w:trHeight w:val="20"/>
        </w:trPr>
        <w:tc>
          <w:tcPr>
            <w:tcW w:w="0" w:type="auto"/>
            <w:shd w:val="clear" w:color="000000" w:fill="FFFFFF"/>
            <w:hideMark/>
          </w:tcPr>
          <w:p w:rsidR="009F3FBF" w:rsidRPr="009F3FBF" w:rsidRDefault="009F3FBF" w:rsidP="009F3FBF">
            <w:pPr>
              <w:rPr>
                <w:rFonts w:ascii="Arial" w:hAnsi="Arial" w:cs="Arial"/>
                <w:color w:val="000000"/>
                <w:sz w:val="12"/>
                <w:szCs w:val="12"/>
              </w:rPr>
            </w:pPr>
            <w:r w:rsidRPr="009F3FBF">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shd w:val="clear" w:color="000000" w:fill="FFFFFF"/>
            <w:hideMark/>
          </w:tcPr>
          <w:p w:rsidR="009F3FBF" w:rsidRPr="009F3FBF" w:rsidRDefault="009F3FBF" w:rsidP="009F3FBF">
            <w:pPr>
              <w:outlineLvl w:val="0"/>
              <w:rPr>
                <w:rFonts w:ascii="Arial" w:hAnsi="Arial" w:cs="Arial"/>
                <w:color w:val="000000"/>
                <w:sz w:val="12"/>
                <w:szCs w:val="12"/>
              </w:rPr>
            </w:pPr>
            <w:r w:rsidRPr="009F3FBF">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9900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outlineLvl w:val="0"/>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shd w:val="clear" w:color="000000" w:fill="FFFFFF"/>
            <w:hideMark/>
          </w:tcPr>
          <w:p w:rsidR="009F3FBF" w:rsidRPr="009F3FBF" w:rsidRDefault="009F3FBF" w:rsidP="009F3FBF">
            <w:pPr>
              <w:outlineLvl w:val="1"/>
              <w:rPr>
                <w:rFonts w:ascii="Arial" w:hAnsi="Arial" w:cs="Arial"/>
                <w:color w:val="000000"/>
                <w:sz w:val="12"/>
                <w:szCs w:val="12"/>
              </w:rPr>
            </w:pPr>
            <w:r w:rsidRPr="009F3FBF">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9999</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0000000000</w:t>
            </w:r>
          </w:p>
        </w:tc>
        <w:tc>
          <w:tcPr>
            <w:tcW w:w="0" w:type="auto"/>
            <w:shd w:val="clear" w:color="000000" w:fill="FFFFFF"/>
            <w:noWrap/>
            <w:hideMark/>
          </w:tcPr>
          <w:p w:rsidR="009F3FBF" w:rsidRPr="009F3FBF" w:rsidRDefault="009F3FBF" w:rsidP="009F3FBF">
            <w:pPr>
              <w:jc w:val="center"/>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outlineLvl w:val="1"/>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shd w:val="clear" w:color="000000" w:fill="FFFFFF"/>
            <w:hideMark/>
          </w:tcPr>
          <w:p w:rsidR="009F3FBF" w:rsidRPr="009F3FBF" w:rsidRDefault="009F3FBF" w:rsidP="009F3FBF">
            <w:pPr>
              <w:outlineLvl w:val="2"/>
              <w:rPr>
                <w:rFonts w:ascii="Arial" w:hAnsi="Arial" w:cs="Arial"/>
                <w:color w:val="000000"/>
                <w:sz w:val="12"/>
                <w:szCs w:val="12"/>
              </w:rPr>
            </w:pPr>
            <w:r w:rsidRPr="009F3FBF">
              <w:rPr>
                <w:rFonts w:ascii="Arial" w:hAnsi="Arial" w:cs="Arial"/>
                <w:color w:val="000000"/>
                <w:sz w:val="12"/>
                <w:szCs w:val="12"/>
              </w:rPr>
              <w:t xml:space="preserve"> Прочие расходы</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9999</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9900000000</w:t>
            </w:r>
          </w:p>
        </w:tc>
        <w:tc>
          <w:tcPr>
            <w:tcW w:w="0" w:type="auto"/>
            <w:shd w:val="clear" w:color="000000" w:fill="FFFFFF"/>
            <w:noWrap/>
            <w:hideMark/>
          </w:tcPr>
          <w:p w:rsidR="009F3FBF" w:rsidRPr="009F3FBF" w:rsidRDefault="009F3FBF" w:rsidP="009F3FBF">
            <w:pPr>
              <w:jc w:val="center"/>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outlineLvl w:val="2"/>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shd w:val="clear" w:color="000000" w:fill="FFFFFF"/>
            <w:hideMark/>
          </w:tcPr>
          <w:p w:rsidR="009F3FBF" w:rsidRPr="009F3FBF" w:rsidRDefault="009F3FBF" w:rsidP="009F3FBF">
            <w:pPr>
              <w:outlineLvl w:val="3"/>
              <w:rPr>
                <w:rFonts w:ascii="Arial" w:hAnsi="Arial" w:cs="Arial"/>
                <w:color w:val="000000"/>
                <w:sz w:val="12"/>
                <w:szCs w:val="12"/>
              </w:rPr>
            </w:pPr>
            <w:r w:rsidRPr="009F3FBF">
              <w:rPr>
                <w:rFonts w:ascii="Arial" w:hAnsi="Arial" w:cs="Arial"/>
                <w:color w:val="000000"/>
                <w:sz w:val="12"/>
                <w:szCs w:val="12"/>
              </w:rPr>
              <w:t xml:space="preserve"> Прочие расходы, не отнесенные к муниципальным программам</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9999</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9990000000</w:t>
            </w:r>
          </w:p>
        </w:tc>
        <w:tc>
          <w:tcPr>
            <w:tcW w:w="0" w:type="auto"/>
            <w:shd w:val="clear" w:color="000000" w:fill="FFFFFF"/>
            <w:noWrap/>
            <w:hideMark/>
          </w:tcPr>
          <w:p w:rsidR="009F3FBF" w:rsidRPr="009F3FBF" w:rsidRDefault="009F3FBF" w:rsidP="009F3FBF">
            <w:pPr>
              <w:jc w:val="center"/>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outlineLvl w:val="3"/>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shd w:val="clear" w:color="000000" w:fill="FFFFFF"/>
            <w:hideMark/>
          </w:tcPr>
          <w:p w:rsidR="009F3FBF" w:rsidRPr="009F3FBF" w:rsidRDefault="009F3FBF" w:rsidP="009F3FBF">
            <w:pPr>
              <w:outlineLvl w:val="5"/>
              <w:rPr>
                <w:rFonts w:ascii="Arial" w:hAnsi="Arial" w:cs="Arial"/>
                <w:color w:val="000000"/>
                <w:sz w:val="12"/>
                <w:szCs w:val="12"/>
              </w:rPr>
            </w:pPr>
            <w:r w:rsidRPr="009F3FBF">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9999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9990099999</w:t>
            </w:r>
          </w:p>
        </w:tc>
        <w:tc>
          <w:tcPr>
            <w:tcW w:w="0" w:type="auto"/>
            <w:shd w:val="clear" w:color="000000" w:fill="FFFFFF"/>
            <w:noWrap/>
            <w:hideMark/>
          </w:tcPr>
          <w:p w:rsidR="009F3FBF" w:rsidRPr="009F3FBF" w:rsidRDefault="009F3FBF" w:rsidP="009F3FBF">
            <w:pPr>
              <w:jc w:val="center"/>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outlineLvl w:val="5"/>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shd w:val="clear" w:color="000000" w:fill="FFFFFF"/>
            <w:hideMark/>
          </w:tcPr>
          <w:p w:rsidR="009F3FBF" w:rsidRPr="009F3FBF" w:rsidRDefault="009F3FBF" w:rsidP="009F3FBF">
            <w:pPr>
              <w:outlineLvl w:val="6"/>
              <w:rPr>
                <w:rFonts w:ascii="Arial" w:hAnsi="Arial" w:cs="Arial"/>
                <w:color w:val="000000"/>
                <w:sz w:val="12"/>
                <w:szCs w:val="12"/>
              </w:rPr>
            </w:pPr>
            <w:r w:rsidRPr="009F3FBF">
              <w:rPr>
                <w:rFonts w:ascii="Arial" w:hAnsi="Arial" w:cs="Arial"/>
                <w:color w:val="000000"/>
                <w:sz w:val="12"/>
                <w:szCs w:val="12"/>
              </w:rPr>
              <w:t xml:space="preserve"> Условно утвержденные расходы</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9999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9990099999</w:t>
            </w:r>
          </w:p>
        </w:tc>
        <w:tc>
          <w:tcPr>
            <w:tcW w:w="0" w:type="auto"/>
            <w:shd w:val="clear" w:color="000000" w:fill="FFFFFF"/>
            <w:noWrap/>
            <w:hideMark/>
          </w:tcPr>
          <w:p w:rsidR="009F3FBF" w:rsidRPr="009F3FBF" w:rsidRDefault="009F3FBF" w:rsidP="009F3FBF">
            <w:pPr>
              <w:jc w:val="center"/>
              <w:outlineLvl w:val="6"/>
              <w:rPr>
                <w:rFonts w:ascii="Arial" w:hAnsi="Arial" w:cs="Arial"/>
                <w:color w:val="000000"/>
                <w:sz w:val="12"/>
                <w:szCs w:val="12"/>
              </w:rPr>
            </w:pPr>
            <w:r w:rsidRPr="009F3FBF">
              <w:rPr>
                <w:rFonts w:ascii="Arial" w:hAnsi="Arial" w:cs="Arial"/>
                <w:color w:val="000000"/>
                <w:sz w:val="12"/>
                <w:szCs w:val="12"/>
              </w:rPr>
              <w:t>999</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0,00</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6 388 266,66</w:t>
            </w:r>
          </w:p>
        </w:tc>
        <w:tc>
          <w:tcPr>
            <w:tcW w:w="0" w:type="auto"/>
            <w:shd w:val="clear" w:color="000000" w:fill="FFFFFF"/>
            <w:noWrap/>
            <w:hideMark/>
          </w:tcPr>
          <w:p w:rsidR="009F3FBF" w:rsidRPr="009F3FBF" w:rsidRDefault="009F3FBF" w:rsidP="009F3FBF">
            <w:pPr>
              <w:jc w:val="right"/>
              <w:outlineLvl w:val="6"/>
              <w:rPr>
                <w:rFonts w:ascii="Arial" w:hAnsi="Arial" w:cs="Arial"/>
                <w:color w:val="000000"/>
                <w:sz w:val="12"/>
                <w:szCs w:val="12"/>
              </w:rPr>
            </w:pPr>
            <w:r w:rsidRPr="009F3FBF">
              <w:rPr>
                <w:rFonts w:ascii="Arial" w:hAnsi="Arial" w:cs="Arial"/>
                <w:color w:val="000000"/>
                <w:sz w:val="12"/>
                <w:szCs w:val="12"/>
              </w:rPr>
              <w:t>13 170 952,75</w:t>
            </w:r>
          </w:p>
        </w:tc>
      </w:tr>
      <w:tr w:rsidR="009F3FBF" w:rsidRPr="009F3FBF" w:rsidTr="009F3FBF">
        <w:trPr>
          <w:trHeight w:val="20"/>
        </w:trPr>
        <w:tc>
          <w:tcPr>
            <w:tcW w:w="0" w:type="auto"/>
            <w:gridSpan w:val="5"/>
            <w:shd w:val="clear" w:color="000000" w:fill="FFFFFF"/>
            <w:noWrap/>
            <w:vAlign w:val="bottom"/>
            <w:hideMark/>
          </w:tcPr>
          <w:p w:rsidR="009F3FBF" w:rsidRPr="009F3FBF" w:rsidRDefault="009F3FBF" w:rsidP="009F3FBF">
            <w:pPr>
              <w:jc w:val="right"/>
              <w:rPr>
                <w:rFonts w:ascii="Arial" w:hAnsi="Arial" w:cs="Arial"/>
                <w:b/>
                <w:bCs/>
                <w:color w:val="000000"/>
                <w:sz w:val="12"/>
                <w:szCs w:val="12"/>
              </w:rPr>
            </w:pPr>
            <w:r w:rsidRPr="009F3FBF">
              <w:rPr>
                <w:rFonts w:ascii="Arial" w:hAnsi="Arial" w:cs="Arial"/>
                <w:b/>
                <w:bCs/>
                <w:color w:val="000000"/>
                <w:sz w:val="12"/>
                <w:szCs w:val="12"/>
              </w:rPr>
              <w:t xml:space="preserve">Всего расходов: </w:t>
            </w:r>
          </w:p>
        </w:tc>
        <w:tc>
          <w:tcPr>
            <w:tcW w:w="0" w:type="auto"/>
            <w:shd w:val="clear" w:color="000000" w:fill="FFFFFF"/>
            <w:noWrap/>
            <w:hideMark/>
          </w:tcPr>
          <w:p w:rsidR="009F3FBF" w:rsidRPr="009F3FBF" w:rsidRDefault="009F3FBF" w:rsidP="009F3FBF">
            <w:pPr>
              <w:jc w:val="right"/>
              <w:rPr>
                <w:rFonts w:ascii="Arial" w:hAnsi="Arial" w:cs="Arial"/>
                <w:b/>
                <w:bCs/>
                <w:color w:val="000000"/>
                <w:sz w:val="12"/>
                <w:szCs w:val="12"/>
              </w:rPr>
            </w:pPr>
            <w:r w:rsidRPr="009F3FBF">
              <w:rPr>
                <w:rFonts w:ascii="Arial" w:hAnsi="Arial" w:cs="Arial"/>
                <w:b/>
                <w:bCs/>
                <w:color w:val="000000"/>
                <w:sz w:val="12"/>
                <w:szCs w:val="12"/>
              </w:rPr>
              <w:t>577 743 748,18</w:t>
            </w:r>
          </w:p>
        </w:tc>
        <w:tc>
          <w:tcPr>
            <w:tcW w:w="0" w:type="auto"/>
            <w:shd w:val="clear" w:color="000000" w:fill="FFFFFF"/>
            <w:noWrap/>
            <w:hideMark/>
          </w:tcPr>
          <w:p w:rsidR="009F3FBF" w:rsidRPr="009F3FBF" w:rsidRDefault="009F3FBF" w:rsidP="009F3FBF">
            <w:pPr>
              <w:jc w:val="right"/>
              <w:rPr>
                <w:rFonts w:ascii="Arial" w:hAnsi="Arial" w:cs="Arial"/>
                <w:b/>
                <w:bCs/>
                <w:color w:val="000000"/>
                <w:sz w:val="12"/>
                <w:szCs w:val="12"/>
              </w:rPr>
            </w:pPr>
            <w:r w:rsidRPr="009F3FBF">
              <w:rPr>
                <w:rFonts w:ascii="Arial" w:hAnsi="Arial" w:cs="Arial"/>
                <w:b/>
                <w:bCs/>
                <w:color w:val="000000"/>
                <w:sz w:val="12"/>
                <w:szCs w:val="12"/>
              </w:rPr>
              <w:t>500 359 062,69</w:t>
            </w:r>
          </w:p>
        </w:tc>
        <w:tc>
          <w:tcPr>
            <w:tcW w:w="0" w:type="auto"/>
            <w:shd w:val="clear" w:color="000000" w:fill="FFFFFF"/>
            <w:noWrap/>
            <w:hideMark/>
          </w:tcPr>
          <w:p w:rsidR="009F3FBF" w:rsidRPr="009F3FBF" w:rsidRDefault="009F3FBF" w:rsidP="009F3FBF">
            <w:pPr>
              <w:jc w:val="right"/>
              <w:rPr>
                <w:rFonts w:ascii="Arial" w:hAnsi="Arial" w:cs="Arial"/>
                <w:b/>
                <w:bCs/>
                <w:color w:val="000000"/>
                <w:sz w:val="12"/>
                <w:szCs w:val="12"/>
              </w:rPr>
            </w:pPr>
            <w:r w:rsidRPr="009F3FBF">
              <w:rPr>
                <w:rFonts w:ascii="Arial" w:hAnsi="Arial" w:cs="Arial"/>
                <w:b/>
                <w:bCs/>
                <w:color w:val="000000"/>
                <w:sz w:val="12"/>
                <w:szCs w:val="12"/>
              </w:rPr>
              <w:t>498 093 945,82</w:t>
            </w:r>
          </w:p>
        </w:tc>
      </w:tr>
    </w:tbl>
    <w:p w:rsidR="002912C5" w:rsidRPr="00433244" w:rsidRDefault="002912C5" w:rsidP="002912C5">
      <w:pPr>
        <w:rPr>
          <w:rFonts w:ascii="Arial" w:hAnsi="Arial" w:cs="Arial"/>
          <w:sz w:val="16"/>
          <w:szCs w:val="16"/>
        </w:rPr>
      </w:pPr>
    </w:p>
    <w:p w:rsidR="009F3FBF" w:rsidRPr="00D12F8D" w:rsidRDefault="009F3FBF" w:rsidP="009F3FBF">
      <w:pPr>
        <w:ind w:left="6521"/>
        <w:jc w:val="center"/>
        <w:rPr>
          <w:rFonts w:ascii="Arial" w:hAnsi="Arial" w:cs="Arial"/>
          <w:color w:val="000000"/>
          <w:sz w:val="16"/>
          <w:szCs w:val="16"/>
        </w:rPr>
      </w:pPr>
      <w:r w:rsidRPr="008E4508">
        <w:rPr>
          <w:rFonts w:ascii="Arial" w:hAnsi="Arial" w:cs="Arial"/>
          <w:color w:val="000000"/>
          <w:sz w:val="16"/>
          <w:szCs w:val="16"/>
        </w:rPr>
        <w:t xml:space="preserve">Приложение </w:t>
      </w:r>
      <w:r>
        <w:rPr>
          <w:rFonts w:ascii="Arial" w:hAnsi="Arial" w:cs="Arial"/>
          <w:color w:val="000000"/>
          <w:sz w:val="16"/>
          <w:szCs w:val="16"/>
        </w:rPr>
        <w:t>9</w:t>
      </w:r>
    </w:p>
    <w:p w:rsidR="002912C5" w:rsidRPr="00433244" w:rsidRDefault="009F3FBF" w:rsidP="009F3FBF">
      <w:pPr>
        <w:ind w:left="6521"/>
        <w:jc w:val="center"/>
        <w:rPr>
          <w:rFonts w:ascii="Arial" w:hAnsi="Arial" w:cs="Arial"/>
          <w:sz w:val="16"/>
          <w:szCs w:val="16"/>
        </w:rPr>
      </w:pPr>
      <w:r w:rsidRPr="00D12F8D">
        <w:rPr>
          <w:rFonts w:ascii="Arial" w:hAnsi="Arial" w:cs="Arial"/>
          <w:color w:val="000000"/>
          <w:sz w:val="16"/>
          <w:szCs w:val="16"/>
        </w:rPr>
        <w:t>к</w:t>
      </w:r>
      <w:r w:rsidRPr="008E4508">
        <w:rPr>
          <w:rFonts w:ascii="Arial" w:hAnsi="Arial" w:cs="Arial"/>
          <w:color w:val="000000"/>
          <w:sz w:val="16"/>
          <w:szCs w:val="16"/>
        </w:rPr>
        <w:t xml:space="preserve"> решению Думы Валдайского муниципального района «О бю</w:t>
      </w:r>
      <w:r w:rsidRPr="008E4508">
        <w:rPr>
          <w:rFonts w:ascii="Arial" w:hAnsi="Arial" w:cs="Arial"/>
          <w:color w:val="000000"/>
          <w:sz w:val="16"/>
          <w:szCs w:val="16"/>
        </w:rPr>
        <w:t>д</w:t>
      </w:r>
      <w:r w:rsidRPr="008E4508">
        <w:rPr>
          <w:rFonts w:ascii="Arial" w:hAnsi="Arial" w:cs="Arial"/>
          <w:color w:val="000000"/>
          <w:sz w:val="16"/>
          <w:szCs w:val="16"/>
        </w:rPr>
        <w:t>жете Валдайского муниципального района на 2020 год и на пл</w:t>
      </w:r>
      <w:r w:rsidRPr="008E4508">
        <w:rPr>
          <w:rFonts w:ascii="Arial" w:hAnsi="Arial" w:cs="Arial"/>
          <w:color w:val="000000"/>
          <w:sz w:val="16"/>
          <w:szCs w:val="16"/>
        </w:rPr>
        <w:t>а</w:t>
      </w:r>
      <w:r w:rsidRPr="008E4508">
        <w:rPr>
          <w:rFonts w:ascii="Arial" w:hAnsi="Arial" w:cs="Arial"/>
          <w:color w:val="000000"/>
          <w:sz w:val="16"/>
          <w:szCs w:val="16"/>
        </w:rPr>
        <w:t>новый период 2021-2022 годов» (в редакции решения Думы Ва</w:t>
      </w:r>
      <w:r w:rsidRPr="008E4508">
        <w:rPr>
          <w:rFonts w:ascii="Arial" w:hAnsi="Arial" w:cs="Arial"/>
          <w:color w:val="000000"/>
          <w:sz w:val="16"/>
          <w:szCs w:val="16"/>
        </w:rPr>
        <w:t>л</w:t>
      </w:r>
      <w:r w:rsidRPr="008E4508">
        <w:rPr>
          <w:rFonts w:ascii="Arial" w:hAnsi="Arial" w:cs="Arial"/>
          <w:color w:val="000000"/>
          <w:sz w:val="16"/>
          <w:szCs w:val="16"/>
        </w:rPr>
        <w:t>дайского муниципального района от 25.12.2020 № 24)</w:t>
      </w:r>
    </w:p>
    <w:p w:rsidR="002912C5" w:rsidRDefault="009F3FBF" w:rsidP="00306623">
      <w:pPr>
        <w:shd w:val="clear" w:color="auto" w:fill="FFFFFF"/>
        <w:suppressAutoHyphens/>
        <w:ind w:firstLine="284"/>
        <w:jc w:val="center"/>
        <w:rPr>
          <w:rFonts w:ascii="Arial" w:hAnsi="Arial" w:cs="Arial"/>
          <w:b/>
          <w:sz w:val="16"/>
          <w:szCs w:val="16"/>
        </w:rPr>
      </w:pPr>
      <w:r w:rsidRPr="009F3FBF">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2020 год и на плановый период 2021 и 2022 годов</w:t>
      </w:r>
    </w:p>
    <w:p w:rsidR="002912C5" w:rsidRPr="00187A45" w:rsidRDefault="00187A45" w:rsidP="00187A45">
      <w:pPr>
        <w:shd w:val="clear" w:color="auto" w:fill="FFFFFF"/>
        <w:suppressAutoHyphens/>
        <w:ind w:firstLine="284"/>
        <w:jc w:val="right"/>
        <w:rPr>
          <w:rFonts w:ascii="Arial" w:hAnsi="Arial" w:cs="Arial"/>
          <w:sz w:val="16"/>
          <w:szCs w:val="16"/>
        </w:rPr>
      </w:pPr>
      <w:r w:rsidRPr="00187A45">
        <w:rPr>
          <w:rFonts w:ascii="Arial" w:hAnsi="Arial" w:cs="Arial"/>
          <w:sz w:val="16"/>
          <w:szCs w:val="16"/>
        </w:rPr>
        <w:t>руб. 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532"/>
        <w:gridCol w:w="917"/>
        <w:gridCol w:w="530"/>
        <w:gridCol w:w="1051"/>
        <w:gridCol w:w="1051"/>
        <w:gridCol w:w="1051"/>
      </w:tblGrid>
      <w:tr w:rsidR="00187A45" w:rsidRPr="00187A45" w:rsidTr="00187A45">
        <w:trPr>
          <w:trHeight w:val="20"/>
        </w:trPr>
        <w:tc>
          <w:tcPr>
            <w:tcW w:w="0" w:type="auto"/>
            <w:vMerge w:val="restart"/>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Наименование</w:t>
            </w:r>
          </w:p>
        </w:tc>
        <w:tc>
          <w:tcPr>
            <w:tcW w:w="0" w:type="auto"/>
            <w:vMerge w:val="restart"/>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Разд.</w:t>
            </w:r>
          </w:p>
        </w:tc>
        <w:tc>
          <w:tcPr>
            <w:tcW w:w="0" w:type="auto"/>
            <w:vMerge w:val="restart"/>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Ц.ст.</w:t>
            </w:r>
          </w:p>
        </w:tc>
        <w:tc>
          <w:tcPr>
            <w:tcW w:w="0" w:type="auto"/>
            <w:vMerge w:val="restart"/>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Расх.</w:t>
            </w:r>
          </w:p>
        </w:tc>
        <w:tc>
          <w:tcPr>
            <w:tcW w:w="0" w:type="auto"/>
            <w:gridSpan w:val="3"/>
            <w:shd w:val="clear" w:color="auto" w:fill="auto"/>
            <w:noWrap/>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Сумма</w:t>
            </w:r>
          </w:p>
        </w:tc>
      </w:tr>
      <w:tr w:rsidR="00187A45" w:rsidRPr="00187A45" w:rsidTr="00187A45">
        <w:trPr>
          <w:trHeight w:val="20"/>
        </w:trPr>
        <w:tc>
          <w:tcPr>
            <w:tcW w:w="0" w:type="auto"/>
            <w:vMerge/>
            <w:vAlign w:val="center"/>
            <w:hideMark/>
          </w:tcPr>
          <w:p w:rsidR="00187A45" w:rsidRPr="00187A45" w:rsidRDefault="00187A45" w:rsidP="00187A45">
            <w:pPr>
              <w:rPr>
                <w:rFonts w:ascii="Arial" w:hAnsi="Arial" w:cs="Arial"/>
                <w:b/>
                <w:bCs/>
                <w:sz w:val="12"/>
                <w:szCs w:val="12"/>
              </w:rPr>
            </w:pPr>
          </w:p>
        </w:tc>
        <w:tc>
          <w:tcPr>
            <w:tcW w:w="0" w:type="auto"/>
            <w:vMerge/>
            <w:vAlign w:val="center"/>
            <w:hideMark/>
          </w:tcPr>
          <w:p w:rsidR="00187A45" w:rsidRPr="00187A45" w:rsidRDefault="00187A45" w:rsidP="00187A45">
            <w:pPr>
              <w:rPr>
                <w:rFonts w:ascii="Arial" w:hAnsi="Arial" w:cs="Arial"/>
                <w:b/>
                <w:bCs/>
                <w:sz w:val="12"/>
                <w:szCs w:val="12"/>
              </w:rPr>
            </w:pPr>
          </w:p>
        </w:tc>
        <w:tc>
          <w:tcPr>
            <w:tcW w:w="0" w:type="auto"/>
            <w:vMerge/>
            <w:vAlign w:val="center"/>
            <w:hideMark/>
          </w:tcPr>
          <w:p w:rsidR="00187A45" w:rsidRPr="00187A45" w:rsidRDefault="00187A45" w:rsidP="00187A45">
            <w:pPr>
              <w:rPr>
                <w:rFonts w:ascii="Arial" w:hAnsi="Arial" w:cs="Arial"/>
                <w:b/>
                <w:bCs/>
                <w:sz w:val="12"/>
                <w:szCs w:val="12"/>
              </w:rPr>
            </w:pPr>
          </w:p>
        </w:tc>
        <w:tc>
          <w:tcPr>
            <w:tcW w:w="0" w:type="auto"/>
            <w:vMerge/>
            <w:vAlign w:val="center"/>
            <w:hideMark/>
          </w:tcPr>
          <w:p w:rsidR="00187A45" w:rsidRPr="00187A45" w:rsidRDefault="00187A45" w:rsidP="00187A45">
            <w:pPr>
              <w:rPr>
                <w:rFonts w:ascii="Arial" w:hAnsi="Arial" w:cs="Arial"/>
                <w:b/>
                <w:bCs/>
                <w:sz w:val="12"/>
                <w:szCs w:val="12"/>
              </w:rPr>
            </w:pPr>
          </w:p>
        </w:tc>
        <w:tc>
          <w:tcPr>
            <w:tcW w:w="0" w:type="auto"/>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2020 год</w:t>
            </w:r>
          </w:p>
        </w:tc>
        <w:tc>
          <w:tcPr>
            <w:tcW w:w="0" w:type="auto"/>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2021 год</w:t>
            </w:r>
          </w:p>
        </w:tc>
        <w:tc>
          <w:tcPr>
            <w:tcW w:w="0" w:type="auto"/>
            <w:shd w:val="clear" w:color="auto" w:fill="auto"/>
            <w:vAlign w:val="center"/>
            <w:hideMark/>
          </w:tcPr>
          <w:p w:rsidR="00187A45" w:rsidRPr="00187A45" w:rsidRDefault="00187A45" w:rsidP="00187A45">
            <w:pPr>
              <w:jc w:val="center"/>
              <w:rPr>
                <w:rFonts w:ascii="Arial" w:hAnsi="Arial" w:cs="Arial"/>
                <w:b/>
                <w:bCs/>
                <w:sz w:val="12"/>
                <w:szCs w:val="12"/>
              </w:rPr>
            </w:pPr>
            <w:r w:rsidRPr="00187A45">
              <w:rPr>
                <w:rFonts w:ascii="Arial" w:hAnsi="Arial" w:cs="Arial"/>
                <w:b/>
                <w:bCs/>
                <w:sz w:val="12"/>
                <w:szCs w:val="12"/>
              </w:rPr>
              <w:t>2022 год</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0100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62 710 204,88</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52 920 120,94</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53 071 418,94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187A45">
              <w:rPr>
                <w:rFonts w:ascii="Arial" w:hAnsi="Arial" w:cs="Arial"/>
                <w:color w:val="000000"/>
                <w:sz w:val="12"/>
                <w:szCs w:val="12"/>
              </w:rPr>
              <w:t>о</w:t>
            </w:r>
            <w:r w:rsidRPr="00187A45">
              <w:rPr>
                <w:rFonts w:ascii="Arial" w:hAnsi="Arial" w:cs="Arial"/>
                <w:color w:val="000000"/>
                <w:sz w:val="12"/>
                <w:szCs w:val="12"/>
              </w:rPr>
              <w:t>вания</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2 280 865,12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1 958 769,55</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1 958 769,55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9100000000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2 280 865,12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1 958 769,55</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1 958 769,55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Глава муниципального образования</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9110000000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2 280 865,12</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1 958 769,55</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1 958 769,55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Глава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9110001000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2 280 865,12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1 958 769,55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1 958 769,55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9110001000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1 784 349,90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1 527 048,00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1 527 048,00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9110001000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44 500,00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9110001000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452 015,22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391 621,55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391 621,55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187A45">
              <w:rPr>
                <w:rFonts w:ascii="Arial" w:hAnsi="Arial" w:cs="Arial"/>
                <w:color w:val="000000"/>
                <w:sz w:val="12"/>
                <w:szCs w:val="12"/>
              </w:rPr>
              <w:t>ь</w:t>
            </w:r>
            <w:r w:rsidRPr="00187A45">
              <w:rPr>
                <w:rFonts w:ascii="Arial" w:hAnsi="Arial" w:cs="Arial"/>
                <w:color w:val="000000"/>
                <w:sz w:val="12"/>
                <w:szCs w:val="12"/>
              </w:rPr>
              <w:t>ных органов муниципальных образований</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0103</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40 000,00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9200000000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Дума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9290000000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9290001000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9290001000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7 513,17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9290001000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32 486,83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187A45">
              <w:rPr>
                <w:rFonts w:ascii="Arial" w:hAnsi="Arial" w:cs="Arial"/>
                <w:color w:val="000000"/>
                <w:sz w:val="12"/>
                <w:szCs w:val="12"/>
              </w:rPr>
              <w:t>й</w:t>
            </w:r>
            <w:r w:rsidRPr="00187A45">
              <w:rPr>
                <w:rFonts w:ascii="Arial" w:hAnsi="Arial" w:cs="Arial"/>
                <w:color w:val="000000"/>
                <w:sz w:val="12"/>
                <w:szCs w:val="12"/>
              </w:rPr>
              <w:t>ской Федерации, местных администраций</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34 787 321,50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34 087 524,24</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34 133 224,24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87A45">
              <w:rPr>
                <w:rFonts w:ascii="Arial" w:hAnsi="Arial" w:cs="Arial"/>
                <w:color w:val="000000"/>
                <w:sz w:val="12"/>
                <w:szCs w:val="12"/>
              </w:rPr>
              <w:t>д</w:t>
            </w:r>
            <w:r w:rsidRPr="00187A45">
              <w:rPr>
                <w:rFonts w:ascii="Arial" w:hAnsi="Arial" w:cs="Arial"/>
                <w:color w:val="000000"/>
                <w:sz w:val="12"/>
                <w:szCs w:val="12"/>
              </w:rPr>
              <w:t>ского поселения на 2018-2024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1000000000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400 000,00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1000500000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400 000,00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значений п</w:t>
            </w:r>
            <w:r w:rsidRPr="00187A45">
              <w:rPr>
                <w:rFonts w:ascii="Arial" w:hAnsi="Arial" w:cs="Arial"/>
                <w:color w:val="000000"/>
                <w:sz w:val="12"/>
                <w:szCs w:val="12"/>
              </w:rPr>
              <w:t>о</w:t>
            </w:r>
            <w:r w:rsidRPr="00187A45">
              <w:rPr>
                <w:rFonts w:ascii="Arial" w:hAnsi="Arial" w:cs="Arial"/>
                <w:color w:val="000000"/>
                <w:sz w:val="12"/>
                <w:szCs w:val="12"/>
              </w:rPr>
              <w:t>казателей индекса качества городской среды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1000576030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1000576030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307 200,00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1000576030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92 800,00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9100000000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32 836 129,50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32 541 124,24</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32 541 124,24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9190000000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32 836 129,50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32 541 124,24</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32 541 124,24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30 692 169,50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30 397 164,24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30 397 164,24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20 831 532,48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20 772 392,70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20 772 392,70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1 650 192,00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1 543 800,00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1 543 800,00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6 338 386,60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6 342 809,54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6 342 809,54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979 404,04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1 026 222,00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1 026 222,00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832 716,75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58 883,00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11 940,00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11 940,00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1 054,63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87A45">
              <w:rPr>
                <w:rFonts w:ascii="Arial" w:hAnsi="Arial" w:cs="Arial"/>
                <w:color w:val="000000"/>
                <w:sz w:val="12"/>
                <w:szCs w:val="12"/>
              </w:rPr>
              <w:t>е</w:t>
            </w:r>
            <w:r w:rsidRPr="00187A45">
              <w:rPr>
                <w:rFonts w:ascii="Arial" w:hAnsi="Arial" w:cs="Arial"/>
                <w:color w:val="000000"/>
                <w:sz w:val="12"/>
                <w:szCs w:val="12"/>
              </w:rPr>
              <w:t>данные отдельные государс</w:t>
            </w:r>
            <w:r w:rsidRPr="00187A45">
              <w:rPr>
                <w:rFonts w:ascii="Arial" w:hAnsi="Arial" w:cs="Arial"/>
                <w:color w:val="000000"/>
                <w:sz w:val="12"/>
                <w:szCs w:val="12"/>
              </w:rPr>
              <w:t>т</w:t>
            </w:r>
            <w:r w:rsidRPr="00187A45">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9190070280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2 143 960,00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2 143 960,00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2 143 960,00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1 555 719,47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1 454 980,00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1 454 980,00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461 306,47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439 400,00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439 400,00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63 471,97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159 580,00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159 580,00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63 462,09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9430010060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9430010060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1 471 192,00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1 466 400,00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1 512 100,00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содержание отдела записи актов гражданского состояния</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9550000000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1 471 192,00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1 466 400,00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1 512 100,00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lastRenderedPageBreak/>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в сфере государственной регистрации актов гражданского состояния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9550059300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1 471 192,00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1 466 400,00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1 512 100,00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9550059300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660 587,73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659 776,26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659 776,26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9550059300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9550059300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196 024,96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196 836,43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196 836,43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9550059300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9550059300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513 579,31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517 587,31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563 287,31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Судебная система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0105</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50 200,00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52 200,00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325 200,00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0105</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50 200,00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52 200,00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325 200,00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0105</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9590000000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50 200,00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52 200,00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325 200,00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187A45">
              <w:rPr>
                <w:rFonts w:ascii="Arial" w:hAnsi="Arial" w:cs="Arial"/>
                <w:color w:val="000000"/>
                <w:sz w:val="12"/>
                <w:szCs w:val="12"/>
              </w:rPr>
              <w:t>е</w:t>
            </w:r>
            <w:r w:rsidRPr="00187A45">
              <w:rPr>
                <w:rFonts w:ascii="Arial" w:hAnsi="Arial" w:cs="Arial"/>
                <w:color w:val="000000"/>
                <w:sz w:val="12"/>
                <w:szCs w:val="12"/>
              </w:rPr>
              <w:t>ральных судов общей юрисдикции в Российской Федерации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9590051200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52 200,00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325 200,00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9590051200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52 200,00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187A45">
              <w:rPr>
                <w:rFonts w:ascii="Arial" w:hAnsi="Arial" w:cs="Arial"/>
                <w:color w:val="000000"/>
                <w:sz w:val="12"/>
                <w:szCs w:val="12"/>
              </w:rPr>
              <w:t>о</w:t>
            </w:r>
            <w:r w:rsidRPr="00187A45">
              <w:rPr>
                <w:rFonts w:ascii="Arial" w:hAnsi="Arial" w:cs="Arial"/>
                <w:color w:val="000000"/>
                <w:sz w:val="12"/>
                <w:szCs w:val="12"/>
              </w:rPr>
              <w:t>во-бюджетного) надзора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9 975 281,02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9 825 571,55</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9 825 571,55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6 583 781,43</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6 440 981,43</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6 440 981,43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187A45">
              <w:rPr>
                <w:rFonts w:ascii="Arial" w:hAnsi="Arial" w:cs="Arial"/>
                <w:color w:val="000000"/>
                <w:sz w:val="12"/>
                <w:szCs w:val="12"/>
              </w:rPr>
              <w:t>ь</w:t>
            </w:r>
            <w:r w:rsidRPr="00187A45">
              <w:rPr>
                <w:rFonts w:ascii="Arial" w:hAnsi="Arial" w:cs="Arial"/>
                <w:color w:val="000000"/>
                <w:sz w:val="12"/>
                <w:szCs w:val="12"/>
              </w:rPr>
              <w:t>ным долгом Валдайского муниципального района" муниципальной программы "Управление мун</w:t>
            </w:r>
            <w:r w:rsidRPr="00187A45">
              <w:rPr>
                <w:rFonts w:ascii="Arial" w:hAnsi="Arial" w:cs="Arial"/>
                <w:color w:val="000000"/>
                <w:sz w:val="12"/>
                <w:szCs w:val="12"/>
              </w:rPr>
              <w:t>и</w:t>
            </w:r>
            <w:r w:rsidRPr="00187A45">
              <w:rPr>
                <w:rFonts w:ascii="Arial" w:hAnsi="Arial" w:cs="Arial"/>
                <w:color w:val="000000"/>
                <w:sz w:val="12"/>
                <w:szCs w:val="12"/>
              </w:rPr>
              <w:t>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0510000000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6 483 781,43</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6 340 981,43</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6 340 981,43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0510500000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6 483 781,43</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6 340 981,43</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6 340 981,43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6 441 661,43</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6 298 861,43</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6 298 861,43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4 489 798,34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4 476 280,67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4 476 280,67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357 003,22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322 053,13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322 053,13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1 355 919,09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1 351 836,76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1 351 836,76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206 100,00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116 100,00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116 100,00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32 073,01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31 590,87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31 590,87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767,77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87A45">
              <w:rPr>
                <w:rFonts w:ascii="Arial" w:hAnsi="Arial" w:cs="Arial"/>
                <w:color w:val="000000"/>
                <w:sz w:val="12"/>
                <w:szCs w:val="12"/>
              </w:rPr>
              <w:t>е</w:t>
            </w:r>
            <w:r w:rsidRPr="00187A45">
              <w:rPr>
                <w:rFonts w:ascii="Arial" w:hAnsi="Arial" w:cs="Arial"/>
                <w:color w:val="000000"/>
                <w:sz w:val="12"/>
                <w:szCs w:val="12"/>
              </w:rPr>
              <w:t>данные отдельные государс</w:t>
            </w:r>
            <w:r w:rsidRPr="00187A45">
              <w:rPr>
                <w:rFonts w:ascii="Arial" w:hAnsi="Arial" w:cs="Arial"/>
                <w:color w:val="000000"/>
                <w:sz w:val="12"/>
                <w:szCs w:val="12"/>
              </w:rPr>
              <w:t>т</w:t>
            </w:r>
            <w:r w:rsidRPr="00187A45">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0510570280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42 120,00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42 120,00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42 120,00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28 590,00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28 590,00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28 590,00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8 630,00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8 630,00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8 630,00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0510570280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0520000000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0520300000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0520301000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0520301000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9700000000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3 391 499,59</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3 384 590,12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3 384 590,12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Председатель счетной палаты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9710000000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901 636,55</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897 236,55</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897 236,55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9710001000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901 636,55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897 236,55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897 236,55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9710001000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658 323,00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658 323,00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658 323,00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9710001000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44 500,00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9710001000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198 813,55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198 813,55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198 813,55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9790000000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2 489 863,04</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2 487 353,57</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2 487 353,57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1 650 010,04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1 647 500,57</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1 647 500,57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949 386,00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949 386,00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949 386,00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286 714,57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286 714,57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286 714,57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61 200,00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263 209,47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9790002100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839 853,00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839 853,00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839 853,00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9790002100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509 211,00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509 211,00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509 211,00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9790002100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44 500,00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9790002100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153 782,00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153 782,00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153 782,00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9790002100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58 509,00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80 506,00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80 506,00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9790002100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73 851,00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56 254,00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56 254,00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Резервные фонды</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0111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9300000000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187A45">
              <w:rPr>
                <w:rFonts w:ascii="Arial" w:hAnsi="Arial" w:cs="Arial"/>
                <w:color w:val="000000"/>
                <w:sz w:val="12"/>
                <w:szCs w:val="12"/>
              </w:rPr>
              <w:t>о</w:t>
            </w:r>
            <w:r w:rsidRPr="00187A45">
              <w:rPr>
                <w:rFonts w:ascii="Arial" w:hAnsi="Arial" w:cs="Arial"/>
                <w:color w:val="000000"/>
                <w:sz w:val="12"/>
                <w:szCs w:val="12"/>
              </w:rPr>
              <w:t>следствий стихийных бедствий</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0111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9390000000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Резервный фонд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9390010010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Резервные средства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9390010010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870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15 526 537,24</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6 906 055,60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6 738 653,60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0600000000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427 109,46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0600300000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427 109,46</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0600310530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331 416,64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0600310530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331 416,64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187A45">
              <w:rPr>
                <w:rFonts w:ascii="Arial" w:hAnsi="Arial" w:cs="Arial"/>
                <w:color w:val="000000"/>
                <w:sz w:val="12"/>
                <w:szCs w:val="12"/>
              </w:rPr>
              <w:t>н</w:t>
            </w:r>
            <w:r w:rsidRPr="00187A45">
              <w:rPr>
                <w:rFonts w:ascii="Arial" w:hAnsi="Arial" w:cs="Arial"/>
                <w:color w:val="000000"/>
                <w:sz w:val="12"/>
                <w:szCs w:val="12"/>
              </w:rPr>
              <w:t>ного программного обеспеч</w:t>
            </w:r>
            <w:r w:rsidRPr="00187A45">
              <w:rPr>
                <w:rFonts w:ascii="Arial" w:hAnsi="Arial" w:cs="Arial"/>
                <w:color w:val="000000"/>
                <w:sz w:val="12"/>
                <w:szCs w:val="12"/>
              </w:rPr>
              <w:t>е</w:t>
            </w:r>
            <w:r w:rsidRPr="00187A45">
              <w:rPr>
                <w:rFonts w:ascii="Arial" w:hAnsi="Arial" w:cs="Arial"/>
                <w:color w:val="000000"/>
                <w:sz w:val="12"/>
                <w:szCs w:val="12"/>
              </w:rPr>
              <w:t>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0600310540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95 692,82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0600310540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95 692,82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87A45">
              <w:rPr>
                <w:rFonts w:ascii="Arial" w:hAnsi="Arial" w:cs="Arial"/>
                <w:color w:val="000000"/>
                <w:sz w:val="12"/>
                <w:szCs w:val="12"/>
              </w:rPr>
              <w:t>о</w:t>
            </w:r>
            <w:r w:rsidRPr="00187A45">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0900000000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5 400,00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5 400,00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0900100000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w:t>
            </w:r>
            <w:r w:rsidRPr="00187A45">
              <w:rPr>
                <w:rFonts w:ascii="Arial" w:hAnsi="Arial" w:cs="Arial"/>
                <w:color w:val="000000"/>
                <w:sz w:val="12"/>
                <w:szCs w:val="12"/>
              </w:rPr>
              <w:t>а</w:t>
            </w:r>
            <w:r w:rsidRPr="00187A45">
              <w:rPr>
                <w:rFonts w:ascii="Arial" w:hAnsi="Arial" w:cs="Arial"/>
                <w:color w:val="000000"/>
                <w:sz w:val="12"/>
                <w:szCs w:val="12"/>
              </w:rPr>
              <w:t>вонарушений на территории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0900199901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0900199901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0900199902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0900199902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1700000000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167 402,00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167 402,00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187A45">
              <w:rPr>
                <w:rFonts w:ascii="Arial" w:hAnsi="Arial" w:cs="Arial"/>
                <w:color w:val="000000"/>
                <w:sz w:val="12"/>
                <w:szCs w:val="12"/>
              </w:rPr>
              <w:t>а</w:t>
            </w:r>
            <w:r w:rsidRPr="00187A45">
              <w:rPr>
                <w:rFonts w:ascii="Arial" w:hAnsi="Arial" w:cs="Arial"/>
                <w:color w:val="000000"/>
                <w:sz w:val="12"/>
                <w:szCs w:val="12"/>
              </w:rPr>
              <w:t>стия населения в осуществл</w:t>
            </w:r>
            <w:r w:rsidRPr="00187A45">
              <w:rPr>
                <w:rFonts w:ascii="Arial" w:hAnsi="Arial" w:cs="Arial"/>
                <w:color w:val="000000"/>
                <w:sz w:val="12"/>
                <w:szCs w:val="12"/>
              </w:rPr>
              <w:t>е</w:t>
            </w:r>
            <w:r w:rsidRPr="00187A45">
              <w:rPr>
                <w:rFonts w:ascii="Arial" w:hAnsi="Arial" w:cs="Arial"/>
                <w:color w:val="000000"/>
                <w:sz w:val="12"/>
                <w:szCs w:val="12"/>
              </w:rPr>
              <w:t>нии местного самоуправления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1700400000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187A45">
              <w:rPr>
                <w:rFonts w:ascii="Arial" w:hAnsi="Arial" w:cs="Arial"/>
                <w:color w:val="000000"/>
                <w:sz w:val="12"/>
                <w:szCs w:val="12"/>
              </w:rPr>
              <w:t>у</w:t>
            </w:r>
            <w:r w:rsidRPr="00187A45">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1700410800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1700410800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1700500000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187A45">
              <w:rPr>
                <w:rFonts w:ascii="Arial" w:hAnsi="Arial" w:cs="Arial"/>
                <w:color w:val="000000"/>
                <w:sz w:val="12"/>
                <w:szCs w:val="12"/>
              </w:rPr>
              <w:t>е</w:t>
            </w:r>
            <w:r w:rsidRPr="00187A45">
              <w:rPr>
                <w:rFonts w:ascii="Arial" w:hAnsi="Arial" w:cs="Arial"/>
                <w:color w:val="000000"/>
                <w:sz w:val="12"/>
                <w:szCs w:val="12"/>
              </w:rPr>
              <w:t>лей ТОС</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1700510802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1700510802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lastRenderedPageBreak/>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1700600000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1700610803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1700610803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187A45">
              <w:rPr>
                <w:rFonts w:ascii="Arial" w:hAnsi="Arial" w:cs="Arial"/>
                <w:color w:val="000000"/>
                <w:sz w:val="12"/>
                <w:szCs w:val="12"/>
              </w:rPr>
              <w:t>в</w:t>
            </w:r>
            <w:r w:rsidRPr="00187A45">
              <w:rPr>
                <w:rFonts w:ascii="Arial" w:hAnsi="Arial" w:cs="Arial"/>
                <w:color w:val="000000"/>
                <w:sz w:val="12"/>
                <w:szCs w:val="12"/>
              </w:rPr>
              <w:t>шим призовые места по р</w:t>
            </w:r>
            <w:r w:rsidRPr="00187A45">
              <w:rPr>
                <w:rFonts w:ascii="Arial" w:hAnsi="Arial" w:cs="Arial"/>
                <w:color w:val="000000"/>
                <w:sz w:val="12"/>
                <w:szCs w:val="12"/>
              </w:rPr>
              <w:t>е</w:t>
            </w:r>
            <w:r w:rsidRPr="00187A45">
              <w:rPr>
                <w:rFonts w:ascii="Arial" w:hAnsi="Arial" w:cs="Arial"/>
                <w:color w:val="000000"/>
                <w:sz w:val="12"/>
                <w:szCs w:val="12"/>
              </w:rPr>
              <w:t>зультатам конкурса "Лучшее ТОС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1700610804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1700610804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360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1700900000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133 902,00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133 902,00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187A45">
              <w:rPr>
                <w:rFonts w:ascii="Arial" w:hAnsi="Arial" w:cs="Arial"/>
                <w:color w:val="000000"/>
                <w:sz w:val="12"/>
                <w:szCs w:val="12"/>
              </w:rPr>
              <w:t>а</w:t>
            </w:r>
            <w:r w:rsidRPr="00187A45">
              <w:rPr>
                <w:rFonts w:ascii="Arial" w:hAnsi="Arial" w:cs="Arial"/>
                <w:color w:val="000000"/>
                <w:sz w:val="12"/>
                <w:szCs w:val="12"/>
              </w:rPr>
              <w:t>зований Новгородской обла</w:t>
            </w:r>
            <w:r w:rsidRPr="00187A45">
              <w:rPr>
                <w:rFonts w:ascii="Arial" w:hAnsi="Arial" w:cs="Arial"/>
                <w:color w:val="000000"/>
                <w:sz w:val="12"/>
                <w:szCs w:val="12"/>
              </w:rPr>
              <w:t>с</w:t>
            </w:r>
            <w:r w:rsidRPr="00187A45">
              <w:rPr>
                <w:rFonts w:ascii="Arial" w:hAnsi="Arial" w:cs="Arial"/>
                <w:color w:val="000000"/>
                <w:sz w:val="12"/>
                <w:szCs w:val="12"/>
              </w:rPr>
              <w:t>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1700910806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133 902,00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133 902,00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1700910806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133 902,00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133 902,00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9100000000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8 397 449,52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5 385 763,60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5 385 763,60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9190000000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8 397 449,52</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5 385 763,60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5 385 763,60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5 993,00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5 993,00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87A45">
              <w:rPr>
                <w:rFonts w:ascii="Arial" w:hAnsi="Arial" w:cs="Arial"/>
                <w:color w:val="000000"/>
                <w:sz w:val="12"/>
                <w:szCs w:val="12"/>
              </w:rPr>
              <w:t>н</w:t>
            </w:r>
            <w:r w:rsidRPr="00187A45">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9190010021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3 124 011,98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3 124 011,98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3 124 011,98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9190010021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3 124 011,98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3 124 011,98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3 124 011,98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87A45">
              <w:rPr>
                <w:rFonts w:ascii="Arial" w:hAnsi="Arial" w:cs="Arial"/>
                <w:color w:val="000000"/>
                <w:sz w:val="12"/>
                <w:szCs w:val="12"/>
              </w:rPr>
              <w:t>н</w:t>
            </w:r>
            <w:r w:rsidRPr="00187A45">
              <w:rPr>
                <w:rFonts w:ascii="Arial" w:hAnsi="Arial" w:cs="Arial"/>
                <w:color w:val="000000"/>
                <w:sz w:val="12"/>
                <w:szCs w:val="12"/>
              </w:rPr>
              <w:t>но-технических условий для функционирования органов местного самоуправления-начисления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9190010022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943 451,62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943 451,62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943 451,62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9190010022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943 451,62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943 451,62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943 451,62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87A45">
              <w:rPr>
                <w:rFonts w:ascii="Arial" w:hAnsi="Arial" w:cs="Arial"/>
                <w:color w:val="000000"/>
                <w:sz w:val="12"/>
                <w:szCs w:val="12"/>
              </w:rPr>
              <w:t>н</w:t>
            </w:r>
            <w:r w:rsidRPr="00187A45">
              <w:rPr>
                <w:rFonts w:ascii="Arial" w:hAnsi="Arial" w:cs="Arial"/>
                <w:color w:val="000000"/>
                <w:sz w:val="12"/>
                <w:szCs w:val="12"/>
              </w:rPr>
              <w:t>но-технических условий для функционирования органов местного самоуправления-материальные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9190010023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553 862,92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260 770,00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260 770,00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9190010023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553 862,92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260 770,00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260 770,00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87A45">
              <w:rPr>
                <w:rFonts w:ascii="Arial" w:hAnsi="Arial" w:cs="Arial"/>
                <w:color w:val="000000"/>
                <w:sz w:val="12"/>
                <w:szCs w:val="12"/>
              </w:rPr>
              <w:t>н</w:t>
            </w:r>
            <w:r w:rsidRPr="00187A45">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9190010024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280 530,00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280 530,00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280 530,00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9190010024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280 530,00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280 530,00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280 530,00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87A45">
              <w:rPr>
                <w:rFonts w:ascii="Arial" w:hAnsi="Arial" w:cs="Arial"/>
                <w:color w:val="000000"/>
                <w:sz w:val="12"/>
                <w:szCs w:val="12"/>
              </w:rPr>
              <w:t>н</w:t>
            </w:r>
            <w:r w:rsidRPr="00187A45">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9190010025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9190010025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187A45">
              <w:rPr>
                <w:rFonts w:ascii="Arial" w:hAnsi="Arial" w:cs="Arial"/>
                <w:color w:val="000000"/>
                <w:sz w:val="12"/>
                <w:szCs w:val="12"/>
              </w:rPr>
              <w:t>и</w:t>
            </w:r>
            <w:r w:rsidRPr="00187A45">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w:t>
            </w:r>
            <w:r w:rsidRPr="00187A45">
              <w:rPr>
                <w:rFonts w:ascii="Arial" w:hAnsi="Arial" w:cs="Arial"/>
                <w:color w:val="000000"/>
                <w:sz w:val="12"/>
                <w:szCs w:val="12"/>
              </w:rPr>
              <w:t>а</w:t>
            </w:r>
            <w:r w:rsidRPr="00187A45">
              <w:rPr>
                <w:rFonts w:ascii="Arial" w:hAnsi="Arial" w:cs="Arial"/>
                <w:color w:val="000000"/>
                <w:sz w:val="12"/>
                <w:szCs w:val="12"/>
              </w:rPr>
              <w:t>стного закона "Об административных правонарушениях"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9190070650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9190070650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2 170 100,00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2 170 100,00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542 500,00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542 500,00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5 181 686,26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5 181 686,26</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9430010231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9430010231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9430010250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9430010250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Исполнение решений Арбитражного суда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5 061 956,54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5 058 956,54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Содержание имущества муниципальной казны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9430010360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57 729,72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9430010360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57 729,72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Страхование гидротехнического сооружения в н.п. Нерцы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9430010361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9430010361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Приобретение дорожного колеса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9430010672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16 800,00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9430010672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16 800,00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Энергоснабжение полигона ТБО</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9430010684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9430010684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1 347 490,00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1 347 490,00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1 347 490,00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9570000000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1 347 490,00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1 347 490,00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1 347 490,00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87A45">
              <w:rPr>
                <w:rFonts w:ascii="Arial" w:hAnsi="Arial" w:cs="Arial"/>
                <w:color w:val="000000"/>
                <w:sz w:val="12"/>
                <w:szCs w:val="12"/>
              </w:rPr>
              <w:t>е</w:t>
            </w:r>
            <w:r w:rsidRPr="00187A45">
              <w:rPr>
                <w:rFonts w:ascii="Arial" w:hAnsi="Arial" w:cs="Arial"/>
                <w:color w:val="000000"/>
                <w:sz w:val="12"/>
                <w:szCs w:val="12"/>
              </w:rPr>
              <w:t>данные отдельные государс</w:t>
            </w:r>
            <w:r w:rsidRPr="00187A45">
              <w:rPr>
                <w:rFonts w:ascii="Arial" w:hAnsi="Arial" w:cs="Arial"/>
                <w:color w:val="000000"/>
                <w:sz w:val="12"/>
                <w:szCs w:val="12"/>
              </w:rPr>
              <w:t>т</w:t>
            </w:r>
            <w:r w:rsidRPr="00187A45">
              <w:rPr>
                <w:rFonts w:ascii="Arial" w:hAnsi="Arial" w:cs="Arial"/>
                <w:color w:val="000000"/>
                <w:sz w:val="12"/>
                <w:szCs w:val="12"/>
              </w:rPr>
              <w:t>венные полномочия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9570070280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1 343 490,00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1 343 490,00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1 343 490,00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Субвенции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9570070280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530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1 343 490,00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1 343 490,00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1 343 490,00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187A45">
              <w:rPr>
                <w:rFonts w:ascii="Arial" w:hAnsi="Arial" w:cs="Arial"/>
                <w:color w:val="000000"/>
                <w:sz w:val="12"/>
                <w:szCs w:val="12"/>
              </w:rPr>
              <w:t>и</w:t>
            </w:r>
            <w:r w:rsidRPr="00187A45">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w:t>
            </w:r>
            <w:r w:rsidRPr="00187A45">
              <w:rPr>
                <w:rFonts w:ascii="Arial" w:hAnsi="Arial" w:cs="Arial"/>
                <w:color w:val="000000"/>
                <w:sz w:val="12"/>
                <w:szCs w:val="12"/>
              </w:rPr>
              <w:t>а</w:t>
            </w:r>
            <w:r w:rsidRPr="00187A45">
              <w:rPr>
                <w:rFonts w:ascii="Arial" w:hAnsi="Arial" w:cs="Arial"/>
                <w:color w:val="000000"/>
                <w:sz w:val="12"/>
                <w:szCs w:val="12"/>
              </w:rPr>
              <w:t>стного закона "Об административных правонарушениях"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9570070650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Субвенции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0113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9570070650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530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Национальная оборона</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0200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849 100,00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776 100,00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807 700,00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Мобилизационная и вневойсковая подготовка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0203</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849 100,00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776 100,00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807 700,00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0203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849 100,00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776 100,00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807 700,00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0203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9570000000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849 100,00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776 100,00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807 700,00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187A45">
              <w:rPr>
                <w:rFonts w:ascii="Arial" w:hAnsi="Arial" w:cs="Arial"/>
                <w:color w:val="000000"/>
                <w:sz w:val="12"/>
                <w:szCs w:val="12"/>
              </w:rPr>
              <w:t>е</w:t>
            </w:r>
            <w:r w:rsidRPr="00187A45">
              <w:rPr>
                <w:rFonts w:ascii="Arial" w:hAnsi="Arial" w:cs="Arial"/>
                <w:color w:val="000000"/>
                <w:sz w:val="12"/>
                <w:szCs w:val="12"/>
              </w:rPr>
              <w:t>ние государственных полн</w:t>
            </w:r>
            <w:r w:rsidRPr="00187A45">
              <w:rPr>
                <w:rFonts w:ascii="Arial" w:hAnsi="Arial" w:cs="Arial"/>
                <w:color w:val="000000"/>
                <w:sz w:val="12"/>
                <w:szCs w:val="12"/>
              </w:rPr>
              <w:t>о</w:t>
            </w:r>
            <w:r w:rsidRPr="00187A45">
              <w:rPr>
                <w:rFonts w:ascii="Arial" w:hAnsi="Arial" w:cs="Arial"/>
                <w:color w:val="000000"/>
                <w:sz w:val="12"/>
                <w:szCs w:val="12"/>
              </w:rPr>
              <w:t>мочий по первичному воинскому учету на территориях, где отсутствуют военные комиссариаты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9570051180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849 100,00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776 100,00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807 700,00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Субвенции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9570051180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530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849 100,00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776 100,00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807 700,00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0300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4 773 594,17</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1 574 712,67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187A45">
              <w:rPr>
                <w:rFonts w:ascii="Arial" w:hAnsi="Arial" w:cs="Arial"/>
                <w:color w:val="000000"/>
                <w:sz w:val="12"/>
                <w:szCs w:val="12"/>
              </w:rPr>
              <w:t>н</w:t>
            </w:r>
            <w:r w:rsidRPr="00187A45">
              <w:rPr>
                <w:rFonts w:ascii="Arial" w:hAnsi="Arial" w:cs="Arial"/>
                <w:color w:val="000000"/>
                <w:sz w:val="12"/>
                <w:szCs w:val="12"/>
              </w:rPr>
              <w:t>ская оборона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1 574 712,67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9600000000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1 574 712,67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9690000000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1 574 712,67</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1 574 712,67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9690010031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1 198 704,05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1 198 704,05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1 198 704,05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9690010031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1 198 704,05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1 198 704,05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1 198 704,05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9690010032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362 008,62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362 008,62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362 008,62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9690010032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362 008,62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362 008,62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362 008,62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9690010033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14 000,00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9690010033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14 000,00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Обеспечение пожарной безопасности</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3 198 881,50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3 198 881,50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3 198 881,50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Отсыпка полигона ТБО инертным материалом</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9430010680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2 579 415,04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9430010680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2 579 415,04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ограждений на полигоне ТБО</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9430010681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468 582,00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9430010681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468 582,00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Монтаж системы видеонаблюдения на полигоне ТБО</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9430010682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120 050,00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9430010682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120 050,00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гражданско-правовых договоров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9430010683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30 834,46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9430010683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30 834,46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0400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40 804 835,66</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37 377 900,00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37 743 200,00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Сельское хозяйство и рыболовство</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349 700,00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349 700,00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251 800,00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251 800,00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Отлов, эвтаназия и утилизация безнадзорных животных</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251 800,00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251 800,00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187A45">
              <w:rPr>
                <w:rFonts w:ascii="Arial" w:hAnsi="Arial" w:cs="Arial"/>
                <w:color w:val="000000"/>
                <w:sz w:val="12"/>
                <w:szCs w:val="12"/>
              </w:rPr>
              <w:t>т</w:t>
            </w:r>
            <w:r w:rsidRPr="00187A45">
              <w:rPr>
                <w:rFonts w:ascii="Arial" w:hAnsi="Arial" w:cs="Arial"/>
                <w:color w:val="000000"/>
                <w:sz w:val="12"/>
                <w:szCs w:val="12"/>
              </w:rPr>
              <w:t>ными без владельцев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0700170720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251 800,00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251 800,00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0700170720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251 800,00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251 800,00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1200000000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187A45">
              <w:rPr>
                <w:rFonts w:ascii="Arial" w:hAnsi="Arial" w:cs="Arial"/>
                <w:color w:val="000000"/>
                <w:sz w:val="12"/>
                <w:szCs w:val="12"/>
              </w:rPr>
              <w:t>ш</w:t>
            </w:r>
            <w:r w:rsidRPr="00187A45">
              <w:rPr>
                <w:rFonts w:ascii="Arial" w:hAnsi="Arial" w:cs="Arial"/>
                <w:color w:val="000000"/>
                <w:sz w:val="12"/>
                <w:szCs w:val="12"/>
              </w:rPr>
              <w:t>ленного комплекса Валдайского муниципального района на 2013-2020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1260000000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Формирование информационных ресурсов в сфере сельского хозяйства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1260100000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187A45">
              <w:rPr>
                <w:rFonts w:ascii="Arial" w:hAnsi="Arial" w:cs="Arial"/>
                <w:color w:val="000000"/>
                <w:sz w:val="12"/>
                <w:szCs w:val="12"/>
              </w:rPr>
              <w:t>о</w:t>
            </w:r>
            <w:r w:rsidRPr="00187A45">
              <w:rPr>
                <w:rFonts w:ascii="Arial" w:hAnsi="Arial" w:cs="Arial"/>
                <w:color w:val="000000"/>
                <w:sz w:val="12"/>
                <w:szCs w:val="12"/>
              </w:rPr>
              <w:t>мышленного комплекса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1260110700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1260110700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187A45">
              <w:rPr>
                <w:rFonts w:ascii="Arial" w:hAnsi="Arial" w:cs="Arial"/>
                <w:color w:val="000000"/>
                <w:sz w:val="12"/>
                <w:szCs w:val="12"/>
              </w:rPr>
              <w:t>ы</w:t>
            </w:r>
            <w:r w:rsidRPr="00187A45">
              <w:rPr>
                <w:rFonts w:ascii="Arial" w:hAnsi="Arial" w:cs="Arial"/>
                <w:color w:val="000000"/>
                <w:sz w:val="12"/>
                <w:szCs w:val="12"/>
              </w:rPr>
              <w:t>ставках и ярмарках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1260110710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1260110710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97 900,00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97 900,00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исполнение прочих государственных полномочий</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9580000000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97 900,00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97 900,00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187A45">
              <w:rPr>
                <w:rFonts w:ascii="Arial" w:hAnsi="Arial" w:cs="Arial"/>
                <w:color w:val="000000"/>
                <w:sz w:val="12"/>
                <w:szCs w:val="12"/>
              </w:rPr>
              <w:t>р</w:t>
            </w:r>
            <w:r w:rsidRPr="00187A45">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187A45">
              <w:rPr>
                <w:rFonts w:ascii="Arial" w:hAnsi="Arial" w:cs="Arial"/>
                <w:color w:val="000000"/>
                <w:sz w:val="12"/>
                <w:szCs w:val="12"/>
              </w:rPr>
              <w:t>о</w:t>
            </w:r>
            <w:r w:rsidRPr="00187A45">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w:t>
            </w:r>
            <w:r w:rsidRPr="00187A45">
              <w:rPr>
                <w:rFonts w:ascii="Arial" w:hAnsi="Arial" w:cs="Arial"/>
                <w:color w:val="000000"/>
                <w:sz w:val="12"/>
                <w:szCs w:val="12"/>
              </w:rPr>
              <w:t>и</w:t>
            </w:r>
            <w:r w:rsidRPr="00187A45">
              <w:rPr>
                <w:rFonts w:ascii="Arial" w:hAnsi="Arial" w:cs="Arial"/>
                <w:color w:val="000000"/>
                <w:sz w:val="12"/>
                <w:szCs w:val="12"/>
              </w:rPr>
              <w:t>лизации и уничтожения биологических отходов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9580070710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97 900,00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97 900,00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9580070710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97 900,00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97 900,00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Транспорт</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0408</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21 070 600,00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0408</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21 070 600,00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0408</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21 070 600,00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187A45">
              <w:rPr>
                <w:rFonts w:ascii="Arial" w:hAnsi="Arial" w:cs="Arial"/>
                <w:color w:val="000000"/>
                <w:sz w:val="12"/>
                <w:szCs w:val="12"/>
              </w:rPr>
              <w:t>ь</w:t>
            </w:r>
            <w:r w:rsidRPr="00187A45">
              <w:rPr>
                <w:rFonts w:ascii="Arial" w:hAnsi="Arial" w:cs="Arial"/>
                <w:color w:val="000000"/>
                <w:sz w:val="12"/>
                <w:szCs w:val="12"/>
              </w:rPr>
              <w:t>ным транспортом общего пол</w:t>
            </w:r>
            <w:r w:rsidRPr="00187A45">
              <w:rPr>
                <w:rFonts w:ascii="Arial" w:hAnsi="Arial" w:cs="Arial"/>
                <w:color w:val="000000"/>
                <w:sz w:val="12"/>
                <w:szCs w:val="12"/>
              </w:rPr>
              <w:t>ь</w:t>
            </w:r>
            <w:r w:rsidRPr="00187A45">
              <w:rPr>
                <w:rFonts w:ascii="Arial" w:hAnsi="Arial" w:cs="Arial"/>
                <w:color w:val="000000"/>
                <w:sz w:val="12"/>
                <w:szCs w:val="12"/>
              </w:rPr>
              <w:t>зования по регулируемым тарифам в пригородном сообщении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0408</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9430010100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21 070 600,00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0408</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21 070 600,00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21 070 600,00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19 323 171,86</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15 684 800,00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16 050 100,00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на 2019-2022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2100000000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19 323 171,86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15 684 800,00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16 050 100,00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187A45">
              <w:rPr>
                <w:rFonts w:ascii="Arial" w:hAnsi="Arial" w:cs="Arial"/>
                <w:color w:val="000000"/>
                <w:sz w:val="12"/>
                <w:szCs w:val="12"/>
              </w:rPr>
              <w:t>а</w:t>
            </w:r>
            <w:r w:rsidRPr="00187A45">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2110000000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19 209 171,86</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15 584 800,00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15 950 100,00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187A45">
              <w:rPr>
                <w:rFonts w:ascii="Arial" w:hAnsi="Arial" w:cs="Arial"/>
                <w:color w:val="000000"/>
                <w:sz w:val="12"/>
                <w:szCs w:val="12"/>
              </w:rPr>
              <w:t>т</w:t>
            </w:r>
            <w:r w:rsidRPr="00187A45">
              <w:rPr>
                <w:rFonts w:ascii="Arial" w:hAnsi="Arial" w:cs="Arial"/>
                <w:color w:val="000000"/>
                <w:sz w:val="12"/>
                <w:szCs w:val="12"/>
              </w:rPr>
              <w:t>ного бюджета и бюджета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2110100000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19 209 171,86</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15 584 800,00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15 950 100,00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2110110610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4 400 000,00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4 400 000,00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4 400 000,00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2110110610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4 400 000,00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4 400 000,00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4 400 000,00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автомобильных дорог общего пользования местного значения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2110110620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2 800 351,78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2 403 800,00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2 769 100,00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2110110620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2 800 351,78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2 403 800,00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2 769 100,00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2110110650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528 920,08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2110110650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528 920,08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187A45">
              <w:rPr>
                <w:rFonts w:ascii="Arial" w:hAnsi="Arial" w:cs="Arial"/>
                <w:color w:val="000000"/>
                <w:sz w:val="12"/>
                <w:szCs w:val="12"/>
              </w:rPr>
              <w:t>ж</w:t>
            </w:r>
            <w:r w:rsidRPr="00187A45">
              <w:rPr>
                <w:rFonts w:ascii="Arial" w:hAnsi="Arial" w:cs="Arial"/>
                <w:color w:val="000000"/>
                <w:sz w:val="12"/>
                <w:szCs w:val="12"/>
              </w:rPr>
              <w:t>ных фондов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2110171510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8 781 000,00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8 781 000,00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8 781 000,00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2110171510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4 395 847,89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2110171510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4 385 152,11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8 781 000,00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8 781 000,00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w:t>
            </w:r>
            <w:r w:rsidRPr="00187A45">
              <w:rPr>
                <w:rFonts w:ascii="Arial" w:hAnsi="Arial" w:cs="Arial"/>
                <w:color w:val="000000"/>
                <w:sz w:val="12"/>
                <w:szCs w:val="12"/>
              </w:rPr>
              <w:t>и</w:t>
            </w:r>
            <w:r w:rsidRPr="00187A45">
              <w:rPr>
                <w:rFonts w:ascii="Arial" w:hAnsi="Arial" w:cs="Arial"/>
                <w:color w:val="000000"/>
                <w:sz w:val="12"/>
                <w:szCs w:val="12"/>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187A45">
              <w:rPr>
                <w:rFonts w:ascii="Arial" w:hAnsi="Arial" w:cs="Arial"/>
                <w:color w:val="000000"/>
                <w:sz w:val="12"/>
                <w:szCs w:val="12"/>
              </w:rPr>
              <w:t>е</w:t>
            </w:r>
            <w:r w:rsidRPr="00187A45">
              <w:rPr>
                <w:rFonts w:ascii="Arial" w:hAnsi="Arial" w:cs="Arial"/>
                <w:color w:val="000000"/>
                <w:sz w:val="12"/>
                <w:szCs w:val="12"/>
              </w:rPr>
              <w:t>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2110171530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2 698 900,00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2110171530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2 698 900,00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187A45">
              <w:rPr>
                <w:rFonts w:ascii="Arial" w:hAnsi="Arial" w:cs="Arial"/>
                <w:color w:val="000000"/>
                <w:sz w:val="12"/>
                <w:szCs w:val="12"/>
              </w:rPr>
              <w:t>р</w:t>
            </w:r>
            <w:r w:rsidRPr="00187A45">
              <w:rPr>
                <w:rFonts w:ascii="Arial" w:hAnsi="Arial" w:cs="Arial"/>
                <w:color w:val="000000"/>
                <w:sz w:val="12"/>
                <w:szCs w:val="12"/>
              </w:rPr>
              <w:t>шенствование и содержание дорожного хозяйства на территории Валдайского муниципального района на 2019-2022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2120000000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114 000,00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187A45">
              <w:rPr>
                <w:rFonts w:ascii="Arial" w:hAnsi="Arial" w:cs="Arial"/>
                <w:color w:val="000000"/>
                <w:sz w:val="12"/>
                <w:szCs w:val="12"/>
              </w:rPr>
              <w:t>о</w:t>
            </w:r>
            <w:r w:rsidRPr="00187A45">
              <w:rPr>
                <w:rFonts w:ascii="Arial" w:hAnsi="Arial" w:cs="Arial"/>
                <w:color w:val="000000"/>
                <w:sz w:val="12"/>
                <w:szCs w:val="12"/>
              </w:rPr>
              <w:t>го района за счет средств бюджета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2120100000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114 000,00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2120110640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2120110640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Паспортизация автомобильных дорог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2120110671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2120110671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Другие вопросы в области национальной экономики</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399 063,80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272 800,00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272 800,00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399 063,80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272 800,00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272 800,00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399 063,80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272 800,00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272 800,00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землеустройству и землепользованию</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9430010070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199 063,80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272 800,00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272 800,00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9430010070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199 063,80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272 800,00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272 800,00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9430010080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9430010080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0500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3 276 416,50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1 349 112,08</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1 176 892,08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Жилищное хозяйство</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2 842 749,19</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1 176 892,08</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1 176 892,08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2 842 749,19</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1 176 892,08</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1 176 892,08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2 842 749,19</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1 176 892,08</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1 176 892,08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w:t>
            </w:r>
            <w:r w:rsidRPr="00187A45">
              <w:rPr>
                <w:rFonts w:ascii="Arial" w:hAnsi="Arial" w:cs="Arial"/>
                <w:color w:val="000000"/>
                <w:sz w:val="12"/>
                <w:szCs w:val="12"/>
              </w:rPr>
              <w:t>и</w:t>
            </w:r>
            <w:r w:rsidRPr="00187A45">
              <w:rPr>
                <w:rFonts w:ascii="Arial" w:hAnsi="Arial" w:cs="Arial"/>
                <w:color w:val="000000"/>
                <w:sz w:val="12"/>
                <w:szCs w:val="12"/>
              </w:rPr>
              <w:t>лых помещений, переданных в казну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9430010110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40 949,44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9430010110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15 453,79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9430010110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25 495,65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9430010150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1 098 892,08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1 098 892,08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1 098 892,08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9430010150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1 098 892,08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1 098 892,08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1 098 892,08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w:t>
            </w:r>
            <w:r w:rsidRPr="00187A45">
              <w:rPr>
                <w:rFonts w:ascii="Arial" w:hAnsi="Arial" w:cs="Arial"/>
                <w:color w:val="000000"/>
                <w:sz w:val="12"/>
                <w:szCs w:val="12"/>
              </w:rPr>
              <w:t>и</w:t>
            </w:r>
            <w:r w:rsidRPr="00187A45">
              <w:rPr>
                <w:rFonts w:ascii="Arial" w:hAnsi="Arial" w:cs="Arial"/>
                <w:color w:val="000000"/>
                <w:sz w:val="12"/>
                <w:szCs w:val="12"/>
              </w:rPr>
              <w:t>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9430010160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1 003 278,43</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9430010160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1 003 278,43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9430010400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699 629,24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78 000,00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78 000,00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lastRenderedPageBreak/>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9430010400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242 202,39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29 500,00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29 500,00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9430010400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406 342,85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w:t>
            </w:r>
            <w:r w:rsidRPr="00187A45">
              <w:rPr>
                <w:rFonts w:ascii="Arial" w:hAnsi="Arial" w:cs="Arial"/>
                <w:color w:val="000000"/>
                <w:sz w:val="12"/>
                <w:szCs w:val="12"/>
              </w:rPr>
              <w:t>и</w:t>
            </w:r>
            <w:r w:rsidRPr="00187A45">
              <w:rPr>
                <w:rFonts w:ascii="Arial" w:hAnsi="Arial" w:cs="Arial"/>
                <w:color w:val="000000"/>
                <w:sz w:val="12"/>
                <w:szCs w:val="12"/>
              </w:rPr>
              <w:t>зацией) товаров, выполнением работ, оказанием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9430010400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51 084,00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39 000,00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Коммунальное хозяйство</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433 667,31</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172 220,00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1100000000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372 988,00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172 220,00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1100100000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372 988,00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172 220,00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общественных колодцев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1100110312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258 630,00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172 220,00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1100110312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258 630,00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172 220,00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1100110320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114 358,00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1100110320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114 358,00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60 679,31</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9430000000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60 679,31</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 страхование сетей газораспределения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9430010170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60 679,31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9430010170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60 679,31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Образование</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0700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324 706 736,92</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279 524 964,52</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268 683 356,64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86 578 387,47</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86 309 000,00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86 309 000,00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86 578 387,47</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86 309 000,00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86 309 000,00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187A45">
              <w:rPr>
                <w:rFonts w:ascii="Arial" w:hAnsi="Arial" w:cs="Arial"/>
                <w:color w:val="000000"/>
                <w:sz w:val="12"/>
                <w:szCs w:val="12"/>
              </w:rPr>
              <w:t>а</w:t>
            </w:r>
            <w:r w:rsidRPr="00187A45">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0860000000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86 578 387,47</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86 309 000,00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86 309 000,00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84 146 852,47</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84 358 500,00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84 358 500,00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0860101051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22 122 091,16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23 195 400,00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23 195 400,00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0860101051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22 122 091,16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23 195 400,00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23 195 400,00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0860101052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6 680 761,31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7 005 000,00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7 005 000,00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0860101052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6 680 761,31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7 005 000,00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7 005 000,00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0860101053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264 700,00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264 700,00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264 700,00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0860101053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264 700,00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264 700,00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264 700,00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41 941 700,00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41 029 300,00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41 029 300,00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41 941 700,00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41 029 300,00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41 029 300,00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12 666 400,00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12 392 900,00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12 392 900,00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12 666 400,00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12 392 900,00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12 392 900,00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471 200,00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471 200,00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471 200,00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471 200,00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1 881 535,00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1 950 500,00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1 950 500,00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0860210140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1 258 600,00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1 258 600,00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1 258 600,00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0860210140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1 258 600,00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1 258 600,00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1 258 600,00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622 935,00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691 900,00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691 900,00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622 935,00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691 900,00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691 900,00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550 000,00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w:t>
            </w:r>
            <w:r w:rsidRPr="00187A45">
              <w:rPr>
                <w:rFonts w:ascii="Arial" w:hAnsi="Arial" w:cs="Arial"/>
                <w:color w:val="000000"/>
                <w:sz w:val="12"/>
                <w:szCs w:val="12"/>
              </w:rPr>
              <w:t>й</w:t>
            </w:r>
            <w:r w:rsidRPr="00187A45">
              <w:rPr>
                <w:rFonts w:ascii="Arial" w:hAnsi="Arial" w:cs="Arial"/>
                <w:color w:val="000000"/>
                <w:sz w:val="12"/>
                <w:szCs w:val="12"/>
              </w:rPr>
              <w:t>ство игровых площадок обр</w:t>
            </w:r>
            <w:r w:rsidRPr="00187A45">
              <w:rPr>
                <w:rFonts w:ascii="Arial" w:hAnsi="Arial" w:cs="Arial"/>
                <w:color w:val="000000"/>
                <w:sz w:val="12"/>
                <w:szCs w:val="12"/>
              </w:rPr>
              <w:t>а</w:t>
            </w:r>
            <w:r w:rsidRPr="00187A45">
              <w:rPr>
                <w:rFonts w:ascii="Arial" w:hAnsi="Arial" w:cs="Arial"/>
                <w:color w:val="000000"/>
                <w:sz w:val="12"/>
                <w:szCs w:val="12"/>
              </w:rPr>
              <w:t>зовательных организаций, реализующих программы дошкольного образования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0860470320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550 000,00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0860470320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550 000,00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200 373 623,76</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147 593 137,98</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144 495 707,00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200 373 623,76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147 593 137,98</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144 495 707,00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14 424 198,96</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14 153 930,98</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6 291 600,00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0810100000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38 900,00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35 400,00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35 400,00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w:t>
            </w:r>
            <w:r w:rsidRPr="00187A45">
              <w:rPr>
                <w:rFonts w:ascii="Arial" w:hAnsi="Arial" w:cs="Arial"/>
                <w:color w:val="000000"/>
                <w:sz w:val="12"/>
                <w:szCs w:val="12"/>
              </w:rPr>
              <w:t>а</w:t>
            </w:r>
            <w:r w:rsidRPr="00187A45">
              <w:rPr>
                <w:rFonts w:ascii="Arial" w:hAnsi="Arial" w:cs="Arial"/>
                <w:color w:val="000000"/>
                <w:sz w:val="12"/>
                <w:szCs w:val="12"/>
              </w:rPr>
              <w:t>нии и (или) о квалификации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0810172080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0810172080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w:t>
            </w:r>
            <w:r w:rsidRPr="00187A45">
              <w:rPr>
                <w:rFonts w:ascii="Arial" w:hAnsi="Arial" w:cs="Arial"/>
                <w:color w:val="000000"/>
                <w:sz w:val="12"/>
                <w:szCs w:val="12"/>
              </w:rPr>
              <w:t>у</w:t>
            </w:r>
            <w:r w:rsidRPr="00187A45">
              <w:rPr>
                <w:rFonts w:ascii="Arial" w:hAnsi="Arial" w:cs="Arial"/>
                <w:color w:val="000000"/>
                <w:sz w:val="12"/>
                <w:szCs w:val="12"/>
              </w:rPr>
              <w:t>ментов об образовании и (или) о квалификации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08101S2080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08101S2080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0810200000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3 570 200,00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3 570 200,00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3 570 200,00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187A45">
              <w:rPr>
                <w:rFonts w:ascii="Arial" w:hAnsi="Arial" w:cs="Arial"/>
                <w:color w:val="000000"/>
                <w:sz w:val="12"/>
                <w:szCs w:val="12"/>
              </w:rPr>
              <w:t>а</w:t>
            </w:r>
            <w:r w:rsidRPr="00187A45">
              <w:rPr>
                <w:rFonts w:ascii="Arial" w:hAnsi="Arial" w:cs="Arial"/>
                <w:color w:val="000000"/>
                <w:sz w:val="12"/>
                <w:szCs w:val="12"/>
              </w:rPr>
              <w:t>ций, осуществляющих обр</w:t>
            </w:r>
            <w:r w:rsidRPr="00187A45">
              <w:rPr>
                <w:rFonts w:ascii="Arial" w:hAnsi="Arial" w:cs="Arial"/>
                <w:color w:val="000000"/>
                <w:sz w:val="12"/>
                <w:szCs w:val="12"/>
              </w:rPr>
              <w:t>а</w:t>
            </w:r>
            <w:r w:rsidRPr="00187A45">
              <w:rPr>
                <w:rFonts w:ascii="Arial" w:hAnsi="Arial" w:cs="Arial"/>
                <w:color w:val="000000"/>
                <w:sz w:val="12"/>
                <w:szCs w:val="12"/>
              </w:rPr>
              <w:t>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0810270500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1 082 700,00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1 082 700,00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1 082 700,00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0810270500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1 082 700,00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1 082 700,00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1 082 700,00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187A45">
              <w:rPr>
                <w:rFonts w:ascii="Arial" w:hAnsi="Arial" w:cs="Arial"/>
                <w:color w:val="000000"/>
                <w:sz w:val="12"/>
                <w:szCs w:val="12"/>
              </w:rPr>
              <w:t>н</w:t>
            </w:r>
            <w:r w:rsidRPr="00187A45">
              <w:rPr>
                <w:rFonts w:ascii="Arial" w:hAnsi="Arial" w:cs="Arial"/>
                <w:color w:val="000000"/>
                <w:sz w:val="12"/>
                <w:szCs w:val="12"/>
              </w:rPr>
              <w:t>но-телекоммуникационной сети "Интернет" муниципальных организаций, осуществляющих образовательную деятельность по образовательным программам н</w:t>
            </w:r>
            <w:r w:rsidRPr="00187A45">
              <w:rPr>
                <w:rFonts w:ascii="Arial" w:hAnsi="Arial" w:cs="Arial"/>
                <w:color w:val="000000"/>
                <w:sz w:val="12"/>
                <w:szCs w:val="12"/>
              </w:rPr>
              <w:t>а</w:t>
            </w:r>
            <w:r w:rsidRPr="00187A45">
              <w:rPr>
                <w:rFonts w:ascii="Arial" w:hAnsi="Arial" w:cs="Arial"/>
                <w:color w:val="000000"/>
                <w:sz w:val="12"/>
                <w:szCs w:val="12"/>
              </w:rPr>
              <w:t>чального общего, основного общего и среднего общего образования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0810270570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236 700,00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236 700,00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236 700,00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0810270570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236 700,00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236 700,00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236 700,00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187A45">
              <w:rPr>
                <w:rFonts w:ascii="Arial" w:hAnsi="Arial" w:cs="Arial"/>
                <w:color w:val="000000"/>
                <w:sz w:val="12"/>
                <w:szCs w:val="12"/>
              </w:rPr>
              <w:t>ь</w:t>
            </w:r>
            <w:r w:rsidRPr="00187A45">
              <w:rPr>
                <w:rFonts w:ascii="Arial" w:hAnsi="Arial" w:cs="Arial"/>
                <w:color w:val="000000"/>
                <w:sz w:val="12"/>
                <w:szCs w:val="12"/>
              </w:rPr>
              <w:t>ного образования детей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0810272120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1 802 600,00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1 802 600,00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1 802 600,00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0810272120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1 802 600,00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1 802 600,00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1 802 600,00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187A45">
              <w:rPr>
                <w:rFonts w:ascii="Arial" w:hAnsi="Arial" w:cs="Arial"/>
                <w:color w:val="000000"/>
                <w:sz w:val="12"/>
                <w:szCs w:val="12"/>
              </w:rPr>
              <w:t>ь</w:t>
            </w:r>
            <w:r w:rsidRPr="00187A45">
              <w:rPr>
                <w:rFonts w:ascii="Arial" w:hAnsi="Arial" w:cs="Arial"/>
                <w:color w:val="000000"/>
                <w:sz w:val="12"/>
                <w:szCs w:val="12"/>
              </w:rPr>
              <w:t>ных образовательных организаций, муниципальных общеобр</w:t>
            </w:r>
            <w:r w:rsidRPr="00187A45">
              <w:rPr>
                <w:rFonts w:ascii="Arial" w:hAnsi="Arial" w:cs="Arial"/>
                <w:color w:val="000000"/>
                <w:sz w:val="12"/>
                <w:szCs w:val="12"/>
              </w:rPr>
              <w:t>а</w:t>
            </w:r>
            <w:r w:rsidRPr="00187A45">
              <w:rPr>
                <w:rFonts w:ascii="Arial" w:hAnsi="Arial" w:cs="Arial"/>
                <w:color w:val="000000"/>
                <w:sz w:val="12"/>
                <w:szCs w:val="12"/>
              </w:rPr>
              <w:t>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08102S2120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448 200,00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448 200,00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448 200,00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lastRenderedPageBreak/>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08102S2120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448 200,00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448 200,00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448 200,00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"Современная школа"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081E100000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3 202 132,29</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8 216 007,98</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2 686 000,00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w:t>
            </w:r>
            <w:r w:rsidRPr="00187A45">
              <w:rPr>
                <w:rFonts w:ascii="Arial" w:hAnsi="Arial" w:cs="Arial"/>
                <w:color w:val="000000"/>
                <w:sz w:val="12"/>
                <w:szCs w:val="12"/>
              </w:rPr>
              <w:t>о</w:t>
            </w:r>
            <w:r w:rsidRPr="00187A45">
              <w:rPr>
                <w:rFonts w:ascii="Arial" w:hAnsi="Arial" w:cs="Arial"/>
                <w:color w:val="000000"/>
                <w:sz w:val="12"/>
                <w:szCs w:val="12"/>
              </w:rPr>
              <w:t>филей в общеобразовательных организациях, распол</w:t>
            </w:r>
            <w:r w:rsidRPr="00187A45">
              <w:rPr>
                <w:rFonts w:ascii="Arial" w:hAnsi="Arial" w:cs="Arial"/>
                <w:color w:val="000000"/>
                <w:sz w:val="12"/>
                <w:szCs w:val="12"/>
              </w:rPr>
              <w:t>о</w:t>
            </w:r>
            <w:r w:rsidRPr="00187A45">
              <w:rPr>
                <w:rFonts w:ascii="Arial" w:hAnsi="Arial" w:cs="Arial"/>
                <w:color w:val="000000"/>
                <w:sz w:val="12"/>
                <w:szCs w:val="12"/>
              </w:rPr>
              <w:t>женных в сельской местности и малых городах (в т.ч. софинансирование к субсидии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081E151690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2 142 532,29</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3 415 007,98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081E151690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2 142 532,29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3 415 007,98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w:t>
            </w:r>
            <w:r w:rsidRPr="00187A45">
              <w:rPr>
                <w:rFonts w:ascii="Arial" w:hAnsi="Arial" w:cs="Arial"/>
                <w:color w:val="000000"/>
                <w:sz w:val="12"/>
                <w:szCs w:val="12"/>
              </w:rPr>
              <w:t>у</w:t>
            </w:r>
            <w:r w:rsidRPr="00187A45">
              <w:rPr>
                <w:rFonts w:ascii="Arial" w:hAnsi="Arial" w:cs="Arial"/>
                <w:color w:val="000000"/>
                <w:sz w:val="12"/>
                <w:szCs w:val="12"/>
              </w:rPr>
              <w:t>манитарного профилей в общеобразовательных муниципальных организациях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081E170020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359 600,00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2 686 000,00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2 686 000,00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081E170020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359 600,00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2 686 000,00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2 686 000,00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187A45">
              <w:rPr>
                <w:rFonts w:ascii="Arial" w:hAnsi="Arial" w:cs="Arial"/>
                <w:color w:val="000000"/>
                <w:sz w:val="12"/>
                <w:szCs w:val="12"/>
              </w:rPr>
              <w:t>ь</w:t>
            </w:r>
            <w:r w:rsidRPr="00187A45">
              <w:rPr>
                <w:rFonts w:ascii="Arial" w:hAnsi="Arial" w:cs="Arial"/>
                <w:color w:val="000000"/>
                <w:sz w:val="12"/>
                <w:szCs w:val="12"/>
              </w:rPr>
              <w:t>ных муниципальных организациях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081E171370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2 115 000,00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081E171370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2 115 000,00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"Успех каждого ребенка"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081E200000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1 296 466,67</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081E250970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1 296 466,67</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081E250970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1 296 466,67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"Цифровая образовательная среда"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081E400000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6 316 500,00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2 332 323,00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187A45">
              <w:rPr>
                <w:rFonts w:ascii="Arial" w:hAnsi="Arial" w:cs="Arial"/>
                <w:color w:val="000000"/>
                <w:sz w:val="12"/>
                <w:szCs w:val="12"/>
              </w:rPr>
              <w:t>и</w:t>
            </w:r>
            <w:r w:rsidRPr="00187A45">
              <w:rPr>
                <w:rFonts w:ascii="Arial" w:hAnsi="Arial" w:cs="Arial"/>
                <w:color w:val="000000"/>
                <w:sz w:val="12"/>
                <w:szCs w:val="12"/>
              </w:rPr>
              <w:t>рование к субсидии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081E452101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6 296 000,00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2 277 323,00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081E452101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6 296 000,00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2 277 323,00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187A45">
              <w:rPr>
                <w:rFonts w:ascii="Arial" w:hAnsi="Arial" w:cs="Arial"/>
                <w:color w:val="000000"/>
                <w:sz w:val="12"/>
                <w:szCs w:val="12"/>
              </w:rPr>
              <w:t>б</w:t>
            </w:r>
            <w:r w:rsidRPr="00187A45">
              <w:rPr>
                <w:rFonts w:ascii="Arial" w:hAnsi="Arial" w:cs="Arial"/>
                <w:color w:val="000000"/>
                <w:sz w:val="12"/>
                <w:szCs w:val="12"/>
              </w:rPr>
              <w:t>разовательных муниципальных организациях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081E471380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081E471380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187A45">
              <w:rPr>
                <w:rFonts w:ascii="Arial" w:hAnsi="Arial" w:cs="Arial"/>
                <w:color w:val="000000"/>
                <w:sz w:val="12"/>
                <w:szCs w:val="12"/>
              </w:rPr>
              <w:t>ь</w:t>
            </w:r>
            <w:r w:rsidRPr="00187A45">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187A45">
              <w:rPr>
                <w:rFonts w:ascii="Arial" w:hAnsi="Arial" w:cs="Arial"/>
                <w:color w:val="000000"/>
                <w:sz w:val="12"/>
                <w:szCs w:val="12"/>
              </w:rPr>
              <w:t>л</w:t>
            </w:r>
            <w:r w:rsidRPr="00187A45">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0820300000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Поддержка одаренных детей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0820310130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Публичные нормативные выплаты гражданам несоциального характера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0820310130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330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187A45">
              <w:rPr>
                <w:rFonts w:ascii="Arial" w:hAnsi="Arial" w:cs="Arial"/>
                <w:color w:val="000000"/>
                <w:sz w:val="12"/>
                <w:szCs w:val="12"/>
              </w:rPr>
              <w:t>а</w:t>
            </w:r>
            <w:r w:rsidRPr="00187A45">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0860000000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185 904 424,80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133 394 207,00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138 159 107,00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151 056 756,15</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107 648 507,00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107 648 507,00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87A45">
              <w:rPr>
                <w:rFonts w:ascii="Arial" w:hAnsi="Arial" w:cs="Arial"/>
                <w:color w:val="000000"/>
                <w:sz w:val="12"/>
                <w:szCs w:val="12"/>
              </w:rPr>
              <w:t>в</w:t>
            </w:r>
            <w:r w:rsidRPr="00187A45">
              <w:rPr>
                <w:rFonts w:ascii="Arial" w:hAnsi="Arial" w:cs="Arial"/>
                <w:color w:val="000000"/>
                <w:sz w:val="12"/>
                <w:szCs w:val="12"/>
              </w:rPr>
              <w:t>ляемых за счет средств бюдж</w:t>
            </w:r>
            <w:r w:rsidRPr="00187A45">
              <w:rPr>
                <w:rFonts w:ascii="Arial" w:hAnsi="Arial" w:cs="Arial"/>
                <w:color w:val="000000"/>
                <w:sz w:val="12"/>
                <w:szCs w:val="12"/>
              </w:rPr>
              <w:t>е</w:t>
            </w:r>
            <w:r w:rsidRPr="00187A45">
              <w:rPr>
                <w:rFonts w:ascii="Arial" w:hAnsi="Arial" w:cs="Arial"/>
                <w:color w:val="000000"/>
                <w:sz w:val="12"/>
                <w:szCs w:val="12"/>
              </w:rPr>
              <w:t>та муниципального района-заработная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0860101061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10 662 200,00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10 662 200,00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10 662 200,00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0860101061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10 662 200,00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10 662 200,00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10 662 200,00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87A45">
              <w:rPr>
                <w:rFonts w:ascii="Arial" w:hAnsi="Arial" w:cs="Arial"/>
                <w:color w:val="000000"/>
                <w:sz w:val="12"/>
                <w:szCs w:val="12"/>
              </w:rPr>
              <w:t>в</w:t>
            </w:r>
            <w:r w:rsidRPr="00187A45">
              <w:rPr>
                <w:rFonts w:ascii="Arial" w:hAnsi="Arial" w:cs="Arial"/>
                <w:color w:val="000000"/>
                <w:sz w:val="12"/>
                <w:szCs w:val="12"/>
              </w:rPr>
              <w:t>ляемых за счет средств бюдж</w:t>
            </w:r>
            <w:r w:rsidRPr="00187A45">
              <w:rPr>
                <w:rFonts w:ascii="Arial" w:hAnsi="Arial" w:cs="Arial"/>
                <w:color w:val="000000"/>
                <w:sz w:val="12"/>
                <w:szCs w:val="12"/>
              </w:rPr>
              <w:t>е</w:t>
            </w:r>
            <w:r w:rsidRPr="00187A45">
              <w:rPr>
                <w:rFonts w:ascii="Arial" w:hAnsi="Arial" w:cs="Arial"/>
                <w:color w:val="000000"/>
                <w:sz w:val="12"/>
                <w:szCs w:val="12"/>
              </w:rPr>
              <w:t>та муниципального района-начисления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0860101062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3 220 000,00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3 220 000,00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3 220 000,00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0860101062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3 220 000,00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3 220 000,00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3 220 000,00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87A45">
              <w:rPr>
                <w:rFonts w:ascii="Arial" w:hAnsi="Arial" w:cs="Arial"/>
                <w:color w:val="000000"/>
                <w:sz w:val="12"/>
                <w:szCs w:val="12"/>
              </w:rPr>
              <w:t>в</w:t>
            </w:r>
            <w:r w:rsidRPr="00187A45">
              <w:rPr>
                <w:rFonts w:ascii="Arial" w:hAnsi="Arial" w:cs="Arial"/>
                <w:color w:val="000000"/>
                <w:sz w:val="12"/>
                <w:szCs w:val="12"/>
              </w:rPr>
              <w:t>ляемых за счет средств бюдж</w:t>
            </w:r>
            <w:r w:rsidRPr="00187A45">
              <w:rPr>
                <w:rFonts w:ascii="Arial" w:hAnsi="Arial" w:cs="Arial"/>
                <w:color w:val="000000"/>
                <w:sz w:val="12"/>
                <w:szCs w:val="12"/>
              </w:rPr>
              <w:t>е</w:t>
            </w:r>
            <w:r w:rsidRPr="00187A45">
              <w:rPr>
                <w:rFonts w:ascii="Arial" w:hAnsi="Arial" w:cs="Arial"/>
                <w:color w:val="000000"/>
                <w:sz w:val="12"/>
                <w:szCs w:val="12"/>
              </w:rPr>
              <w:t>та муниципального района-материальные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0860101063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364 800,00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364 800,00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364 800,00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0860101063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364 800,00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364 800,00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364 800,00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87A45">
              <w:rPr>
                <w:rFonts w:ascii="Arial" w:hAnsi="Arial" w:cs="Arial"/>
                <w:color w:val="000000"/>
                <w:sz w:val="12"/>
                <w:szCs w:val="12"/>
              </w:rPr>
              <w:t>в</w:t>
            </w:r>
            <w:r w:rsidRPr="00187A45">
              <w:rPr>
                <w:rFonts w:ascii="Arial" w:hAnsi="Arial" w:cs="Arial"/>
                <w:color w:val="000000"/>
                <w:sz w:val="12"/>
                <w:szCs w:val="12"/>
              </w:rPr>
              <w:t>ляемых за счет средств бюдж</w:t>
            </w:r>
            <w:r w:rsidRPr="00187A45">
              <w:rPr>
                <w:rFonts w:ascii="Arial" w:hAnsi="Arial" w:cs="Arial"/>
                <w:color w:val="000000"/>
                <w:sz w:val="12"/>
                <w:szCs w:val="12"/>
              </w:rPr>
              <w:t>е</w:t>
            </w:r>
            <w:r w:rsidRPr="00187A45">
              <w:rPr>
                <w:rFonts w:ascii="Arial" w:hAnsi="Arial" w:cs="Arial"/>
                <w:color w:val="000000"/>
                <w:sz w:val="12"/>
                <w:szCs w:val="12"/>
              </w:rPr>
              <w:t>та муниципального района-налоги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0860101064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6 753 456,15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5 320 907,00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5 320 907,00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0860101064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6 753 456,15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5 320 907,00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5 320 907,00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69 857 300,00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67 215 000,00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67 215 000,00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69 857 300,00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67 215 000,00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67 215 000,00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21 096 900,00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20 296 900,00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20 296 900,00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21 096 900,00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20 296 900,00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20 296 900,00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2 775 500,00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568 700,00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568 700,00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2 775 500,00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568 700,00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568 700,00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87A45">
              <w:rPr>
                <w:rFonts w:ascii="Arial" w:hAnsi="Arial" w:cs="Arial"/>
                <w:color w:val="000000"/>
                <w:sz w:val="12"/>
                <w:szCs w:val="12"/>
              </w:rPr>
              <w:t>е</w:t>
            </w:r>
            <w:r w:rsidRPr="00187A45">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187A45">
              <w:rPr>
                <w:rFonts w:ascii="Arial" w:hAnsi="Arial" w:cs="Arial"/>
                <w:color w:val="000000"/>
                <w:sz w:val="12"/>
                <w:szCs w:val="12"/>
              </w:rPr>
              <w:t>е</w:t>
            </w:r>
            <w:r w:rsidRPr="00187A45">
              <w:rPr>
                <w:rFonts w:ascii="Arial" w:hAnsi="Arial" w:cs="Arial"/>
                <w:color w:val="000000"/>
                <w:sz w:val="12"/>
                <w:szCs w:val="12"/>
              </w:rPr>
              <w:t>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работникам</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0860170048</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190 700,00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0860170048</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190 700,00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28 908 800,00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28 908 800,00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08601S2300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7 227 100,00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08601S2300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7 227 100,00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13 900 545,00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21 760 600,00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21 760 600,00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187A45">
              <w:rPr>
                <w:rFonts w:ascii="Arial" w:hAnsi="Arial" w:cs="Arial"/>
                <w:color w:val="000000"/>
                <w:sz w:val="12"/>
                <w:szCs w:val="12"/>
              </w:rPr>
              <w:t>е</w:t>
            </w:r>
            <w:r w:rsidRPr="00187A45">
              <w:rPr>
                <w:rFonts w:ascii="Arial" w:hAnsi="Arial" w:cs="Arial"/>
                <w:color w:val="000000"/>
                <w:sz w:val="12"/>
                <w:szCs w:val="12"/>
              </w:rPr>
              <w:t>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0860253031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3 359 200,00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10 233 700,00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10 233 700,00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0860253031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3 359 200,00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10 233 700,00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10 233 700,00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2 926 481,76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1 965 018,00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1 965 018,00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2 926 481,76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1 965 018,00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1 965 018,00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882 623,52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592 882,00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592 882,00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882 623,52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592 882,00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592 882,00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3 462 674,72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5 445 800,00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5 445 800,00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3 222 194,72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5 445 800,00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5 445 800,00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240 480,00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1 567 465,00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1 741 000,00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1 741 000,00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1 567 465,00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1 741 000,00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1 741 000,00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187A45">
              <w:rPr>
                <w:rFonts w:ascii="Arial" w:hAnsi="Arial" w:cs="Arial"/>
                <w:color w:val="000000"/>
                <w:sz w:val="12"/>
                <w:szCs w:val="12"/>
              </w:rPr>
              <w:t>е</w:t>
            </w:r>
            <w:r w:rsidRPr="00187A45">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187A45">
              <w:rPr>
                <w:rFonts w:ascii="Arial" w:hAnsi="Arial" w:cs="Arial"/>
                <w:color w:val="000000"/>
                <w:sz w:val="12"/>
                <w:szCs w:val="12"/>
              </w:rPr>
              <w:t>а</w:t>
            </w:r>
            <w:r w:rsidRPr="00187A45">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0860270630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1 702 100,00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1 782 200,00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1 782 200,00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0860270630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1 702 100,00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1 782 200,00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1 782 200,00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19 548 083,65</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3 985 100,00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8 750 000,00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Мероприятия по устранению предписаний контролирующих органов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0860401290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1 816 500,14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0860401290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1 816 500,14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антитеррор</w:t>
            </w:r>
            <w:r w:rsidRPr="00187A45">
              <w:rPr>
                <w:rFonts w:ascii="Arial" w:hAnsi="Arial" w:cs="Arial"/>
                <w:color w:val="000000"/>
                <w:sz w:val="12"/>
                <w:szCs w:val="12"/>
              </w:rPr>
              <w:t>и</w:t>
            </w:r>
            <w:r w:rsidRPr="00187A45">
              <w:rPr>
                <w:rFonts w:ascii="Arial" w:hAnsi="Arial" w:cs="Arial"/>
                <w:color w:val="000000"/>
                <w:sz w:val="12"/>
                <w:szCs w:val="12"/>
              </w:rPr>
              <w:t>стической и антикриминальной безопасности муниципальных образовательных организаций и прочих работ и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0860401291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623 408,51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0860401291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623 408,51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образовательных учреждений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0860402200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320 633,00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3 985 100,00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8 750 000,00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0860402200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320 633,00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3 985 100,00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8 750 000,00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0860402400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0860402400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87A45">
              <w:rPr>
                <w:rFonts w:ascii="Arial" w:hAnsi="Arial" w:cs="Arial"/>
                <w:color w:val="000000"/>
                <w:sz w:val="12"/>
                <w:szCs w:val="12"/>
              </w:rPr>
              <w:t>с</w:t>
            </w:r>
            <w:r w:rsidRPr="00187A45">
              <w:rPr>
                <w:rFonts w:ascii="Arial" w:hAnsi="Arial" w:cs="Arial"/>
                <w:color w:val="000000"/>
                <w:sz w:val="12"/>
                <w:szCs w:val="12"/>
              </w:rPr>
              <w:t>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187A45">
              <w:rPr>
                <w:rFonts w:ascii="Arial" w:hAnsi="Arial" w:cs="Arial"/>
                <w:color w:val="000000"/>
                <w:sz w:val="12"/>
                <w:szCs w:val="12"/>
              </w:rPr>
              <w:t>а</w:t>
            </w:r>
            <w:r w:rsidRPr="00187A45">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187A45">
              <w:rPr>
                <w:rFonts w:ascii="Arial" w:hAnsi="Arial" w:cs="Arial"/>
                <w:color w:val="000000"/>
                <w:sz w:val="12"/>
                <w:szCs w:val="12"/>
              </w:rPr>
              <w:t>о</w:t>
            </w:r>
            <w:r w:rsidRPr="00187A45">
              <w:rPr>
                <w:rFonts w:ascii="Arial" w:hAnsi="Arial" w:cs="Arial"/>
                <w:color w:val="000000"/>
                <w:sz w:val="12"/>
                <w:szCs w:val="12"/>
              </w:rPr>
              <w:t>родской области в ноябре 2019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0860458261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11 703 300,00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0860458261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11 703 300,00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187A45">
              <w:rPr>
                <w:rFonts w:ascii="Arial" w:hAnsi="Arial" w:cs="Arial"/>
                <w:color w:val="000000"/>
                <w:sz w:val="12"/>
                <w:szCs w:val="12"/>
              </w:rPr>
              <w:t>а</w:t>
            </w:r>
            <w:r w:rsidRPr="00187A45">
              <w:rPr>
                <w:rFonts w:ascii="Arial" w:hAnsi="Arial" w:cs="Arial"/>
                <w:color w:val="000000"/>
                <w:sz w:val="12"/>
                <w:szCs w:val="12"/>
              </w:rPr>
              <w:t>низациях (в т.ч. софинансирование к субсидии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08604L3041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2 893 874,00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08604L3041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2 893 874,00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187A45">
              <w:rPr>
                <w:rFonts w:ascii="Arial" w:hAnsi="Arial" w:cs="Arial"/>
                <w:color w:val="000000"/>
                <w:sz w:val="12"/>
                <w:szCs w:val="12"/>
              </w:rPr>
              <w:t>а</w:t>
            </w:r>
            <w:r w:rsidRPr="00187A45">
              <w:rPr>
                <w:rFonts w:ascii="Arial" w:hAnsi="Arial" w:cs="Arial"/>
                <w:color w:val="000000"/>
                <w:sz w:val="12"/>
                <w:szCs w:val="12"/>
              </w:rPr>
              <w:t>низациях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08604N3041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2 109 065,00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08604N3041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2 109 065,00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08604S3041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21 303,00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08604S3041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21 303,00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"Информационная инфраструктура"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086D200000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1 399 040,00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87A45">
              <w:rPr>
                <w:rFonts w:ascii="Arial" w:hAnsi="Arial" w:cs="Arial"/>
                <w:color w:val="000000"/>
                <w:sz w:val="12"/>
                <w:szCs w:val="12"/>
              </w:rPr>
              <w:t>с</w:t>
            </w:r>
            <w:r w:rsidRPr="00187A45">
              <w:rPr>
                <w:rFonts w:ascii="Arial" w:hAnsi="Arial" w:cs="Arial"/>
                <w:color w:val="000000"/>
                <w:sz w:val="12"/>
                <w:szCs w:val="12"/>
              </w:rPr>
              <w:t>ти на обеспечение развития информационно-телекоммуникационной инфраструктуры объектов общеобраз</w:t>
            </w:r>
            <w:r w:rsidRPr="00187A45">
              <w:rPr>
                <w:rFonts w:ascii="Arial" w:hAnsi="Arial" w:cs="Arial"/>
                <w:color w:val="000000"/>
                <w:sz w:val="12"/>
                <w:szCs w:val="12"/>
              </w:rPr>
              <w:t>о</w:t>
            </w:r>
            <w:r w:rsidRPr="00187A45">
              <w:rPr>
                <w:rFonts w:ascii="Arial" w:hAnsi="Arial" w:cs="Arial"/>
                <w:color w:val="000000"/>
                <w:sz w:val="12"/>
                <w:szCs w:val="12"/>
              </w:rPr>
              <w:t>вательных организаций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086D272260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1 189 180,00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086D272260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1 189 180,00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w:t>
            </w:r>
            <w:r w:rsidRPr="00187A45">
              <w:rPr>
                <w:rFonts w:ascii="Arial" w:hAnsi="Arial" w:cs="Arial"/>
                <w:color w:val="000000"/>
                <w:sz w:val="12"/>
                <w:szCs w:val="12"/>
              </w:rPr>
              <w:t>с</w:t>
            </w:r>
            <w:r w:rsidRPr="00187A45">
              <w:rPr>
                <w:rFonts w:ascii="Arial" w:hAnsi="Arial" w:cs="Arial"/>
                <w:color w:val="000000"/>
                <w:sz w:val="12"/>
                <w:szCs w:val="12"/>
              </w:rPr>
              <w:t>печение развития информационно-телекоммуникационной инфраструктуры объектов общеобразовательных организаций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086D2S2260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209 860,00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086D2S2260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209 860,00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18 374 211,64</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24 607 005,72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17 238 005,72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0200000000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12 661 059,64</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19 449 217,72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12 080 217,72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sidRPr="00187A45">
              <w:rPr>
                <w:rFonts w:ascii="Arial" w:hAnsi="Arial" w:cs="Arial"/>
                <w:color w:val="000000"/>
                <w:sz w:val="12"/>
                <w:szCs w:val="12"/>
              </w:rPr>
              <w:t>и</w:t>
            </w:r>
            <w:r w:rsidRPr="00187A45">
              <w:rPr>
                <w:rFonts w:ascii="Arial" w:hAnsi="Arial" w:cs="Arial"/>
                <w:color w:val="000000"/>
                <w:sz w:val="12"/>
                <w:szCs w:val="12"/>
              </w:rPr>
              <w:t>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0210000000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12 661 059,64</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19 449 217,72</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12 080 217,72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7 200,00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7 200,00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7 200,00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0210201010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0210201010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187A45">
              <w:rPr>
                <w:rFonts w:ascii="Arial" w:hAnsi="Arial" w:cs="Arial"/>
                <w:color w:val="000000"/>
                <w:sz w:val="12"/>
                <w:szCs w:val="12"/>
              </w:rPr>
              <w:t>е</w:t>
            </w:r>
            <w:r w:rsidRPr="00187A45">
              <w:rPr>
                <w:rFonts w:ascii="Arial" w:hAnsi="Arial" w:cs="Arial"/>
                <w:color w:val="000000"/>
                <w:sz w:val="12"/>
                <w:szCs w:val="12"/>
              </w:rPr>
              <w:t>нием дополнительного обр</w:t>
            </w:r>
            <w:r w:rsidRPr="00187A45">
              <w:rPr>
                <w:rFonts w:ascii="Arial" w:hAnsi="Arial" w:cs="Arial"/>
                <w:color w:val="000000"/>
                <w:sz w:val="12"/>
                <w:szCs w:val="12"/>
              </w:rPr>
              <w:t>а</w:t>
            </w:r>
            <w:r w:rsidRPr="00187A45">
              <w:rPr>
                <w:rFonts w:ascii="Arial" w:hAnsi="Arial" w:cs="Arial"/>
                <w:color w:val="000000"/>
                <w:sz w:val="12"/>
                <w:szCs w:val="12"/>
              </w:rPr>
              <w:t>зования детей в сфере культуры</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12 653 859,64</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11 923 017,72</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12 073 017,72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9 142 102,70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9 142 102,70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9 142 102,70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9 142 102,70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9 142 102,70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9 142 102,70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2 760 915,02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2 760 915,02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2 760 915,02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2 760 915,02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2 760 915,02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2 760 915,02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0210401013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19 962,00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19 962,00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19 962,00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0210401013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19 962,00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19 962,00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19 962,00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0210401014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0210401014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187A45">
              <w:rPr>
                <w:rFonts w:ascii="Arial" w:hAnsi="Arial" w:cs="Arial"/>
                <w:color w:val="000000"/>
                <w:sz w:val="12"/>
                <w:szCs w:val="12"/>
              </w:rPr>
              <w:t>и</w:t>
            </w:r>
            <w:r w:rsidRPr="00187A45">
              <w:rPr>
                <w:rFonts w:ascii="Arial" w:hAnsi="Arial" w:cs="Arial"/>
                <w:color w:val="000000"/>
                <w:sz w:val="12"/>
                <w:szCs w:val="12"/>
              </w:rPr>
              <w:t>нистрации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0210401301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0210401301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187A45">
              <w:rPr>
                <w:rFonts w:ascii="Arial" w:hAnsi="Arial" w:cs="Arial"/>
                <w:color w:val="000000"/>
                <w:sz w:val="12"/>
                <w:szCs w:val="12"/>
              </w:rPr>
              <w:t>т</w:t>
            </w:r>
            <w:r w:rsidRPr="00187A45">
              <w:rPr>
                <w:rFonts w:ascii="Arial" w:hAnsi="Arial" w:cs="Arial"/>
                <w:color w:val="000000"/>
                <w:sz w:val="12"/>
                <w:szCs w:val="12"/>
              </w:rPr>
              <w:t>ные фонды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0210401304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866,92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0210401304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866,92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учреждений культуры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0210402201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0210402201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0210471411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86 500,00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0210471411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86 500,00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0210471412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0210471412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87A45">
              <w:rPr>
                <w:rFonts w:ascii="Arial" w:hAnsi="Arial" w:cs="Arial"/>
                <w:color w:val="000000"/>
                <w:sz w:val="12"/>
                <w:szCs w:val="12"/>
              </w:rPr>
              <w:t>с</w:t>
            </w:r>
            <w:r w:rsidRPr="00187A45">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w:t>
            </w:r>
            <w:r w:rsidRPr="00187A45">
              <w:rPr>
                <w:rFonts w:ascii="Arial" w:hAnsi="Arial" w:cs="Arial"/>
                <w:color w:val="000000"/>
                <w:sz w:val="12"/>
                <w:szCs w:val="12"/>
              </w:rPr>
              <w:t>в</w:t>
            </w:r>
            <w:r w:rsidRPr="00187A45">
              <w:rPr>
                <w:rFonts w:ascii="Arial" w:hAnsi="Arial" w:cs="Arial"/>
                <w:color w:val="000000"/>
                <w:sz w:val="12"/>
                <w:szCs w:val="12"/>
              </w:rPr>
              <w:t>городской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0210472250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23 175,00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0210472250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23 175,00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w:t>
            </w:r>
            <w:r w:rsidRPr="00187A45">
              <w:rPr>
                <w:rFonts w:ascii="Arial" w:hAnsi="Arial" w:cs="Arial"/>
                <w:color w:val="000000"/>
                <w:sz w:val="12"/>
                <w:szCs w:val="12"/>
              </w:rPr>
              <w:t>е</w:t>
            </w:r>
            <w:r w:rsidRPr="00187A45">
              <w:rPr>
                <w:rFonts w:ascii="Arial" w:hAnsi="Arial" w:cs="Arial"/>
                <w:color w:val="000000"/>
                <w:sz w:val="12"/>
                <w:szCs w:val="12"/>
              </w:rPr>
              <w:t>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474 400,00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474 400,00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lastRenderedPageBreak/>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118 600,00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118 600,00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"Культурная среда"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021A100000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7 519 000,00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w:t>
            </w:r>
            <w:r w:rsidRPr="00187A45">
              <w:rPr>
                <w:rFonts w:ascii="Arial" w:hAnsi="Arial" w:cs="Arial"/>
                <w:color w:val="000000"/>
                <w:sz w:val="12"/>
                <w:szCs w:val="12"/>
              </w:rPr>
              <w:t>о</w:t>
            </w:r>
            <w:r w:rsidRPr="00187A45">
              <w:rPr>
                <w:rFonts w:ascii="Arial" w:hAnsi="Arial" w:cs="Arial"/>
                <w:color w:val="000000"/>
                <w:sz w:val="12"/>
                <w:szCs w:val="12"/>
              </w:rPr>
              <w:t>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021A155191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7 519 000,00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021A155191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7 519 000,00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5 713 152,00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5 157 788,00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5 157 788,00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39 600,00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39 600,00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39 600,00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0810200000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39 600,00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39 600,00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39 600,00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187A45">
              <w:rPr>
                <w:rFonts w:ascii="Arial" w:hAnsi="Arial" w:cs="Arial"/>
                <w:color w:val="000000"/>
                <w:sz w:val="12"/>
                <w:szCs w:val="12"/>
              </w:rPr>
              <w:t>ь</w:t>
            </w:r>
            <w:r w:rsidRPr="00187A45">
              <w:rPr>
                <w:rFonts w:ascii="Arial" w:hAnsi="Arial" w:cs="Arial"/>
                <w:color w:val="000000"/>
                <w:sz w:val="12"/>
                <w:szCs w:val="12"/>
              </w:rPr>
              <w:t>ного образования детей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0810272120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29 700,00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29 700,00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29 700,00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0810272120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29 700,00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29 700,00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29 700,00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187A45">
              <w:rPr>
                <w:rFonts w:ascii="Arial" w:hAnsi="Arial" w:cs="Arial"/>
                <w:color w:val="000000"/>
                <w:sz w:val="12"/>
                <w:szCs w:val="12"/>
              </w:rPr>
              <w:t>ь</w:t>
            </w:r>
            <w:r w:rsidRPr="00187A45">
              <w:rPr>
                <w:rFonts w:ascii="Arial" w:hAnsi="Arial" w:cs="Arial"/>
                <w:color w:val="000000"/>
                <w:sz w:val="12"/>
                <w:szCs w:val="12"/>
              </w:rPr>
              <w:t>ных образовательных организаций, муниципальных общеобр</w:t>
            </w:r>
            <w:r w:rsidRPr="00187A45">
              <w:rPr>
                <w:rFonts w:ascii="Arial" w:hAnsi="Arial" w:cs="Arial"/>
                <w:color w:val="000000"/>
                <w:sz w:val="12"/>
                <w:szCs w:val="12"/>
              </w:rPr>
              <w:t>а</w:t>
            </w:r>
            <w:r w:rsidRPr="00187A45">
              <w:rPr>
                <w:rFonts w:ascii="Arial" w:hAnsi="Arial" w:cs="Arial"/>
                <w:color w:val="000000"/>
                <w:sz w:val="12"/>
                <w:szCs w:val="12"/>
              </w:rPr>
              <w:t>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08102S2120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08102S2120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187A45">
              <w:rPr>
                <w:rFonts w:ascii="Arial" w:hAnsi="Arial" w:cs="Arial"/>
                <w:color w:val="000000"/>
                <w:sz w:val="12"/>
                <w:szCs w:val="12"/>
              </w:rPr>
              <w:t>ь</w:t>
            </w:r>
            <w:r w:rsidRPr="00187A45">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187A45">
              <w:rPr>
                <w:rFonts w:ascii="Arial" w:hAnsi="Arial" w:cs="Arial"/>
                <w:color w:val="000000"/>
                <w:sz w:val="12"/>
                <w:szCs w:val="12"/>
              </w:rPr>
              <w:t>л</w:t>
            </w:r>
            <w:r w:rsidRPr="00187A45">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5 673 552,00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5 118 188,00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5 118 188,00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187A45">
              <w:rPr>
                <w:rFonts w:ascii="Arial" w:hAnsi="Arial" w:cs="Arial"/>
                <w:color w:val="000000"/>
                <w:sz w:val="12"/>
                <w:szCs w:val="12"/>
              </w:rPr>
              <w:t>в</w:t>
            </w:r>
            <w:r w:rsidRPr="00187A45">
              <w:rPr>
                <w:rFonts w:ascii="Arial" w:hAnsi="Arial" w:cs="Arial"/>
                <w:color w:val="000000"/>
                <w:sz w:val="12"/>
                <w:szCs w:val="12"/>
              </w:rPr>
              <w:t>ном и физическом развитии детей, их профессионального самоопределения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0820100000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5 159 252,00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4 642 988,00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4 642 988,00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87A45">
              <w:rPr>
                <w:rFonts w:ascii="Arial" w:hAnsi="Arial" w:cs="Arial"/>
                <w:color w:val="000000"/>
                <w:sz w:val="12"/>
                <w:szCs w:val="12"/>
              </w:rPr>
              <w:t>и</w:t>
            </w:r>
            <w:r w:rsidRPr="00187A45">
              <w:rPr>
                <w:rFonts w:ascii="Arial" w:hAnsi="Arial" w:cs="Arial"/>
                <w:color w:val="000000"/>
                <w:sz w:val="12"/>
                <w:szCs w:val="12"/>
              </w:rPr>
              <w:t>пальном автономном учре</w:t>
            </w:r>
            <w:r w:rsidRPr="00187A45">
              <w:rPr>
                <w:rFonts w:ascii="Arial" w:hAnsi="Arial" w:cs="Arial"/>
                <w:color w:val="000000"/>
                <w:sz w:val="12"/>
                <w:szCs w:val="12"/>
              </w:rPr>
              <w:t>ж</w:t>
            </w:r>
            <w:r w:rsidRPr="00187A45">
              <w:rPr>
                <w:rFonts w:ascii="Arial" w:hAnsi="Arial" w:cs="Arial"/>
                <w:color w:val="000000"/>
                <w:sz w:val="12"/>
                <w:szCs w:val="12"/>
              </w:rPr>
              <w:t>дении дополнительного образования детей "Центр дополнительного образования "Пульс"-заработная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0820101071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3 485 100,00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3 485 100,00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3 485 100,00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0820101071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3 485 100,00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3 485 100,00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3 485 100,00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87A45">
              <w:rPr>
                <w:rFonts w:ascii="Arial" w:hAnsi="Arial" w:cs="Arial"/>
                <w:color w:val="000000"/>
                <w:sz w:val="12"/>
                <w:szCs w:val="12"/>
              </w:rPr>
              <w:t>и</w:t>
            </w:r>
            <w:r w:rsidRPr="00187A45">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187A45">
              <w:rPr>
                <w:rFonts w:ascii="Arial" w:hAnsi="Arial" w:cs="Arial"/>
                <w:color w:val="000000"/>
                <w:sz w:val="12"/>
                <w:szCs w:val="12"/>
              </w:rPr>
              <w:t>и</w:t>
            </w:r>
            <w:r w:rsidRPr="00187A45">
              <w:rPr>
                <w:rFonts w:ascii="Arial" w:hAnsi="Arial" w:cs="Arial"/>
                <w:color w:val="000000"/>
                <w:sz w:val="12"/>
                <w:szCs w:val="12"/>
              </w:rPr>
              <w:t>тельного образования "Пульс"-начисления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0820101072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1 052 500,00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1 052 500,00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1 052 500,00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0820101072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1 052 500,00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1 052 500,00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1 052 500,00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87A45">
              <w:rPr>
                <w:rFonts w:ascii="Arial" w:hAnsi="Arial" w:cs="Arial"/>
                <w:color w:val="000000"/>
                <w:sz w:val="12"/>
                <w:szCs w:val="12"/>
              </w:rPr>
              <w:t>и</w:t>
            </w:r>
            <w:r w:rsidRPr="00187A45">
              <w:rPr>
                <w:rFonts w:ascii="Arial" w:hAnsi="Arial" w:cs="Arial"/>
                <w:color w:val="000000"/>
                <w:sz w:val="12"/>
                <w:szCs w:val="12"/>
              </w:rPr>
              <w:t>пальном автономном учре</w:t>
            </w:r>
            <w:r w:rsidRPr="00187A45">
              <w:rPr>
                <w:rFonts w:ascii="Arial" w:hAnsi="Arial" w:cs="Arial"/>
                <w:color w:val="000000"/>
                <w:sz w:val="12"/>
                <w:szCs w:val="12"/>
              </w:rPr>
              <w:t>ж</w:t>
            </w:r>
            <w:r w:rsidRPr="00187A45">
              <w:rPr>
                <w:rFonts w:ascii="Arial" w:hAnsi="Arial" w:cs="Arial"/>
                <w:color w:val="000000"/>
                <w:sz w:val="12"/>
                <w:szCs w:val="12"/>
              </w:rPr>
              <w:t>дении дополнительного образования детей "Центр дополнительного образования "Пульс"-материальные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0820101073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91 800,00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91 800,00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91 800,00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0820101073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91 800,00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91 800,00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91 800,00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87A45">
              <w:rPr>
                <w:rFonts w:ascii="Arial" w:hAnsi="Arial" w:cs="Arial"/>
                <w:color w:val="000000"/>
                <w:sz w:val="12"/>
                <w:szCs w:val="12"/>
              </w:rPr>
              <w:t>и</w:t>
            </w:r>
            <w:r w:rsidRPr="00187A45">
              <w:rPr>
                <w:rFonts w:ascii="Arial" w:hAnsi="Arial" w:cs="Arial"/>
                <w:color w:val="000000"/>
                <w:sz w:val="12"/>
                <w:szCs w:val="12"/>
              </w:rPr>
              <w:t>пальном автономном учре</w:t>
            </w:r>
            <w:r w:rsidRPr="00187A45">
              <w:rPr>
                <w:rFonts w:ascii="Arial" w:hAnsi="Arial" w:cs="Arial"/>
                <w:color w:val="000000"/>
                <w:sz w:val="12"/>
                <w:szCs w:val="12"/>
              </w:rPr>
              <w:t>ж</w:t>
            </w:r>
            <w:r w:rsidRPr="00187A45">
              <w:rPr>
                <w:rFonts w:ascii="Arial" w:hAnsi="Arial" w:cs="Arial"/>
                <w:color w:val="000000"/>
                <w:sz w:val="12"/>
                <w:szCs w:val="12"/>
              </w:rPr>
              <w:t>дении дополнительного образования детей "Центр дополнительного образования "Пульс"-налоги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0820101074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12 727,00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13 588,00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13 588,00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0820101074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12 727,00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13 588,00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13 588,00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0820171411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27 800,00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0820171411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0820171412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0820171412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87A45">
              <w:rPr>
                <w:rFonts w:ascii="Arial" w:hAnsi="Arial" w:cs="Arial"/>
                <w:color w:val="000000"/>
                <w:sz w:val="12"/>
                <w:szCs w:val="12"/>
              </w:rPr>
              <w:t>с</w:t>
            </w:r>
            <w:r w:rsidRPr="00187A45">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w:t>
            </w:r>
            <w:r w:rsidRPr="00187A45">
              <w:rPr>
                <w:rFonts w:ascii="Arial" w:hAnsi="Arial" w:cs="Arial"/>
                <w:color w:val="000000"/>
                <w:sz w:val="12"/>
                <w:szCs w:val="12"/>
              </w:rPr>
              <w:t>в</w:t>
            </w:r>
            <w:r w:rsidRPr="00187A45">
              <w:rPr>
                <w:rFonts w:ascii="Arial" w:hAnsi="Arial" w:cs="Arial"/>
                <w:color w:val="000000"/>
                <w:sz w:val="12"/>
                <w:szCs w:val="12"/>
              </w:rPr>
              <w:t>городской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0820172250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7 425,00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0820172250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7 425,00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378 800,00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378 800,00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08201S2300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94 700,00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08201S2300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94 700,00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0820400000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475 200,00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475 200,00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475 200,00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0820401302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475 200,00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475 200,00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475 200,00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0820401302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475 200,00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475 200,00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475 200,00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082E200000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39 100,00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w:t>
            </w:r>
            <w:r w:rsidRPr="00187A45">
              <w:rPr>
                <w:rFonts w:ascii="Arial" w:hAnsi="Arial" w:cs="Arial"/>
                <w:color w:val="000000"/>
                <w:sz w:val="12"/>
                <w:szCs w:val="12"/>
              </w:rPr>
              <w:t>з</w:t>
            </w:r>
            <w:r w:rsidRPr="00187A45">
              <w:rPr>
                <w:rFonts w:ascii="Arial" w:hAnsi="Arial" w:cs="Arial"/>
                <w:color w:val="000000"/>
                <w:sz w:val="12"/>
                <w:szCs w:val="12"/>
              </w:rPr>
              <w:t>вивающих программ всех направленностей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082E272020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39 100,00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082E272020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39 100,00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4 249 464,72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6 475 884,50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6 200 707,60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4 249 464,72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6 475 884,50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6 200 707,60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187A45">
              <w:rPr>
                <w:rFonts w:ascii="Arial" w:hAnsi="Arial" w:cs="Arial"/>
                <w:color w:val="000000"/>
                <w:sz w:val="12"/>
                <w:szCs w:val="12"/>
              </w:rPr>
              <w:t>ь</w:t>
            </w:r>
            <w:r w:rsidRPr="00187A45">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187A45">
              <w:rPr>
                <w:rFonts w:ascii="Arial" w:hAnsi="Arial" w:cs="Arial"/>
                <w:color w:val="000000"/>
                <w:sz w:val="12"/>
                <w:szCs w:val="12"/>
              </w:rPr>
              <w:t>л</w:t>
            </w:r>
            <w:r w:rsidRPr="00187A45">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328 453,78</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2 232 000,00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2 232 000,00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0820200000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328 453,78</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2 232 000,00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2 232 000,00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каникулярного отдыха (оздоровление) детей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0820210120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328 453,78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2 232 000,00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2 232 000,00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0820210120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328 453,78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2 232 000,00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2 232 000,00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0830000000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3 611 903,23</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3 799 384,50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3 856 307,60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0830100000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480,00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4 780,00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4 780,00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187A45">
              <w:rPr>
                <w:rFonts w:ascii="Arial" w:hAnsi="Arial" w:cs="Arial"/>
                <w:color w:val="000000"/>
                <w:sz w:val="12"/>
                <w:szCs w:val="12"/>
              </w:rPr>
              <w:t>о</w:t>
            </w:r>
            <w:r w:rsidRPr="00187A45">
              <w:rPr>
                <w:rFonts w:ascii="Arial" w:hAnsi="Arial" w:cs="Arial"/>
                <w:color w:val="000000"/>
                <w:sz w:val="12"/>
                <w:szCs w:val="12"/>
              </w:rPr>
              <w:t>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0830199990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480,00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4 780,00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4 780,00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0830199990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4 780,00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4 780,00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Поддержка молодой семьи в Валдайском муниципальном районе</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0830200000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5 780,00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5 780,00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5 780,00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187A45">
              <w:rPr>
                <w:rFonts w:ascii="Arial" w:hAnsi="Arial" w:cs="Arial"/>
                <w:color w:val="000000"/>
                <w:sz w:val="12"/>
                <w:szCs w:val="12"/>
              </w:rPr>
              <w:t>о</w:t>
            </w:r>
            <w:r w:rsidRPr="00187A45">
              <w:rPr>
                <w:rFonts w:ascii="Arial" w:hAnsi="Arial" w:cs="Arial"/>
                <w:color w:val="000000"/>
                <w:sz w:val="12"/>
                <w:szCs w:val="12"/>
              </w:rPr>
              <w:t>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0830299990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5 780,00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5 780,00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5 780,00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0830299990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5 780,00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5 780,00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5 780,00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Поддержка молодежи, оказавшейся в трудной жизненной ситуации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0830300000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187A45">
              <w:rPr>
                <w:rFonts w:ascii="Arial" w:hAnsi="Arial" w:cs="Arial"/>
                <w:color w:val="000000"/>
                <w:sz w:val="12"/>
                <w:szCs w:val="12"/>
              </w:rPr>
              <w:t>о</w:t>
            </w:r>
            <w:r w:rsidRPr="00187A45">
              <w:rPr>
                <w:rFonts w:ascii="Arial" w:hAnsi="Arial" w:cs="Arial"/>
                <w:color w:val="000000"/>
                <w:sz w:val="12"/>
                <w:szCs w:val="12"/>
              </w:rPr>
              <w:t>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0830399990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0830399990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0830400000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17 480,00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17 480,00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187A45">
              <w:rPr>
                <w:rFonts w:ascii="Arial" w:hAnsi="Arial" w:cs="Arial"/>
                <w:color w:val="000000"/>
                <w:sz w:val="12"/>
                <w:szCs w:val="12"/>
              </w:rPr>
              <w:t>о</w:t>
            </w:r>
            <w:r w:rsidRPr="00187A45">
              <w:rPr>
                <w:rFonts w:ascii="Arial" w:hAnsi="Arial" w:cs="Arial"/>
                <w:color w:val="000000"/>
                <w:sz w:val="12"/>
                <w:szCs w:val="12"/>
              </w:rPr>
              <w:t>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0830499990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17 480,00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17 480,00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0830499990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17 480,00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17 480,00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187A45">
              <w:rPr>
                <w:rFonts w:ascii="Arial" w:hAnsi="Arial" w:cs="Arial"/>
                <w:color w:val="000000"/>
                <w:sz w:val="12"/>
                <w:szCs w:val="12"/>
              </w:rPr>
              <w:t>ь</w:t>
            </w:r>
            <w:r w:rsidRPr="00187A45">
              <w:rPr>
                <w:rFonts w:ascii="Arial" w:hAnsi="Arial" w:cs="Arial"/>
                <w:color w:val="000000"/>
                <w:sz w:val="12"/>
                <w:szCs w:val="12"/>
              </w:rPr>
              <w:t>ности, в том числе по воло</w:t>
            </w:r>
            <w:r w:rsidRPr="00187A45">
              <w:rPr>
                <w:rFonts w:ascii="Arial" w:hAnsi="Arial" w:cs="Arial"/>
                <w:color w:val="000000"/>
                <w:sz w:val="12"/>
                <w:szCs w:val="12"/>
              </w:rPr>
              <w:t>н</w:t>
            </w:r>
            <w:r w:rsidRPr="00187A45">
              <w:rPr>
                <w:rFonts w:ascii="Arial" w:hAnsi="Arial" w:cs="Arial"/>
                <w:color w:val="000000"/>
                <w:sz w:val="12"/>
                <w:szCs w:val="12"/>
              </w:rPr>
              <w:t>терскому движению</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0830500000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20 988,04</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65 960,00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65 960,00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187A45">
              <w:rPr>
                <w:rFonts w:ascii="Arial" w:hAnsi="Arial" w:cs="Arial"/>
                <w:color w:val="000000"/>
                <w:sz w:val="12"/>
                <w:szCs w:val="12"/>
              </w:rPr>
              <w:t>о</w:t>
            </w:r>
            <w:r w:rsidRPr="00187A45">
              <w:rPr>
                <w:rFonts w:ascii="Arial" w:hAnsi="Arial" w:cs="Arial"/>
                <w:color w:val="000000"/>
                <w:sz w:val="12"/>
                <w:szCs w:val="12"/>
              </w:rPr>
              <w:t>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0830599990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20 988,04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65 960,00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65 960,00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0830599990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20 988,04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65 960,00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65 960,00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инфраструктуры учреждений по работе с молодежью</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0830700000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3 576 655,19</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3 699 384,50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3 756 307,60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0830701081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2 122 650,65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2 570 480,26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2 614 200,00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0830701081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2 122 650,65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2 570 480,26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2 614 200,00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0830701082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641 040,50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776 285,04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789 488,40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0830701082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641 040,50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776 285,04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789 488,40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0830701083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361 965,04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345 603,20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345 603,20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0830701083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361 965,04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345 603,20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345 603,20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0830701084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6 099,00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7 016,00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7 016,00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0830701084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6 099,00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7 016,00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7 016,00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0830771411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51 600,00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0830771411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51 600,00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0830771412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15 600,00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0830771412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302 100,00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302 100,00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08307S2300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75 600,00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08307S2300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75 600,00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187A45">
              <w:rPr>
                <w:rFonts w:ascii="Arial" w:hAnsi="Arial" w:cs="Arial"/>
                <w:color w:val="000000"/>
                <w:sz w:val="12"/>
                <w:szCs w:val="12"/>
              </w:rPr>
              <w:t>й</w:t>
            </w:r>
            <w:r w:rsidRPr="00187A45">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0840000000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114 600,00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112 400,00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112 400,00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187A45">
              <w:rPr>
                <w:rFonts w:ascii="Arial" w:hAnsi="Arial" w:cs="Arial"/>
                <w:color w:val="000000"/>
                <w:sz w:val="12"/>
                <w:szCs w:val="12"/>
              </w:rPr>
              <w:t>о</w:t>
            </w:r>
            <w:r w:rsidRPr="00187A45">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0840400000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40 400,00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40 400,00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40 400,00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0840499990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0840499990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0840500000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0840599990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0840599990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0840600000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16 100,00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26 900,00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0840699990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16 100,00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0840699990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16 100,00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187A45">
              <w:rPr>
                <w:rFonts w:ascii="Arial" w:hAnsi="Arial" w:cs="Arial"/>
                <w:color w:val="000000"/>
                <w:sz w:val="12"/>
                <w:szCs w:val="12"/>
              </w:rPr>
              <w:t>а</w:t>
            </w:r>
            <w:r w:rsidRPr="00187A45">
              <w:rPr>
                <w:rFonts w:ascii="Arial" w:hAnsi="Arial" w:cs="Arial"/>
                <w:color w:val="000000"/>
                <w:sz w:val="12"/>
                <w:szCs w:val="12"/>
              </w:rPr>
              <w:t>циями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0840700000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33 100,00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33 100,00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33 100,00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0840799990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33 100,00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33 100,00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33 100,00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0840799990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33 100,00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33 100,00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33 100,00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0840800000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187A45">
              <w:rPr>
                <w:rFonts w:ascii="Arial" w:hAnsi="Arial" w:cs="Arial"/>
                <w:color w:val="000000"/>
                <w:sz w:val="12"/>
                <w:szCs w:val="12"/>
              </w:rPr>
              <w:t>о</w:t>
            </w:r>
            <w:r w:rsidRPr="00187A45">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187A45">
              <w:rPr>
                <w:rFonts w:ascii="Arial" w:hAnsi="Arial" w:cs="Arial"/>
                <w:color w:val="000000"/>
                <w:sz w:val="12"/>
                <w:szCs w:val="12"/>
              </w:rPr>
              <w:t>и</w:t>
            </w:r>
            <w:r w:rsidRPr="00187A45">
              <w:rPr>
                <w:rFonts w:ascii="Arial" w:hAnsi="Arial" w:cs="Arial"/>
                <w:color w:val="000000"/>
                <w:sz w:val="12"/>
                <w:szCs w:val="12"/>
              </w:rPr>
              <w:t>ципальной программы Валдайского муниципального ра</w:t>
            </w:r>
            <w:r w:rsidRPr="00187A45">
              <w:rPr>
                <w:rFonts w:ascii="Arial" w:hAnsi="Arial" w:cs="Arial"/>
                <w:color w:val="000000"/>
                <w:sz w:val="12"/>
                <w:szCs w:val="12"/>
              </w:rPr>
              <w:t>й</w:t>
            </w:r>
            <w:r w:rsidRPr="00187A45">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0840899906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0840899906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0840899990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0840899990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Информационное обеспечение патриотического воспитания граждан</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0840900000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 муниц</w:t>
            </w:r>
            <w:r w:rsidRPr="00187A45">
              <w:rPr>
                <w:rFonts w:ascii="Arial" w:hAnsi="Arial" w:cs="Arial"/>
                <w:color w:val="000000"/>
                <w:sz w:val="12"/>
                <w:szCs w:val="12"/>
              </w:rPr>
              <w:t>и</w:t>
            </w:r>
            <w:r w:rsidRPr="00187A45">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0840999990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0840999990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187A45">
              <w:rPr>
                <w:rFonts w:ascii="Arial" w:hAnsi="Arial" w:cs="Arial"/>
                <w:color w:val="000000"/>
                <w:sz w:val="12"/>
                <w:szCs w:val="12"/>
              </w:rPr>
              <w:t>а</w:t>
            </w:r>
            <w:r w:rsidRPr="00187A45">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0860000000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194 507,71</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332 100,00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194 507,71</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332 100,00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187A45">
              <w:rPr>
                <w:rFonts w:ascii="Arial" w:hAnsi="Arial" w:cs="Arial"/>
                <w:color w:val="000000"/>
                <w:sz w:val="12"/>
                <w:szCs w:val="12"/>
              </w:rPr>
              <w:t>м</w:t>
            </w:r>
            <w:r w:rsidRPr="00187A45">
              <w:rPr>
                <w:rFonts w:ascii="Arial" w:hAnsi="Arial" w:cs="Arial"/>
                <w:color w:val="000000"/>
                <w:sz w:val="12"/>
                <w:szCs w:val="12"/>
              </w:rPr>
              <w:t>ном учреждении "Молодежный центр "Юность"</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0860401303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154 507,71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0860401303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154 507,71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образовательных учреждений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0860402200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332 100,00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0860402200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332 100,00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Приобретение витрины для комнаты-музея имени Героя России Н.И. Филина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0860410190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0860410190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15 131 049,33</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14 539 936,32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14 439 936,32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43 600,00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0520000000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43 600,00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0520400000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43 600,00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187A45">
              <w:rPr>
                <w:rFonts w:ascii="Arial" w:hAnsi="Arial" w:cs="Arial"/>
                <w:color w:val="000000"/>
                <w:sz w:val="12"/>
                <w:szCs w:val="12"/>
              </w:rPr>
              <w:t>а</w:t>
            </w:r>
            <w:r w:rsidRPr="00187A45">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187A45">
              <w:rPr>
                <w:rFonts w:ascii="Arial" w:hAnsi="Arial" w:cs="Arial"/>
                <w:color w:val="000000"/>
                <w:sz w:val="12"/>
                <w:szCs w:val="12"/>
              </w:rPr>
              <w:t>в</w:t>
            </w:r>
            <w:r w:rsidRPr="00187A45">
              <w:rPr>
                <w:rFonts w:ascii="Arial" w:hAnsi="Arial" w:cs="Arial"/>
                <w:color w:val="000000"/>
                <w:sz w:val="12"/>
                <w:szCs w:val="12"/>
              </w:rPr>
              <w:t>ности бюджетных расходов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0520471340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43 600,00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0520471340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0520471340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0520471340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14 982 249,33</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14 422 436,32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14 422 436,32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187A45">
              <w:rPr>
                <w:rFonts w:ascii="Arial" w:hAnsi="Arial" w:cs="Arial"/>
                <w:color w:val="000000"/>
                <w:sz w:val="12"/>
                <w:szCs w:val="12"/>
              </w:rPr>
              <w:t>а</w:t>
            </w:r>
            <w:r w:rsidRPr="00187A45">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0860000000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14 982 249,33</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14 422 436,32</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14 422 436,32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191 400,00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191 400,00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191 400,00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143 500,00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143 500,00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143 500,00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143 500,00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143 500,00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143 500,00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43 300,00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43 300,00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43 300,00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43 300,00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43 300,00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43 300,00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4 600,00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14 790 849,33</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14 231 036,32</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14 231 036,32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3 210 747,59</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3 177 706,32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3 177 706,32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2 250 849,95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2 247 931,12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2 247 931,12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178 000,00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160 400,00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160 400,00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679 756,37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678 875,20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678 875,20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53 845,79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48 287,99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7,49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187A45">
              <w:rPr>
                <w:rFonts w:ascii="Arial" w:hAnsi="Arial" w:cs="Arial"/>
                <w:color w:val="000000"/>
                <w:sz w:val="12"/>
                <w:szCs w:val="12"/>
              </w:rPr>
              <w:t>а</w:t>
            </w:r>
            <w:r w:rsidRPr="00187A45">
              <w:rPr>
                <w:rFonts w:ascii="Arial" w:hAnsi="Arial" w:cs="Arial"/>
                <w:color w:val="000000"/>
                <w:sz w:val="12"/>
                <w:szCs w:val="12"/>
              </w:rPr>
              <w:t>зования-заработная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0860301091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7 871 768,62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7 639 000,00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7 639 000,00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0860301091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7 871 768,62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7 639 000,00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7 639 000,00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187A45">
              <w:rPr>
                <w:rFonts w:ascii="Arial" w:hAnsi="Arial" w:cs="Arial"/>
                <w:color w:val="000000"/>
                <w:sz w:val="12"/>
                <w:szCs w:val="12"/>
              </w:rPr>
              <w:t>а</w:t>
            </w:r>
            <w:r w:rsidRPr="00187A45">
              <w:rPr>
                <w:rFonts w:ascii="Arial" w:hAnsi="Arial" w:cs="Arial"/>
                <w:color w:val="000000"/>
                <w:sz w:val="12"/>
                <w:szCs w:val="12"/>
              </w:rPr>
              <w:t>зования-начисления на зар</w:t>
            </w:r>
            <w:r w:rsidRPr="00187A45">
              <w:rPr>
                <w:rFonts w:ascii="Arial" w:hAnsi="Arial" w:cs="Arial"/>
                <w:color w:val="000000"/>
                <w:sz w:val="12"/>
                <w:szCs w:val="12"/>
              </w:rPr>
              <w:t>а</w:t>
            </w:r>
            <w:r w:rsidRPr="00187A45">
              <w:rPr>
                <w:rFonts w:ascii="Arial" w:hAnsi="Arial" w:cs="Arial"/>
                <w:color w:val="000000"/>
                <w:sz w:val="12"/>
                <w:szCs w:val="12"/>
              </w:rPr>
              <w:t>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0860301092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2 377 296,12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2 307 000,00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2 307 000,00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0860301092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2 377 296,12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2 307 000,00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2 307 000,00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187A45">
              <w:rPr>
                <w:rFonts w:ascii="Arial" w:hAnsi="Arial" w:cs="Arial"/>
                <w:color w:val="000000"/>
                <w:sz w:val="12"/>
                <w:szCs w:val="12"/>
              </w:rPr>
              <w:t>а</w:t>
            </w:r>
            <w:r w:rsidRPr="00187A45">
              <w:rPr>
                <w:rFonts w:ascii="Arial" w:hAnsi="Arial" w:cs="Arial"/>
                <w:color w:val="000000"/>
                <w:sz w:val="12"/>
                <w:szCs w:val="12"/>
              </w:rPr>
              <w:t>зования-материальные з</w:t>
            </w:r>
            <w:r w:rsidRPr="00187A45">
              <w:rPr>
                <w:rFonts w:ascii="Arial" w:hAnsi="Arial" w:cs="Arial"/>
                <w:color w:val="000000"/>
                <w:sz w:val="12"/>
                <w:szCs w:val="12"/>
              </w:rPr>
              <w:t>а</w:t>
            </w:r>
            <w:r w:rsidRPr="00187A45">
              <w:rPr>
                <w:rFonts w:ascii="Arial" w:hAnsi="Arial" w:cs="Arial"/>
                <w:color w:val="000000"/>
                <w:sz w:val="12"/>
                <w:szCs w:val="12"/>
              </w:rPr>
              <w:t>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0860301093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349 807,00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171 100,00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171 100,00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0860301093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349 807,00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171 100,00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171 100,00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87A45">
              <w:rPr>
                <w:rFonts w:ascii="Arial" w:hAnsi="Arial" w:cs="Arial"/>
                <w:color w:val="000000"/>
                <w:sz w:val="12"/>
                <w:szCs w:val="12"/>
              </w:rPr>
              <w:t>е</w:t>
            </w:r>
            <w:r w:rsidRPr="00187A45">
              <w:rPr>
                <w:rFonts w:ascii="Arial" w:hAnsi="Arial" w:cs="Arial"/>
                <w:color w:val="000000"/>
                <w:sz w:val="12"/>
                <w:szCs w:val="12"/>
              </w:rPr>
              <w:t>данные отдельные государс</w:t>
            </w:r>
            <w:r w:rsidRPr="00187A45">
              <w:rPr>
                <w:rFonts w:ascii="Arial" w:hAnsi="Arial" w:cs="Arial"/>
                <w:color w:val="000000"/>
                <w:sz w:val="12"/>
                <w:szCs w:val="12"/>
              </w:rPr>
              <w:t>т</w:t>
            </w:r>
            <w:r w:rsidRPr="00187A45">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0860370280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936 230,00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936 230,00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936 230,00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633 440,00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635 360,00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635 360,00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80 200,00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191 300,00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191 880,00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191 880,00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0860370280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22 490,00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28 790,00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28 790,00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36 000,00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08603S2300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08603S2300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87A45">
              <w:rPr>
                <w:rFonts w:ascii="Arial" w:hAnsi="Arial" w:cs="Arial"/>
                <w:color w:val="000000"/>
                <w:sz w:val="12"/>
                <w:szCs w:val="12"/>
              </w:rPr>
              <w:t>о</w:t>
            </w:r>
            <w:r w:rsidRPr="00187A45">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0900000000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17 500,00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17 500,00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Противодействие коррупции в Валдайском муниципальном районе</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0900300000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17 500,00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17 500,00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0900399904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0900399904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187A45">
              <w:rPr>
                <w:rFonts w:ascii="Arial" w:hAnsi="Arial" w:cs="Arial"/>
                <w:color w:val="000000"/>
                <w:sz w:val="12"/>
                <w:szCs w:val="12"/>
              </w:rPr>
              <w:t>о</w:t>
            </w:r>
            <w:r w:rsidRPr="00187A45">
              <w:rPr>
                <w:rFonts w:ascii="Arial" w:hAnsi="Arial" w:cs="Arial"/>
                <w:color w:val="000000"/>
                <w:sz w:val="12"/>
                <w:szCs w:val="12"/>
              </w:rPr>
              <w:t>дательства в сфере размещ</w:t>
            </w:r>
            <w:r w:rsidRPr="00187A45">
              <w:rPr>
                <w:rFonts w:ascii="Arial" w:hAnsi="Arial" w:cs="Arial"/>
                <w:color w:val="000000"/>
                <w:sz w:val="12"/>
                <w:szCs w:val="12"/>
              </w:rPr>
              <w:t>е</w:t>
            </w:r>
            <w:r w:rsidRPr="00187A45">
              <w:rPr>
                <w:rFonts w:ascii="Arial" w:hAnsi="Arial" w:cs="Arial"/>
                <w:color w:val="000000"/>
                <w:sz w:val="12"/>
                <w:szCs w:val="12"/>
              </w:rPr>
              <w:t>ния муниципального заказа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0900399905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0900399905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1700000000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87 700,00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187A45">
              <w:rPr>
                <w:rFonts w:ascii="Arial" w:hAnsi="Arial" w:cs="Arial"/>
                <w:color w:val="000000"/>
                <w:sz w:val="12"/>
                <w:szCs w:val="12"/>
              </w:rPr>
              <w:t>и</w:t>
            </w:r>
            <w:r w:rsidRPr="00187A45">
              <w:rPr>
                <w:rFonts w:ascii="Arial" w:hAnsi="Arial" w:cs="Arial"/>
                <w:color w:val="000000"/>
                <w:sz w:val="12"/>
                <w:szCs w:val="12"/>
              </w:rPr>
              <w:t>ципальных служащих и сл</w:t>
            </w:r>
            <w:r w:rsidRPr="00187A45">
              <w:rPr>
                <w:rFonts w:ascii="Arial" w:hAnsi="Arial" w:cs="Arial"/>
                <w:color w:val="000000"/>
                <w:sz w:val="12"/>
                <w:szCs w:val="12"/>
              </w:rPr>
              <w:t>у</w:t>
            </w:r>
            <w:r w:rsidRPr="00187A45">
              <w:rPr>
                <w:rFonts w:ascii="Arial" w:hAnsi="Arial" w:cs="Arial"/>
                <w:color w:val="000000"/>
                <w:sz w:val="12"/>
                <w:szCs w:val="12"/>
              </w:rPr>
              <w:t>жащих Администрации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1700700000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87 700,00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187A45">
              <w:rPr>
                <w:rFonts w:ascii="Arial" w:hAnsi="Arial" w:cs="Arial"/>
                <w:color w:val="000000"/>
                <w:sz w:val="12"/>
                <w:szCs w:val="12"/>
              </w:rPr>
              <w:t>о</w:t>
            </w:r>
            <w:r w:rsidRPr="00187A45">
              <w:rPr>
                <w:rFonts w:ascii="Arial" w:hAnsi="Arial" w:cs="Arial"/>
                <w:color w:val="000000"/>
                <w:sz w:val="12"/>
                <w:szCs w:val="12"/>
              </w:rPr>
              <w:t>фессиональную переподгото</w:t>
            </w:r>
            <w:r w:rsidRPr="00187A45">
              <w:rPr>
                <w:rFonts w:ascii="Arial" w:hAnsi="Arial" w:cs="Arial"/>
                <w:color w:val="000000"/>
                <w:sz w:val="12"/>
                <w:szCs w:val="12"/>
              </w:rPr>
              <w:t>в</w:t>
            </w:r>
            <w:r w:rsidRPr="00187A45">
              <w:rPr>
                <w:rFonts w:ascii="Arial" w:hAnsi="Arial" w:cs="Arial"/>
                <w:color w:val="000000"/>
                <w:sz w:val="12"/>
                <w:szCs w:val="12"/>
              </w:rPr>
              <w:t>ку, курсы повышения квалификации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1700710805</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1700710805</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Обучение по направлению органа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1700710807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27 700,00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0709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1700710807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0800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59 535 087,59</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59 380 820,63</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62 099 420,63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Культура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56 874 781,18</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56 786 614,22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59 505 214,22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0200000000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56 870 681,18</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56 782 514,22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59 501 114,22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sidRPr="00187A45">
              <w:rPr>
                <w:rFonts w:ascii="Arial" w:hAnsi="Arial" w:cs="Arial"/>
                <w:color w:val="000000"/>
                <w:sz w:val="12"/>
                <w:szCs w:val="12"/>
              </w:rPr>
              <w:t>и</w:t>
            </w:r>
            <w:r w:rsidRPr="00187A45">
              <w:rPr>
                <w:rFonts w:ascii="Arial" w:hAnsi="Arial" w:cs="Arial"/>
                <w:color w:val="000000"/>
                <w:sz w:val="12"/>
                <w:szCs w:val="12"/>
              </w:rPr>
              <w:t>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0210000000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56 870 681,18</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56 782 514,22</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59 501 114,22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187A45">
              <w:rPr>
                <w:rFonts w:ascii="Arial" w:hAnsi="Arial" w:cs="Arial"/>
                <w:color w:val="000000"/>
                <w:sz w:val="12"/>
                <w:szCs w:val="12"/>
              </w:rPr>
              <w:t>а</w:t>
            </w:r>
            <w:r w:rsidRPr="00187A45">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494 842,00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550 000,00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545 000,00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библиотек</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0210101030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0210101030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135 000,00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187A45">
              <w:rPr>
                <w:rFonts w:ascii="Arial" w:hAnsi="Arial" w:cs="Arial"/>
                <w:color w:val="000000"/>
                <w:sz w:val="12"/>
                <w:szCs w:val="12"/>
              </w:rPr>
              <w:t>о</w:t>
            </w:r>
            <w:r w:rsidRPr="00187A45">
              <w:rPr>
                <w:rFonts w:ascii="Arial" w:hAnsi="Arial" w:cs="Arial"/>
                <w:color w:val="000000"/>
                <w:sz w:val="12"/>
                <w:szCs w:val="12"/>
              </w:rPr>
              <w:t>грамме "Профессионалы кул</w:t>
            </w:r>
            <w:r w:rsidRPr="00187A45">
              <w:rPr>
                <w:rFonts w:ascii="Arial" w:hAnsi="Arial" w:cs="Arial"/>
                <w:color w:val="000000"/>
                <w:sz w:val="12"/>
                <w:szCs w:val="12"/>
              </w:rPr>
              <w:t>ь</w:t>
            </w:r>
            <w:r w:rsidRPr="00187A45">
              <w:rPr>
                <w:rFonts w:ascii="Arial" w:hAnsi="Arial" w:cs="Arial"/>
                <w:color w:val="000000"/>
                <w:sz w:val="12"/>
                <w:szCs w:val="12"/>
              </w:rPr>
              <w:t>туры"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0210120080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0210120080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w:t>
            </w:r>
            <w:r w:rsidRPr="00187A45">
              <w:rPr>
                <w:rFonts w:ascii="Arial" w:hAnsi="Arial" w:cs="Arial"/>
                <w:color w:val="000000"/>
                <w:sz w:val="12"/>
                <w:szCs w:val="12"/>
              </w:rPr>
              <w:t>и</w:t>
            </w:r>
            <w:r w:rsidRPr="00187A45">
              <w:rPr>
                <w:rFonts w:ascii="Arial" w:hAnsi="Arial" w:cs="Arial"/>
                <w:color w:val="000000"/>
                <w:sz w:val="12"/>
                <w:szCs w:val="12"/>
              </w:rPr>
              <w:t>тие культуры в Валдайском муниципальном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0210199990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251 000,00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410 000,00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186 600,00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213 000,00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213 000,00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360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36 400,00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0210199990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187 000,00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187 000,00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w:t>
            </w:r>
            <w:r w:rsidRPr="00187A45">
              <w:rPr>
                <w:rFonts w:ascii="Arial" w:hAnsi="Arial" w:cs="Arial"/>
                <w:color w:val="000000"/>
                <w:sz w:val="12"/>
                <w:szCs w:val="12"/>
              </w:rPr>
              <w:t>б</w:t>
            </w:r>
            <w:r w:rsidRPr="00187A45">
              <w:rPr>
                <w:rFonts w:ascii="Arial" w:hAnsi="Arial" w:cs="Arial"/>
                <w:color w:val="000000"/>
                <w:sz w:val="12"/>
                <w:szCs w:val="12"/>
              </w:rPr>
              <w:t>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02101L5192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02101L5192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w:t>
            </w:r>
            <w:r w:rsidRPr="00187A45">
              <w:rPr>
                <w:rFonts w:ascii="Arial" w:hAnsi="Arial" w:cs="Arial"/>
                <w:color w:val="000000"/>
                <w:sz w:val="12"/>
                <w:szCs w:val="12"/>
              </w:rPr>
              <w:t>б</w:t>
            </w:r>
            <w:r w:rsidRPr="00187A45">
              <w:rPr>
                <w:rFonts w:ascii="Arial" w:hAnsi="Arial" w:cs="Arial"/>
                <w:color w:val="000000"/>
                <w:sz w:val="12"/>
                <w:szCs w:val="12"/>
              </w:rPr>
              <w:t>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02101L5193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8 842,00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02101L5193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8 842,00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187A45">
              <w:rPr>
                <w:rFonts w:ascii="Arial" w:hAnsi="Arial" w:cs="Arial"/>
                <w:color w:val="000000"/>
                <w:sz w:val="12"/>
                <w:szCs w:val="12"/>
              </w:rPr>
              <w:t>а</w:t>
            </w:r>
            <w:r w:rsidRPr="00187A45">
              <w:rPr>
                <w:rFonts w:ascii="Arial" w:hAnsi="Arial" w:cs="Arial"/>
                <w:color w:val="000000"/>
                <w:sz w:val="12"/>
                <w:szCs w:val="12"/>
              </w:rPr>
              <w:t>зования детей в сфере кул</w:t>
            </w:r>
            <w:r w:rsidRPr="00187A45">
              <w:rPr>
                <w:rFonts w:ascii="Arial" w:hAnsi="Arial" w:cs="Arial"/>
                <w:color w:val="000000"/>
                <w:sz w:val="12"/>
                <w:szCs w:val="12"/>
              </w:rPr>
              <w:t>ь</w:t>
            </w:r>
            <w:r w:rsidRPr="00187A45">
              <w:rPr>
                <w:rFonts w:ascii="Arial" w:hAnsi="Arial" w:cs="Arial"/>
                <w:color w:val="000000"/>
                <w:sz w:val="12"/>
                <w:szCs w:val="12"/>
              </w:rPr>
              <w:t>туры</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1 008 100,00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957 700,00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961 200,00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02103L4670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1 008 100,00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957 700,00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961 200,00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02103L4670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1 008 100,00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957 700,00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961 200,00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187A45">
              <w:rPr>
                <w:rFonts w:ascii="Arial" w:hAnsi="Arial" w:cs="Arial"/>
                <w:color w:val="000000"/>
                <w:sz w:val="12"/>
                <w:szCs w:val="12"/>
              </w:rPr>
              <w:t>е</w:t>
            </w:r>
            <w:r w:rsidRPr="00187A45">
              <w:rPr>
                <w:rFonts w:ascii="Arial" w:hAnsi="Arial" w:cs="Arial"/>
                <w:color w:val="000000"/>
                <w:sz w:val="12"/>
                <w:szCs w:val="12"/>
              </w:rPr>
              <w:t>нием дополнительного обр</w:t>
            </w:r>
            <w:r w:rsidRPr="00187A45">
              <w:rPr>
                <w:rFonts w:ascii="Arial" w:hAnsi="Arial" w:cs="Arial"/>
                <w:color w:val="000000"/>
                <w:sz w:val="12"/>
                <w:szCs w:val="12"/>
              </w:rPr>
              <w:t>а</w:t>
            </w:r>
            <w:r w:rsidRPr="00187A45">
              <w:rPr>
                <w:rFonts w:ascii="Arial" w:hAnsi="Arial" w:cs="Arial"/>
                <w:color w:val="000000"/>
                <w:sz w:val="12"/>
                <w:szCs w:val="12"/>
              </w:rPr>
              <w:t>зования детей в сфере культуры</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0210400000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55 067 739,18</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50 210 814,22</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47 994 914,22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0210401020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21 105,00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21 105,00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21 105,00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0210401020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21 105,00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21 105,00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21 105,00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0210401021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22 320 510,01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22 315 647,59</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22 315 647,59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0210401021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22 320 510,01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22 315 647,59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22 315 647,59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0210401022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6 740 794,02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6 739 325,57</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6 739 325,57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0210401022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6 740 794,02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6 739 325,57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6 739 325,57</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0210401023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1 773 339,09</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1 689 127,85</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1 694 127,85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0210401023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1 773 339,09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1 689 127,85</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1 694 127,85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0210401024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521 938,00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521 938,00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521 938,00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0210401024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521 938,00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521 938,00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521 938,00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библиотек-дрова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28 035,00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28 035,00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28 035,00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28 035,00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28 035,00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28 035,00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библиотек-заработная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0210401031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11 095 861,02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11 095 283,40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11 095 283,40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0210401031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11 095 861,02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11 095 283,40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11 095 283,40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0210401032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3 350 950,03</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3 350 775,59</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3 350 775,59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0210401032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3 350 950,03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3 350 775,59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3 350 775,59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библиотек-материальные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0210401033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1 102 858,01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1 093 325,22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1 093 325,22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0210401033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1 102 858,01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1 093 325,22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1 093 325,22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библиотек-налоги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0210401034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35 351,00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35 351,00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35 351,00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0210401034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35 351,00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35 351,00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35 351,00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w:t>
            </w:r>
            <w:r w:rsidRPr="00187A45">
              <w:rPr>
                <w:rFonts w:ascii="Arial" w:hAnsi="Arial" w:cs="Arial"/>
                <w:color w:val="000000"/>
                <w:sz w:val="12"/>
                <w:szCs w:val="12"/>
              </w:rPr>
              <w:t>т</w:t>
            </w:r>
            <w:r w:rsidRPr="00187A45">
              <w:rPr>
                <w:rFonts w:ascii="Arial" w:hAnsi="Arial" w:cs="Arial"/>
                <w:color w:val="000000"/>
                <w:sz w:val="12"/>
                <w:szCs w:val="12"/>
              </w:rPr>
              <w:t>рации Валдайского муниципального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74 264,00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74 264,00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187A45">
              <w:rPr>
                <w:rFonts w:ascii="Arial" w:hAnsi="Arial" w:cs="Arial"/>
                <w:color w:val="000000"/>
                <w:sz w:val="12"/>
                <w:szCs w:val="12"/>
              </w:rPr>
              <w:t>и</w:t>
            </w:r>
            <w:r w:rsidRPr="00187A45">
              <w:rPr>
                <w:rFonts w:ascii="Arial" w:hAnsi="Arial" w:cs="Arial"/>
                <w:color w:val="000000"/>
                <w:sz w:val="12"/>
                <w:szCs w:val="12"/>
              </w:rPr>
              <w:t>нистрации Валдайского мун</w:t>
            </w:r>
            <w:r w:rsidRPr="00187A45">
              <w:rPr>
                <w:rFonts w:ascii="Arial" w:hAnsi="Arial" w:cs="Arial"/>
                <w:color w:val="000000"/>
                <w:sz w:val="12"/>
                <w:szCs w:val="12"/>
              </w:rPr>
              <w:t>и</w:t>
            </w:r>
            <w:r w:rsidRPr="00187A45">
              <w:rPr>
                <w:rFonts w:ascii="Arial" w:hAnsi="Arial" w:cs="Arial"/>
                <w:color w:val="000000"/>
                <w:sz w:val="12"/>
                <w:szCs w:val="12"/>
              </w:rPr>
              <w:t>ципального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0210401301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150,00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0210401301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150,00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учреждений культуры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0210402201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77 584,00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3 320 900,00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0210402201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77 584,00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3 320 900,00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0210471411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640 900,00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0210471411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640 900,00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87A45">
              <w:rPr>
                <w:rFonts w:ascii="Arial" w:hAnsi="Arial" w:cs="Arial"/>
                <w:color w:val="000000"/>
                <w:sz w:val="12"/>
                <w:szCs w:val="12"/>
              </w:rPr>
              <w:t>м</w:t>
            </w:r>
            <w:r w:rsidRPr="00187A45">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0210471412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193 600,00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0210471412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193 600,00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w:t>
            </w:r>
            <w:r w:rsidRPr="00187A45">
              <w:rPr>
                <w:rFonts w:ascii="Arial" w:hAnsi="Arial" w:cs="Arial"/>
                <w:color w:val="000000"/>
                <w:sz w:val="12"/>
                <w:szCs w:val="12"/>
              </w:rPr>
              <w:t>е</w:t>
            </w:r>
            <w:r w:rsidRPr="00187A45">
              <w:rPr>
                <w:rFonts w:ascii="Arial" w:hAnsi="Arial" w:cs="Arial"/>
                <w:color w:val="000000"/>
                <w:sz w:val="12"/>
                <w:szCs w:val="12"/>
              </w:rPr>
              <w:t>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5 672 400,00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5 672 400,00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02104S2300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1 418 100,00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государстве</w:t>
            </w:r>
            <w:r w:rsidRPr="00187A45">
              <w:rPr>
                <w:rFonts w:ascii="Arial" w:hAnsi="Arial" w:cs="Arial"/>
                <w:color w:val="000000"/>
                <w:sz w:val="12"/>
                <w:szCs w:val="12"/>
              </w:rPr>
              <w:t>н</w:t>
            </w:r>
            <w:r w:rsidRPr="00187A45">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02104S2300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1 418 100,00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"Культурная среда"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021A100000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5 064 000,00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10 000 000,00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187A45">
              <w:rPr>
                <w:rFonts w:ascii="Arial" w:hAnsi="Arial" w:cs="Arial"/>
                <w:color w:val="000000"/>
                <w:sz w:val="12"/>
                <w:szCs w:val="12"/>
              </w:rPr>
              <w:t>и</w:t>
            </w:r>
            <w:r w:rsidRPr="00187A45">
              <w:rPr>
                <w:rFonts w:ascii="Arial" w:hAnsi="Arial" w:cs="Arial"/>
                <w:color w:val="000000"/>
                <w:sz w:val="12"/>
                <w:szCs w:val="12"/>
              </w:rPr>
              <w:t>ципальных библиотек</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021A154541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021A154541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187A45">
              <w:rPr>
                <w:rFonts w:ascii="Arial" w:hAnsi="Arial" w:cs="Arial"/>
                <w:color w:val="000000"/>
                <w:sz w:val="12"/>
                <w:szCs w:val="12"/>
              </w:rPr>
              <w:t>о</w:t>
            </w:r>
            <w:r w:rsidRPr="00187A45">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021A155192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5 064 000,00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021A155192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5 064 000,00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Федеральный проект "Цифровая культура"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021A300000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300 000,00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021A354531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021A354531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87A45">
              <w:rPr>
                <w:rFonts w:ascii="Arial" w:hAnsi="Arial" w:cs="Arial"/>
                <w:color w:val="000000"/>
                <w:sz w:val="12"/>
                <w:szCs w:val="12"/>
              </w:rPr>
              <w:t>о</w:t>
            </w:r>
            <w:r w:rsidRPr="00187A45">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0900000000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4 100,00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0900200000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4 100,00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187A45">
              <w:rPr>
                <w:rFonts w:ascii="Arial" w:hAnsi="Arial" w:cs="Arial"/>
                <w:color w:val="000000"/>
                <w:sz w:val="12"/>
                <w:szCs w:val="12"/>
              </w:rPr>
              <w:t>н</w:t>
            </w:r>
            <w:r w:rsidRPr="00187A45">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187A45">
              <w:rPr>
                <w:rFonts w:ascii="Arial" w:hAnsi="Arial" w:cs="Arial"/>
                <w:color w:val="000000"/>
                <w:sz w:val="12"/>
                <w:szCs w:val="12"/>
              </w:rPr>
              <w:t>н</w:t>
            </w:r>
            <w:r w:rsidRPr="00187A45">
              <w:rPr>
                <w:rFonts w:ascii="Arial" w:hAnsi="Arial" w:cs="Arial"/>
                <w:color w:val="000000"/>
                <w:sz w:val="12"/>
                <w:szCs w:val="12"/>
              </w:rPr>
              <w:t>ного библиотечного фонда печатной продукции по пробл</w:t>
            </w:r>
            <w:r w:rsidRPr="00187A45">
              <w:rPr>
                <w:rFonts w:ascii="Arial" w:hAnsi="Arial" w:cs="Arial"/>
                <w:color w:val="000000"/>
                <w:sz w:val="12"/>
                <w:szCs w:val="12"/>
              </w:rPr>
              <w:t>е</w:t>
            </w:r>
            <w:r w:rsidRPr="00187A45">
              <w:rPr>
                <w:rFonts w:ascii="Arial" w:hAnsi="Arial" w:cs="Arial"/>
                <w:color w:val="000000"/>
                <w:sz w:val="12"/>
                <w:szCs w:val="12"/>
              </w:rPr>
              <w:t>мам зависимости от наркотиков и других ПАВ, по вопросам формирования ценностей здорового образа жизни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0900299903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0900299903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4 100,00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4 100,00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2 660 306,41</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2 594 206,41</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2 594 206,41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0200000000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2 660 306,41</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2 594 206,41</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2 594 206,41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w:t>
            </w:r>
            <w:r w:rsidRPr="00187A45">
              <w:rPr>
                <w:rFonts w:ascii="Arial" w:hAnsi="Arial" w:cs="Arial"/>
                <w:color w:val="000000"/>
                <w:sz w:val="12"/>
                <w:szCs w:val="12"/>
              </w:rPr>
              <w:t>о</w:t>
            </w:r>
            <w:r w:rsidRPr="00187A45">
              <w:rPr>
                <w:rFonts w:ascii="Arial" w:hAnsi="Arial" w:cs="Arial"/>
                <w:color w:val="000000"/>
                <w:sz w:val="12"/>
                <w:szCs w:val="12"/>
              </w:rPr>
              <w:t>граммы Валдайского района "Развитие культуры в Валдайском муниципальном районе (2017-2022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0220000000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2 660 306,41</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2 594 206,41</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2 594 206,41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187A45">
              <w:rPr>
                <w:rFonts w:ascii="Arial" w:hAnsi="Arial" w:cs="Arial"/>
                <w:color w:val="000000"/>
                <w:sz w:val="12"/>
                <w:szCs w:val="12"/>
              </w:rPr>
              <w:t>м</w:t>
            </w:r>
            <w:r w:rsidRPr="00187A45">
              <w:rPr>
                <w:rFonts w:ascii="Arial" w:hAnsi="Arial" w:cs="Arial"/>
                <w:color w:val="000000"/>
                <w:sz w:val="12"/>
                <w:szCs w:val="12"/>
              </w:rPr>
              <w:t>мы</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0220100000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2 660 306,41</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2 594 206,41</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2 594 206,41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2 616 206,41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2 594 206,41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2 594 206,41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1 795 673,12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1 788 914,29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1 788 914,29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133 500,00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126 150,00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126 150,00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542 293,29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540 252,12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540 252,12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73 866,00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78 690,00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78 690,00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70 871,39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59 936,00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59 936,00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0220101000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853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264,00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264,00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0220172300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35 300,00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35 300,00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02201S2300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02201S2300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244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1000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30 471 059,24</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22 476 433,32</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22 646 535,88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Пенсионное обеспечение</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1001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3 019 585,93</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3 108 297,96</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3 108 297,96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1001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9100000000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3 019 585,93</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3 108 297,96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3 108 297,96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1001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9190000000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3 019 585,93</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3 108 297,96</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3 108 297,96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w:t>
            </w:r>
            <w:r w:rsidRPr="00187A45">
              <w:rPr>
                <w:rFonts w:ascii="Arial" w:hAnsi="Arial" w:cs="Arial"/>
                <w:color w:val="000000"/>
                <w:sz w:val="12"/>
                <w:szCs w:val="12"/>
              </w:rPr>
              <w:t>у</w:t>
            </w:r>
            <w:r w:rsidRPr="00187A45">
              <w:rPr>
                <w:rFonts w:ascii="Arial" w:hAnsi="Arial" w:cs="Arial"/>
                <w:color w:val="000000"/>
                <w:sz w:val="12"/>
                <w:szCs w:val="12"/>
              </w:rPr>
              <w:t>ниципальном районе</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9190010040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3 019 585,93</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3 108 297,96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3 108 297,96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Иные пенсии, социальные доплаты к пенсиям</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9190010040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3 019 585,93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3 108 297,96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3 108 297,96</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Социальное обеспечение населения</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1003</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1 655 220,00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1 166 631,46</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1 193 317,19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187A45">
              <w:rPr>
                <w:rFonts w:ascii="Arial" w:hAnsi="Arial" w:cs="Arial"/>
                <w:color w:val="000000"/>
                <w:sz w:val="12"/>
                <w:szCs w:val="12"/>
              </w:rPr>
              <w:t>о</w:t>
            </w:r>
            <w:r w:rsidRPr="00187A45">
              <w:rPr>
                <w:rFonts w:ascii="Arial" w:hAnsi="Arial" w:cs="Arial"/>
                <w:color w:val="000000"/>
                <w:sz w:val="12"/>
                <w:szCs w:val="12"/>
              </w:rPr>
              <w:t>го района на 2016-2020 г</w:t>
            </w:r>
            <w:r w:rsidRPr="00187A45">
              <w:rPr>
                <w:rFonts w:ascii="Arial" w:hAnsi="Arial" w:cs="Arial"/>
                <w:color w:val="000000"/>
                <w:sz w:val="12"/>
                <w:szCs w:val="12"/>
              </w:rPr>
              <w:t>о</w:t>
            </w:r>
            <w:r w:rsidRPr="00187A45">
              <w:rPr>
                <w:rFonts w:ascii="Arial" w:hAnsi="Arial" w:cs="Arial"/>
                <w:color w:val="000000"/>
                <w:sz w:val="12"/>
                <w:szCs w:val="12"/>
              </w:rPr>
              <w:t>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1003</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0300000000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1 655 220,00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1 166 631,46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1 193 317,19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187A45">
              <w:rPr>
                <w:rFonts w:ascii="Arial" w:hAnsi="Arial" w:cs="Arial"/>
                <w:color w:val="000000"/>
                <w:sz w:val="12"/>
                <w:szCs w:val="12"/>
              </w:rPr>
              <w:t>о</w:t>
            </w:r>
            <w:r w:rsidRPr="00187A45">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w:t>
            </w:r>
            <w:r w:rsidRPr="00187A45">
              <w:rPr>
                <w:rFonts w:ascii="Arial" w:hAnsi="Arial" w:cs="Arial"/>
                <w:color w:val="000000"/>
                <w:sz w:val="12"/>
                <w:szCs w:val="12"/>
              </w:rPr>
              <w:t>ч</w:t>
            </w:r>
            <w:r w:rsidRPr="00187A45">
              <w:rPr>
                <w:rFonts w:ascii="Arial" w:hAnsi="Arial" w:cs="Arial"/>
                <w:color w:val="000000"/>
                <w:sz w:val="12"/>
                <w:szCs w:val="12"/>
              </w:rPr>
              <w:t>ные кредиты, для приобретения жилого помещения или строительства индивидуального жилого дома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1003</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0300100000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1 655 220,00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1 166 631,46</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1 193 317,19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03001L4970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1 655 220,00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1 166 631,46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1 193 317,19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гражданам на приобретение жилья</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03001L4970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1 655 220,00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1 166 631,46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1 193 317,19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25 796 253,31</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18 201 503,90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18 344 920,73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187A45">
              <w:rPr>
                <w:rFonts w:ascii="Arial" w:hAnsi="Arial" w:cs="Arial"/>
                <w:color w:val="000000"/>
                <w:sz w:val="12"/>
                <w:szCs w:val="12"/>
              </w:rPr>
              <w:t>и</w:t>
            </w:r>
            <w:r w:rsidRPr="00187A45">
              <w:rPr>
                <w:rFonts w:ascii="Arial" w:hAnsi="Arial" w:cs="Arial"/>
                <w:color w:val="000000"/>
                <w:sz w:val="12"/>
                <w:szCs w:val="12"/>
              </w:rPr>
              <w:t>пальном районе до 2026 года"</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0800000000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25 796 253,31</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18 201 503,90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18 344 920,73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0850000000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8 837 733,31</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5 845 503,90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5 888 920,73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0850100000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8 837 733,31</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5 845 503,90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5 888 920,73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w:t>
            </w:r>
            <w:r w:rsidRPr="00187A45">
              <w:rPr>
                <w:rFonts w:ascii="Arial" w:hAnsi="Arial" w:cs="Arial"/>
                <w:color w:val="000000"/>
                <w:sz w:val="12"/>
                <w:szCs w:val="12"/>
              </w:rPr>
              <w:t>в</w:t>
            </w:r>
            <w:r w:rsidRPr="00187A45">
              <w:rPr>
                <w:rFonts w:ascii="Arial" w:hAnsi="Arial" w:cs="Arial"/>
                <w:color w:val="000000"/>
                <w:sz w:val="12"/>
                <w:szCs w:val="12"/>
              </w:rPr>
              <w:t>городской области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0850170600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74 400,00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74 400,00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74 400,00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0850170600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313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74 400,00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74 400,00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74 400,00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187A45">
              <w:rPr>
                <w:rFonts w:ascii="Arial" w:hAnsi="Arial" w:cs="Arial"/>
                <w:color w:val="000000"/>
                <w:sz w:val="12"/>
                <w:szCs w:val="12"/>
              </w:rPr>
              <w:t>е</w:t>
            </w:r>
            <w:r w:rsidRPr="00187A45">
              <w:rPr>
                <w:rFonts w:ascii="Arial" w:hAnsi="Arial" w:cs="Arial"/>
                <w:color w:val="000000"/>
                <w:sz w:val="12"/>
                <w:szCs w:val="12"/>
              </w:rPr>
              <w:t>лей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08501N0821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8 763 333,31</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4 814 462,47</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4 851 519,83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187A45">
              <w:rPr>
                <w:rFonts w:ascii="Arial" w:hAnsi="Arial" w:cs="Arial"/>
                <w:color w:val="000000"/>
                <w:sz w:val="12"/>
                <w:szCs w:val="12"/>
              </w:rPr>
              <w:t>ь</w:t>
            </w:r>
            <w:r w:rsidRPr="00187A45">
              <w:rPr>
                <w:rFonts w:ascii="Arial" w:hAnsi="Arial" w:cs="Arial"/>
                <w:color w:val="000000"/>
                <w:sz w:val="12"/>
                <w:szCs w:val="12"/>
              </w:rPr>
              <w:t>ную) собственность</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08501N0821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412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8 763 333,31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4 814 462,47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4 851 519,83</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187A45">
              <w:rPr>
                <w:rFonts w:ascii="Arial" w:hAnsi="Arial" w:cs="Arial"/>
                <w:color w:val="000000"/>
                <w:sz w:val="12"/>
                <w:szCs w:val="12"/>
              </w:rPr>
              <w:t>е</w:t>
            </w:r>
            <w:r w:rsidRPr="00187A45">
              <w:rPr>
                <w:rFonts w:ascii="Arial" w:hAnsi="Arial" w:cs="Arial"/>
                <w:color w:val="000000"/>
                <w:sz w:val="12"/>
                <w:szCs w:val="12"/>
              </w:rPr>
              <w:t>лей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08501R0821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956 641,43</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963 000,90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187A45">
              <w:rPr>
                <w:rFonts w:ascii="Arial" w:hAnsi="Arial" w:cs="Arial"/>
                <w:color w:val="000000"/>
                <w:sz w:val="12"/>
                <w:szCs w:val="12"/>
              </w:rPr>
              <w:t>ь</w:t>
            </w:r>
            <w:r w:rsidRPr="00187A45">
              <w:rPr>
                <w:rFonts w:ascii="Arial" w:hAnsi="Arial" w:cs="Arial"/>
                <w:color w:val="000000"/>
                <w:sz w:val="12"/>
                <w:szCs w:val="12"/>
              </w:rPr>
              <w:t>ную) собственность</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08501R0821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412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956 641,43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963 000,90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187A45">
              <w:rPr>
                <w:rFonts w:ascii="Arial" w:hAnsi="Arial" w:cs="Arial"/>
                <w:color w:val="000000"/>
                <w:sz w:val="12"/>
                <w:szCs w:val="12"/>
              </w:rPr>
              <w:t>а</w:t>
            </w:r>
            <w:r w:rsidRPr="00187A45">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187A45">
              <w:rPr>
                <w:rFonts w:ascii="Arial" w:hAnsi="Arial" w:cs="Arial"/>
                <w:color w:val="000000"/>
                <w:sz w:val="12"/>
                <w:szCs w:val="12"/>
              </w:rPr>
              <w:t>й</w:t>
            </w:r>
            <w:r w:rsidRPr="00187A45">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0860000000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16 958 520,00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12 356 000,00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12 456 000,00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0860200000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16 958 520,00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12 356 000,00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12 456 000,00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w:t>
            </w:r>
            <w:r w:rsidRPr="00187A45">
              <w:rPr>
                <w:rFonts w:ascii="Arial" w:hAnsi="Arial" w:cs="Arial"/>
                <w:color w:val="000000"/>
                <w:sz w:val="12"/>
                <w:szCs w:val="12"/>
              </w:rPr>
              <w:t>о</w:t>
            </w:r>
            <w:r w:rsidRPr="00187A45">
              <w:rPr>
                <w:rFonts w:ascii="Arial" w:hAnsi="Arial" w:cs="Arial"/>
                <w:color w:val="000000"/>
                <w:sz w:val="12"/>
                <w:szCs w:val="12"/>
              </w:rPr>
              <w:t>школьного образования</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0860270010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397 300,00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893 900,00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993 900,00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0860270010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313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397 300,00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893 900,00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993 900,00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0860270066</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67 520,00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245 500,00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245 500,00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0860270066</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67 520,00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245 500,00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245 500,00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87A45">
              <w:rPr>
                <w:rFonts w:ascii="Arial" w:hAnsi="Arial" w:cs="Arial"/>
                <w:color w:val="000000"/>
                <w:sz w:val="12"/>
                <w:szCs w:val="12"/>
              </w:rPr>
              <w:t>т</w:t>
            </w:r>
            <w:r w:rsidRPr="00187A45">
              <w:rPr>
                <w:rFonts w:ascii="Arial" w:hAnsi="Arial" w:cs="Arial"/>
                <w:color w:val="000000"/>
                <w:sz w:val="12"/>
                <w:szCs w:val="12"/>
              </w:rPr>
              <w:t>венных полномочий по оказ</w:t>
            </w:r>
            <w:r w:rsidRPr="00187A45">
              <w:rPr>
                <w:rFonts w:ascii="Arial" w:hAnsi="Arial" w:cs="Arial"/>
                <w:color w:val="000000"/>
                <w:sz w:val="12"/>
                <w:szCs w:val="12"/>
              </w:rPr>
              <w:t>а</w:t>
            </w:r>
            <w:r w:rsidRPr="00187A45">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0860270067</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136 200,00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136 200,00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136 200,00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0860270067</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136 200,00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136 200,00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136 200,00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0860270130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16 357 500,00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11 080 400,00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11 080 400,00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0860270130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313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9 814 200,00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11 080 400,00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11 080 400,00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1004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0860270130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323</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6 543 300,00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1100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26 624 181,64</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20 075 726,85</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18 813 826,85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26 624 181,64</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20 075 726,85</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18 813 826,85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0400000000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26 624 181,64</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20 075 726,85</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18 813 826,85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0400110180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0400110180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0400200000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19 454 368,12</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12 496 504,31</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12 496 504,31</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0400201101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9 260 454,88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8 957 395,00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8 957 395,00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0400201101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9 260 454,88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8 957 395,00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8 957 395,00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w:t>
            </w:r>
            <w:r w:rsidRPr="00187A45">
              <w:rPr>
                <w:rFonts w:ascii="Arial" w:hAnsi="Arial" w:cs="Arial"/>
                <w:color w:val="000000"/>
                <w:sz w:val="12"/>
                <w:szCs w:val="12"/>
              </w:rPr>
              <w:t>а</w:t>
            </w:r>
            <w:r w:rsidRPr="00187A45">
              <w:rPr>
                <w:rFonts w:ascii="Arial" w:hAnsi="Arial" w:cs="Arial"/>
                <w:color w:val="000000"/>
                <w:sz w:val="12"/>
                <w:szCs w:val="12"/>
              </w:rPr>
              <w:t>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0400201102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2 799 222,47</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2 705 133,29</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2 705 133,29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0400201102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2 799 222,47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2 705 133,29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2 705 133,29</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0400201103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0400201103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Развитие лыжного спорта-заработная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0400201111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256 510,00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256 510,00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0400201111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256 510,00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256 510,00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Развитие лыжного спорта -начисления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0400201112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77 466,02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77 466,02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0400201112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77 466,02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77 466,02</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187A45">
              <w:rPr>
                <w:rFonts w:ascii="Arial" w:hAnsi="Arial" w:cs="Arial"/>
                <w:color w:val="000000"/>
                <w:sz w:val="12"/>
                <w:szCs w:val="12"/>
              </w:rPr>
              <w:t>т</w:t>
            </w:r>
            <w:r w:rsidRPr="00187A45">
              <w:rPr>
                <w:rFonts w:ascii="Arial" w:hAnsi="Arial" w:cs="Arial"/>
                <w:color w:val="000000"/>
                <w:sz w:val="12"/>
                <w:szCs w:val="12"/>
              </w:rPr>
              <w:t>ные фонды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0400201304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690,77</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0400201304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690,77</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87A45">
              <w:rPr>
                <w:rFonts w:ascii="Arial" w:hAnsi="Arial" w:cs="Arial"/>
                <w:color w:val="000000"/>
                <w:sz w:val="12"/>
                <w:szCs w:val="12"/>
              </w:rPr>
              <w:t>с</w:t>
            </w:r>
            <w:r w:rsidRPr="00187A45">
              <w:rPr>
                <w:rFonts w:ascii="Arial" w:hAnsi="Arial" w:cs="Arial"/>
                <w:color w:val="000000"/>
                <w:sz w:val="12"/>
                <w:szCs w:val="12"/>
              </w:rPr>
              <w:t>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187A45">
              <w:rPr>
                <w:rFonts w:ascii="Arial" w:hAnsi="Arial" w:cs="Arial"/>
                <w:color w:val="000000"/>
                <w:sz w:val="12"/>
                <w:szCs w:val="12"/>
              </w:rPr>
              <w:t>я</w:t>
            </w:r>
            <w:r w:rsidRPr="00187A45">
              <w:rPr>
                <w:rFonts w:ascii="Arial" w:hAnsi="Arial" w:cs="Arial"/>
                <w:color w:val="000000"/>
                <w:sz w:val="12"/>
                <w:szCs w:val="12"/>
              </w:rPr>
              <w:t>щей доход деятельности-заработная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0400272241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711 200,00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0400272241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711 200,00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187A45">
              <w:rPr>
                <w:rFonts w:ascii="Arial" w:hAnsi="Arial" w:cs="Arial"/>
                <w:color w:val="000000"/>
                <w:sz w:val="12"/>
                <w:szCs w:val="12"/>
              </w:rPr>
              <w:t>б</w:t>
            </w:r>
            <w:r w:rsidRPr="00187A45">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187A45">
              <w:rPr>
                <w:rFonts w:ascii="Arial" w:hAnsi="Arial" w:cs="Arial"/>
                <w:color w:val="000000"/>
                <w:sz w:val="12"/>
                <w:szCs w:val="12"/>
              </w:rPr>
              <w:t>я</w:t>
            </w:r>
            <w:r w:rsidRPr="00187A45">
              <w:rPr>
                <w:rFonts w:ascii="Arial" w:hAnsi="Arial" w:cs="Arial"/>
                <w:color w:val="000000"/>
                <w:sz w:val="12"/>
                <w:szCs w:val="12"/>
              </w:rPr>
              <w:t>щей доход деятельности-начисления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0400272242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214 700,00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0400272242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214 700,00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4 774 500,00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4 774 500,00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04002S2300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1 193 600,00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04002S2300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1 193 600,00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0400300000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7 159 813,52</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7 569 222,54</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6 307 322,54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спортивной школы-заработная плата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0400301041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4 697 749,68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4 682 621,00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4 682 621,00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0400301041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4 697 749,68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4 682 621,00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4 682 621,00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0400301042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1 418 720,40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1 414 151,54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1 414 151,54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0400301042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1 418 720,40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1 414 151,54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1 414 151,54</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спортивной школы-материальные затраты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0400301043</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99 046,02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96 900,00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96 900,00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0400301043</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99 046,02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96 900,00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96 900,00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Обеспечение деятельности спортивной школы-налоги</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0400301044</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1 503,98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3 650,00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3 650,00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0400301044</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1 503,98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3 650,00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3 650,00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Ремонт спортивной школы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0400302202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1 261 900,00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0400302202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1 261 900,00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0400310181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0400310181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0400310182</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277 193,44</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0400310182</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277 193,44</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100 000,00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87A45">
              <w:rPr>
                <w:rFonts w:ascii="Arial" w:hAnsi="Arial" w:cs="Arial"/>
                <w:color w:val="000000"/>
                <w:sz w:val="12"/>
                <w:szCs w:val="12"/>
              </w:rPr>
              <w:t>а</w:t>
            </w:r>
            <w:r w:rsidRPr="00187A45">
              <w:rPr>
                <w:rFonts w:ascii="Arial" w:hAnsi="Arial" w:cs="Arial"/>
                <w:color w:val="000000"/>
                <w:sz w:val="12"/>
                <w:szCs w:val="12"/>
              </w:rPr>
              <w:t>зенных, бюджетных и автоно</w:t>
            </w:r>
            <w:r w:rsidRPr="00187A45">
              <w:rPr>
                <w:rFonts w:ascii="Arial" w:hAnsi="Arial" w:cs="Arial"/>
                <w:color w:val="000000"/>
                <w:sz w:val="12"/>
                <w:szCs w:val="12"/>
              </w:rPr>
              <w:t>м</w:t>
            </w:r>
            <w:r w:rsidRPr="00187A45">
              <w:rPr>
                <w:rFonts w:ascii="Arial" w:hAnsi="Arial" w:cs="Arial"/>
                <w:color w:val="000000"/>
                <w:sz w:val="12"/>
                <w:szCs w:val="12"/>
              </w:rPr>
              <w:t>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0400372300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524 400,00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0400372300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524 400,00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87A45">
              <w:rPr>
                <w:rFonts w:ascii="Arial" w:hAnsi="Arial" w:cs="Arial"/>
                <w:color w:val="000000"/>
                <w:sz w:val="12"/>
                <w:szCs w:val="12"/>
              </w:rPr>
              <w:t>и</w:t>
            </w:r>
            <w:r w:rsidRPr="00187A45">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04003S2300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131 200,00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87A45">
              <w:rPr>
                <w:rFonts w:ascii="Arial" w:hAnsi="Arial" w:cs="Arial"/>
                <w:color w:val="000000"/>
                <w:sz w:val="12"/>
                <w:szCs w:val="12"/>
              </w:rPr>
              <w:t>а</w:t>
            </w:r>
            <w:r w:rsidRPr="00187A45">
              <w:rPr>
                <w:rFonts w:ascii="Arial" w:hAnsi="Arial" w:cs="Arial"/>
                <w:color w:val="000000"/>
                <w:sz w:val="12"/>
                <w:szCs w:val="12"/>
              </w:rPr>
              <w:t>ния на оказание государс</w:t>
            </w:r>
            <w:r w:rsidRPr="00187A45">
              <w:rPr>
                <w:rFonts w:ascii="Arial" w:hAnsi="Arial" w:cs="Arial"/>
                <w:color w:val="000000"/>
                <w:sz w:val="12"/>
                <w:szCs w:val="12"/>
              </w:rPr>
              <w:t>т</w:t>
            </w:r>
            <w:r w:rsidRPr="00187A45">
              <w:rPr>
                <w:rFonts w:ascii="Arial" w:hAnsi="Arial" w:cs="Arial"/>
                <w:color w:val="000000"/>
                <w:sz w:val="12"/>
                <w:szCs w:val="12"/>
              </w:rPr>
              <w:t>венных (муниципальных) услуг (выполнение работ)</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1101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04003S2300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621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131 200,00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1300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1301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1301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187A45">
              <w:rPr>
                <w:rFonts w:ascii="Arial" w:hAnsi="Arial" w:cs="Arial"/>
                <w:color w:val="000000"/>
                <w:sz w:val="12"/>
                <w:szCs w:val="12"/>
              </w:rPr>
              <w:t>ь</w:t>
            </w:r>
            <w:r w:rsidRPr="00187A45">
              <w:rPr>
                <w:rFonts w:ascii="Arial" w:hAnsi="Arial" w:cs="Arial"/>
                <w:color w:val="000000"/>
                <w:sz w:val="12"/>
                <w:szCs w:val="12"/>
              </w:rPr>
              <w:t>ным долгом Валдайского м</w:t>
            </w:r>
            <w:r w:rsidRPr="00187A45">
              <w:rPr>
                <w:rFonts w:ascii="Arial" w:hAnsi="Arial" w:cs="Arial"/>
                <w:color w:val="000000"/>
                <w:sz w:val="12"/>
                <w:szCs w:val="12"/>
              </w:rPr>
              <w:t>у</w:t>
            </w:r>
            <w:r w:rsidRPr="00187A45">
              <w:rPr>
                <w:rFonts w:ascii="Arial" w:hAnsi="Arial" w:cs="Arial"/>
                <w:color w:val="000000"/>
                <w:sz w:val="12"/>
                <w:szCs w:val="12"/>
              </w:rPr>
              <w:t>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1301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0510000000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3"/>
              <w:rPr>
                <w:rFonts w:ascii="Arial" w:hAnsi="Arial" w:cs="Arial"/>
                <w:color w:val="000000"/>
                <w:sz w:val="12"/>
                <w:szCs w:val="12"/>
              </w:rPr>
            </w:pPr>
            <w:r w:rsidRPr="00187A45">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1301</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0510100000</w:t>
            </w:r>
          </w:p>
        </w:tc>
        <w:tc>
          <w:tcPr>
            <w:tcW w:w="0" w:type="auto"/>
            <w:shd w:val="clear" w:color="000000" w:fill="FFFFFF"/>
            <w:noWrap/>
            <w:vAlign w:val="center"/>
            <w:hideMark/>
          </w:tcPr>
          <w:p w:rsidR="00187A45" w:rsidRPr="00187A45" w:rsidRDefault="00187A45" w:rsidP="00187A45">
            <w:pPr>
              <w:jc w:val="center"/>
              <w:outlineLvl w:val="3"/>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outlineLvl w:val="3"/>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1301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0510110050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1301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0510110050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730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1 408 731,58</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1 714 405,02</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1 708 429,38</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1400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22 583 800,00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16 800 500,00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16 597 500,00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1401</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22 583 800,00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16 800 500,00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16 597 500,00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1401</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9500000000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22 583 800,00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16 800 500,00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16 597 500,00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1401</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9570000000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22 583 800,00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16 800 500,00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16 597 500,00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1401</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9570070100</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22 583 800,00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16 800 500,00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16 597 500,00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Дотации на выравнивание бюджетной обеспеченности</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1401</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9570070100</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511</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22 583 800,00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16 800 500,00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16 597 500,00</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rPr>
                <w:rFonts w:ascii="Arial" w:hAnsi="Arial" w:cs="Arial"/>
                <w:color w:val="000000"/>
                <w:sz w:val="12"/>
                <w:szCs w:val="12"/>
              </w:rPr>
            </w:pPr>
            <w:r w:rsidRPr="00187A45">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9900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6 388 266,66</w:t>
            </w:r>
          </w:p>
        </w:tc>
        <w:tc>
          <w:tcPr>
            <w:tcW w:w="0" w:type="auto"/>
            <w:shd w:val="clear" w:color="000000" w:fill="FFFFFF"/>
            <w:noWrap/>
            <w:vAlign w:val="center"/>
            <w:hideMark/>
          </w:tcPr>
          <w:p w:rsidR="00187A45" w:rsidRPr="00187A45" w:rsidRDefault="00187A45" w:rsidP="00187A45">
            <w:pPr>
              <w:jc w:val="right"/>
              <w:rPr>
                <w:rFonts w:ascii="Arial" w:hAnsi="Arial" w:cs="Arial"/>
                <w:color w:val="000000"/>
                <w:sz w:val="12"/>
                <w:szCs w:val="12"/>
              </w:rPr>
            </w:pPr>
            <w:r w:rsidRPr="00187A45">
              <w:rPr>
                <w:rFonts w:ascii="Arial" w:hAnsi="Arial" w:cs="Arial"/>
                <w:color w:val="000000"/>
                <w:sz w:val="12"/>
                <w:szCs w:val="12"/>
              </w:rPr>
              <w:t>13 170 952,75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0"/>
              <w:rPr>
                <w:rFonts w:ascii="Arial" w:hAnsi="Arial" w:cs="Arial"/>
                <w:color w:val="000000"/>
                <w:sz w:val="12"/>
                <w:szCs w:val="12"/>
              </w:rPr>
            </w:pPr>
            <w:r w:rsidRPr="00187A45">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9999</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0000000000</w:t>
            </w:r>
          </w:p>
        </w:tc>
        <w:tc>
          <w:tcPr>
            <w:tcW w:w="0" w:type="auto"/>
            <w:shd w:val="clear" w:color="000000" w:fill="FFFFFF"/>
            <w:noWrap/>
            <w:vAlign w:val="center"/>
            <w:hideMark/>
          </w:tcPr>
          <w:p w:rsidR="00187A45" w:rsidRPr="00187A45" w:rsidRDefault="00187A45" w:rsidP="00187A45">
            <w:pPr>
              <w:jc w:val="center"/>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6 388 266,66</w:t>
            </w:r>
          </w:p>
        </w:tc>
        <w:tc>
          <w:tcPr>
            <w:tcW w:w="0" w:type="auto"/>
            <w:shd w:val="clear" w:color="000000" w:fill="FFFFFF"/>
            <w:noWrap/>
            <w:vAlign w:val="center"/>
            <w:hideMark/>
          </w:tcPr>
          <w:p w:rsidR="00187A45" w:rsidRPr="00187A45" w:rsidRDefault="00187A45" w:rsidP="00187A45">
            <w:pPr>
              <w:jc w:val="right"/>
              <w:outlineLvl w:val="0"/>
              <w:rPr>
                <w:rFonts w:ascii="Arial" w:hAnsi="Arial" w:cs="Arial"/>
                <w:color w:val="000000"/>
                <w:sz w:val="12"/>
                <w:szCs w:val="12"/>
              </w:rPr>
            </w:pPr>
            <w:r w:rsidRPr="00187A45">
              <w:rPr>
                <w:rFonts w:ascii="Arial" w:hAnsi="Arial" w:cs="Arial"/>
                <w:color w:val="000000"/>
                <w:sz w:val="12"/>
                <w:szCs w:val="12"/>
              </w:rPr>
              <w:t>13 170 952,75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1"/>
              <w:rPr>
                <w:rFonts w:ascii="Arial" w:hAnsi="Arial" w:cs="Arial"/>
                <w:color w:val="000000"/>
                <w:sz w:val="12"/>
                <w:szCs w:val="12"/>
              </w:rPr>
            </w:pPr>
            <w:r w:rsidRPr="00187A45">
              <w:rPr>
                <w:rFonts w:ascii="Arial" w:hAnsi="Arial" w:cs="Arial"/>
                <w:color w:val="000000"/>
                <w:sz w:val="12"/>
                <w:szCs w:val="12"/>
              </w:rPr>
              <w:t xml:space="preserve"> Прочие расходы</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9999</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9900000000</w:t>
            </w:r>
          </w:p>
        </w:tc>
        <w:tc>
          <w:tcPr>
            <w:tcW w:w="0" w:type="auto"/>
            <w:shd w:val="clear" w:color="000000" w:fill="FFFFFF"/>
            <w:noWrap/>
            <w:vAlign w:val="center"/>
            <w:hideMark/>
          </w:tcPr>
          <w:p w:rsidR="00187A45" w:rsidRPr="00187A45" w:rsidRDefault="00187A45" w:rsidP="00187A45">
            <w:pPr>
              <w:jc w:val="center"/>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6 388 266,66</w:t>
            </w:r>
          </w:p>
        </w:tc>
        <w:tc>
          <w:tcPr>
            <w:tcW w:w="0" w:type="auto"/>
            <w:shd w:val="clear" w:color="000000" w:fill="FFFFFF"/>
            <w:noWrap/>
            <w:vAlign w:val="center"/>
            <w:hideMark/>
          </w:tcPr>
          <w:p w:rsidR="00187A45" w:rsidRPr="00187A45" w:rsidRDefault="00187A45" w:rsidP="00187A45">
            <w:pPr>
              <w:jc w:val="right"/>
              <w:outlineLvl w:val="1"/>
              <w:rPr>
                <w:rFonts w:ascii="Arial" w:hAnsi="Arial" w:cs="Arial"/>
                <w:color w:val="000000"/>
                <w:sz w:val="12"/>
                <w:szCs w:val="12"/>
              </w:rPr>
            </w:pPr>
            <w:r w:rsidRPr="00187A45">
              <w:rPr>
                <w:rFonts w:ascii="Arial" w:hAnsi="Arial" w:cs="Arial"/>
                <w:color w:val="000000"/>
                <w:sz w:val="12"/>
                <w:szCs w:val="12"/>
              </w:rPr>
              <w:t>13 170 952,75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2"/>
              <w:rPr>
                <w:rFonts w:ascii="Arial" w:hAnsi="Arial" w:cs="Arial"/>
                <w:color w:val="000000"/>
                <w:sz w:val="12"/>
                <w:szCs w:val="12"/>
              </w:rPr>
            </w:pPr>
            <w:r w:rsidRPr="00187A45">
              <w:rPr>
                <w:rFonts w:ascii="Arial" w:hAnsi="Arial" w:cs="Arial"/>
                <w:color w:val="000000"/>
                <w:sz w:val="12"/>
                <w:szCs w:val="12"/>
              </w:rPr>
              <w:t xml:space="preserve"> Прочие расходы, не отнесенные к муниципальным программам</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9999</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9990000000</w:t>
            </w:r>
          </w:p>
        </w:tc>
        <w:tc>
          <w:tcPr>
            <w:tcW w:w="0" w:type="auto"/>
            <w:shd w:val="clear" w:color="000000" w:fill="FFFFFF"/>
            <w:noWrap/>
            <w:vAlign w:val="center"/>
            <w:hideMark/>
          </w:tcPr>
          <w:p w:rsidR="00187A45" w:rsidRPr="00187A45" w:rsidRDefault="00187A45" w:rsidP="00187A45">
            <w:pPr>
              <w:jc w:val="center"/>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6 388 266,66</w:t>
            </w:r>
          </w:p>
        </w:tc>
        <w:tc>
          <w:tcPr>
            <w:tcW w:w="0" w:type="auto"/>
            <w:shd w:val="clear" w:color="000000" w:fill="FFFFFF"/>
            <w:noWrap/>
            <w:vAlign w:val="center"/>
            <w:hideMark/>
          </w:tcPr>
          <w:p w:rsidR="00187A45" w:rsidRPr="00187A45" w:rsidRDefault="00187A45" w:rsidP="00187A45">
            <w:pPr>
              <w:jc w:val="right"/>
              <w:outlineLvl w:val="2"/>
              <w:rPr>
                <w:rFonts w:ascii="Arial" w:hAnsi="Arial" w:cs="Arial"/>
                <w:color w:val="000000"/>
                <w:sz w:val="12"/>
                <w:szCs w:val="12"/>
              </w:rPr>
            </w:pPr>
            <w:r w:rsidRPr="00187A45">
              <w:rPr>
                <w:rFonts w:ascii="Arial" w:hAnsi="Arial" w:cs="Arial"/>
                <w:color w:val="000000"/>
                <w:sz w:val="12"/>
                <w:szCs w:val="12"/>
              </w:rPr>
              <w:t>13 170 952,75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4"/>
              <w:rPr>
                <w:rFonts w:ascii="Arial" w:hAnsi="Arial" w:cs="Arial"/>
                <w:color w:val="000000"/>
                <w:sz w:val="12"/>
                <w:szCs w:val="12"/>
              </w:rPr>
            </w:pPr>
            <w:r w:rsidRPr="00187A45">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9999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9990099999</w:t>
            </w:r>
          </w:p>
        </w:tc>
        <w:tc>
          <w:tcPr>
            <w:tcW w:w="0" w:type="auto"/>
            <w:shd w:val="clear" w:color="000000" w:fill="FFFFFF"/>
            <w:noWrap/>
            <w:vAlign w:val="center"/>
            <w:hideMark/>
          </w:tcPr>
          <w:p w:rsidR="00187A45" w:rsidRPr="00187A45" w:rsidRDefault="00187A45" w:rsidP="00187A45">
            <w:pPr>
              <w:jc w:val="center"/>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6 388 266,66</w:t>
            </w:r>
          </w:p>
        </w:tc>
        <w:tc>
          <w:tcPr>
            <w:tcW w:w="0" w:type="auto"/>
            <w:shd w:val="clear" w:color="000000" w:fill="FFFFFF"/>
            <w:noWrap/>
            <w:vAlign w:val="center"/>
            <w:hideMark/>
          </w:tcPr>
          <w:p w:rsidR="00187A45" w:rsidRPr="00187A45" w:rsidRDefault="00187A45" w:rsidP="00187A45">
            <w:pPr>
              <w:jc w:val="right"/>
              <w:outlineLvl w:val="4"/>
              <w:rPr>
                <w:rFonts w:ascii="Arial" w:hAnsi="Arial" w:cs="Arial"/>
                <w:color w:val="000000"/>
                <w:sz w:val="12"/>
                <w:szCs w:val="12"/>
              </w:rPr>
            </w:pPr>
            <w:r w:rsidRPr="00187A45">
              <w:rPr>
                <w:rFonts w:ascii="Arial" w:hAnsi="Arial" w:cs="Arial"/>
                <w:color w:val="000000"/>
                <w:sz w:val="12"/>
                <w:szCs w:val="12"/>
              </w:rPr>
              <w:t>13 170 952,75</w:t>
            </w:r>
          </w:p>
        </w:tc>
      </w:tr>
      <w:tr w:rsidR="00187A45" w:rsidRPr="00187A45" w:rsidTr="00187A45">
        <w:trPr>
          <w:trHeight w:val="20"/>
        </w:trPr>
        <w:tc>
          <w:tcPr>
            <w:tcW w:w="0" w:type="auto"/>
            <w:shd w:val="clear" w:color="000000" w:fill="FFFFFF"/>
            <w:vAlign w:val="center"/>
            <w:hideMark/>
          </w:tcPr>
          <w:p w:rsidR="00187A45" w:rsidRPr="00187A45" w:rsidRDefault="00187A45" w:rsidP="00187A45">
            <w:pPr>
              <w:outlineLvl w:val="5"/>
              <w:rPr>
                <w:rFonts w:ascii="Arial" w:hAnsi="Arial" w:cs="Arial"/>
                <w:color w:val="000000"/>
                <w:sz w:val="12"/>
                <w:szCs w:val="12"/>
              </w:rPr>
            </w:pPr>
            <w:r w:rsidRPr="00187A45">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9999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9990099999</w:t>
            </w:r>
          </w:p>
        </w:tc>
        <w:tc>
          <w:tcPr>
            <w:tcW w:w="0" w:type="auto"/>
            <w:shd w:val="clear" w:color="000000" w:fill="FFFFFF"/>
            <w:noWrap/>
            <w:vAlign w:val="center"/>
            <w:hideMark/>
          </w:tcPr>
          <w:p w:rsidR="00187A45" w:rsidRPr="00187A45" w:rsidRDefault="00187A45" w:rsidP="00187A45">
            <w:pPr>
              <w:jc w:val="center"/>
              <w:outlineLvl w:val="5"/>
              <w:rPr>
                <w:rFonts w:ascii="Arial" w:hAnsi="Arial" w:cs="Arial"/>
                <w:color w:val="000000"/>
                <w:sz w:val="12"/>
                <w:szCs w:val="12"/>
              </w:rPr>
            </w:pPr>
            <w:r w:rsidRPr="00187A45">
              <w:rPr>
                <w:rFonts w:ascii="Arial" w:hAnsi="Arial" w:cs="Arial"/>
                <w:color w:val="000000"/>
                <w:sz w:val="12"/>
                <w:szCs w:val="12"/>
              </w:rPr>
              <w:t>999</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0,00</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6 388 266,66</w:t>
            </w:r>
          </w:p>
        </w:tc>
        <w:tc>
          <w:tcPr>
            <w:tcW w:w="0" w:type="auto"/>
            <w:shd w:val="clear" w:color="000000" w:fill="FFFFFF"/>
            <w:noWrap/>
            <w:vAlign w:val="center"/>
            <w:hideMark/>
          </w:tcPr>
          <w:p w:rsidR="00187A45" w:rsidRPr="00187A45" w:rsidRDefault="00187A45" w:rsidP="00187A45">
            <w:pPr>
              <w:jc w:val="right"/>
              <w:outlineLvl w:val="5"/>
              <w:rPr>
                <w:rFonts w:ascii="Arial" w:hAnsi="Arial" w:cs="Arial"/>
                <w:color w:val="000000"/>
                <w:sz w:val="12"/>
                <w:szCs w:val="12"/>
              </w:rPr>
            </w:pPr>
            <w:r w:rsidRPr="00187A45">
              <w:rPr>
                <w:rFonts w:ascii="Arial" w:hAnsi="Arial" w:cs="Arial"/>
                <w:color w:val="000000"/>
                <w:sz w:val="12"/>
                <w:szCs w:val="12"/>
              </w:rPr>
              <w:t>13 170 952,75</w:t>
            </w:r>
          </w:p>
        </w:tc>
      </w:tr>
      <w:tr w:rsidR="00187A45" w:rsidRPr="00187A45" w:rsidTr="00187A45">
        <w:trPr>
          <w:trHeight w:val="20"/>
        </w:trPr>
        <w:tc>
          <w:tcPr>
            <w:tcW w:w="0" w:type="auto"/>
            <w:gridSpan w:val="4"/>
            <w:shd w:val="clear" w:color="000000" w:fill="FFFFFF"/>
            <w:noWrap/>
            <w:vAlign w:val="bottom"/>
            <w:hideMark/>
          </w:tcPr>
          <w:p w:rsidR="00187A45" w:rsidRPr="00187A45" w:rsidRDefault="00187A45" w:rsidP="00187A45">
            <w:pPr>
              <w:jc w:val="right"/>
              <w:rPr>
                <w:rFonts w:ascii="Arial" w:hAnsi="Arial" w:cs="Arial"/>
                <w:b/>
                <w:bCs/>
                <w:color w:val="000000"/>
                <w:sz w:val="12"/>
                <w:szCs w:val="12"/>
              </w:rPr>
            </w:pPr>
            <w:r w:rsidRPr="00187A45">
              <w:rPr>
                <w:rFonts w:ascii="Arial" w:hAnsi="Arial" w:cs="Arial"/>
                <w:b/>
                <w:bCs/>
                <w:color w:val="000000"/>
                <w:sz w:val="12"/>
                <w:szCs w:val="12"/>
              </w:rPr>
              <w:t xml:space="preserve">Всего расходов: </w:t>
            </w:r>
          </w:p>
        </w:tc>
        <w:tc>
          <w:tcPr>
            <w:tcW w:w="0" w:type="auto"/>
            <w:shd w:val="clear" w:color="000000" w:fill="FFFFFF"/>
            <w:noWrap/>
            <w:hideMark/>
          </w:tcPr>
          <w:p w:rsidR="00187A45" w:rsidRPr="00187A45" w:rsidRDefault="00187A45" w:rsidP="00187A45">
            <w:pPr>
              <w:jc w:val="right"/>
              <w:rPr>
                <w:rFonts w:ascii="Arial" w:hAnsi="Arial" w:cs="Arial"/>
                <w:b/>
                <w:bCs/>
                <w:color w:val="000000"/>
                <w:sz w:val="12"/>
                <w:szCs w:val="12"/>
              </w:rPr>
            </w:pPr>
            <w:r w:rsidRPr="00187A45">
              <w:rPr>
                <w:rFonts w:ascii="Arial" w:hAnsi="Arial" w:cs="Arial"/>
                <w:b/>
                <w:bCs/>
                <w:color w:val="000000"/>
                <w:sz w:val="12"/>
                <w:szCs w:val="12"/>
              </w:rPr>
              <w:t>577 743 748,18</w:t>
            </w:r>
          </w:p>
        </w:tc>
        <w:tc>
          <w:tcPr>
            <w:tcW w:w="0" w:type="auto"/>
            <w:shd w:val="clear" w:color="000000" w:fill="FFFFFF"/>
            <w:noWrap/>
            <w:hideMark/>
          </w:tcPr>
          <w:p w:rsidR="00187A45" w:rsidRPr="00187A45" w:rsidRDefault="00187A45" w:rsidP="00187A45">
            <w:pPr>
              <w:jc w:val="right"/>
              <w:rPr>
                <w:rFonts w:ascii="Arial" w:hAnsi="Arial" w:cs="Arial"/>
                <w:b/>
                <w:bCs/>
                <w:color w:val="000000"/>
                <w:sz w:val="12"/>
                <w:szCs w:val="12"/>
              </w:rPr>
            </w:pPr>
            <w:r w:rsidRPr="00187A45">
              <w:rPr>
                <w:rFonts w:ascii="Arial" w:hAnsi="Arial" w:cs="Arial"/>
                <w:b/>
                <w:bCs/>
                <w:color w:val="000000"/>
                <w:sz w:val="12"/>
                <w:szCs w:val="12"/>
              </w:rPr>
              <w:t>500 359 062,69</w:t>
            </w:r>
          </w:p>
        </w:tc>
        <w:tc>
          <w:tcPr>
            <w:tcW w:w="0" w:type="auto"/>
            <w:shd w:val="clear" w:color="000000" w:fill="FFFFFF"/>
            <w:noWrap/>
            <w:hideMark/>
          </w:tcPr>
          <w:p w:rsidR="00187A45" w:rsidRPr="00187A45" w:rsidRDefault="00187A45" w:rsidP="00187A45">
            <w:pPr>
              <w:jc w:val="right"/>
              <w:rPr>
                <w:rFonts w:ascii="Arial" w:hAnsi="Arial" w:cs="Arial"/>
                <w:b/>
                <w:bCs/>
                <w:color w:val="000000"/>
                <w:sz w:val="12"/>
                <w:szCs w:val="12"/>
              </w:rPr>
            </w:pPr>
            <w:r w:rsidRPr="00187A45">
              <w:rPr>
                <w:rFonts w:ascii="Arial" w:hAnsi="Arial" w:cs="Arial"/>
                <w:b/>
                <w:bCs/>
                <w:color w:val="000000"/>
                <w:sz w:val="12"/>
                <w:szCs w:val="12"/>
              </w:rPr>
              <w:t>498 093 945,82</w:t>
            </w:r>
          </w:p>
        </w:tc>
      </w:tr>
    </w:tbl>
    <w:p w:rsidR="00187A45" w:rsidRDefault="00187A45" w:rsidP="00306623">
      <w:pPr>
        <w:shd w:val="clear" w:color="auto" w:fill="FFFFFF"/>
        <w:suppressAutoHyphens/>
        <w:ind w:firstLine="284"/>
        <w:jc w:val="center"/>
        <w:rPr>
          <w:rFonts w:ascii="Arial" w:hAnsi="Arial" w:cs="Arial"/>
          <w:b/>
          <w:sz w:val="16"/>
          <w:szCs w:val="16"/>
        </w:rPr>
      </w:pPr>
    </w:p>
    <w:p w:rsidR="00187A45" w:rsidRDefault="00187A45" w:rsidP="00187A45">
      <w:pPr>
        <w:ind w:left="6521"/>
        <w:jc w:val="center"/>
        <w:rPr>
          <w:rFonts w:ascii="Arial" w:hAnsi="Arial" w:cs="Arial"/>
          <w:color w:val="000000"/>
          <w:sz w:val="16"/>
          <w:szCs w:val="16"/>
        </w:rPr>
      </w:pPr>
    </w:p>
    <w:p w:rsidR="00187A45" w:rsidRPr="00D12F8D" w:rsidRDefault="00187A45" w:rsidP="00187A45">
      <w:pPr>
        <w:ind w:left="6521"/>
        <w:jc w:val="center"/>
        <w:rPr>
          <w:rFonts w:ascii="Arial" w:hAnsi="Arial" w:cs="Arial"/>
          <w:color w:val="000000"/>
          <w:sz w:val="16"/>
          <w:szCs w:val="16"/>
        </w:rPr>
      </w:pPr>
      <w:r w:rsidRPr="008E4508">
        <w:rPr>
          <w:rFonts w:ascii="Arial" w:hAnsi="Arial" w:cs="Arial"/>
          <w:color w:val="000000"/>
          <w:sz w:val="16"/>
          <w:szCs w:val="16"/>
        </w:rPr>
        <w:t xml:space="preserve">Приложение </w:t>
      </w:r>
      <w:r>
        <w:rPr>
          <w:rFonts w:ascii="Arial" w:hAnsi="Arial" w:cs="Arial"/>
          <w:color w:val="000000"/>
          <w:sz w:val="16"/>
          <w:szCs w:val="16"/>
        </w:rPr>
        <w:t>10</w:t>
      </w:r>
    </w:p>
    <w:p w:rsidR="00187A45" w:rsidRDefault="00187A45" w:rsidP="00187A45">
      <w:pPr>
        <w:shd w:val="clear" w:color="auto" w:fill="FFFFFF"/>
        <w:suppressAutoHyphens/>
        <w:ind w:left="6521" w:firstLine="284"/>
        <w:jc w:val="center"/>
        <w:rPr>
          <w:rFonts w:ascii="Arial" w:hAnsi="Arial" w:cs="Arial"/>
          <w:b/>
          <w:sz w:val="16"/>
          <w:szCs w:val="16"/>
        </w:rPr>
      </w:pPr>
      <w:r w:rsidRPr="00D12F8D">
        <w:rPr>
          <w:rFonts w:ascii="Arial" w:hAnsi="Arial" w:cs="Arial"/>
          <w:color w:val="000000"/>
          <w:sz w:val="16"/>
          <w:szCs w:val="16"/>
        </w:rPr>
        <w:t>к</w:t>
      </w:r>
      <w:r w:rsidRPr="008E4508">
        <w:rPr>
          <w:rFonts w:ascii="Arial" w:hAnsi="Arial" w:cs="Arial"/>
          <w:color w:val="000000"/>
          <w:sz w:val="16"/>
          <w:szCs w:val="16"/>
        </w:rPr>
        <w:t xml:space="preserve"> решению Думы Валдайского муниципального района «О бюджете Валдайского муниципального района на 2020 год и на плановый период 2021-2022 годов» (в редакции решения Думы Ва</w:t>
      </w:r>
      <w:r w:rsidRPr="008E4508">
        <w:rPr>
          <w:rFonts w:ascii="Arial" w:hAnsi="Arial" w:cs="Arial"/>
          <w:color w:val="000000"/>
          <w:sz w:val="16"/>
          <w:szCs w:val="16"/>
        </w:rPr>
        <w:t>л</w:t>
      </w:r>
      <w:r w:rsidRPr="008E4508">
        <w:rPr>
          <w:rFonts w:ascii="Arial" w:hAnsi="Arial" w:cs="Arial"/>
          <w:color w:val="000000"/>
          <w:sz w:val="16"/>
          <w:szCs w:val="16"/>
        </w:rPr>
        <w:t>дайского муниципального района от 25.12.2020 № 24)</w:t>
      </w:r>
    </w:p>
    <w:p w:rsidR="00187A45" w:rsidRDefault="00FF0CFE" w:rsidP="00306623">
      <w:pPr>
        <w:shd w:val="clear" w:color="auto" w:fill="FFFFFF"/>
        <w:suppressAutoHyphens/>
        <w:ind w:firstLine="284"/>
        <w:jc w:val="center"/>
        <w:rPr>
          <w:rFonts w:ascii="Arial" w:hAnsi="Arial" w:cs="Arial"/>
          <w:b/>
          <w:sz w:val="16"/>
          <w:szCs w:val="16"/>
        </w:rPr>
      </w:pPr>
      <w:r w:rsidRPr="00FF0CFE">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2020 год и на плановый период 2021 и 2022 годы</w:t>
      </w:r>
    </w:p>
    <w:p w:rsidR="00187A45" w:rsidRPr="00FF0CFE" w:rsidRDefault="00FF0CFE" w:rsidP="00FF0CFE">
      <w:pPr>
        <w:shd w:val="clear" w:color="auto" w:fill="FFFFFF"/>
        <w:suppressAutoHyphens/>
        <w:ind w:firstLine="284"/>
        <w:jc w:val="right"/>
        <w:rPr>
          <w:rFonts w:ascii="Arial" w:hAnsi="Arial" w:cs="Arial"/>
          <w:sz w:val="16"/>
          <w:szCs w:val="16"/>
        </w:rPr>
      </w:pPr>
      <w:r w:rsidRPr="00FF0CFE">
        <w:rPr>
          <w:rFonts w:ascii="Arial" w:hAnsi="Arial" w:cs="Arial"/>
          <w:sz w:val="16"/>
          <w:szCs w:val="16"/>
        </w:rPr>
        <w:t>руб. коп.</w:t>
      </w:r>
    </w:p>
    <w:tbl>
      <w:tblPr>
        <w:tblW w:w="0" w:type="auto"/>
        <w:tblInd w:w="96" w:type="dxa"/>
        <w:tblLook w:val="04A0" w:firstRow="1" w:lastRow="0" w:firstColumn="1" w:lastColumn="0" w:noHBand="0" w:noVBand="1"/>
      </w:tblPr>
      <w:tblGrid>
        <w:gridCol w:w="6470"/>
        <w:gridCol w:w="917"/>
        <w:gridCol w:w="532"/>
        <w:gridCol w:w="530"/>
        <w:gridCol w:w="1051"/>
        <w:gridCol w:w="1051"/>
        <w:gridCol w:w="1051"/>
      </w:tblGrid>
      <w:tr w:rsidR="00FF0CFE" w:rsidRPr="00FF0CFE" w:rsidTr="00FF0CFE">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Ц.ст.</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Разд.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Сумма</w:t>
            </w:r>
          </w:p>
        </w:tc>
      </w:tr>
      <w:tr w:rsidR="00FF0CFE" w:rsidRPr="00FF0CFE" w:rsidTr="00FF0C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CFE" w:rsidRPr="00FF0CFE" w:rsidRDefault="00FF0CFE" w:rsidP="00FF0CFE">
            <w:pPr>
              <w:rPr>
                <w:rFonts w:ascii="Arial" w:hAnsi="Arial" w:cs="Arial"/>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CFE" w:rsidRPr="00FF0CFE" w:rsidRDefault="00FF0CFE" w:rsidP="00FF0CFE">
            <w:pPr>
              <w:rPr>
                <w:rFonts w:ascii="Arial" w:hAnsi="Arial" w:cs="Arial"/>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CFE" w:rsidRPr="00FF0CFE" w:rsidRDefault="00FF0CFE" w:rsidP="00FF0CFE">
            <w:pPr>
              <w:rPr>
                <w:rFonts w:ascii="Arial" w:hAnsi="Arial" w:cs="Arial"/>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CFE" w:rsidRPr="00FF0CFE" w:rsidRDefault="00FF0CFE" w:rsidP="00FF0CFE">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FF0CFE" w:rsidRPr="00FF0CFE" w:rsidRDefault="00FF0CFE" w:rsidP="00FF0CFE">
            <w:pPr>
              <w:jc w:val="center"/>
              <w:rPr>
                <w:rFonts w:ascii="Arial" w:hAnsi="Arial" w:cs="Arial"/>
                <w:b/>
                <w:bCs/>
                <w:sz w:val="12"/>
                <w:szCs w:val="12"/>
              </w:rPr>
            </w:pPr>
            <w:r w:rsidRPr="00FF0CFE">
              <w:rPr>
                <w:rFonts w:ascii="Arial" w:hAnsi="Arial" w:cs="Arial"/>
                <w:b/>
                <w:bCs/>
                <w:sz w:val="12"/>
                <w:szCs w:val="12"/>
              </w:rPr>
              <w:t>2022 год</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72 192 047,23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78 825 938,35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74 175 538,35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w:t>
            </w:r>
            <w:r w:rsidRPr="00FF0CFE">
              <w:rPr>
                <w:rFonts w:ascii="Arial" w:hAnsi="Arial" w:cs="Arial"/>
                <w:color w:val="000000"/>
                <w:sz w:val="12"/>
                <w:szCs w:val="12"/>
              </w:rPr>
              <w:t>и</w:t>
            </w:r>
            <w:r w:rsidRPr="00FF0CFE">
              <w:rPr>
                <w:rFonts w:ascii="Arial" w:hAnsi="Arial" w:cs="Arial"/>
                <w:color w:val="000000"/>
                <w:sz w:val="12"/>
                <w:szCs w:val="12"/>
              </w:rPr>
              <w:t>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69 531 740,82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76 231 731,94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71 581 331,94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FF0CFE">
              <w:rPr>
                <w:rFonts w:ascii="Arial" w:hAnsi="Arial" w:cs="Arial"/>
                <w:color w:val="000000"/>
                <w:sz w:val="12"/>
                <w:szCs w:val="12"/>
              </w:rPr>
              <w:t>а</w:t>
            </w:r>
            <w:r w:rsidRPr="00FF0CFE">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494 842,00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545 000,00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FF0CFE">
              <w:rPr>
                <w:rFonts w:ascii="Arial" w:hAnsi="Arial" w:cs="Arial"/>
                <w:color w:val="000000"/>
                <w:sz w:val="12"/>
                <w:szCs w:val="12"/>
              </w:rPr>
              <w:t>о</w:t>
            </w:r>
            <w:r w:rsidRPr="00FF0CFE">
              <w:rPr>
                <w:rFonts w:ascii="Arial" w:hAnsi="Arial" w:cs="Arial"/>
                <w:color w:val="000000"/>
                <w:sz w:val="12"/>
                <w:szCs w:val="12"/>
              </w:rPr>
              <w:t>грамме "Профессионалы кул</w:t>
            </w:r>
            <w:r w:rsidRPr="00FF0CFE">
              <w:rPr>
                <w:rFonts w:ascii="Arial" w:hAnsi="Arial" w:cs="Arial"/>
                <w:color w:val="000000"/>
                <w:sz w:val="12"/>
                <w:szCs w:val="12"/>
              </w:rPr>
              <w:t>ь</w:t>
            </w:r>
            <w:r w:rsidRPr="00FF0CFE">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w:t>
            </w:r>
            <w:r w:rsidRPr="00FF0CFE">
              <w:rPr>
                <w:rFonts w:ascii="Arial" w:hAnsi="Arial" w:cs="Arial"/>
                <w:color w:val="000000"/>
                <w:sz w:val="12"/>
                <w:szCs w:val="12"/>
              </w:rPr>
              <w:t>и</w:t>
            </w:r>
            <w:r w:rsidRPr="00FF0CFE">
              <w:rPr>
                <w:rFonts w:ascii="Arial" w:hAnsi="Arial" w:cs="Arial"/>
                <w:color w:val="000000"/>
                <w:sz w:val="12"/>
                <w:szCs w:val="12"/>
              </w:rPr>
              <w:t>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251 000,00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251 000,00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251 000,00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213 000,00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187 000,00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w:t>
            </w:r>
            <w:r w:rsidRPr="00FF0CFE">
              <w:rPr>
                <w:rFonts w:ascii="Arial" w:hAnsi="Arial" w:cs="Arial"/>
                <w:color w:val="000000"/>
                <w:sz w:val="12"/>
                <w:szCs w:val="12"/>
              </w:rPr>
              <w:t>б</w:t>
            </w:r>
            <w:r w:rsidRPr="00FF0CFE">
              <w:rPr>
                <w:rFonts w:ascii="Arial" w:hAnsi="Arial" w:cs="Arial"/>
                <w:color w:val="000000"/>
                <w:sz w:val="12"/>
                <w:szCs w:val="12"/>
              </w:rPr>
              <w:t>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w:t>
            </w:r>
            <w:r w:rsidRPr="00FF0CFE">
              <w:rPr>
                <w:rFonts w:ascii="Arial" w:hAnsi="Arial" w:cs="Arial"/>
                <w:color w:val="000000"/>
                <w:sz w:val="12"/>
                <w:szCs w:val="12"/>
              </w:rPr>
              <w:t>б</w:t>
            </w:r>
            <w:r w:rsidRPr="00FF0CFE">
              <w:rPr>
                <w:rFonts w:ascii="Arial" w:hAnsi="Arial" w:cs="Arial"/>
                <w:color w:val="000000"/>
                <w:sz w:val="12"/>
                <w:szCs w:val="12"/>
              </w:rPr>
              <w:t>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7 200,00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FF0CFE">
              <w:rPr>
                <w:rFonts w:ascii="Arial" w:hAnsi="Arial" w:cs="Arial"/>
                <w:color w:val="000000"/>
                <w:sz w:val="12"/>
                <w:szCs w:val="12"/>
              </w:rPr>
              <w:t>а</w:t>
            </w:r>
            <w:r w:rsidRPr="00FF0CFE">
              <w:rPr>
                <w:rFonts w:ascii="Arial" w:hAnsi="Arial" w:cs="Arial"/>
                <w:color w:val="000000"/>
                <w:sz w:val="12"/>
                <w:szCs w:val="12"/>
              </w:rPr>
              <w:t>зования детей в сфере кул</w:t>
            </w:r>
            <w:r w:rsidRPr="00FF0CFE">
              <w:rPr>
                <w:rFonts w:ascii="Arial" w:hAnsi="Arial" w:cs="Arial"/>
                <w:color w:val="000000"/>
                <w:sz w:val="12"/>
                <w:szCs w:val="12"/>
              </w:rPr>
              <w:t>ь</w:t>
            </w:r>
            <w:r w:rsidRPr="00FF0CFE">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961 200,00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w:t>
            </w:r>
            <w:r w:rsidRPr="00FF0CFE">
              <w:rPr>
                <w:rFonts w:ascii="Arial" w:hAnsi="Arial" w:cs="Arial"/>
                <w:color w:val="000000"/>
                <w:sz w:val="12"/>
                <w:szCs w:val="12"/>
              </w:rPr>
              <w:t>у</w:t>
            </w:r>
            <w:r w:rsidRPr="00FF0CFE">
              <w:rPr>
                <w:rFonts w:ascii="Arial" w:hAnsi="Arial" w:cs="Arial"/>
                <w:color w:val="000000"/>
                <w:sz w:val="12"/>
                <w:szCs w:val="12"/>
              </w:rPr>
              <w:t>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961 200,00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961 200,00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961 200,00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961 200,00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FF0CFE">
              <w:rPr>
                <w:rFonts w:ascii="Arial" w:hAnsi="Arial" w:cs="Arial"/>
                <w:color w:val="000000"/>
                <w:sz w:val="12"/>
                <w:szCs w:val="12"/>
              </w:rPr>
              <w:t>е</w:t>
            </w:r>
            <w:r w:rsidRPr="00FF0CFE">
              <w:rPr>
                <w:rFonts w:ascii="Arial" w:hAnsi="Arial" w:cs="Arial"/>
                <w:color w:val="000000"/>
                <w:sz w:val="12"/>
                <w:szCs w:val="12"/>
              </w:rPr>
              <w:t>нием дополнительного обр</w:t>
            </w:r>
            <w:r w:rsidRPr="00FF0CFE">
              <w:rPr>
                <w:rFonts w:ascii="Arial" w:hAnsi="Arial" w:cs="Arial"/>
                <w:color w:val="000000"/>
                <w:sz w:val="12"/>
                <w:szCs w:val="12"/>
              </w:rPr>
              <w:t>а</w:t>
            </w:r>
            <w:r w:rsidRPr="00FF0CFE">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67 721 598,82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62 133 831,94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60 067 931,94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9 142 102,70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9 142 102,70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9 142 102,70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9 142 102,70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2 760 915,02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2 760 915,02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2 760 915,02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2 760 915,02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19 962,00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19 962,00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19 962,00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19 962,00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21 105,00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21 105,00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21 105,00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21 105,00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22 320 510,01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22 315 647,59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22 320 510,01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22 315 647,59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22 320 510,01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22 315 647,59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22 320 510,01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22 315 647,59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6 740 794,02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6 739 325,57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6 740 794,02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6 739 325,57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6 740 794,02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6 739 325,57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6 740 794,02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6 739 325,57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1 773 339,09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1 694 127,85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1 773 339,09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1 694 127,85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1 773 339,09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1 694 127,85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1 773 339,09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1 694 127,85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521 938,00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521 938,00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521 938,00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521 938,00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28 035,00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28 035,00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28 035,00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28 035,00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11 095 861,02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11 095 283,40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11 095 861,02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11 095 283,40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11 095 861,02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11 095 283,40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11 095 861,02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11 095 283,40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3 350 950,03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3 350 775,59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3 350 950,03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3 350 775,59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3 350 950,03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3 350 775,59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3 350 950,03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3 350 775,59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1 102 858,01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1 093 325,22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1 102 858,01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1 093 325,22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1 102 858,01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1 093 325,22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1 102 858,01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1 093 325,22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35 351,00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35 351,00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35 351,00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35 351,00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w:t>
            </w:r>
            <w:r w:rsidRPr="00FF0CFE">
              <w:rPr>
                <w:rFonts w:ascii="Arial" w:hAnsi="Arial" w:cs="Arial"/>
                <w:color w:val="000000"/>
                <w:sz w:val="12"/>
                <w:szCs w:val="12"/>
              </w:rPr>
              <w:t>т</w:t>
            </w:r>
            <w:r w:rsidRPr="00FF0CFE">
              <w:rPr>
                <w:rFonts w:ascii="Arial" w:hAnsi="Arial" w:cs="Arial"/>
                <w:color w:val="000000"/>
                <w:sz w:val="12"/>
                <w:szCs w:val="12"/>
              </w:rPr>
              <w:t>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FF0CFE">
              <w:rPr>
                <w:rFonts w:ascii="Arial" w:hAnsi="Arial" w:cs="Arial"/>
                <w:color w:val="000000"/>
                <w:sz w:val="12"/>
                <w:szCs w:val="12"/>
              </w:rPr>
              <w:t>и</w:t>
            </w:r>
            <w:r w:rsidRPr="00FF0CFE">
              <w:rPr>
                <w:rFonts w:ascii="Arial" w:hAnsi="Arial" w:cs="Arial"/>
                <w:color w:val="000000"/>
                <w:sz w:val="12"/>
                <w:szCs w:val="12"/>
              </w:rPr>
              <w:t>нистрации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FF0CFE">
              <w:rPr>
                <w:rFonts w:ascii="Arial" w:hAnsi="Arial" w:cs="Arial"/>
                <w:color w:val="000000"/>
                <w:sz w:val="12"/>
                <w:szCs w:val="12"/>
              </w:rPr>
              <w:t>т</w:t>
            </w:r>
            <w:r w:rsidRPr="00FF0CFE">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1 250 000,00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FF0CFE">
              <w:rPr>
                <w:rFonts w:ascii="Arial" w:hAnsi="Arial" w:cs="Arial"/>
                <w:color w:val="000000"/>
                <w:sz w:val="12"/>
                <w:szCs w:val="12"/>
              </w:rPr>
              <w:t>м</w:t>
            </w:r>
            <w:r w:rsidRPr="00FF0CFE">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FF0CFE">
              <w:rPr>
                <w:rFonts w:ascii="Arial" w:hAnsi="Arial" w:cs="Arial"/>
                <w:color w:val="000000"/>
                <w:sz w:val="12"/>
                <w:szCs w:val="12"/>
              </w:rPr>
              <w:t>м</w:t>
            </w:r>
            <w:r w:rsidRPr="00FF0CFE">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FF0CFE">
              <w:rPr>
                <w:rFonts w:ascii="Arial" w:hAnsi="Arial" w:cs="Arial"/>
                <w:color w:val="000000"/>
                <w:sz w:val="12"/>
                <w:szCs w:val="12"/>
              </w:rPr>
              <w:t>с</w:t>
            </w:r>
            <w:r w:rsidRPr="00FF0CFE">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w:t>
            </w:r>
            <w:r w:rsidRPr="00FF0CFE">
              <w:rPr>
                <w:rFonts w:ascii="Arial" w:hAnsi="Arial" w:cs="Arial"/>
                <w:color w:val="000000"/>
                <w:sz w:val="12"/>
                <w:szCs w:val="12"/>
              </w:rPr>
              <w:t>о</w:t>
            </w:r>
            <w:r w:rsidRPr="00FF0CFE">
              <w:rPr>
                <w:rFonts w:ascii="Arial" w:hAnsi="Arial" w:cs="Arial"/>
                <w:color w:val="000000"/>
                <w:sz w:val="12"/>
                <w:szCs w:val="12"/>
              </w:rPr>
              <w:t>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бюджетных и автономных учр</w:t>
            </w:r>
            <w:r w:rsidRPr="00FF0CFE">
              <w:rPr>
                <w:rFonts w:ascii="Arial" w:hAnsi="Arial" w:cs="Arial"/>
                <w:color w:val="000000"/>
                <w:sz w:val="12"/>
                <w:szCs w:val="12"/>
              </w:rPr>
              <w:t>е</w:t>
            </w:r>
            <w:r w:rsidRPr="00FF0CFE">
              <w:rPr>
                <w:rFonts w:ascii="Arial" w:hAnsi="Arial" w:cs="Arial"/>
                <w:color w:val="000000"/>
                <w:sz w:val="12"/>
                <w:szCs w:val="12"/>
              </w:rPr>
              <w:t>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6 146 800,00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5 672 400,00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5 672 400,00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5 672 400,00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1 536 700,00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1 418 100,00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12 583 000,00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10 000 000,00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FF0CFE">
              <w:rPr>
                <w:rFonts w:ascii="Arial" w:hAnsi="Arial" w:cs="Arial"/>
                <w:color w:val="000000"/>
                <w:sz w:val="12"/>
                <w:szCs w:val="12"/>
              </w:rPr>
              <w:t>и</w:t>
            </w:r>
            <w:r w:rsidRPr="00FF0CFE">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w:t>
            </w:r>
            <w:r w:rsidRPr="00FF0CFE">
              <w:rPr>
                <w:rFonts w:ascii="Arial" w:hAnsi="Arial" w:cs="Arial"/>
                <w:color w:val="000000"/>
                <w:sz w:val="12"/>
                <w:szCs w:val="12"/>
              </w:rPr>
              <w:t>о</w:t>
            </w:r>
            <w:r w:rsidRPr="00FF0CFE">
              <w:rPr>
                <w:rFonts w:ascii="Arial" w:hAnsi="Arial" w:cs="Arial"/>
                <w:color w:val="000000"/>
                <w:sz w:val="12"/>
                <w:szCs w:val="12"/>
              </w:rPr>
              <w:t>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FF0CFE">
              <w:rPr>
                <w:rFonts w:ascii="Arial" w:hAnsi="Arial" w:cs="Arial"/>
                <w:color w:val="000000"/>
                <w:sz w:val="12"/>
                <w:szCs w:val="12"/>
              </w:rPr>
              <w:t>о</w:t>
            </w:r>
            <w:r w:rsidRPr="00FF0CFE">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w:t>
            </w:r>
            <w:r w:rsidRPr="00FF0CFE">
              <w:rPr>
                <w:rFonts w:ascii="Arial" w:hAnsi="Arial" w:cs="Arial"/>
                <w:color w:val="000000"/>
                <w:sz w:val="12"/>
                <w:szCs w:val="12"/>
              </w:rPr>
              <w:t>о</w:t>
            </w:r>
            <w:r w:rsidRPr="00FF0CFE">
              <w:rPr>
                <w:rFonts w:ascii="Arial" w:hAnsi="Arial" w:cs="Arial"/>
                <w:color w:val="000000"/>
                <w:sz w:val="12"/>
                <w:szCs w:val="12"/>
              </w:rPr>
              <w:t>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2 660 306,41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2 594 206,41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FF0CFE">
              <w:rPr>
                <w:rFonts w:ascii="Arial" w:hAnsi="Arial" w:cs="Arial"/>
                <w:color w:val="000000"/>
                <w:sz w:val="12"/>
                <w:szCs w:val="12"/>
              </w:rPr>
              <w:t>м</w:t>
            </w:r>
            <w:r w:rsidRPr="00FF0CFE">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2 660 306,41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2 594 206,41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2 594 206,41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2 594 206,41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2 594 206,41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1 788 914,29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126 150,00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540 252,12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73 866,00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78 690,00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70 871,39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59 936,00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264,00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FF0CFE">
              <w:rPr>
                <w:rFonts w:ascii="Arial" w:hAnsi="Arial" w:cs="Arial"/>
                <w:color w:val="000000"/>
                <w:sz w:val="12"/>
                <w:szCs w:val="12"/>
              </w:rPr>
              <w:t>о</w:t>
            </w:r>
            <w:r w:rsidRPr="00FF0CFE">
              <w:rPr>
                <w:rFonts w:ascii="Arial" w:hAnsi="Arial" w:cs="Arial"/>
                <w:color w:val="000000"/>
                <w:sz w:val="12"/>
                <w:szCs w:val="12"/>
              </w:rPr>
              <w:t>го района на 2016-2020 г</w:t>
            </w:r>
            <w:r w:rsidRPr="00FF0CFE">
              <w:rPr>
                <w:rFonts w:ascii="Arial" w:hAnsi="Arial" w:cs="Arial"/>
                <w:color w:val="000000"/>
                <w:sz w:val="12"/>
                <w:szCs w:val="12"/>
              </w:rPr>
              <w:t>о</w:t>
            </w:r>
            <w:r w:rsidRPr="00FF0CFE">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1 193 317,19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FF0CFE">
              <w:rPr>
                <w:rFonts w:ascii="Arial" w:hAnsi="Arial" w:cs="Arial"/>
                <w:color w:val="000000"/>
                <w:sz w:val="12"/>
                <w:szCs w:val="12"/>
              </w:rPr>
              <w:t>о</w:t>
            </w:r>
            <w:r w:rsidRPr="00FF0CFE">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w:t>
            </w:r>
            <w:r w:rsidRPr="00FF0CFE">
              <w:rPr>
                <w:rFonts w:ascii="Arial" w:hAnsi="Arial" w:cs="Arial"/>
                <w:color w:val="000000"/>
                <w:sz w:val="12"/>
                <w:szCs w:val="12"/>
              </w:rPr>
              <w:t>ч</w:t>
            </w:r>
            <w:r w:rsidRPr="00FF0CFE">
              <w:rPr>
                <w:rFonts w:ascii="Arial" w:hAnsi="Arial" w:cs="Arial"/>
                <w:color w:val="000000"/>
                <w:sz w:val="12"/>
                <w:szCs w:val="12"/>
              </w:rPr>
              <w:t>ные кредиты, для приобретения жилого помещения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1 193 317,19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1 193 317,19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1 193 317,19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1 193 317,19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1 193 317,19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26 624 181,64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18 813 826,85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12 496 504,31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8 957 395,00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8 957 395,00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8 957 395,00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8 957 395,00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w:t>
            </w:r>
            <w:r w:rsidRPr="00FF0CFE">
              <w:rPr>
                <w:rFonts w:ascii="Arial" w:hAnsi="Arial" w:cs="Arial"/>
                <w:color w:val="000000"/>
                <w:sz w:val="12"/>
                <w:szCs w:val="12"/>
              </w:rPr>
              <w:t>а</w:t>
            </w:r>
            <w:r w:rsidRPr="00FF0CFE">
              <w:rPr>
                <w:rFonts w:ascii="Arial" w:hAnsi="Arial" w:cs="Arial"/>
                <w:color w:val="000000"/>
                <w:sz w:val="12"/>
                <w:szCs w:val="12"/>
              </w:rPr>
              <w:t>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2 705 133,29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2 705 133,29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2 705 133,29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2 705 133,29</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256 510,00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256 510,00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256 510,00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256 510,00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77 466,02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77 466,02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77 466,02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77 466,02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FF0CFE">
              <w:rPr>
                <w:rFonts w:ascii="Arial" w:hAnsi="Arial" w:cs="Arial"/>
                <w:color w:val="000000"/>
                <w:sz w:val="12"/>
                <w:szCs w:val="12"/>
              </w:rPr>
              <w:t>т</w:t>
            </w:r>
            <w:r w:rsidRPr="00FF0CFE">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FF0CFE">
              <w:rPr>
                <w:rFonts w:ascii="Arial" w:hAnsi="Arial" w:cs="Arial"/>
                <w:color w:val="000000"/>
                <w:sz w:val="12"/>
                <w:szCs w:val="12"/>
              </w:rPr>
              <w:t>с</w:t>
            </w:r>
            <w:r w:rsidRPr="00FF0CFE">
              <w:rPr>
                <w:rFonts w:ascii="Arial" w:hAnsi="Arial" w:cs="Arial"/>
                <w:color w:val="000000"/>
                <w:sz w:val="12"/>
                <w:szCs w:val="12"/>
              </w:rPr>
              <w:t>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FF0CFE">
              <w:rPr>
                <w:rFonts w:ascii="Arial" w:hAnsi="Arial" w:cs="Arial"/>
                <w:color w:val="000000"/>
                <w:sz w:val="12"/>
                <w:szCs w:val="12"/>
              </w:rPr>
              <w:t>я</w:t>
            </w:r>
            <w:r w:rsidRPr="00FF0CFE">
              <w:rPr>
                <w:rFonts w:ascii="Arial" w:hAnsi="Arial" w:cs="Arial"/>
                <w:color w:val="000000"/>
                <w:sz w:val="12"/>
                <w:szCs w:val="12"/>
              </w:rPr>
              <w:t>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FF0CFE">
              <w:rPr>
                <w:rFonts w:ascii="Arial" w:hAnsi="Arial" w:cs="Arial"/>
                <w:color w:val="000000"/>
                <w:sz w:val="12"/>
                <w:szCs w:val="12"/>
              </w:rPr>
              <w:t>б</w:t>
            </w:r>
            <w:r w:rsidRPr="00FF0CFE">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FF0CFE">
              <w:rPr>
                <w:rFonts w:ascii="Arial" w:hAnsi="Arial" w:cs="Arial"/>
                <w:color w:val="000000"/>
                <w:sz w:val="12"/>
                <w:szCs w:val="12"/>
              </w:rPr>
              <w:t>я</w:t>
            </w:r>
            <w:r w:rsidRPr="00FF0CFE">
              <w:rPr>
                <w:rFonts w:ascii="Arial" w:hAnsi="Arial" w:cs="Arial"/>
                <w:color w:val="000000"/>
                <w:sz w:val="12"/>
                <w:szCs w:val="12"/>
              </w:rPr>
              <w:t>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7 159 813,52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6 307 322,54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4 697 749,68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4 682 621,00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4 697 749,68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4 682 621,00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4 697 749,68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4 682 621,00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4 697 749,68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4 682 621,00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1 418 720,40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1 414 151,54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1 418 720,40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1 414 151,54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1 418 720,40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1 414 151,54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1 418 720,40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1 414 151,54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99 046,02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99 046,02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99 046,02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99 046,02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1 503,98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3 650,00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1 503,98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3 650,00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1 503,98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3 650,00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1 503,98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3 650,00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8 036 113,01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8 155 386,45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8 149 410,81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FF0CFE">
              <w:rPr>
                <w:rFonts w:ascii="Arial" w:hAnsi="Arial" w:cs="Arial"/>
                <w:color w:val="000000"/>
                <w:sz w:val="12"/>
                <w:szCs w:val="12"/>
              </w:rPr>
              <w:t>ь</w:t>
            </w:r>
            <w:r w:rsidRPr="00FF0CFE">
              <w:rPr>
                <w:rFonts w:ascii="Arial" w:hAnsi="Arial" w:cs="Arial"/>
                <w:color w:val="000000"/>
                <w:sz w:val="12"/>
                <w:szCs w:val="12"/>
              </w:rPr>
              <w:t>ным долгом Валдайского м</w:t>
            </w:r>
            <w:r w:rsidRPr="00FF0CFE">
              <w:rPr>
                <w:rFonts w:ascii="Arial" w:hAnsi="Arial" w:cs="Arial"/>
                <w:color w:val="000000"/>
                <w:sz w:val="12"/>
                <w:szCs w:val="12"/>
              </w:rPr>
              <w:t>у</w:t>
            </w:r>
            <w:r w:rsidRPr="00FF0CFE">
              <w:rPr>
                <w:rFonts w:ascii="Arial" w:hAnsi="Arial" w:cs="Arial"/>
                <w:color w:val="000000"/>
                <w:sz w:val="12"/>
                <w:szCs w:val="12"/>
              </w:rPr>
              <w:t>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7 892 513,01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8 055 386,45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8 049 410,81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1 408 731,58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1 708 429,38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1 408 731,58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1 708 429,38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1 408 731,58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1 708 429,38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1 408 731,58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1 708 429,38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1 408 731,58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1 708 429,38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6 340 981,43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6 298 861,43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6 298 861,43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FF0CFE">
              <w:rPr>
                <w:rFonts w:ascii="Arial" w:hAnsi="Arial" w:cs="Arial"/>
                <w:color w:val="000000"/>
                <w:sz w:val="12"/>
                <w:szCs w:val="12"/>
              </w:rPr>
              <w:t>о</w:t>
            </w:r>
            <w:r w:rsidRPr="00FF0CF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6 298 861,43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4 476 280,67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357 003,22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322 053,13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1 351 836,76</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116 100,00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32 073,01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31 590,87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767,77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FF0CFE">
              <w:rPr>
                <w:rFonts w:ascii="Arial" w:hAnsi="Arial" w:cs="Arial"/>
                <w:color w:val="000000"/>
                <w:sz w:val="12"/>
                <w:szCs w:val="12"/>
              </w:rPr>
              <w:t>е</w:t>
            </w:r>
            <w:r w:rsidRPr="00FF0CFE">
              <w:rPr>
                <w:rFonts w:ascii="Arial" w:hAnsi="Arial" w:cs="Arial"/>
                <w:color w:val="000000"/>
                <w:sz w:val="12"/>
                <w:szCs w:val="12"/>
              </w:rPr>
              <w:t>данные отдельные госуда</w:t>
            </w:r>
            <w:r w:rsidRPr="00FF0CFE">
              <w:rPr>
                <w:rFonts w:ascii="Arial" w:hAnsi="Arial" w:cs="Arial"/>
                <w:color w:val="000000"/>
                <w:sz w:val="12"/>
                <w:szCs w:val="12"/>
              </w:rPr>
              <w:t>р</w:t>
            </w:r>
            <w:r w:rsidRPr="00FF0CFE">
              <w:rPr>
                <w:rFonts w:ascii="Arial" w:hAnsi="Arial" w:cs="Arial"/>
                <w:color w:val="000000"/>
                <w:sz w:val="12"/>
                <w:szCs w:val="12"/>
              </w:rPr>
              <w:t>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42 120,00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42 120,00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FF0CFE">
              <w:rPr>
                <w:rFonts w:ascii="Arial" w:hAnsi="Arial" w:cs="Arial"/>
                <w:color w:val="000000"/>
                <w:sz w:val="12"/>
                <w:szCs w:val="12"/>
              </w:rPr>
              <w:t>о</w:t>
            </w:r>
            <w:r w:rsidRPr="00FF0CF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42 120,00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28 590,00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8 630,00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FF0CFE">
              <w:rPr>
                <w:rFonts w:ascii="Arial" w:hAnsi="Arial" w:cs="Arial"/>
                <w:color w:val="000000"/>
                <w:sz w:val="12"/>
                <w:szCs w:val="12"/>
              </w:rPr>
              <w:t>о</w:t>
            </w:r>
            <w:r w:rsidRPr="00FF0CF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FF0CFE">
              <w:rPr>
                <w:rFonts w:ascii="Arial" w:hAnsi="Arial" w:cs="Arial"/>
                <w:color w:val="000000"/>
                <w:sz w:val="12"/>
                <w:szCs w:val="12"/>
              </w:rPr>
              <w:t>а</w:t>
            </w:r>
            <w:r w:rsidRPr="00FF0CFE">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FF0CFE">
              <w:rPr>
                <w:rFonts w:ascii="Arial" w:hAnsi="Arial" w:cs="Arial"/>
                <w:color w:val="000000"/>
                <w:sz w:val="12"/>
                <w:szCs w:val="12"/>
              </w:rPr>
              <w:t>в</w:t>
            </w:r>
            <w:r w:rsidRPr="00FF0CFE">
              <w:rPr>
                <w:rFonts w:ascii="Arial" w:hAnsi="Arial" w:cs="Arial"/>
                <w:color w:val="000000"/>
                <w:sz w:val="12"/>
                <w:szCs w:val="12"/>
              </w:rPr>
              <w:t>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427 109,46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331 416,64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331 416,64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331 416,64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331 416,64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FF0CFE">
              <w:rPr>
                <w:rFonts w:ascii="Arial" w:hAnsi="Arial" w:cs="Arial"/>
                <w:color w:val="000000"/>
                <w:sz w:val="12"/>
                <w:szCs w:val="12"/>
              </w:rPr>
              <w:t>н</w:t>
            </w:r>
            <w:r w:rsidRPr="00FF0CFE">
              <w:rPr>
                <w:rFonts w:ascii="Arial" w:hAnsi="Arial" w:cs="Arial"/>
                <w:color w:val="000000"/>
                <w:sz w:val="12"/>
                <w:szCs w:val="12"/>
              </w:rPr>
              <w:t>ного программного обеспеч</w:t>
            </w:r>
            <w:r w:rsidRPr="00FF0CFE">
              <w:rPr>
                <w:rFonts w:ascii="Arial" w:hAnsi="Arial" w:cs="Arial"/>
                <w:color w:val="000000"/>
                <w:sz w:val="12"/>
                <w:szCs w:val="12"/>
              </w:rPr>
              <w:t>е</w:t>
            </w:r>
            <w:r w:rsidRPr="00FF0CF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95 692,82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95 692,82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95 692,82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95 692,82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251 800,00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251 800,00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FF0CFE">
              <w:rPr>
                <w:rFonts w:ascii="Arial" w:hAnsi="Arial" w:cs="Arial"/>
                <w:color w:val="000000"/>
                <w:sz w:val="12"/>
                <w:szCs w:val="12"/>
              </w:rPr>
              <w:t>т</w:t>
            </w:r>
            <w:r w:rsidRPr="00FF0CFE">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251 800,00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251 800,00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251 800,00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251 800,00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FF0CFE">
              <w:rPr>
                <w:rFonts w:ascii="Arial" w:hAnsi="Arial" w:cs="Arial"/>
                <w:color w:val="000000"/>
                <w:sz w:val="12"/>
                <w:szCs w:val="12"/>
              </w:rPr>
              <w:t>и</w:t>
            </w:r>
            <w:r w:rsidRPr="00FF0CF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337 693 130,59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278 159 750,70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274 930 559,65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w:t>
            </w:r>
            <w:r w:rsidRPr="00FF0CFE">
              <w:rPr>
                <w:rFonts w:ascii="Arial" w:hAnsi="Arial" w:cs="Arial"/>
                <w:color w:val="000000"/>
                <w:sz w:val="12"/>
                <w:szCs w:val="12"/>
              </w:rPr>
              <w:t>й</w:t>
            </w:r>
            <w:r w:rsidRPr="00FF0CFE">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14 463 798,96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14 193 530,98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6 331 200,00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35 400,00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w:t>
            </w:r>
            <w:r w:rsidRPr="00FF0CFE">
              <w:rPr>
                <w:rFonts w:ascii="Arial" w:hAnsi="Arial" w:cs="Arial"/>
                <w:color w:val="000000"/>
                <w:sz w:val="12"/>
                <w:szCs w:val="12"/>
              </w:rPr>
              <w:t>а</w:t>
            </w:r>
            <w:r w:rsidRPr="00FF0CFE">
              <w:rPr>
                <w:rFonts w:ascii="Arial" w:hAnsi="Arial" w:cs="Arial"/>
                <w:color w:val="000000"/>
                <w:sz w:val="12"/>
                <w:szCs w:val="12"/>
              </w:rPr>
              <w:t>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изготовление бланков док</w:t>
            </w:r>
            <w:r w:rsidRPr="00FF0CFE">
              <w:rPr>
                <w:rFonts w:ascii="Arial" w:hAnsi="Arial" w:cs="Arial"/>
                <w:color w:val="000000"/>
                <w:sz w:val="12"/>
                <w:szCs w:val="12"/>
              </w:rPr>
              <w:t>у</w:t>
            </w:r>
            <w:r w:rsidRPr="00FF0CFE">
              <w:rPr>
                <w:rFonts w:ascii="Arial" w:hAnsi="Arial" w:cs="Arial"/>
                <w:color w:val="000000"/>
                <w:sz w:val="12"/>
                <w:szCs w:val="12"/>
              </w:rPr>
              <w:t>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3 609 800,00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FF0CFE">
              <w:rPr>
                <w:rFonts w:ascii="Arial" w:hAnsi="Arial" w:cs="Arial"/>
                <w:color w:val="000000"/>
                <w:sz w:val="12"/>
                <w:szCs w:val="12"/>
              </w:rPr>
              <w:t>а</w:t>
            </w:r>
            <w:r w:rsidRPr="00FF0CFE">
              <w:rPr>
                <w:rFonts w:ascii="Arial" w:hAnsi="Arial" w:cs="Arial"/>
                <w:color w:val="000000"/>
                <w:sz w:val="12"/>
                <w:szCs w:val="12"/>
              </w:rPr>
              <w:t>ций, осуществляющих обр</w:t>
            </w:r>
            <w:r w:rsidRPr="00FF0CFE">
              <w:rPr>
                <w:rFonts w:ascii="Arial" w:hAnsi="Arial" w:cs="Arial"/>
                <w:color w:val="000000"/>
                <w:sz w:val="12"/>
                <w:szCs w:val="12"/>
              </w:rPr>
              <w:t>а</w:t>
            </w:r>
            <w:r w:rsidRPr="00FF0CFE">
              <w:rPr>
                <w:rFonts w:ascii="Arial" w:hAnsi="Arial" w:cs="Arial"/>
                <w:color w:val="000000"/>
                <w:sz w:val="12"/>
                <w:szCs w:val="12"/>
              </w:rPr>
              <w:t>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1 082 700,00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1 082 700,00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1 082 700,00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1 082 700,00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FF0CFE">
              <w:rPr>
                <w:rFonts w:ascii="Arial" w:hAnsi="Arial" w:cs="Arial"/>
                <w:color w:val="000000"/>
                <w:sz w:val="12"/>
                <w:szCs w:val="12"/>
              </w:rPr>
              <w:t>н</w:t>
            </w:r>
            <w:r w:rsidRPr="00FF0CFE">
              <w:rPr>
                <w:rFonts w:ascii="Arial" w:hAnsi="Arial" w:cs="Arial"/>
                <w:color w:val="000000"/>
                <w:sz w:val="12"/>
                <w:szCs w:val="12"/>
              </w:rPr>
              <w:t>но-телекоммуникационной сети "Интернет" муниципальных организаций, осуществляющих образовательную деятельность по образовательным программам н</w:t>
            </w:r>
            <w:r w:rsidRPr="00FF0CFE">
              <w:rPr>
                <w:rFonts w:ascii="Arial" w:hAnsi="Arial" w:cs="Arial"/>
                <w:color w:val="000000"/>
                <w:sz w:val="12"/>
                <w:szCs w:val="12"/>
              </w:rPr>
              <w:t>а</w:t>
            </w:r>
            <w:r w:rsidRPr="00FF0CFE">
              <w:rPr>
                <w:rFonts w:ascii="Arial" w:hAnsi="Arial" w:cs="Arial"/>
                <w:color w:val="000000"/>
                <w:sz w:val="12"/>
                <w:szCs w:val="12"/>
              </w:rPr>
              <w:t>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236 700,00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236 700,00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236 700,00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236 700,00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FF0CFE">
              <w:rPr>
                <w:rFonts w:ascii="Arial" w:hAnsi="Arial" w:cs="Arial"/>
                <w:color w:val="000000"/>
                <w:sz w:val="12"/>
                <w:szCs w:val="12"/>
              </w:rPr>
              <w:t>ь</w:t>
            </w:r>
            <w:r w:rsidRPr="00FF0CFE">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1 832 300,00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1 832 300,00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1 802 600,00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1 802 600,00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29 700,00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29 700,00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FF0CFE">
              <w:rPr>
                <w:rFonts w:ascii="Arial" w:hAnsi="Arial" w:cs="Arial"/>
                <w:color w:val="000000"/>
                <w:sz w:val="12"/>
                <w:szCs w:val="12"/>
              </w:rPr>
              <w:t>ь</w:t>
            </w:r>
            <w:r w:rsidRPr="00FF0CFE">
              <w:rPr>
                <w:rFonts w:ascii="Arial" w:hAnsi="Arial" w:cs="Arial"/>
                <w:color w:val="000000"/>
                <w:sz w:val="12"/>
                <w:szCs w:val="12"/>
              </w:rPr>
              <w:t>ных образовательных организаций, муниципальных общео</w:t>
            </w:r>
            <w:r w:rsidRPr="00FF0CFE">
              <w:rPr>
                <w:rFonts w:ascii="Arial" w:hAnsi="Arial" w:cs="Arial"/>
                <w:color w:val="000000"/>
                <w:sz w:val="12"/>
                <w:szCs w:val="12"/>
              </w:rPr>
              <w:t>б</w:t>
            </w:r>
            <w:r w:rsidRPr="00FF0CFE">
              <w:rPr>
                <w:rFonts w:ascii="Arial" w:hAnsi="Arial" w:cs="Arial"/>
                <w:color w:val="000000"/>
                <w:sz w:val="12"/>
                <w:szCs w:val="12"/>
              </w:rPr>
              <w:t>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458 100,00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458 100,00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448 200,00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448 200,00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3 202 132,29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2 686 000,00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w:t>
            </w:r>
            <w:r w:rsidRPr="00FF0CFE">
              <w:rPr>
                <w:rFonts w:ascii="Arial" w:hAnsi="Arial" w:cs="Arial"/>
                <w:color w:val="000000"/>
                <w:sz w:val="12"/>
                <w:szCs w:val="12"/>
              </w:rPr>
              <w:t>о</w:t>
            </w:r>
            <w:r w:rsidRPr="00FF0CFE">
              <w:rPr>
                <w:rFonts w:ascii="Arial" w:hAnsi="Arial" w:cs="Arial"/>
                <w:color w:val="000000"/>
                <w:sz w:val="12"/>
                <w:szCs w:val="12"/>
              </w:rPr>
              <w:t>филей в общеобразовательных организациях, распол</w:t>
            </w:r>
            <w:r w:rsidRPr="00FF0CFE">
              <w:rPr>
                <w:rFonts w:ascii="Arial" w:hAnsi="Arial" w:cs="Arial"/>
                <w:color w:val="000000"/>
                <w:sz w:val="12"/>
                <w:szCs w:val="12"/>
              </w:rPr>
              <w:t>о</w:t>
            </w:r>
            <w:r w:rsidRPr="00FF0CFE">
              <w:rPr>
                <w:rFonts w:ascii="Arial" w:hAnsi="Arial" w:cs="Arial"/>
                <w:color w:val="000000"/>
                <w:sz w:val="12"/>
                <w:szCs w:val="12"/>
              </w:rPr>
              <w:t>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2 142 532,29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2 142 532,29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2 142 532,29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2 142 532,29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w:t>
            </w:r>
            <w:r w:rsidRPr="00FF0CFE">
              <w:rPr>
                <w:rFonts w:ascii="Arial" w:hAnsi="Arial" w:cs="Arial"/>
                <w:color w:val="000000"/>
                <w:sz w:val="12"/>
                <w:szCs w:val="12"/>
              </w:rPr>
              <w:t>у</w:t>
            </w:r>
            <w:r w:rsidRPr="00FF0CFE">
              <w:rPr>
                <w:rFonts w:ascii="Arial" w:hAnsi="Arial" w:cs="Arial"/>
                <w:color w:val="000000"/>
                <w:sz w:val="12"/>
                <w:szCs w:val="12"/>
              </w:rPr>
              <w:t>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2 686 000,00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2 686 000,00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2 686 000,00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2 686 000,00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FF0CFE">
              <w:rPr>
                <w:rFonts w:ascii="Arial" w:hAnsi="Arial" w:cs="Arial"/>
                <w:color w:val="000000"/>
                <w:sz w:val="12"/>
                <w:szCs w:val="12"/>
              </w:rPr>
              <w:t>ь</w:t>
            </w:r>
            <w:r w:rsidRPr="00FF0CFE">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6 316 500,00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FF0CFE">
              <w:rPr>
                <w:rFonts w:ascii="Arial" w:hAnsi="Arial" w:cs="Arial"/>
                <w:color w:val="000000"/>
                <w:sz w:val="12"/>
                <w:szCs w:val="12"/>
              </w:rPr>
              <w:t>и</w:t>
            </w:r>
            <w:r w:rsidRPr="00FF0CFE">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6 296 000,00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FF0CFE">
              <w:rPr>
                <w:rFonts w:ascii="Arial" w:hAnsi="Arial" w:cs="Arial"/>
                <w:color w:val="000000"/>
                <w:sz w:val="12"/>
                <w:szCs w:val="12"/>
              </w:rPr>
              <w:t>б</w:t>
            </w:r>
            <w:r w:rsidRPr="00FF0CFE">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FF0CFE">
              <w:rPr>
                <w:rFonts w:ascii="Arial" w:hAnsi="Arial" w:cs="Arial"/>
                <w:color w:val="000000"/>
                <w:sz w:val="12"/>
                <w:szCs w:val="12"/>
              </w:rPr>
              <w:t>ь</w:t>
            </w:r>
            <w:r w:rsidRPr="00FF0CFE">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FF0CFE">
              <w:rPr>
                <w:rFonts w:ascii="Arial" w:hAnsi="Arial" w:cs="Arial"/>
                <w:color w:val="000000"/>
                <w:sz w:val="12"/>
                <w:szCs w:val="12"/>
              </w:rPr>
              <w:t>л</w:t>
            </w:r>
            <w:r w:rsidRPr="00FF0CFE">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6 047 005,78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7 395 188,00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7 395 188,00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FF0CFE">
              <w:rPr>
                <w:rFonts w:ascii="Arial" w:hAnsi="Arial" w:cs="Arial"/>
                <w:color w:val="000000"/>
                <w:sz w:val="12"/>
                <w:szCs w:val="12"/>
              </w:rPr>
              <w:t>в</w:t>
            </w:r>
            <w:r w:rsidRPr="00FF0CFE">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5 159 252,00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4 642 988,00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FF0CFE">
              <w:rPr>
                <w:rFonts w:ascii="Arial" w:hAnsi="Arial" w:cs="Arial"/>
                <w:color w:val="000000"/>
                <w:sz w:val="12"/>
                <w:szCs w:val="12"/>
              </w:rPr>
              <w:t>и</w:t>
            </w:r>
            <w:r w:rsidRPr="00FF0CFE">
              <w:rPr>
                <w:rFonts w:ascii="Arial" w:hAnsi="Arial" w:cs="Arial"/>
                <w:color w:val="000000"/>
                <w:sz w:val="12"/>
                <w:szCs w:val="12"/>
              </w:rPr>
              <w:t>пальном автономном учре</w:t>
            </w:r>
            <w:r w:rsidRPr="00FF0CFE">
              <w:rPr>
                <w:rFonts w:ascii="Arial" w:hAnsi="Arial" w:cs="Arial"/>
                <w:color w:val="000000"/>
                <w:sz w:val="12"/>
                <w:szCs w:val="12"/>
              </w:rPr>
              <w:t>ж</w:t>
            </w:r>
            <w:r w:rsidRPr="00FF0CFE">
              <w:rPr>
                <w:rFonts w:ascii="Arial" w:hAnsi="Arial" w:cs="Arial"/>
                <w:color w:val="000000"/>
                <w:sz w:val="12"/>
                <w:szCs w:val="12"/>
              </w:rPr>
              <w:t>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3 485 100,00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3 485 100,00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3 485 100,00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3 485 100,00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FF0CFE">
              <w:rPr>
                <w:rFonts w:ascii="Arial" w:hAnsi="Arial" w:cs="Arial"/>
                <w:color w:val="000000"/>
                <w:sz w:val="12"/>
                <w:szCs w:val="12"/>
              </w:rPr>
              <w:t>и</w:t>
            </w:r>
            <w:r w:rsidRPr="00FF0CFE">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FF0CFE">
              <w:rPr>
                <w:rFonts w:ascii="Arial" w:hAnsi="Arial" w:cs="Arial"/>
                <w:color w:val="000000"/>
                <w:sz w:val="12"/>
                <w:szCs w:val="12"/>
              </w:rPr>
              <w:t>и</w:t>
            </w:r>
            <w:r w:rsidRPr="00FF0CFE">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1 052 500,00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1 052 500,00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1 052 500,00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1 052 500,00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FF0CFE">
              <w:rPr>
                <w:rFonts w:ascii="Arial" w:hAnsi="Arial" w:cs="Arial"/>
                <w:color w:val="000000"/>
                <w:sz w:val="12"/>
                <w:szCs w:val="12"/>
              </w:rPr>
              <w:t>и</w:t>
            </w:r>
            <w:r w:rsidRPr="00FF0CFE">
              <w:rPr>
                <w:rFonts w:ascii="Arial" w:hAnsi="Arial" w:cs="Arial"/>
                <w:color w:val="000000"/>
                <w:sz w:val="12"/>
                <w:szCs w:val="12"/>
              </w:rPr>
              <w:t>пальном автономном учре</w:t>
            </w:r>
            <w:r w:rsidRPr="00FF0CFE">
              <w:rPr>
                <w:rFonts w:ascii="Arial" w:hAnsi="Arial" w:cs="Arial"/>
                <w:color w:val="000000"/>
                <w:sz w:val="12"/>
                <w:szCs w:val="12"/>
              </w:rPr>
              <w:t>ж</w:t>
            </w:r>
            <w:r w:rsidRPr="00FF0CFE">
              <w:rPr>
                <w:rFonts w:ascii="Arial" w:hAnsi="Arial" w:cs="Arial"/>
                <w:color w:val="000000"/>
                <w:sz w:val="12"/>
                <w:szCs w:val="12"/>
              </w:rPr>
              <w:t>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91 800,00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FF0CFE">
              <w:rPr>
                <w:rFonts w:ascii="Arial" w:hAnsi="Arial" w:cs="Arial"/>
                <w:color w:val="000000"/>
                <w:sz w:val="12"/>
                <w:szCs w:val="12"/>
              </w:rPr>
              <w:t>и</w:t>
            </w:r>
            <w:r w:rsidRPr="00FF0CFE">
              <w:rPr>
                <w:rFonts w:ascii="Arial" w:hAnsi="Arial" w:cs="Arial"/>
                <w:color w:val="000000"/>
                <w:sz w:val="12"/>
                <w:szCs w:val="12"/>
              </w:rPr>
              <w:t>пальном автономном учре</w:t>
            </w:r>
            <w:r w:rsidRPr="00FF0CFE">
              <w:rPr>
                <w:rFonts w:ascii="Arial" w:hAnsi="Arial" w:cs="Arial"/>
                <w:color w:val="000000"/>
                <w:sz w:val="12"/>
                <w:szCs w:val="12"/>
              </w:rPr>
              <w:t>ж</w:t>
            </w:r>
            <w:r w:rsidRPr="00FF0CFE">
              <w:rPr>
                <w:rFonts w:ascii="Arial" w:hAnsi="Arial" w:cs="Arial"/>
                <w:color w:val="000000"/>
                <w:sz w:val="12"/>
                <w:szCs w:val="12"/>
              </w:rPr>
              <w:t>дении дополнительного образования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13 588,00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13 588,00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13 588,00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13 588,00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FF0CFE">
              <w:rPr>
                <w:rFonts w:ascii="Arial" w:hAnsi="Arial" w:cs="Arial"/>
                <w:color w:val="000000"/>
                <w:sz w:val="12"/>
                <w:szCs w:val="12"/>
              </w:rPr>
              <w:t>м</w:t>
            </w:r>
            <w:r w:rsidRPr="00FF0CFE">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FF0CFE">
              <w:rPr>
                <w:rFonts w:ascii="Arial" w:hAnsi="Arial" w:cs="Arial"/>
                <w:color w:val="000000"/>
                <w:sz w:val="12"/>
                <w:szCs w:val="12"/>
              </w:rPr>
              <w:t>м</w:t>
            </w:r>
            <w:r w:rsidRPr="00FF0CFE">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FF0CFE">
              <w:rPr>
                <w:rFonts w:ascii="Arial" w:hAnsi="Arial" w:cs="Arial"/>
                <w:color w:val="000000"/>
                <w:sz w:val="12"/>
                <w:szCs w:val="12"/>
              </w:rPr>
              <w:t>с</w:t>
            </w:r>
            <w:r w:rsidRPr="00FF0CFE">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w:t>
            </w:r>
            <w:r w:rsidRPr="00FF0CFE">
              <w:rPr>
                <w:rFonts w:ascii="Arial" w:hAnsi="Arial" w:cs="Arial"/>
                <w:color w:val="000000"/>
                <w:sz w:val="12"/>
                <w:szCs w:val="12"/>
              </w:rPr>
              <w:t>о</w:t>
            </w:r>
            <w:r w:rsidRPr="00FF0CFE">
              <w:rPr>
                <w:rFonts w:ascii="Arial" w:hAnsi="Arial" w:cs="Arial"/>
                <w:color w:val="000000"/>
                <w:sz w:val="12"/>
                <w:szCs w:val="12"/>
              </w:rPr>
              <w:t>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378 800,00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2 232 000,00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2 232 000,00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2 232 000,00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2 232 000,00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2 232 000,00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475 200,00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475 200,00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475 200,00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082E200000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w:t>
            </w:r>
            <w:r w:rsidRPr="00FF0CFE">
              <w:rPr>
                <w:rFonts w:ascii="Arial" w:hAnsi="Arial" w:cs="Arial"/>
                <w:color w:val="000000"/>
                <w:sz w:val="12"/>
                <w:szCs w:val="12"/>
              </w:rPr>
              <w:t>з</w:t>
            </w:r>
            <w:r w:rsidRPr="00FF0CFE">
              <w:rPr>
                <w:rFonts w:ascii="Arial" w:hAnsi="Arial" w:cs="Arial"/>
                <w:color w:val="000000"/>
                <w:sz w:val="12"/>
                <w:szCs w:val="12"/>
              </w:rPr>
              <w:t>вивающих программ всех направленностей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082E272020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w:t>
            </w:r>
            <w:r w:rsidRPr="00FF0CFE">
              <w:rPr>
                <w:rFonts w:ascii="Arial" w:hAnsi="Arial" w:cs="Arial"/>
                <w:color w:val="000000"/>
                <w:sz w:val="12"/>
                <w:szCs w:val="12"/>
              </w:rPr>
              <w:t>й</w:t>
            </w:r>
            <w:r w:rsidRPr="00FF0CFE">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3 611 903,23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3 856 307,60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FF0CFE">
              <w:rPr>
                <w:rFonts w:ascii="Arial" w:hAnsi="Arial" w:cs="Arial"/>
                <w:color w:val="000000"/>
                <w:sz w:val="12"/>
                <w:szCs w:val="12"/>
              </w:rPr>
              <w:t>о</w:t>
            </w:r>
            <w:r w:rsidRPr="00FF0CFE">
              <w:rPr>
                <w:rFonts w:ascii="Arial" w:hAnsi="Arial" w:cs="Arial"/>
                <w:color w:val="000000"/>
                <w:sz w:val="12"/>
                <w:szCs w:val="12"/>
              </w:rPr>
              <w:t>вания и молодежной политики в Валдайском муниц</w:t>
            </w:r>
            <w:r w:rsidRPr="00FF0CFE">
              <w:rPr>
                <w:rFonts w:ascii="Arial" w:hAnsi="Arial" w:cs="Arial"/>
                <w:color w:val="000000"/>
                <w:sz w:val="12"/>
                <w:szCs w:val="12"/>
              </w:rPr>
              <w:t>и</w:t>
            </w:r>
            <w:r w:rsidRPr="00FF0CF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FF0CFE">
              <w:rPr>
                <w:rFonts w:ascii="Arial" w:hAnsi="Arial" w:cs="Arial"/>
                <w:color w:val="000000"/>
                <w:sz w:val="12"/>
                <w:szCs w:val="12"/>
              </w:rPr>
              <w:t>о</w:t>
            </w:r>
            <w:r w:rsidRPr="00FF0CFE">
              <w:rPr>
                <w:rFonts w:ascii="Arial" w:hAnsi="Arial" w:cs="Arial"/>
                <w:color w:val="000000"/>
                <w:sz w:val="12"/>
                <w:szCs w:val="12"/>
              </w:rPr>
              <w:t>вания и молодежной политики в Валдайском муниц</w:t>
            </w:r>
            <w:r w:rsidRPr="00FF0CFE">
              <w:rPr>
                <w:rFonts w:ascii="Arial" w:hAnsi="Arial" w:cs="Arial"/>
                <w:color w:val="000000"/>
                <w:sz w:val="12"/>
                <w:szCs w:val="12"/>
              </w:rPr>
              <w:t>и</w:t>
            </w:r>
            <w:r w:rsidRPr="00FF0CF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5 780,00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FF0CFE">
              <w:rPr>
                <w:rFonts w:ascii="Arial" w:hAnsi="Arial" w:cs="Arial"/>
                <w:color w:val="000000"/>
                <w:sz w:val="12"/>
                <w:szCs w:val="12"/>
              </w:rPr>
              <w:t>о</w:t>
            </w:r>
            <w:r w:rsidRPr="00FF0CFE">
              <w:rPr>
                <w:rFonts w:ascii="Arial" w:hAnsi="Arial" w:cs="Arial"/>
                <w:color w:val="000000"/>
                <w:sz w:val="12"/>
                <w:szCs w:val="12"/>
              </w:rPr>
              <w:t>вания и молодежной политики в Валдайском муниц</w:t>
            </w:r>
            <w:r w:rsidRPr="00FF0CFE">
              <w:rPr>
                <w:rFonts w:ascii="Arial" w:hAnsi="Arial" w:cs="Arial"/>
                <w:color w:val="000000"/>
                <w:sz w:val="12"/>
                <w:szCs w:val="12"/>
              </w:rPr>
              <w:t>и</w:t>
            </w:r>
            <w:r w:rsidRPr="00FF0CF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17 480,00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FF0CFE">
              <w:rPr>
                <w:rFonts w:ascii="Arial" w:hAnsi="Arial" w:cs="Arial"/>
                <w:color w:val="000000"/>
                <w:sz w:val="12"/>
                <w:szCs w:val="12"/>
              </w:rPr>
              <w:t>о</w:t>
            </w:r>
            <w:r w:rsidRPr="00FF0CFE">
              <w:rPr>
                <w:rFonts w:ascii="Arial" w:hAnsi="Arial" w:cs="Arial"/>
                <w:color w:val="000000"/>
                <w:sz w:val="12"/>
                <w:szCs w:val="12"/>
              </w:rPr>
              <w:t>вания и молодежной политики в Валдайском муниц</w:t>
            </w:r>
            <w:r w:rsidRPr="00FF0CFE">
              <w:rPr>
                <w:rFonts w:ascii="Arial" w:hAnsi="Arial" w:cs="Arial"/>
                <w:color w:val="000000"/>
                <w:sz w:val="12"/>
                <w:szCs w:val="12"/>
              </w:rPr>
              <w:t>и</w:t>
            </w:r>
            <w:r w:rsidRPr="00FF0CF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17 480,00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17 480,00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17 480,00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17 480,00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FF0CFE">
              <w:rPr>
                <w:rFonts w:ascii="Arial" w:hAnsi="Arial" w:cs="Arial"/>
                <w:color w:val="000000"/>
                <w:sz w:val="12"/>
                <w:szCs w:val="12"/>
              </w:rPr>
              <w:t>ь</w:t>
            </w:r>
            <w:r w:rsidRPr="00FF0CFE">
              <w:rPr>
                <w:rFonts w:ascii="Arial" w:hAnsi="Arial" w:cs="Arial"/>
                <w:color w:val="000000"/>
                <w:sz w:val="12"/>
                <w:szCs w:val="12"/>
              </w:rPr>
              <w:t>ности, в том числе по воло</w:t>
            </w:r>
            <w:r w:rsidRPr="00FF0CFE">
              <w:rPr>
                <w:rFonts w:ascii="Arial" w:hAnsi="Arial" w:cs="Arial"/>
                <w:color w:val="000000"/>
                <w:sz w:val="12"/>
                <w:szCs w:val="12"/>
              </w:rPr>
              <w:t>н</w:t>
            </w:r>
            <w:r w:rsidRPr="00FF0CFE">
              <w:rPr>
                <w:rFonts w:ascii="Arial" w:hAnsi="Arial" w:cs="Arial"/>
                <w:color w:val="000000"/>
                <w:sz w:val="12"/>
                <w:szCs w:val="12"/>
              </w:rPr>
              <w:t>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65 960,00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FF0CFE">
              <w:rPr>
                <w:rFonts w:ascii="Arial" w:hAnsi="Arial" w:cs="Arial"/>
                <w:color w:val="000000"/>
                <w:sz w:val="12"/>
                <w:szCs w:val="12"/>
              </w:rPr>
              <w:t>о</w:t>
            </w:r>
            <w:r w:rsidRPr="00FF0CFE">
              <w:rPr>
                <w:rFonts w:ascii="Arial" w:hAnsi="Arial" w:cs="Arial"/>
                <w:color w:val="000000"/>
                <w:sz w:val="12"/>
                <w:szCs w:val="12"/>
              </w:rPr>
              <w:t>вания и молодежной политики в Валдайском муниц</w:t>
            </w:r>
            <w:r w:rsidRPr="00FF0CFE">
              <w:rPr>
                <w:rFonts w:ascii="Arial" w:hAnsi="Arial" w:cs="Arial"/>
                <w:color w:val="000000"/>
                <w:sz w:val="12"/>
                <w:szCs w:val="12"/>
              </w:rPr>
              <w:t>и</w:t>
            </w:r>
            <w:r w:rsidRPr="00FF0CFE">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65 960,00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65 960,00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65 960,00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20 988,04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3 576 655,19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3 756 307,60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2 614 200,00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2 614 200,00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2 614 200,00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2 614 200,00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789 488,40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789 488,40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789 488,40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789 488,40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345 603,20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345 603,20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345 603,20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361 965,04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345 603,20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7 016,00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7 016,00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7 016,00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7 016,00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FF0CFE">
              <w:rPr>
                <w:rFonts w:ascii="Arial" w:hAnsi="Arial" w:cs="Arial"/>
                <w:color w:val="000000"/>
                <w:sz w:val="12"/>
                <w:szCs w:val="12"/>
              </w:rPr>
              <w:t>м</w:t>
            </w:r>
            <w:r w:rsidRPr="00FF0CFE">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FF0CFE">
              <w:rPr>
                <w:rFonts w:ascii="Arial" w:hAnsi="Arial" w:cs="Arial"/>
                <w:color w:val="000000"/>
                <w:sz w:val="12"/>
                <w:szCs w:val="12"/>
              </w:rPr>
              <w:t>м</w:t>
            </w:r>
            <w:r w:rsidRPr="00FF0CFE">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FF0CFE">
              <w:rPr>
                <w:rFonts w:ascii="Arial" w:hAnsi="Arial" w:cs="Arial"/>
                <w:color w:val="000000"/>
                <w:sz w:val="12"/>
                <w:szCs w:val="12"/>
              </w:rPr>
              <w:t>й</w:t>
            </w:r>
            <w:r w:rsidRPr="00FF0CFE">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114 600,00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112 400,00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FF0CFE">
              <w:rPr>
                <w:rFonts w:ascii="Arial" w:hAnsi="Arial" w:cs="Arial"/>
                <w:color w:val="000000"/>
                <w:sz w:val="12"/>
                <w:szCs w:val="12"/>
              </w:rPr>
              <w:t>о</w:t>
            </w:r>
            <w:r w:rsidRPr="00FF0CFE">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FF0CFE">
              <w:rPr>
                <w:rFonts w:ascii="Arial" w:hAnsi="Arial" w:cs="Arial"/>
                <w:color w:val="000000"/>
                <w:sz w:val="12"/>
                <w:szCs w:val="12"/>
              </w:rPr>
              <w:t>а</w:t>
            </w:r>
            <w:r w:rsidRPr="00FF0CFE">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33 100,00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33 100,00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33 100,00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33 100,00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33 100,00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FF0CFE">
              <w:rPr>
                <w:rFonts w:ascii="Arial" w:hAnsi="Arial" w:cs="Arial"/>
                <w:color w:val="000000"/>
                <w:sz w:val="12"/>
                <w:szCs w:val="12"/>
              </w:rPr>
              <w:t>о</w:t>
            </w:r>
            <w:r w:rsidRPr="00FF0CFE">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FF0CFE">
              <w:rPr>
                <w:rFonts w:ascii="Arial" w:hAnsi="Arial" w:cs="Arial"/>
                <w:color w:val="000000"/>
                <w:sz w:val="12"/>
                <w:szCs w:val="12"/>
              </w:rPr>
              <w:t>и</w:t>
            </w:r>
            <w:r w:rsidRPr="00FF0CFE">
              <w:rPr>
                <w:rFonts w:ascii="Arial" w:hAnsi="Arial" w:cs="Arial"/>
                <w:color w:val="000000"/>
                <w:sz w:val="12"/>
                <w:szCs w:val="12"/>
              </w:rPr>
              <w:t>ципальной программы Валдайского муниципального ра</w:t>
            </w:r>
            <w:r w:rsidRPr="00FF0CFE">
              <w:rPr>
                <w:rFonts w:ascii="Arial" w:hAnsi="Arial" w:cs="Arial"/>
                <w:color w:val="000000"/>
                <w:sz w:val="12"/>
                <w:szCs w:val="12"/>
              </w:rPr>
              <w:t>й</w:t>
            </w:r>
            <w:r w:rsidRPr="00FF0CFE">
              <w:rPr>
                <w:rFonts w:ascii="Arial" w:hAnsi="Arial" w:cs="Arial"/>
                <w:color w:val="000000"/>
                <w:sz w:val="12"/>
                <w:szCs w:val="12"/>
              </w:rPr>
              <w:t>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FF0CFE">
              <w:rPr>
                <w:rFonts w:ascii="Arial" w:hAnsi="Arial" w:cs="Arial"/>
                <w:color w:val="000000"/>
                <w:sz w:val="12"/>
                <w:szCs w:val="12"/>
              </w:rPr>
              <w:t>и</w:t>
            </w:r>
            <w:r w:rsidRPr="00FF0CFE">
              <w:rPr>
                <w:rFonts w:ascii="Arial" w:hAnsi="Arial" w:cs="Arial"/>
                <w:color w:val="000000"/>
                <w:sz w:val="12"/>
                <w:szCs w:val="12"/>
              </w:rPr>
              <w:t>ципального района" муниц</w:t>
            </w:r>
            <w:r w:rsidRPr="00FF0CFE">
              <w:rPr>
                <w:rFonts w:ascii="Arial" w:hAnsi="Arial" w:cs="Arial"/>
                <w:color w:val="000000"/>
                <w:sz w:val="12"/>
                <w:szCs w:val="12"/>
              </w:rPr>
              <w:t>и</w:t>
            </w:r>
            <w:r w:rsidRPr="00FF0CFE">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FF0CFE">
              <w:rPr>
                <w:rFonts w:ascii="Arial" w:hAnsi="Arial" w:cs="Arial"/>
                <w:color w:val="000000"/>
                <w:sz w:val="12"/>
                <w:szCs w:val="12"/>
              </w:rPr>
              <w:t>й</w:t>
            </w:r>
            <w:r w:rsidRPr="00FF0CFE">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8 837 733,31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5 888 920,73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8 837 733,31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5 888 920,73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74 400,00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74 400,00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74 400,00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74 400,00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FF0CFE">
              <w:rPr>
                <w:rFonts w:ascii="Arial" w:hAnsi="Arial" w:cs="Arial"/>
                <w:color w:val="000000"/>
                <w:sz w:val="12"/>
                <w:szCs w:val="12"/>
              </w:rPr>
              <w:t>е</w:t>
            </w:r>
            <w:r w:rsidRPr="00FF0CFE">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4 851 519,83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4 851 519,83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4 851 519,83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FF0CFE">
              <w:rPr>
                <w:rFonts w:ascii="Arial" w:hAnsi="Arial" w:cs="Arial"/>
                <w:color w:val="000000"/>
                <w:sz w:val="12"/>
                <w:szCs w:val="12"/>
              </w:rPr>
              <w:t>ь</w:t>
            </w:r>
            <w:r w:rsidRPr="00FF0CFE">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8 763 333,31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4 851 519,83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FF0CFE">
              <w:rPr>
                <w:rFonts w:ascii="Arial" w:hAnsi="Arial" w:cs="Arial"/>
                <w:color w:val="000000"/>
                <w:sz w:val="12"/>
                <w:szCs w:val="12"/>
              </w:rPr>
              <w:t>е</w:t>
            </w:r>
            <w:r w:rsidRPr="00FF0CFE">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963 000,90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963 000,90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963 000,90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FF0CFE">
              <w:rPr>
                <w:rFonts w:ascii="Arial" w:hAnsi="Arial" w:cs="Arial"/>
                <w:color w:val="000000"/>
                <w:sz w:val="12"/>
                <w:szCs w:val="12"/>
              </w:rPr>
              <w:t>ь</w:t>
            </w:r>
            <w:r w:rsidRPr="00FF0CFE">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963 000,90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FF0CFE">
              <w:rPr>
                <w:rFonts w:ascii="Arial" w:hAnsi="Arial" w:cs="Arial"/>
                <w:color w:val="000000"/>
                <w:sz w:val="12"/>
                <w:szCs w:val="12"/>
              </w:rPr>
              <w:t>а</w:t>
            </w:r>
            <w:r w:rsidRPr="00FF0CFE">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FF0CFE">
              <w:rPr>
                <w:rFonts w:ascii="Arial" w:hAnsi="Arial" w:cs="Arial"/>
                <w:color w:val="000000"/>
                <w:sz w:val="12"/>
                <w:szCs w:val="12"/>
              </w:rPr>
              <w:t>й</w:t>
            </w:r>
            <w:r w:rsidRPr="00FF0CFE">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304 618 089,31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246 813 743,32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251 346 543,32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235 203 608,62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192 007 007,00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192 007 007,00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22 122 091,16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23 195 400,00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22 122 091,16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23 195 400,00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22 122 091,16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23 195 400,00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22 122 091,16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23 195 400,00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6 680 761,31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7 005 000,00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6 680 761,31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7 005 000,00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6 680 761,31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7 005 000,00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6 680 761,31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7 005 000,00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264 700,00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264 700,00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264 700,00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264 700,00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FF0CFE">
              <w:rPr>
                <w:rFonts w:ascii="Arial" w:hAnsi="Arial" w:cs="Arial"/>
                <w:color w:val="000000"/>
                <w:sz w:val="12"/>
                <w:szCs w:val="12"/>
              </w:rPr>
              <w:t>в</w:t>
            </w:r>
            <w:r w:rsidRPr="00FF0CFE">
              <w:rPr>
                <w:rFonts w:ascii="Arial" w:hAnsi="Arial" w:cs="Arial"/>
                <w:color w:val="000000"/>
                <w:sz w:val="12"/>
                <w:szCs w:val="12"/>
              </w:rPr>
              <w:t>ляемых за счет средств бю</w:t>
            </w:r>
            <w:r w:rsidRPr="00FF0CFE">
              <w:rPr>
                <w:rFonts w:ascii="Arial" w:hAnsi="Arial" w:cs="Arial"/>
                <w:color w:val="000000"/>
                <w:sz w:val="12"/>
                <w:szCs w:val="12"/>
              </w:rPr>
              <w:t>д</w:t>
            </w:r>
            <w:r w:rsidRPr="00FF0CFE">
              <w:rPr>
                <w:rFonts w:ascii="Arial" w:hAnsi="Arial" w:cs="Arial"/>
                <w:color w:val="000000"/>
                <w:sz w:val="12"/>
                <w:szCs w:val="12"/>
              </w:rPr>
              <w:t>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10 662 200,00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10 662 200,00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10 662 200,00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10 662 200,00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FF0CFE">
              <w:rPr>
                <w:rFonts w:ascii="Arial" w:hAnsi="Arial" w:cs="Arial"/>
                <w:color w:val="000000"/>
                <w:sz w:val="12"/>
                <w:szCs w:val="12"/>
              </w:rPr>
              <w:t>в</w:t>
            </w:r>
            <w:r w:rsidRPr="00FF0CFE">
              <w:rPr>
                <w:rFonts w:ascii="Arial" w:hAnsi="Arial" w:cs="Arial"/>
                <w:color w:val="000000"/>
                <w:sz w:val="12"/>
                <w:szCs w:val="12"/>
              </w:rPr>
              <w:t>ляемых за счет средств бю</w:t>
            </w:r>
            <w:r w:rsidRPr="00FF0CFE">
              <w:rPr>
                <w:rFonts w:ascii="Arial" w:hAnsi="Arial" w:cs="Arial"/>
                <w:color w:val="000000"/>
                <w:sz w:val="12"/>
                <w:szCs w:val="12"/>
              </w:rPr>
              <w:t>д</w:t>
            </w:r>
            <w:r w:rsidRPr="00FF0CFE">
              <w:rPr>
                <w:rFonts w:ascii="Arial" w:hAnsi="Arial" w:cs="Arial"/>
                <w:color w:val="000000"/>
                <w:sz w:val="12"/>
                <w:szCs w:val="12"/>
              </w:rPr>
              <w:t>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3 220 000,00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3 220 000,00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3 220 000,00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3 220 000,00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FF0CFE">
              <w:rPr>
                <w:rFonts w:ascii="Arial" w:hAnsi="Arial" w:cs="Arial"/>
                <w:color w:val="000000"/>
                <w:sz w:val="12"/>
                <w:szCs w:val="12"/>
              </w:rPr>
              <w:t>в</w:t>
            </w:r>
            <w:r w:rsidRPr="00FF0CFE">
              <w:rPr>
                <w:rFonts w:ascii="Arial" w:hAnsi="Arial" w:cs="Arial"/>
                <w:color w:val="000000"/>
                <w:sz w:val="12"/>
                <w:szCs w:val="12"/>
              </w:rPr>
              <w:t>ляемых за счет средств бю</w:t>
            </w:r>
            <w:r w:rsidRPr="00FF0CFE">
              <w:rPr>
                <w:rFonts w:ascii="Arial" w:hAnsi="Arial" w:cs="Arial"/>
                <w:color w:val="000000"/>
                <w:sz w:val="12"/>
                <w:szCs w:val="12"/>
              </w:rPr>
              <w:t>д</w:t>
            </w:r>
            <w:r w:rsidRPr="00FF0CFE">
              <w:rPr>
                <w:rFonts w:ascii="Arial" w:hAnsi="Arial" w:cs="Arial"/>
                <w:color w:val="000000"/>
                <w:sz w:val="12"/>
                <w:szCs w:val="12"/>
              </w:rPr>
              <w:t>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364 800,00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364 800,00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364 800,00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364 800,00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FF0CFE">
              <w:rPr>
                <w:rFonts w:ascii="Arial" w:hAnsi="Arial" w:cs="Arial"/>
                <w:color w:val="000000"/>
                <w:sz w:val="12"/>
                <w:szCs w:val="12"/>
              </w:rPr>
              <w:t>в</w:t>
            </w:r>
            <w:r w:rsidRPr="00FF0CFE">
              <w:rPr>
                <w:rFonts w:ascii="Arial" w:hAnsi="Arial" w:cs="Arial"/>
                <w:color w:val="000000"/>
                <w:sz w:val="12"/>
                <w:szCs w:val="12"/>
              </w:rPr>
              <w:t>ляемых за счет средств бю</w:t>
            </w:r>
            <w:r w:rsidRPr="00FF0CFE">
              <w:rPr>
                <w:rFonts w:ascii="Arial" w:hAnsi="Arial" w:cs="Arial"/>
                <w:color w:val="000000"/>
                <w:sz w:val="12"/>
                <w:szCs w:val="12"/>
              </w:rPr>
              <w:t>д</w:t>
            </w:r>
            <w:r w:rsidRPr="00FF0CFE">
              <w:rPr>
                <w:rFonts w:ascii="Arial" w:hAnsi="Arial" w:cs="Arial"/>
                <w:color w:val="000000"/>
                <w:sz w:val="12"/>
                <w:szCs w:val="12"/>
              </w:rPr>
              <w:t>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5 320 907,00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5 320 907,00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5 320 907,00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6 753 456,15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5 320 907,00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FF0CFE">
              <w:rPr>
                <w:rFonts w:ascii="Arial" w:hAnsi="Arial" w:cs="Arial"/>
                <w:color w:val="000000"/>
                <w:sz w:val="12"/>
                <w:szCs w:val="12"/>
              </w:rPr>
              <w:t>е</w:t>
            </w:r>
            <w:r w:rsidRPr="00FF0CF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FF0CFE">
              <w:rPr>
                <w:rFonts w:ascii="Arial" w:hAnsi="Arial" w:cs="Arial"/>
                <w:color w:val="000000"/>
                <w:sz w:val="12"/>
                <w:szCs w:val="12"/>
              </w:rPr>
              <w:t>е</w:t>
            </w:r>
            <w:r w:rsidRPr="00FF0CFE">
              <w:rPr>
                <w:rFonts w:ascii="Arial" w:hAnsi="Arial" w:cs="Arial"/>
                <w:color w:val="000000"/>
                <w:sz w:val="12"/>
                <w:szCs w:val="12"/>
              </w:rPr>
              <w:t>ние дополнительного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111 799 000,00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108 244 300,00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111 799 000,00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108 244 300,00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41 029 300,00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41 029 300,00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69 857 300,00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67 215 000,00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69 857 300,00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67 215 000,00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FF0CFE">
              <w:rPr>
                <w:rFonts w:ascii="Arial" w:hAnsi="Arial" w:cs="Arial"/>
                <w:color w:val="000000"/>
                <w:sz w:val="12"/>
                <w:szCs w:val="12"/>
              </w:rPr>
              <w:t>е</w:t>
            </w:r>
            <w:r w:rsidRPr="00FF0CF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FF0CFE">
              <w:rPr>
                <w:rFonts w:ascii="Arial" w:hAnsi="Arial" w:cs="Arial"/>
                <w:color w:val="000000"/>
                <w:sz w:val="12"/>
                <w:szCs w:val="12"/>
              </w:rPr>
              <w:t>е</w:t>
            </w:r>
            <w:r w:rsidRPr="00FF0CFE">
              <w:rPr>
                <w:rFonts w:ascii="Arial" w:hAnsi="Arial" w:cs="Arial"/>
                <w:color w:val="000000"/>
                <w:sz w:val="12"/>
                <w:szCs w:val="12"/>
              </w:rPr>
              <w:t>ние дополнительного образования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33 763 300,00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32 689 800,00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33 763 300,00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32 689 800,00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12 392 900,00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12 392 900,00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21 096 900,00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20 296 900,00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21 096 900,00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20 296 900,00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FF0CFE">
              <w:rPr>
                <w:rFonts w:ascii="Arial" w:hAnsi="Arial" w:cs="Arial"/>
                <w:color w:val="000000"/>
                <w:sz w:val="12"/>
                <w:szCs w:val="12"/>
              </w:rPr>
              <w:t>е</w:t>
            </w:r>
            <w:r w:rsidRPr="00FF0CF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FF0CFE">
              <w:rPr>
                <w:rFonts w:ascii="Arial" w:hAnsi="Arial" w:cs="Arial"/>
                <w:color w:val="000000"/>
                <w:sz w:val="12"/>
                <w:szCs w:val="12"/>
              </w:rPr>
              <w:t>е</w:t>
            </w:r>
            <w:r w:rsidRPr="00FF0CFE">
              <w:rPr>
                <w:rFonts w:ascii="Arial" w:hAnsi="Arial" w:cs="Arial"/>
                <w:color w:val="000000"/>
                <w:sz w:val="12"/>
                <w:szCs w:val="12"/>
              </w:rPr>
              <w:t>ние дополнительного образования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1 039 900,00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1 039 900,00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471 200,00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471 200,00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568 700,00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568 700,00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FF0CFE">
              <w:rPr>
                <w:rFonts w:ascii="Arial" w:hAnsi="Arial" w:cs="Arial"/>
                <w:color w:val="000000"/>
                <w:sz w:val="12"/>
                <w:szCs w:val="12"/>
              </w:rPr>
              <w:t>е</w:t>
            </w:r>
            <w:r w:rsidRPr="00FF0CFE">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w:t>
            </w:r>
            <w:r w:rsidRPr="00FF0CFE">
              <w:rPr>
                <w:rFonts w:ascii="Arial" w:hAnsi="Arial" w:cs="Arial"/>
                <w:color w:val="000000"/>
                <w:sz w:val="12"/>
                <w:szCs w:val="12"/>
              </w:rPr>
              <w:t>е</w:t>
            </w:r>
            <w:r w:rsidRPr="00FF0CFE">
              <w:rPr>
                <w:rFonts w:ascii="Arial" w:hAnsi="Arial" w:cs="Arial"/>
                <w:color w:val="000000"/>
                <w:sz w:val="12"/>
                <w:szCs w:val="12"/>
              </w:rPr>
              <w:t>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28 908 800,00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7 227 100,00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32 932 000,00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36 258 500,00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36 358 500,00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1 258 600,00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1 258 600,00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1 258 600,00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1 258 600,00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FF0CFE">
              <w:rPr>
                <w:rFonts w:ascii="Arial" w:hAnsi="Arial" w:cs="Arial"/>
                <w:color w:val="000000"/>
                <w:sz w:val="12"/>
                <w:szCs w:val="12"/>
              </w:rPr>
              <w:t>е</w:t>
            </w:r>
            <w:r w:rsidRPr="00FF0CFE">
              <w:rPr>
                <w:rFonts w:ascii="Arial" w:hAnsi="Arial" w:cs="Arial"/>
                <w:color w:val="000000"/>
                <w:sz w:val="12"/>
                <w:szCs w:val="12"/>
              </w:rPr>
              <w:t>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10 233 700,00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10 233 700,00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10 233 700,00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3 359 200,00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10 233 700,00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w:t>
            </w:r>
            <w:r w:rsidRPr="00FF0CFE">
              <w:rPr>
                <w:rFonts w:ascii="Arial" w:hAnsi="Arial" w:cs="Arial"/>
                <w:color w:val="000000"/>
                <w:sz w:val="12"/>
                <w:szCs w:val="12"/>
              </w:rPr>
              <w:t>о</w:t>
            </w:r>
            <w:r w:rsidRPr="00FF0CFE">
              <w:rPr>
                <w:rFonts w:ascii="Arial" w:hAnsi="Arial" w:cs="Arial"/>
                <w:color w:val="000000"/>
                <w:sz w:val="12"/>
                <w:szCs w:val="12"/>
              </w:rPr>
              <w:t>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397 300,00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993 900,00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397 300,00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993 900,00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397 300,00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993 900,00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397 300,00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993 900,00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оказ</w:t>
            </w:r>
            <w:r w:rsidRPr="00FF0CFE">
              <w:rPr>
                <w:rFonts w:ascii="Arial" w:hAnsi="Arial" w:cs="Arial"/>
                <w:color w:val="000000"/>
                <w:sz w:val="12"/>
                <w:szCs w:val="12"/>
              </w:rPr>
              <w:t>а</w:t>
            </w:r>
            <w:r w:rsidRPr="00FF0CFE">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2 108 518,00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2 108 518,00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1 965 018,00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1 965 018,00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143 500,00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143 500,00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оказ</w:t>
            </w:r>
            <w:r w:rsidRPr="00FF0CFE">
              <w:rPr>
                <w:rFonts w:ascii="Arial" w:hAnsi="Arial" w:cs="Arial"/>
                <w:color w:val="000000"/>
                <w:sz w:val="12"/>
                <w:szCs w:val="12"/>
              </w:rPr>
              <w:t>а</w:t>
            </w:r>
            <w:r w:rsidRPr="00FF0CFE">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636 182,00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636 182,00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592 882,00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592 882,00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43 300,00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43 300,00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оказ</w:t>
            </w:r>
            <w:r w:rsidRPr="00FF0CFE">
              <w:rPr>
                <w:rFonts w:ascii="Arial" w:hAnsi="Arial" w:cs="Arial"/>
                <w:color w:val="000000"/>
                <w:sz w:val="12"/>
                <w:szCs w:val="12"/>
              </w:rPr>
              <w:t>а</w:t>
            </w:r>
            <w:r w:rsidRPr="00FF0CFE">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оказ</w:t>
            </w:r>
            <w:r w:rsidRPr="00FF0CFE">
              <w:rPr>
                <w:rFonts w:ascii="Arial" w:hAnsi="Arial" w:cs="Arial"/>
                <w:color w:val="000000"/>
                <w:sz w:val="12"/>
                <w:szCs w:val="12"/>
              </w:rPr>
              <w:t>а</w:t>
            </w:r>
            <w:r w:rsidRPr="00FF0CFE">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3 530 194,72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5 691 300,00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5 691 300,00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3 462 674,72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5 445 800,00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3 462 674,72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5 445 800,00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3 222 194,72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5 445 800,00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240 480,00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67 520,00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245 500,00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67 520,00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245 500,00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67 520,00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245 500,00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оказ</w:t>
            </w:r>
            <w:r w:rsidRPr="00FF0CFE">
              <w:rPr>
                <w:rFonts w:ascii="Arial" w:hAnsi="Arial" w:cs="Arial"/>
                <w:color w:val="000000"/>
                <w:sz w:val="12"/>
                <w:szCs w:val="12"/>
              </w:rPr>
              <w:t>а</w:t>
            </w:r>
            <w:r w:rsidRPr="00FF0CFE">
              <w:rPr>
                <w:rFonts w:ascii="Arial" w:hAnsi="Arial" w:cs="Arial"/>
                <w:color w:val="000000"/>
                <w:sz w:val="12"/>
                <w:szCs w:val="12"/>
              </w:rPr>
              <w:t>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2 326 600,00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2 569 100,00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2 190 400,00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2 432 900,00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691 900,00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691 900,00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1 741 000,00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1 741 000,00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136 200,00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136 200,00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136 200,00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16 357 500,00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11 080 400,00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16 357 500,00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11 080 400,00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16 357 500,00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11 080 400,00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9 814 200,00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11 080 400,00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6 543 300,00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FF0CFE">
              <w:rPr>
                <w:rFonts w:ascii="Arial" w:hAnsi="Arial" w:cs="Arial"/>
                <w:color w:val="000000"/>
                <w:sz w:val="12"/>
                <w:szCs w:val="12"/>
              </w:rPr>
              <w:t>е</w:t>
            </w:r>
            <w:r w:rsidRPr="00FF0CFE">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FF0CFE">
              <w:rPr>
                <w:rFonts w:ascii="Arial" w:hAnsi="Arial" w:cs="Arial"/>
                <w:color w:val="000000"/>
                <w:sz w:val="12"/>
                <w:szCs w:val="12"/>
              </w:rPr>
              <w:t>а</w:t>
            </w:r>
            <w:r w:rsidRPr="00FF0CFE">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1 702 100,00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1 782 200,00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1 702 100,00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1 782 200,00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1 782 200,00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w:t>
            </w:r>
            <w:r w:rsidRPr="00FF0CFE">
              <w:rPr>
                <w:rFonts w:ascii="Arial" w:hAnsi="Arial" w:cs="Arial"/>
                <w:color w:val="000000"/>
                <w:sz w:val="12"/>
                <w:szCs w:val="12"/>
              </w:rPr>
              <w:t>т</w:t>
            </w:r>
            <w:r w:rsidRPr="00FF0CFE">
              <w:rPr>
                <w:rFonts w:ascii="Arial" w:hAnsi="Arial" w:cs="Arial"/>
                <w:color w:val="000000"/>
                <w:sz w:val="12"/>
                <w:szCs w:val="12"/>
              </w:rPr>
              <w:t>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1 702 100,00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1 782 200,00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14 790 849,33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14 231 036,32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3 210 747,59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3 177 706,32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3 210 747,59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3 177 706,32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3 210 747,59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3 177 706,32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2 247 931,12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160 400,00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678 875,20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53 845,79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48 287,99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FF0CFE">
              <w:rPr>
                <w:rFonts w:ascii="Arial" w:hAnsi="Arial" w:cs="Arial"/>
                <w:color w:val="000000"/>
                <w:sz w:val="12"/>
                <w:szCs w:val="12"/>
              </w:rPr>
              <w:t>а</w:t>
            </w:r>
            <w:r w:rsidRPr="00FF0CFE">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7 639 000,00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7 639 000,00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7 639 000,00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7 639 000,00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FF0CFE">
              <w:rPr>
                <w:rFonts w:ascii="Arial" w:hAnsi="Arial" w:cs="Arial"/>
                <w:color w:val="000000"/>
                <w:sz w:val="12"/>
                <w:szCs w:val="12"/>
              </w:rPr>
              <w:t>а</w:t>
            </w:r>
            <w:r w:rsidRPr="00FF0CFE">
              <w:rPr>
                <w:rFonts w:ascii="Arial" w:hAnsi="Arial" w:cs="Arial"/>
                <w:color w:val="000000"/>
                <w:sz w:val="12"/>
                <w:szCs w:val="12"/>
              </w:rPr>
              <w:t>зования-начисления на зар</w:t>
            </w:r>
            <w:r w:rsidRPr="00FF0CFE">
              <w:rPr>
                <w:rFonts w:ascii="Arial" w:hAnsi="Arial" w:cs="Arial"/>
                <w:color w:val="000000"/>
                <w:sz w:val="12"/>
                <w:szCs w:val="12"/>
              </w:rPr>
              <w:t>а</w:t>
            </w:r>
            <w:r w:rsidRPr="00FF0CFE">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2 307 000,00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2 307 000,00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2 307 000,00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2 307 000,00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FF0CFE">
              <w:rPr>
                <w:rFonts w:ascii="Arial" w:hAnsi="Arial" w:cs="Arial"/>
                <w:color w:val="000000"/>
                <w:sz w:val="12"/>
                <w:szCs w:val="12"/>
              </w:rPr>
              <w:t>а</w:t>
            </w:r>
            <w:r w:rsidRPr="00FF0CFE">
              <w:rPr>
                <w:rFonts w:ascii="Arial" w:hAnsi="Arial" w:cs="Arial"/>
                <w:color w:val="000000"/>
                <w:sz w:val="12"/>
                <w:szCs w:val="12"/>
              </w:rPr>
              <w:t>зования-материальные з</w:t>
            </w:r>
            <w:r w:rsidRPr="00FF0CFE">
              <w:rPr>
                <w:rFonts w:ascii="Arial" w:hAnsi="Arial" w:cs="Arial"/>
                <w:color w:val="000000"/>
                <w:sz w:val="12"/>
                <w:szCs w:val="12"/>
              </w:rPr>
              <w:t>а</w:t>
            </w:r>
            <w:r w:rsidRPr="00FF0CFE">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171 100,00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171 100,00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171 100,00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171 100,00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FF0CFE">
              <w:rPr>
                <w:rFonts w:ascii="Arial" w:hAnsi="Arial" w:cs="Arial"/>
                <w:color w:val="000000"/>
                <w:sz w:val="12"/>
                <w:szCs w:val="12"/>
              </w:rPr>
              <w:t>е</w:t>
            </w:r>
            <w:r w:rsidRPr="00FF0CFE">
              <w:rPr>
                <w:rFonts w:ascii="Arial" w:hAnsi="Arial" w:cs="Arial"/>
                <w:color w:val="000000"/>
                <w:sz w:val="12"/>
                <w:szCs w:val="12"/>
              </w:rPr>
              <w:t>данные отдельные госуда</w:t>
            </w:r>
            <w:r w:rsidRPr="00FF0CFE">
              <w:rPr>
                <w:rFonts w:ascii="Arial" w:hAnsi="Arial" w:cs="Arial"/>
                <w:color w:val="000000"/>
                <w:sz w:val="12"/>
                <w:szCs w:val="12"/>
              </w:rPr>
              <w:t>р</w:t>
            </w:r>
            <w:r w:rsidRPr="00FF0CFE">
              <w:rPr>
                <w:rFonts w:ascii="Arial" w:hAnsi="Arial" w:cs="Arial"/>
                <w:color w:val="000000"/>
                <w:sz w:val="12"/>
                <w:szCs w:val="12"/>
              </w:rPr>
              <w:t>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936 230,00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936 230,00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936 230,00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635 360,00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191 880,00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28 790,00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20 292 591,36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8 750 000,00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1 816 500,14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1 816 500,14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1 816 500,14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1 816 500,14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антитеррор</w:t>
            </w:r>
            <w:r w:rsidRPr="00FF0CFE">
              <w:rPr>
                <w:rFonts w:ascii="Arial" w:hAnsi="Arial" w:cs="Arial"/>
                <w:color w:val="000000"/>
                <w:sz w:val="12"/>
                <w:szCs w:val="12"/>
              </w:rPr>
              <w:t>и</w:t>
            </w:r>
            <w:r w:rsidRPr="00FF0CFE">
              <w:rPr>
                <w:rFonts w:ascii="Arial" w:hAnsi="Arial" w:cs="Arial"/>
                <w:color w:val="000000"/>
                <w:sz w:val="12"/>
                <w:szCs w:val="12"/>
              </w:rPr>
              <w:t>стической и антикриминальной безопасности муниципальных образовательных организаций и прочих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623 408,51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623 408,51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623 408,51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623 408,51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FF0CFE">
              <w:rPr>
                <w:rFonts w:ascii="Arial" w:hAnsi="Arial" w:cs="Arial"/>
                <w:color w:val="000000"/>
                <w:sz w:val="12"/>
                <w:szCs w:val="12"/>
              </w:rPr>
              <w:t>м</w:t>
            </w:r>
            <w:r w:rsidRPr="00FF0CFE">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154 507,71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8 750 000,00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8 750 000,00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8 750 000,00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320 633,00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8 750 000,00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Приобретение витрины для комнаты-музея имени Героя России Н.И. Филина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0860410190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FF0CFE">
              <w:rPr>
                <w:rFonts w:ascii="Arial" w:hAnsi="Arial" w:cs="Arial"/>
                <w:color w:val="000000"/>
                <w:sz w:val="12"/>
                <w:szCs w:val="12"/>
              </w:rPr>
              <w:t>с</w:t>
            </w:r>
            <w:r w:rsidRPr="00FF0CFE">
              <w:rPr>
                <w:rFonts w:ascii="Arial" w:hAnsi="Arial" w:cs="Arial"/>
                <w:color w:val="000000"/>
                <w:sz w:val="12"/>
                <w:szCs w:val="12"/>
              </w:rPr>
              <w:t>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FF0CFE">
              <w:rPr>
                <w:rFonts w:ascii="Arial" w:hAnsi="Arial" w:cs="Arial"/>
                <w:color w:val="000000"/>
                <w:sz w:val="12"/>
                <w:szCs w:val="12"/>
              </w:rPr>
              <w:t>а</w:t>
            </w:r>
            <w:r w:rsidRPr="00FF0CFE">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FF0CFE">
              <w:rPr>
                <w:rFonts w:ascii="Arial" w:hAnsi="Arial" w:cs="Arial"/>
                <w:color w:val="000000"/>
                <w:sz w:val="12"/>
                <w:szCs w:val="12"/>
              </w:rPr>
              <w:t>о</w:t>
            </w:r>
            <w:r w:rsidRPr="00FF0CFE">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w:t>
            </w:r>
            <w:r w:rsidRPr="00FF0CFE">
              <w:rPr>
                <w:rFonts w:ascii="Arial" w:hAnsi="Arial" w:cs="Arial"/>
                <w:color w:val="000000"/>
                <w:sz w:val="12"/>
                <w:szCs w:val="12"/>
              </w:rPr>
              <w:t>й</w:t>
            </w:r>
            <w:r w:rsidRPr="00FF0CFE">
              <w:rPr>
                <w:rFonts w:ascii="Arial" w:hAnsi="Arial" w:cs="Arial"/>
                <w:color w:val="000000"/>
                <w:sz w:val="12"/>
                <w:szCs w:val="12"/>
              </w:rPr>
              <w:t>ство игровых площадок обр</w:t>
            </w:r>
            <w:r w:rsidRPr="00FF0CFE">
              <w:rPr>
                <w:rFonts w:ascii="Arial" w:hAnsi="Arial" w:cs="Arial"/>
                <w:color w:val="000000"/>
                <w:sz w:val="12"/>
                <w:szCs w:val="12"/>
              </w:rPr>
              <w:t>а</w:t>
            </w:r>
            <w:r w:rsidRPr="00FF0CFE">
              <w:rPr>
                <w:rFonts w:ascii="Arial" w:hAnsi="Arial" w:cs="Arial"/>
                <w:color w:val="000000"/>
                <w:sz w:val="12"/>
                <w:szCs w:val="12"/>
              </w:rPr>
              <w:t>зовательных организаций,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FF0CFE">
              <w:rPr>
                <w:rFonts w:ascii="Arial" w:hAnsi="Arial" w:cs="Arial"/>
                <w:color w:val="000000"/>
                <w:sz w:val="12"/>
                <w:szCs w:val="12"/>
              </w:rPr>
              <w:t>а</w:t>
            </w:r>
            <w:r w:rsidRPr="00FF0CFE">
              <w:rPr>
                <w:rFonts w:ascii="Arial" w:hAnsi="Arial" w:cs="Arial"/>
                <w:color w:val="000000"/>
                <w:sz w:val="12"/>
                <w:szCs w:val="12"/>
              </w:rPr>
              <w:t>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FF0CFE">
              <w:rPr>
                <w:rFonts w:ascii="Arial" w:hAnsi="Arial" w:cs="Arial"/>
                <w:color w:val="000000"/>
                <w:sz w:val="12"/>
                <w:szCs w:val="12"/>
              </w:rPr>
              <w:t>а</w:t>
            </w:r>
            <w:r w:rsidRPr="00FF0CFE">
              <w:rPr>
                <w:rFonts w:ascii="Arial" w:hAnsi="Arial" w:cs="Arial"/>
                <w:color w:val="000000"/>
                <w:sz w:val="12"/>
                <w:szCs w:val="12"/>
              </w:rPr>
              <w:t>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FF0CFE">
              <w:rPr>
                <w:rFonts w:ascii="Arial" w:hAnsi="Arial" w:cs="Arial"/>
                <w:color w:val="000000"/>
                <w:sz w:val="12"/>
                <w:szCs w:val="12"/>
              </w:rPr>
              <w:t>с</w:t>
            </w:r>
            <w:r w:rsidRPr="00FF0CFE">
              <w:rPr>
                <w:rFonts w:ascii="Arial" w:hAnsi="Arial" w:cs="Arial"/>
                <w:color w:val="000000"/>
                <w:sz w:val="12"/>
                <w:szCs w:val="12"/>
              </w:rPr>
              <w:t>ти на обеспечение развития информационно-телекоммуникационной инфраструктуры объектов общеобраз</w:t>
            </w:r>
            <w:r w:rsidRPr="00FF0CFE">
              <w:rPr>
                <w:rFonts w:ascii="Arial" w:hAnsi="Arial" w:cs="Arial"/>
                <w:color w:val="000000"/>
                <w:sz w:val="12"/>
                <w:szCs w:val="12"/>
              </w:rPr>
              <w:t>о</w:t>
            </w:r>
            <w:r w:rsidRPr="00FF0CFE">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w:t>
            </w:r>
            <w:r w:rsidRPr="00FF0CFE">
              <w:rPr>
                <w:rFonts w:ascii="Arial" w:hAnsi="Arial" w:cs="Arial"/>
                <w:color w:val="000000"/>
                <w:sz w:val="12"/>
                <w:szCs w:val="12"/>
              </w:rPr>
              <w:t>с</w:t>
            </w:r>
            <w:r w:rsidRPr="00FF0CFE">
              <w:rPr>
                <w:rFonts w:ascii="Arial" w:hAnsi="Arial" w:cs="Arial"/>
                <w:color w:val="000000"/>
                <w:sz w:val="12"/>
                <w:szCs w:val="12"/>
              </w:rPr>
              <w:t>печение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FF0CFE">
              <w:rPr>
                <w:rFonts w:ascii="Arial" w:hAnsi="Arial" w:cs="Arial"/>
                <w:color w:val="000000"/>
                <w:sz w:val="12"/>
                <w:szCs w:val="12"/>
              </w:rPr>
              <w:t>о</w:t>
            </w:r>
            <w:r w:rsidRPr="00FF0CFE">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27 000,00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5 400,00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w:t>
            </w:r>
            <w:r w:rsidRPr="00FF0CFE">
              <w:rPr>
                <w:rFonts w:ascii="Arial" w:hAnsi="Arial" w:cs="Arial"/>
                <w:color w:val="000000"/>
                <w:sz w:val="12"/>
                <w:szCs w:val="12"/>
              </w:rPr>
              <w:t>а</w:t>
            </w:r>
            <w:r w:rsidRPr="00FF0CFE">
              <w:rPr>
                <w:rFonts w:ascii="Arial" w:hAnsi="Arial" w:cs="Arial"/>
                <w:color w:val="000000"/>
                <w:sz w:val="12"/>
                <w:szCs w:val="12"/>
              </w:rPr>
              <w:t>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FF0CFE">
              <w:rPr>
                <w:rFonts w:ascii="Arial" w:hAnsi="Arial" w:cs="Arial"/>
                <w:color w:val="000000"/>
                <w:sz w:val="12"/>
                <w:szCs w:val="12"/>
              </w:rPr>
              <w:t>н</w:t>
            </w:r>
            <w:r w:rsidRPr="00FF0CFE">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FF0CFE">
              <w:rPr>
                <w:rFonts w:ascii="Arial" w:hAnsi="Arial" w:cs="Arial"/>
                <w:color w:val="000000"/>
                <w:sz w:val="12"/>
                <w:szCs w:val="12"/>
              </w:rPr>
              <w:t>н</w:t>
            </w:r>
            <w:r w:rsidRPr="00FF0CFE">
              <w:rPr>
                <w:rFonts w:ascii="Arial" w:hAnsi="Arial" w:cs="Arial"/>
                <w:color w:val="000000"/>
                <w:sz w:val="12"/>
                <w:szCs w:val="12"/>
              </w:rPr>
              <w:t>ного библиотечного фонда печатной продукции по пробл</w:t>
            </w:r>
            <w:r w:rsidRPr="00FF0CFE">
              <w:rPr>
                <w:rFonts w:ascii="Arial" w:hAnsi="Arial" w:cs="Arial"/>
                <w:color w:val="000000"/>
                <w:sz w:val="12"/>
                <w:szCs w:val="12"/>
              </w:rPr>
              <w:t>е</w:t>
            </w:r>
            <w:r w:rsidRPr="00FF0CFE">
              <w:rPr>
                <w:rFonts w:ascii="Arial" w:hAnsi="Arial" w:cs="Arial"/>
                <w:color w:val="000000"/>
                <w:sz w:val="12"/>
                <w:szCs w:val="12"/>
              </w:rPr>
              <w:t>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17 500,00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FF0CFE">
              <w:rPr>
                <w:rFonts w:ascii="Arial" w:hAnsi="Arial" w:cs="Arial"/>
                <w:color w:val="000000"/>
                <w:sz w:val="12"/>
                <w:szCs w:val="12"/>
              </w:rPr>
              <w:t>о</w:t>
            </w:r>
            <w:r w:rsidRPr="00FF0CFE">
              <w:rPr>
                <w:rFonts w:ascii="Arial" w:hAnsi="Arial" w:cs="Arial"/>
                <w:color w:val="000000"/>
                <w:sz w:val="12"/>
                <w:szCs w:val="12"/>
              </w:rPr>
              <w:t>дательства в сфере размещ</w:t>
            </w:r>
            <w:r w:rsidRPr="00FF0CFE">
              <w:rPr>
                <w:rFonts w:ascii="Arial" w:hAnsi="Arial" w:cs="Arial"/>
                <w:color w:val="000000"/>
                <w:sz w:val="12"/>
                <w:szCs w:val="12"/>
              </w:rPr>
              <w:t>е</w:t>
            </w:r>
            <w:r w:rsidRPr="00FF0CFE">
              <w:rPr>
                <w:rFonts w:ascii="Arial" w:hAnsi="Arial" w:cs="Arial"/>
                <w:color w:val="000000"/>
                <w:sz w:val="12"/>
                <w:szCs w:val="12"/>
              </w:rPr>
              <w:t>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FF0CFE">
              <w:rPr>
                <w:rFonts w:ascii="Arial" w:hAnsi="Arial" w:cs="Arial"/>
                <w:color w:val="000000"/>
                <w:sz w:val="12"/>
                <w:szCs w:val="12"/>
              </w:rPr>
              <w:t>д</w:t>
            </w:r>
            <w:r w:rsidRPr="00FF0CFE">
              <w:rPr>
                <w:rFonts w:ascii="Arial" w:hAnsi="Arial" w:cs="Arial"/>
                <w:color w:val="000000"/>
                <w:sz w:val="12"/>
                <w:szCs w:val="12"/>
              </w:rPr>
              <w:t>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значений п</w:t>
            </w:r>
            <w:r w:rsidRPr="00FF0CFE">
              <w:rPr>
                <w:rFonts w:ascii="Arial" w:hAnsi="Arial" w:cs="Arial"/>
                <w:color w:val="000000"/>
                <w:sz w:val="12"/>
                <w:szCs w:val="12"/>
              </w:rPr>
              <w:t>о</w:t>
            </w:r>
            <w:r w:rsidRPr="00FF0CFE">
              <w:rPr>
                <w:rFonts w:ascii="Arial" w:hAnsi="Arial" w:cs="Arial"/>
                <w:color w:val="000000"/>
                <w:sz w:val="12"/>
                <w:szCs w:val="12"/>
              </w:rPr>
              <w:t>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FF0CFE">
              <w:rPr>
                <w:rFonts w:ascii="Arial" w:hAnsi="Arial" w:cs="Arial"/>
                <w:color w:val="000000"/>
                <w:sz w:val="12"/>
                <w:szCs w:val="12"/>
              </w:rPr>
              <w:t>й</w:t>
            </w:r>
            <w:r w:rsidRPr="00FF0CFE">
              <w:rPr>
                <w:rFonts w:ascii="Arial" w:hAnsi="Arial" w:cs="Arial"/>
                <w:color w:val="000000"/>
                <w:sz w:val="12"/>
                <w:szCs w:val="12"/>
              </w:rPr>
              <w:t>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FF0CFE">
              <w:rPr>
                <w:rFonts w:ascii="Arial" w:hAnsi="Arial" w:cs="Arial"/>
                <w:color w:val="000000"/>
                <w:sz w:val="12"/>
                <w:szCs w:val="12"/>
              </w:rPr>
              <w:t>ш</w:t>
            </w:r>
            <w:r w:rsidRPr="00FF0CFE">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FF0CFE">
              <w:rPr>
                <w:rFonts w:ascii="Arial" w:hAnsi="Arial" w:cs="Arial"/>
                <w:color w:val="000000"/>
                <w:sz w:val="12"/>
                <w:szCs w:val="12"/>
              </w:rPr>
              <w:t>о</w:t>
            </w:r>
            <w:r w:rsidRPr="00FF0CFE">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FF0CFE">
              <w:rPr>
                <w:rFonts w:ascii="Arial" w:hAnsi="Arial" w:cs="Arial"/>
                <w:color w:val="000000"/>
                <w:sz w:val="12"/>
                <w:szCs w:val="12"/>
              </w:rPr>
              <w:t>ы</w:t>
            </w:r>
            <w:r w:rsidRPr="00FF0CFE">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255 102,00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FF0CFE">
              <w:rPr>
                <w:rFonts w:ascii="Arial" w:hAnsi="Arial" w:cs="Arial"/>
                <w:color w:val="000000"/>
                <w:sz w:val="12"/>
                <w:szCs w:val="12"/>
              </w:rPr>
              <w:t>а</w:t>
            </w:r>
            <w:r w:rsidRPr="00FF0CFE">
              <w:rPr>
                <w:rFonts w:ascii="Arial" w:hAnsi="Arial" w:cs="Arial"/>
                <w:color w:val="000000"/>
                <w:sz w:val="12"/>
                <w:szCs w:val="12"/>
              </w:rPr>
              <w:t>стия населения в осуществл</w:t>
            </w:r>
            <w:r w:rsidRPr="00FF0CFE">
              <w:rPr>
                <w:rFonts w:ascii="Arial" w:hAnsi="Arial" w:cs="Arial"/>
                <w:color w:val="000000"/>
                <w:sz w:val="12"/>
                <w:szCs w:val="12"/>
              </w:rPr>
              <w:t>е</w:t>
            </w:r>
            <w:r w:rsidRPr="00FF0CFE">
              <w:rPr>
                <w:rFonts w:ascii="Arial" w:hAnsi="Arial" w:cs="Arial"/>
                <w:color w:val="000000"/>
                <w:sz w:val="12"/>
                <w:szCs w:val="12"/>
              </w:rPr>
              <w:t>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FF0CFE">
              <w:rPr>
                <w:rFonts w:ascii="Arial" w:hAnsi="Arial" w:cs="Arial"/>
                <w:color w:val="000000"/>
                <w:sz w:val="12"/>
                <w:szCs w:val="12"/>
              </w:rPr>
              <w:t>у</w:t>
            </w:r>
            <w:r w:rsidRPr="00FF0CFE">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FF0CFE">
              <w:rPr>
                <w:rFonts w:ascii="Arial" w:hAnsi="Arial" w:cs="Arial"/>
                <w:color w:val="000000"/>
                <w:sz w:val="12"/>
                <w:szCs w:val="12"/>
              </w:rPr>
              <w:t>е</w:t>
            </w:r>
            <w:r w:rsidRPr="00FF0CFE">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w:t>
            </w:r>
            <w:r w:rsidRPr="00FF0CFE">
              <w:rPr>
                <w:rFonts w:ascii="Arial" w:hAnsi="Arial" w:cs="Arial"/>
                <w:color w:val="000000"/>
                <w:sz w:val="12"/>
                <w:szCs w:val="12"/>
              </w:rPr>
              <w:t>с</w:t>
            </w:r>
            <w:r w:rsidRPr="00FF0CFE">
              <w:rPr>
                <w:rFonts w:ascii="Arial" w:hAnsi="Arial" w:cs="Arial"/>
                <w:color w:val="000000"/>
                <w:sz w:val="12"/>
                <w:szCs w:val="12"/>
              </w:rPr>
              <w:t>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FF0CFE">
              <w:rPr>
                <w:rFonts w:ascii="Arial" w:hAnsi="Arial" w:cs="Arial"/>
                <w:color w:val="000000"/>
                <w:sz w:val="12"/>
                <w:szCs w:val="12"/>
              </w:rPr>
              <w:t>в</w:t>
            </w:r>
            <w:r w:rsidRPr="00FF0CFE">
              <w:rPr>
                <w:rFonts w:ascii="Arial" w:hAnsi="Arial" w:cs="Arial"/>
                <w:color w:val="000000"/>
                <w:sz w:val="12"/>
                <w:szCs w:val="12"/>
              </w:rPr>
              <w:t>шим призовые места по р</w:t>
            </w:r>
            <w:r w:rsidRPr="00FF0CFE">
              <w:rPr>
                <w:rFonts w:ascii="Arial" w:hAnsi="Arial" w:cs="Arial"/>
                <w:color w:val="000000"/>
                <w:sz w:val="12"/>
                <w:szCs w:val="12"/>
              </w:rPr>
              <w:t>е</w:t>
            </w:r>
            <w:r w:rsidRPr="00FF0CFE">
              <w:rPr>
                <w:rFonts w:ascii="Arial" w:hAnsi="Arial" w:cs="Arial"/>
                <w:color w:val="000000"/>
                <w:sz w:val="12"/>
                <w:szCs w:val="12"/>
              </w:rPr>
              <w:t>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FF0CFE">
              <w:rPr>
                <w:rFonts w:ascii="Arial" w:hAnsi="Arial" w:cs="Arial"/>
                <w:color w:val="000000"/>
                <w:sz w:val="12"/>
                <w:szCs w:val="12"/>
              </w:rPr>
              <w:t>и</w:t>
            </w:r>
            <w:r w:rsidRPr="00FF0CFE">
              <w:rPr>
                <w:rFonts w:ascii="Arial" w:hAnsi="Arial" w:cs="Arial"/>
                <w:color w:val="000000"/>
                <w:sz w:val="12"/>
                <w:szCs w:val="12"/>
              </w:rPr>
              <w:t>ципальных служащих и сл</w:t>
            </w:r>
            <w:r w:rsidRPr="00FF0CFE">
              <w:rPr>
                <w:rFonts w:ascii="Arial" w:hAnsi="Arial" w:cs="Arial"/>
                <w:color w:val="000000"/>
                <w:sz w:val="12"/>
                <w:szCs w:val="12"/>
              </w:rPr>
              <w:t>у</w:t>
            </w:r>
            <w:r w:rsidRPr="00FF0CFE">
              <w:rPr>
                <w:rFonts w:ascii="Arial" w:hAnsi="Arial" w:cs="Arial"/>
                <w:color w:val="000000"/>
                <w:sz w:val="12"/>
                <w:szCs w:val="12"/>
              </w:rPr>
              <w:t>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FF0CFE">
              <w:rPr>
                <w:rFonts w:ascii="Arial" w:hAnsi="Arial" w:cs="Arial"/>
                <w:color w:val="000000"/>
                <w:sz w:val="12"/>
                <w:szCs w:val="12"/>
              </w:rPr>
              <w:t>о</w:t>
            </w:r>
            <w:r w:rsidRPr="00FF0CFE">
              <w:rPr>
                <w:rFonts w:ascii="Arial" w:hAnsi="Arial" w:cs="Arial"/>
                <w:color w:val="000000"/>
                <w:sz w:val="12"/>
                <w:szCs w:val="12"/>
              </w:rPr>
              <w:t>фессиональную переподгото</w:t>
            </w:r>
            <w:r w:rsidRPr="00FF0CFE">
              <w:rPr>
                <w:rFonts w:ascii="Arial" w:hAnsi="Arial" w:cs="Arial"/>
                <w:color w:val="000000"/>
                <w:sz w:val="12"/>
                <w:szCs w:val="12"/>
              </w:rPr>
              <w:t>в</w:t>
            </w:r>
            <w:r w:rsidRPr="00FF0CFE">
              <w:rPr>
                <w:rFonts w:ascii="Arial" w:hAnsi="Arial" w:cs="Arial"/>
                <w:color w:val="000000"/>
                <w:sz w:val="12"/>
                <w:szCs w:val="12"/>
              </w:rPr>
              <w:t>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FF0CFE">
              <w:rPr>
                <w:rFonts w:ascii="Arial" w:hAnsi="Arial" w:cs="Arial"/>
                <w:color w:val="000000"/>
                <w:sz w:val="12"/>
                <w:szCs w:val="12"/>
              </w:rPr>
              <w:t>а</w:t>
            </w:r>
            <w:r w:rsidRPr="00FF0CFE">
              <w:rPr>
                <w:rFonts w:ascii="Arial" w:hAnsi="Arial" w:cs="Arial"/>
                <w:color w:val="000000"/>
                <w:sz w:val="12"/>
                <w:szCs w:val="12"/>
              </w:rPr>
              <w:t>зований Новгородской о</w:t>
            </w:r>
            <w:r w:rsidRPr="00FF0CFE">
              <w:rPr>
                <w:rFonts w:ascii="Arial" w:hAnsi="Arial" w:cs="Arial"/>
                <w:color w:val="000000"/>
                <w:sz w:val="12"/>
                <w:szCs w:val="12"/>
              </w:rPr>
              <w:t>б</w:t>
            </w:r>
            <w:r w:rsidRPr="00FF0CFE">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FF0CFE">
              <w:rPr>
                <w:rFonts w:ascii="Arial" w:hAnsi="Arial" w:cs="Arial"/>
                <w:color w:val="000000"/>
                <w:sz w:val="12"/>
                <w:szCs w:val="12"/>
              </w:rPr>
              <w:t>й</w:t>
            </w:r>
            <w:r w:rsidRPr="00FF0CFE">
              <w:rPr>
                <w:rFonts w:ascii="Arial" w:hAnsi="Arial" w:cs="Arial"/>
                <w:color w:val="000000"/>
                <w:sz w:val="12"/>
                <w:szCs w:val="12"/>
              </w:rPr>
              <w:t>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19 323 171,86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16 050 100,00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FF0CFE">
              <w:rPr>
                <w:rFonts w:ascii="Arial" w:hAnsi="Arial" w:cs="Arial"/>
                <w:color w:val="000000"/>
                <w:sz w:val="12"/>
                <w:szCs w:val="12"/>
              </w:rPr>
              <w:t>а</w:t>
            </w:r>
            <w:r w:rsidRPr="00FF0CFE">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19 209 171,86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15 950 100,00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FF0CFE">
              <w:rPr>
                <w:rFonts w:ascii="Arial" w:hAnsi="Arial" w:cs="Arial"/>
                <w:color w:val="000000"/>
                <w:sz w:val="12"/>
                <w:szCs w:val="12"/>
              </w:rPr>
              <w:t>т</w:t>
            </w:r>
            <w:r w:rsidRPr="00FF0CFE">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19 209 171,86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15 950 100,00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4 400 000,00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4 400 000,00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4 400 000,00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4 400 000,00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2 769 100,00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2 769 100,00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2 769 100,00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2 769 100,00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FF0CFE">
              <w:rPr>
                <w:rFonts w:ascii="Arial" w:hAnsi="Arial" w:cs="Arial"/>
                <w:color w:val="000000"/>
                <w:sz w:val="12"/>
                <w:szCs w:val="12"/>
              </w:rPr>
              <w:t>ж</w:t>
            </w:r>
            <w:r w:rsidRPr="00FF0CFE">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8 781 000,00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8 781 000,00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8 781 000,00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8 781 000,00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w:t>
            </w:r>
            <w:r w:rsidRPr="00FF0CFE">
              <w:rPr>
                <w:rFonts w:ascii="Arial" w:hAnsi="Arial" w:cs="Arial"/>
                <w:color w:val="000000"/>
                <w:sz w:val="12"/>
                <w:szCs w:val="12"/>
              </w:rPr>
              <w:t>и</w:t>
            </w:r>
            <w:r w:rsidRPr="00FF0CFE">
              <w:rPr>
                <w:rFonts w:ascii="Arial" w:hAnsi="Arial" w:cs="Arial"/>
                <w:color w:val="000000"/>
                <w:sz w:val="12"/>
                <w:szCs w:val="12"/>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FF0CFE">
              <w:rPr>
                <w:rFonts w:ascii="Arial" w:hAnsi="Arial" w:cs="Arial"/>
                <w:color w:val="000000"/>
                <w:sz w:val="12"/>
                <w:szCs w:val="12"/>
              </w:rPr>
              <w:t>е</w:t>
            </w:r>
            <w:r w:rsidRPr="00FF0CFE">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2 698 900,00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2 698 900,00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2 698 900,00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2 698 900,00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FF0CFE">
              <w:rPr>
                <w:rFonts w:ascii="Arial" w:hAnsi="Arial" w:cs="Arial"/>
                <w:color w:val="000000"/>
                <w:sz w:val="12"/>
                <w:szCs w:val="12"/>
              </w:rPr>
              <w:t>р</w:t>
            </w:r>
            <w:r w:rsidRPr="00FF0CFE">
              <w:rPr>
                <w:rFonts w:ascii="Arial" w:hAnsi="Arial" w:cs="Arial"/>
                <w:color w:val="000000"/>
                <w:sz w:val="12"/>
                <w:szCs w:val="12"/>
              </w:rPr>
              <w:t>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1"/>
              <w:rPr>
                <w:rFonts w:ascii="Arial" w:hAnsi="Arial" w:cs="Arial"/>
                <w:color w:val="000000"/>
                <w:sz w:val="12"/>
                <w:szCs w:val="12"/>
              </w:rPr>
            </w:pPr>
            <w:r w:rsidRPr="00FF0CFE">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FF0CFE">
              <w:rPr>
                <w:rFonts w:ascii="Arial" w:hAnsi="Arial" w:cs="Arial"/>
                <w:color w:val="000000"/>
                <w:sz w:val="12"/>
                <w:szCs w:val="12"/>
              </w:rPr>
              <w:t>о</w:t>
            </w:r>
            <w:r w:rsidRPr="00FF0CFE">
              <w:rPr>
                <w:rFonts w:ascii="Arial" w:hAnsi="Arial" w:cs="Arial"/>
                <w:color w:val="000000"/>
                <w:sz w:val="12"/>
                <w:szCs w:val="12"/>
              </w:rPr>
              <w:t>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1"/>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1"/>
              <w:rPr>
                <w:rFonts w:ascii="Arial" w:hAnsi="Arial" w:cs="Arial"/>
                <w:color w:val="000000"/>
                <w:sz w:val="12"/>
                <w:szCs w:val="12"/>
              </w:rPr>
            </w:pPr>
            <w:r w:rsidRPr="00FF0CFE">
              <w:rPr>
                <w:rFonts w:ascii="Arial" w:hAnsi="Arial" w:cs="Arial"/>
                <w:color w:val="000000"/>
                <w:sz w:val="12"/>
                <w:szCs w:val="12"/>
              </w:rPr>
              <w:t>100 000,00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46 534 030,07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42 993 955,35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42 993 955,35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1 958 769,55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1 958 769,55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1 958 769,55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FF0CFE">
              <w:rPr>
                <w:rFonts w:ascii="Arial" w:hAnsi="Arial" w:cs="Arial"/>
                <w:color w:val="000000"/>
                <w:sz w:val="12"/>
                <w:szCs w:val="12"/>
              </w:rPr>
              <w:t>о</w:t>
            </w:r>
            <w:r w:rsidRPr="00FF0CFE">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2 280 865,12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1 958 769,55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1 784 349,90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1 527 048,00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452 015,22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391 621,55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44 253 164,95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41 035 185,80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41 035 185,80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30 698 162,50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30 397 164,24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30 698 162,50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30 397 164,24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FF0CFE">
              <w:rPr>
                <w:rFonts w:ascii="Arial" w:hAnsi="Arial" w:cs="Arial"/>
                <w:color w:val="000000"/>
                <w:sz w:val="12"/>
                <w:szCs w:val="12"/>
              </w:rPr>
              <w:t>й</w:t>
            </w:r>
            <w:r w:rsidRPr="00FF0CFE">
              <w:rPr>
                <w:rFonts w:ascii="Arial" w:hAnsi="Arial" w:cs="Arial"/>
                <w:color w:val="000000"/>
                <w:sz w:val="12"/>
                <w:szCs w:val="12"/>
              </w:rPr>
              <w:t>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30 692 169,50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30 397 164,24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20 772 392,70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1 650 192,00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1 543 800,00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6 342 809,54</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979 404,04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1 026 222,00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832 716,75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700 000,00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58 883,00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11 940,00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5 993,00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FF0CFE">
              <w:rPr>
                <w:rFonts w:ascii="Arial" w:hAnsi="Arial" w:cs="Arial"/>
                <w:color w:val="000000"/>
                <w:sz w:val="12"/>
                <w:szCs w:val="12"/>
              </w:rPr>
              <w:t>н</w:t>
            </w:r>
            <w:r w:rsidRPr="00FF0CFE">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3 124 011,98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3 124 011,98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3 124 011,98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3 124 011,98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FF0CFE">
              <w:rPr>
                <w:rFonts w:ascii="Arial" w:hAnsi="Arial" w:cs="Arial"/>
                <w:color w:val="000000"/>
                <w:sz w:val="12"/>
                <w:szCs w:val="12"/>
              </w:rPr>
              <w:t>н</w:t>
            </w:r>
            <w:r w:rsidRPr="00FF0CFE">
              <w:rPr>
                <w:rFonts w:ascii="Arial" w:hAnsi="Arial" w:cs="Arial"/>
                <w:color w:val="000000"/>
                <w:sz w:val="12"/>
                <w:szCs w:val="12"/>
              </w:rPr>
              <w:t>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943 451,62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943 451,62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943 451,62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943 451,62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FF0CFE">
              <w:rPr>
                <w:rFonts w:ascii="Arial" w:hAnsi="Arial" w:cs="Arial"/>
                <w:color w:val="000000"/>
                <w:sz w:val="12"/>
                <w:szCs w:val="12"/>
              </w:rPr>
              <w:t>н</w:t>
            </w:r>
            <w:r w:rsidRPr="00FF0CFE">
              <w:rPr>
                <w:rFonts w:ascii="Arial" w:hAnsi="Arial" w:cs="Arial"/>
                <w:color w:val="000000"/>
                <w:sz w:val="12"/>
                <w:szCs w:val="12"/>
              </w:rPr>
              <w:t>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260 770,00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260 770,00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260 770,00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260 770,00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FF0CFE">
              <w:rPr>
                <w:rFonts w:ascii="Arial" w:hAnsi="Arial" w:cs="Arial"/>
                <w:color w:val="000000"/>
                <w:sz w:val="12"/>
                <w:szCs w:val="12"/>
              </w:rPr>
              <w:t>н</w:t>
            </w:r>
            <w:r w:rsidRPr="00FF0CFE">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280 530,00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280 530,00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280 530,00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280 530,00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FF0CFE">
              <w:rPr>
                <w:rFonts w:ascii="Arial" w:hAnsi="Arial" w:cs="Arial"/>
                <w:color w:val="000000"/>
                <w:sz w:val="12"/>
                <w:szCs w:val="12"/>
              </w:rPr>
              <w:t>н</w:t>
            </w:r>
            <w:r w:rsidRPr="00FF0CFE">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w:t>
            </w:r>
            <w:r w:rsidRPr="00FF0CFE">
              <w:rPr>
                <w:rFonts w:ascii="Arial" w:hAnsi="Arial" w:cs="Arial"/>
                <w:color w:val="000000"/>
                <w:sz w:val="12"/>
                <w:szCs w:val="12"/>
              </w:rPr>
              <w:t>у</w:t>
            </w:r>
            <w:r w:rsidRPr="00FF0CFE">
              <w:rPr>
                <w:rFonts w:ascii="Arial" w:hAnsi="Arial" w:cs="Arial"/>
                <w:color w:val="000000"/>
                <w:sz w:val="12"/>
                <w:szCs w:val="12"/>
              </w:rPr>
              <w:t>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3 108 297,96</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3 108 297,96</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3 108 297,96</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3 019 585,93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3 108 297,96</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FF0CFE">
              <w:rPr>
                <w:rFonts w:ascii="Arial" w:hAnsi="Arial" w:cs="Arial"/>
                <w:color w:val="000000"/>
                <w:sz w:val="12"/>
                <w:szCs w:val="12"/>
              </w:rPr>
              <w:t>е</w:t>
            </w:r>
            <w:r w:rsidRPr="00FF0CFE">
              <w:rPr>
                <w:rFonts w:ascii="Arial" w:hAnsi="Arial" w:cs="Arial"/>
                <w:color w:val="000000"/>
                <w:sz w:val="12"/>
                <w:szCs w:val="12"/>
              </w:rPr>
              <w:t>данные отдельные госуда</w:t>
            </w:r>
            <w:r w:rsidRPr="00FF0CFE">
              <w:rPr>
                <w:rFonts w:ascii="Arial" w:hAnsi="Arial" w:cs="Arial"/>
                <w:color w:val="000000"/>
                <w:sz w:val="12"/>
                <w:szCs w:val="12"/>
              </w:rPr>
              <w:t>р</w:t>
            </w:r>
            <w:r w:rsidRPr="00FF0CFE">
              <w:rPr>
                <w:rFonts w:ascii="Arial" w:hAnsi="Arial" w:cs="Arial"/>
                <w:color w:val="000000"/>
                <w:sz w:val="12"/>
                <w:szCs w:val="12"/>
              </w:rPr>
              <w:t>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2 143 960,00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2 143 960,00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FF0CFE">
              <w:rPr>
                <w:rFonts w:ascii="Arial" w:hAnsi="Arial" w:cs="Arial"/>
                <w:color w:val="000000"/>
                <w:sz w:val="12"/>
                <w:szCs w:val="12"/>
              </w:rPr>
              <w:t>й</w:t>
            </w:r>
            <w:r w:rsidRPr="00FF0CFE">
              <w:rPr>
                <w:rFonts w:ascii="Arial" w:hAnsi="Arial" w:cs="Arial"/>
                <w:color w:val="000000"/>
                <w:sz w:val="12"/>
                <w:szCs w:val="12"/>
              </w:rPr>
              <w:t>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2 143 960,00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1 555 719,47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1 454 980,00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461 306,47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439 400,00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63 471,97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159 580,00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63 462,09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FF0CFE">
              <w:rPr>
                <w:rFonts w:ascii="Arial" w:hAnsi="Arial" w:cs="Arial"/>
                <w:color w:val="000000"/>
                <w:sz w:val="12"/>
                <w:szCs w:val="12"/>
              </w:rPr>
              <w:t>и</w:t>
            </w:r>
            <w:r w:rsidRPr="00FF0CFE">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w:t>
            </w:r>
            <w:r w:rsidRPr="00FF0CFE">
              <w:rPr>
                <w:rFonts w:ascii="Arial" w:hAnsi="Arial" w:cs="Arial"/>
                <w:color w:val="000000"/>
                <w:sz w:val="12"/>
                <w:szCs w:val="12"/>
              </w:rPr>
              <w:t>б</w:t>
            </w:r>
            <w:r w:rsidRPr="00FF0CFE">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FF0CFE">
              <w:rPr>
                <w:rFonts w:ascii="Arial" w:hAnsi="Arial" w:cs="Arial"/>
                <w:color w:val="000000"/>
                <w:sz w:val="12"/>
                <w:szCs w:val="12"/>
              </w:rPr>
              <w:t>а</w:t>
            </w:r>
            <w:r w:rsidRPr="00FF0CFE">
              <w:rPr>
                <w:rFonts w:ascii="Arial" w:hAnsi="Arial" w:cs="Arial"/>
                <w:color w:val="000000"/>
                <w:sz w:val="12"/>
                <w:szCs w:val="12"/>
              </w:rPr>
              <w:t>зенных, бюджетных и автоно</w:t>
            </w:r>
            <w:r w:rsidRPr="00FF0CFE">
              <w:rPr>
                <w:rFonts w:ascii="Arial" w:hAnsi="Arial" w:cs="Arial"/>
                <w:color w:val="000000"/>
                <w:sz w:val="12"/>
                <w:szCs w:val="12"/>
              </w:rPr>
              <w:t>м</w:t>
            </w:r>
            <w:r w:rsidRPr="00FF0CFE">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2 170 100,00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2 170 100,00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2 170 100,00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2 170 100,00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FF0CFE">
              <w:rPr>
                <w:rFonts w:ascii="Arial" w:hAnsi="Arial" w:cs="Arial"/>
                <w:color w:val="000000"/>
                <w:sz w:val="12"/>
                <w:szCs w:val="12"/>
              </w:rPr>
              <w:t>и</w:t>
            </w:r>
            <w:r w:rsidRPr="00FF0CFE">
              <w:rPr>
                <w:rFonts w:ascii="Arial" w:hAnsi="Arial" w:cs="Arial"/>
                <w:color w:val="000000"/>
                <w:sz w:val="12"/>
                <w:szCs w:val="12"/>
              </w:rPr>
              <w:t>пальных казенных, бюдже</w:t>
            </w:r>
            <w:r w:rsidRPr="00FF0CFE">
              <w:rPr>
                <w:rFonts w:ascii="Arial" w:hAnsi="Arial" w:cs="Arial"/>
                <w:color w:val="000000"/>
                <w:sz w:val="12"/>
                <w:szCs w:val="12"/>
              </w:rPr>
              <w:t>т</w:t>
            </w:r>
            <w:r w:rsidRPr="00FF0CFE">
              <w:rPr>
                <w:rFonts w:ascii="Arial" w:hAnsi="Arial" w:cs="Arial"/>
                <w:color w:val="000000"/>
                <w:sz w:val="12"/>
                <w:szCs w:val="12"/>
              </w:rPr>
              <w:t>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542 500,00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40 000,00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40 000,00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FF0CFE">
              <w:rPr>
                <w:rFonts w:ascii="Arial" w:hAnsi="Arial" w:cs="Arial"/>
                <w:color w:val="000000"/>
                <w:sz w:val="12"/>
                <w:szCs w:val="12"/>
              </w:rPr>
              <w:t>ь</w:t>
            </w:r>
            <w:r w:rsidRPr="00FF0CFE">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7 513,17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32 486,83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35 000,00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FF0CFE">
              <w:rPr>
                <w:rFonts w:ascii="Arial" w:hAnsi="Arial" w:cs="Arial"/>
                <w:color w:val="000000"/>
                <w:sz w:val="12"/>
                <w:szCs w:val="12"/>
              </w:rPr>
              <w:t>о</w:t>
            </w:r>
            <w:r w:rsidRPr="00FF0CFE">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32 833 660,06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22 600 292,08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32 833 660,06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22 600 292,08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FF0CFE">
              <w:rPr>
                <w:rFonts w:ascii="Arial" w:hAnsi="Arial" w:cs="Arial"/>
                <w:color w:val="000000"/>
                <w:sz w:val="12"/>
                <w:szCs w:val="12"/>
              </w:rPr>
              <w:t>й</w:t>
            </w:r>
            <w:r w:rsidRPr="00FF0CFE">
              <w:rPr>
                <w:rFonts w:ascii="Arial" w:hAnsi="Arial" w:cs="Arial"/>
                <w:color w:val="000000"/>
                <w:sz w:val="12"/>
                <w:szCs w:val="12"/>
              </w:rPr>
              <w:t>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272 800,00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272 800,00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272 800,00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199 063,80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272 800,00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FF0CFE">
              <w:rPr>
                <w:rFonts w:ascii="Arial" w:hAnsi="Arial" w:cs="Arial"/>
                <w:color w:val="000000"/>
                <w:sz w:val="12"/>
                <w:szCs w:val="12"/>
              </w:rPr>
              <w:t>ь</w:t>
            </w:r>
            <w:r w:rsidRPr="00FF0CFE">
              <w:rPr>
                <w:rFonts w:ascii="Arial" w:hAnsi="Arial" w:cs="Arial"/>
                <w:color w:val="000000"/>
                <w:sz w:val="12"/>
                <w:szCs w:val="12"/>
              </w:rPr>
              <w:t>ным транспортом общего пол</w:t>
            </w:r>
            <w:r w:rsidRPr="00FF0CFE">
              <w:rPr>
                <w:rFonts w:ascii="Arial" w:hAnsi="Arial" w:cs="Arial"/>
                <w:color w:val="000000"/>
                <w:sz w:val="12"/>
                <w:szCs w:val="12"/>
              </w:rPr>
              <w:t>ь</w:t>
            </w:r>
            <w:r w:rsidRPr="00FF0CFE">
              <w:rPr>
                <w:rFonts w:ascii="Arial" w:hAnsi="Arial" w:cs="Arial"/>
                <w:color w:val="000000"/>
                <w:sz w:val="12"/>
                <w:szCs w:val="12"/>
              </w:rPr>
              <w:t>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21 070 600,00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21 070 600,00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21 070 600,00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21 070 600,00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w:t>
            </w:r>
            <w:r w:rsidRPr="00FF0CFE">
              <w:rPr>
                <w:rFonts w:ascii="Arial" w:hAnsi="Arial" w:cs="Arial"/>
                <w:color w:val="000000"/>
                <w:sz w:val="12"/>
                <w:szCs w:val="12"/>
              </w:rPr>
              <w:t>и</w:t>
            </w:r>
            <w:r w:rsidRPr="00FF0CFE">
              <w:rPr>
                <w:rFonts w:ascii="Arial" w:hAnsi="Arial" w:cs="Arial"/>
                <w:color w:val="000000"/>
                <w:sz w:val="12"/>
                <w:szCs w:val="12"/>
              </w:rPr>
              <w:t>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1 098 892,08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1 098 892,08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1 098 892,08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1 098 892,08</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w:t>
            </w:r>
            <w:r w:rsidRPr="00FF0CFE">
              <w:rPr>
                <w:rFonts w:ascii="Arial" w:hAnsi="Arial" w:cs="Arial"/>
                <w:color w:val="000000"/>
                <w:sz w:val="12"/>
                <w:szCs w:val="12"/>
              </w:rPr>
              <w:t>и</w:t>
            </w:r>
            <w:r w:rsidRPr="00FF0CFE">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5 061 956,54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5 058 956,54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699 629,24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699 629,24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699 629,24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78 000,00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242 202,39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29 500,00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406 342,85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w:t>
            </w:r>
            <w:r w:rsidRPr="00FF0CFE">
              <w:rPr>
                <w:rFonts w:ascii="Arial" w:hAnsi="Arial" w:cs="Arial"/>
                <w:color w:val="000000"/>
                <w:sz w:val="12"/>
                <w:szCs w:val="12"/>
              </w:rPr>
              <w:t>и</w:t>
            </w:r>
            <w:r w:rsidRPr="00FF0CFE">
              <w:rPr>
                <w:rFonts w:ascii="Arial" w:hAnsi="Arial" w:cs="Arial"/>
                <w:color w:val="000000"/>
                <w:sz w:val="12"/>
                <w:szCs w:val="12"/>
              </w:rPr>
              <w:t>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39 000,00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Приобретение дорожного колеса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9430010672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16 800,00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120 050,00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30 834,46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26 301 782,00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20 540 590,00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20 687 890,00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1 512 100,00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1 512 100,00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1 512 100,00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FF0CFE">
              <w:rPr>
                <w:rFonts w:ascii="Arial" w:hAnsi="Arial" w:cs="Arial"/>
                <w:color w:val="000000"/>
                <w:sz w:val="12"/>
                <w:szCs w:val="12"/>
              </w:rPr>
              <w:t>й</w:t>
            </w:r>
            <w:r w:rsidRPr="00FF0CFE">
              <w:rPr>
                <w:rFonts w:ascii="Arial" w:hAnsi="Arial" w:cs="Arial"/>
                <w:color w:val="000000"/>
                <w:sz w:val="12"/>
                <w:szCs w:val="12"/>
              </w:rPr>
              <w:t>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1 512 100,00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660 587,73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659 776,26</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196 024,96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196 836,43</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12 000,00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563 287,31</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24 780 390,00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18 924 090,00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18 752 690,00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FF0CFE">
              <w:rPr>
                <w:rFonts w:ascii="Arial" w:hAnsi="Arial" w:cs="Arial"/>
                <w:color w:val="000000"/>
                <w:sz w:val="12"/>
                <w:szCs w:val="12"/>
              </w:rPr>
              <w:t>е</w:t>
            </w:r>
            <w:r w:rsidRPr="00FF0CFE">
              <w:rPr>
                <w:rFonts w:ascii="Arial" w:hAnsi="Arial" w:cs="Arial"/>
                <w:color w:val="000000"/>
                <w:sz w:val="12"/>
                <w:szCs w:val="12"/>
              </w:rPr>
              <w:t>ние государственных полн</w:t>
            </w:r>
            <w:r w:rsidRPr="00FF0CFE">
              <w:rPr>
                <w:rFonts w:ascii="Arial" w:hAnsi="Arial" w:cs="Arial"/>
                <w:color w:val="000000"/>
                <w:sz w:val="12"/>
                <w:szCs w:val="12"/>
              </w:rPr>
              <w:t>о</w:t>
            </w:r>
            <w:r w:rsidRPr="00FF0CFE">
              <w:rPr>
                <w:rFonts w:ascii="Arial" w:hAnsi="Arial" w:cs="Arial"/>
                <w:color w:val="000000"/>
                <w:sz w:val="12"/>
                <w:szCs w:val="12"/>
              </w:rPr>
              <w:t>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807 700,00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807 700,00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807 700,00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807 700,00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16 597 500,00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16 597 500,00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16 597 500,00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16 597 500,00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FF0CFE">
              <w:rPr>
                <w:rFonts w:ascii="Arial" w:hAnsi="Arial" w:cs="Arial"/>
                <w:color w:val="000000"/>
                <w:sz w:val="12"/>
                <w:szCs w:val="12"/>
              </w:rPr>
              <w:t>е</w:t>
            </w:r>
            <w:r w:rsidRPr="00FF0CFE">
              <w:rPr>
                <w:rFonts w:ascii="Arial" w:hAnsi="Arial" w:cs="Arial"/>
                <w:color w:val="000000"/>
                <w:sz w:val="12"/>
                <w:szCs w:val="12"/>
              </w:rPr>
              <w:t>данные отдельные госуда</w:t>
            </w:r>
            <w:r w:rsidRPr="00FF0CFE">
              <w:rPr>
                <w:rFonts w:ascii="Arial" w:hAnsi="Arial" w:cs="Arial"/>
                <w:color w:val="000000"/>
                <w:sz w:val="12"/>
                <w:szCs w:val="12"/>
              </w:rPr>
              <w:t>р</w:t>
            </w:r>
            <w:r w:rsidRPr="00FF0CFE">
              <w:rPr>
                <w:rFonts w:ascii="Arial" w:hAnsi="Arial" w:cs="Arial"/>
                <w:color w:val="000000"/>
                <w:sz w:val="12"/>
                <w:szCs w:val="12"/>
              </w:rPr>
              <w:t>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1 343 490,00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1 343 490,00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1 343 490,00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1 343 490,00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FF0CFE">
              <w:rPr>
                <w:rFonts w:ascii="Arial" w:hAnsi="Arial" w:cs="Arial"/>
                <w:color w:val="000000"/>
                <w:sz w:val="12"/>
                <w:szCs w:val="12"/>
              </w:rPr>
              <w:t>т</w:t>
            </w:r>
            <w:r w:rsidRPr="00FF0CFE">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FF0CFE">
              <w:rPr>
                <w:rFonts w:ascii="Arial" w:hAnsi="Arial" w:cs="Arial"/>
                <w:color w:val="000000"/>
                <w:sz w:val="12"/>
                <w:szCs w:val="12"/>
              </w:rPr>
              <w:t>и</w:t>
            </w:r>
            <w:r w:rsidRPr="00FF0CFE">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w:t>
            </w:r>
            <w:r w:rsidRPr="00FF0CFE">
              <w:rPr>
                <w:rFonts w:ascii="Arial" w:hAnsi="Arial" w:cs="Arial"/>
                <w:color w:val="000000"/>
                <w:sz w:val="12"/>
                <w:szCs w:val="12"/>
              </w:rPr>
              <w:t>б</w:t>
            </w:r>
            <w:r w:rsidRPr="00FF0CFE">
              <w:rPr>
                <w:rFonts w:ascii="Arial" w:hAnsi="Arial" w:cs="Arial"/>
                <w:color w:val="000000"/>
                <w:sz w:val="12"/>
                <w:szCs w:val="12"/>
              </w:rPr>
              <w:t>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97 900,00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FF0CFE">
              <w:rPr>
                <w:rFonts w:ascii="Arial" w:hAnsi="Arial" w:cs="Arial"/>
                <w:color w:val="000000"/>
                <w:sz w:val="12"/>
                <w:szCs w:val="12"/>
              </w:rPr>
              <w:t>р</w:t>
            </w:r>
            <w:r w:rsidRPr="00FF0CFE">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FF0CFE">
              <w:rPr>
                <w:rFonts w:ascii="Arial" w:hAnsi="Arial" w:cs="Arial"/>
                <w:color w:val="000000"/>
                <w:sz w:val="12"/>
                <w:szCs w:val="12"/>
              </w:rPr>
              <w:t>о</w:t>
            </w:r>
            <w:r w:rsidRPr="00FF0CFE">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w:t>
            </w:r>
            <w:r w:rsidRPr="00FF0CFE">
              <w:rPr>
                <w:rFonts w:ascii="Arial" w:hAnsi="Arial" w:cs="Arial"/>
                <w:color w:val="000000"/>
                <w:sz w:val="12"/>
                <w:szCs w:val="12"/>
              </w:rPr>
              <w:t>и</w:t>
            </w:r>
            <w:r w:rsidRPr="00FF0CFE">
              <w:rPr>
                <w:rFonts w:ascii="Arial" w:hAnsi="Arial" w:cs="Arial"/>
                <w:color w:val="000000"/>
                <w:sz w:val="12"/>
                <w:szCs w:val="12"/>
              </w:rPr>
              <w:t>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97 900,00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97 900,00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97 900,00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97 900,00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325 200,00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FF0CFE">
              <w:rPr>
                <w:rFonts w:ascii="Arial" w:hAnsi="Arial" w:cs="Arial"/>
                <w:color w:val="000000"/>
                <w:sz w:val="12"/>
                <w:szCs w:val="12"/>
              </w:rPr>
              <w:t>е</w:t>
            </w:r>
            <w:r w:rsidRPr="00FF0CFE">
              <w:rPr>
                <w:rFonts w:ascii="Arial" w:hAnsi="Arial" w:cs="Arial"/>
                <w:color w:val="000000"/>
                <w:sz w:val="12"/>
                <w:szCs w:val="12"/>
              </w:rPr>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325 200,00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325 200,00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325 200,00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325 200,00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1 574 712,67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1 574 712,67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1 198 704,05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1 198 704,05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FF0CFE">
              <w:rPr>
                <w:rFonts w:ascii="Arial" w:hAnsi="Arial" w:cs="Arial"/>
                <w:color w:val="000000"/>
                <w:sz w:val="12"/>
                <w:szCs w:val="12"/>
              </w:rPr>
              <w:t>н</w:t>
            </w:r>
            <w:r w:rsidRPr="00FF0CFE">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1 198 704,05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1 198 704,05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362 008,62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362 008,62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FF0CFE">
              <w:rPr>
                <w:rFonts w:ascii="Arial" w:hAnsi="Arial" w:cs="Arial"/>
                <w:color w:val="000000"/>
                <w:sz w:val="12"/>
                <w:szCs w:val="12"/>
              </w:rPr>
              <w:t>н</w:t>
            </w:r>
            <w:r w:rsidRPr="00FF0CFE">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362 008,62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362 008,62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FF0CFE">
              <w:rPr>
                <w:rFonts w:ascii="Arial" w:hAnsi="Arial" w:cs="Arial"/>
                <w:color w:val="000000"/>
                <w:sz w:val="12"/>
                <w:szCs w:val="12"/>
              </w:rPr>
              <w:t>н</w:t>
            </w:r>
            <w:r w:rsidRPr="00FF0CFE">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FF0CFE">
              <w:rPr>
                <w:rFonts w:ascii="Arial" w:hAnsi="Arial" w:cs="Arial"/>
                <w:color w:val="000000"/>
                <w:sz w:val="12"/>
                <w:szCs w:val="12"/>
              </w:rPr>
              <w:t>а</w:t>
            </w:r>
            <w:r w:rsidRPr="00FF0CFE">
              <w:rPr>
                <w:rFonts w:ascii="Arial" w:hAnsi="Arial" w:cs="Arial"/>
                <w:color w:val="000000"/>
                <w:sz w:val="12"/>
                <w:szCs w:val="12"/>
              </w:rPr>
              <w:t>ния на оказание государстве</w:t>
            </w:r>
            <w:r w:rsidRPr="00FF0CFE">
              <w:rPr>
                <w:rFonts w:ascii="Arial" w:hAnsi="Arial" w:cs="Arial"/>
                <w:color w:val="000000"/>
                <w:sz w:val="12"/>
                <w:szCs w:val="12"/>
              </w:rPr>
              <w:t>н</w:t>
            </w:r>
            <w:r w:rsidRPr="00FF0CFE">
              <w:rPr>
                <w:rFonts w:ascii="Arial" w:hAnsi="Arial" w:cs="Arial"/>
                <w:color w:val="000000"/>
                <w:sz w:val="12"/>
                <w:szCs w:val="12"/>
              </w:rPr>
              <w:t>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14 000,00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3 384 590,12</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897 236,55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897 236,55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897 236,55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FF0CFE">
              <w:rPr>
                <w:rFonts w:ascii="Arial" w:hAnsi="Arial" w:cs="Arial"/>
                <w:color w:val="000000"/>
                <w:sz w:val="12"/>
                <w:szCs w:val="12"/>
              </w:rPr>
              <w:t>о</w:t>
            </w:r>
            <w:r w:rsidRPr="00FF0CF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897 236,55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658 323,00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198 813,55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2 487 353,57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1 647 500,57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1 647 500,57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FF0CFE">
              <w:rPr>
                <w:rFonts w:ascii="Arial" w:hAnsi="Arial" w:cs="Arial"/>
                <w:color w:val="000000"/>
                <w:sz w:val="12"/>
                <w:szCs w:val="12"/>
              </w:rPr>
              <w:t>о</w:t>
            </w:r>
            <w:r w:rsidRPr="00FF0CF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1 647 500,57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949 386,00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286 714,57</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61 200,00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263 209,47</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270 000,00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839 853,00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839 853,00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FF0CFE">
              <w:rPr>
                <w:rFonts w:ascii="Arial" w:hAnsi="Arial" w:cs="Arial"/>
                <w:color w:val="000000"/>
                <w:sz w:val="12"/>
                <w:szCs w:val="12"/>
              </w:rPr>
              <w:t>о</w:t>
            </w:r>
            <w:r w:rsidRPr="00FF0CFE">
              <w:rPr>
                <w:rFonts w:ascii="Arial" w:hAnsi="Arial" w:cs="Arial"/>
                <w:color w:val="000000"/>
                <w:sz w:val="12"/>
                <w:szCs w:val="12"/>
              </w:rPr>
              <w:t>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839 853,00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509 211,00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40 100,00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153 782,00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58 509,00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80 506,00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73 851,00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56 254,00</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rPr>
                <w:rFonts w:ascii="Arial" w:hAnsi="Arial" w:cs="Arial"/>
                <w:color w:val="000000"/>
                <w:sz w:val="12"/>
                <w:szCs w:val="12"/>
              </w:rPr>
            </w:pPr>
            <w:r w:rsidRPr="00FF0CFE">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rPr>
                <w:rFonts w:ascii="Arial" w:hAnsi="Arial" w:cs="Arial"/>
                <w:color w:val="000000"/>
                <w:sz w:val="12"/>
                <w:szCs w:val="12"/>
              </w:rPr>
            </w:pPr>
            <w:r w:rsidRPr="00FF0CFE">
              <w:rPr>
                <w:rFonts w:ascii="Arial" w:hAnsi="Arial" w:cs="Arial"/>
                <w:color w:val="000000"/>
                <w:sz w:val="12"/>
                <w:szCs w:val="12"/>
              </w:rPr>
              <w:t>13 170 952,75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0"/>
              <w:rPr>
                <w:rFonts w:ascii="Arial" w:hAnsi="Arial" w:cs="Arial"/>
                <w:color w:val="000000"/>
                <w:sz w:val="12"/>
                <w:szCs w:val="12"/>
              </w:rPr>
            </w:pPr>
            <w:r w:rsidRPr="00FF0CFE">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0"/>
              <w:rPr>
                <w:rFonts w:ascii="Arial" w:hAnsi="Arial" w:cs="Arial"/>
                <w:color w:val="000000"/>
                <w:sz w:val="12"/>
                <w:szCs w:val="12"/>
              </w:rPr>
            </w:pPr>
            <w:r w:rsidRPr="00FF0CFE">
              <w:rPr>
                <w:rFonts w:ascii="Arial" w:hAnsi="Arial" w:cs="Arial"/>
                <w:color w:val="000000"/>
                <w:sz w:val="12"/>
                <w:szCs w:val="12"/>
              </w:rPr>
              <w:t>13 170 952,75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2"/>
              <w:rPr>
                <w:rFonts w:ascii="Arial" w:hAnsi="Arial" w:cs="Arial"/>
                <w:color w:val="000000"/>
                <w:sz w:val="12"/>
                <w:szCs w:val="12"/>
              </w:rPr>
            </w:pPr>
            <w:r w:rsidRPr="00FF0CF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2"/>
              <w:rPr>
                <w:rFonts w:ascii="Arial" w:hAnsi="Arial" w:cs="Arial"/>
                <w:color w:val="000000"/>
                <w:sz w:val="12"/>
                <w:szCs w:val="12"/>
              </w:rPr>
            </w:pPr>
            <w:r w:rsidRPr="00FF0CFE">
              <w:rPr>
                <w:rFonts w:ascii="Arial" w:hAnsi="Arial" w:cs="Arial"/>
                <w:color w:val="000000"/>
                <w:sz w:val="12"/>
                <w:szCs w:val="12"/>
              </w:rPr>
              <w:t>13 170 952,75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3"/>
              <w:rPr>
                <w:rFonts w:ascii="Arial" w:hAnsi="Arial" w:cs="Arial"/>
                <w:color w:val="000000"/>
                <w:sz w:val="12"/>
                <w:szCs w:val="12"/>
              </w:rPr>
            </w:pPr>
            <w:r w:rsidRPr="00FF0CF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3"/>
              <w:rPr>
                <w:rFonts w:ascii="Arial" w:hAnsi="Arial" w:cs="Arial"/>
                <w:color w:val="000000"/>
                <w:sz w:val="12"/>
                <w:szCs w:val="12"/>
              </w:rPr>
            </w:pPr>
            <w:r w:rsidRPr="00FF0CFE">
              <w:rPr>
                <w:rFonts w:ascii="Arial" w:hAnsi="Arial" w:cs="Arial"/>
                <w:color w:val="000000"/>
                <w:sz w:val="12"/>
                <w:szCs w:val="12"/>
              </w:rPr>
              <w:t>13 170 952,75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4"/>
              <w:rPr>
                <w:rFonts w:ascii="Arial" w:hAnsi="Arial" w:cs="Arial"/>
                <w:color w:val="000000"/>
                <w:sz w:val="12"/>
                <w:szCs w:val="12"/>
              </w:rPr>
            </w:pPr>
            <w:r w:rsidRPr="00FF0CF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4"/>
              <w:rPr>
                <w:rFonts w:ascii="Arial" w:hAnsi="Arial" w:cs="Arial"/>
                <w:color w:val="000000"/>
                <w:sz w:val="12"/>
                <w:szCs w:val="12"/>
              </w:rPr>
            </w:pPr>
            <w:r w:rsidRPr="00FF0CFE">
              <w:rPr>
                <w:rFonts w:ascii="Arial" w:hAnsi="Arial" w:cs="Arial"/>
                <w:color w:val="000000"/>
                <w:sz w:val="12"/>
                <w:szCs w:val="12"/>
              </w:rPr>
              <w:t>13 170 952,75</w:t>
            </w:r>
          </w:p>
        </w:tc>
      </w:tr>
      <w:tr w:rsidR="00FF0CFE" w:rsidRPr="00FF0CFE" w:rsidTr="00FF0CFE">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FF0CFE" w:rsidRPr="00FF0CFE" w:rsidRDefault="00FF0CFE" w:rsidP="00FF0CFE">
            <w:pPr>
              <w:outlineLvl w:val="5"/>
              <w:rPr>
                <w:rFonts w:ascii="Arial" w:hAnsi="Arial" w:cs="Arial"/>
                <w:color w:val="000000"/>
                <w:sz w:val="12"/>
                <w:szCs w:val="12"/>
              </w:rPr>
            </w:pPr>
            <w:r w:rsidRPr="00FF0CFE">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center"/>
              <w:outlineLvl w:val="5"/>
              <w:rPr>
                <w:rFonts w:ascii="Arial" w:hAnsi="Arial" w:cs="Arial"/>
                <w:color w:val="000000"/>
                <w:sz w:val="12"/>
                <w:szCs w:val="12"/>
              </w:rPr>
            </w:pPr>
            <w:r w:rsidRPr="00FF0CFE">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FF0CFE" w:rsidRPr="00FF0CFE" w:rsidRDefault="00FF0CFE" w:rsidP="00FF0CFE">
            <w:pPr>
              <w:jc w:val="right"/>
              <w:outlineLvl w:val="5"/>
              <w:rPr>
                <w:rFonts w:ascii="Arial" w:hAnsi="Arial" w:cs="Arial"/>
                <w:color w:val="000000"/>
                <w:sz w:val="12"/>
                <w:szCs w:val="12"/>
              </w:rPr>
            </w:pPr>
            <w:r w:rsidRPr="00FF0CFE">
              <w:rPr>
                <w:rFonts w:ascii="Arial" w:hAnsi="Arial" w:cs="Arial"/>
                <w:color w:val="000000"/>
                <w:sz w:val="12"/>
                <w:szCs w:val="12"/>
              </w:rPr>
              <w:t>13 170 952,75</w:t>
            </w:r>
          </w:p>
        </w:tc>
      </w:tr>
      <w:tr w:rsidR="00FF0CFE" w:rsidRPr="00FF0CFE" w:rsidTr="00FF0CFE">
        <w:trPr>
          <w:trHeight w:val="20"/>
        </w:trPr>
        <w:tc>
          <w:tcPr>
            <w:tcW w:w="0" w:type="auto"/>
            <w:gridSpan w:val="4"/>
            <w:tcBorders>
              <w:top w:val="single" w:sz="4" w:space="0" w:color="000000"/>
              <w:left w:val="nil"/>
              <w:bottom w:val="nil"/>
              <w:right w:val="nil"/>
            </w:tcBorders>
            <w:shd w:val="clear" w:color="000000" w:fill="FFFFFF"/>
            <w:noWrap/>
            <w:vAlign w:val="bottom"/>
            <w:hideMark/>
          </w:tcPr>
          <w:p w:rsidR="00FF0CFE" w:rsidRPr="00FF0CFE" w:rsidRDefault="00FF0CFE" w:rsidP="00FF0CFE">
            <w:pPr>
              <w:jc w:val="right"/>
              <w:rPr>
                <w:rFonts w:ascii="Arial" w:hAnsi="Arial" w:cs="Arial"/>
                <w:b/>
                <w:bCs/>
                <w:color w:val="000000"/>
                <w:sz w:val="12"/>
                <w:szCs w:val="12"/>
              </w:rPr>
            </w:pPr>
            <w:r w:rsidRPr="00FF0CFE">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FF0CFE" w:rsidRPr="00FF0CFE" w:rsidRDefault="00FF0CFE" w:rsidP="00FF0CFE">
            <w:pPr>
              <w:jc w:val="right"/>
              <w:rPr>
                <w:rFonts w:ascii="Arial" w:hAnsi="Arial" w:cs="Arial"/>
                <w:b/>
                <w:bCs/>
                <w:color w:val="000000"/>
                <w:sz w:val="12"/>
                <w:szCs w:val="12"/>
              </w:rPr>
            </w:pPr>
            <w:r w:rsidRPr="00FF0CFE">
              <w:rPr>
                <w:rFonts w:ascii="Arial" w:hAnsi="Arial" w:cs="Arial"/>
                <w:b/>
                <w:bCs/>
                <w:color w:val="000000"/>
                <w:sz w:val="12"/>
                <w:szCs w:val="12"/>
              </w:rPr>
              <w:t>577 743 748,18</w:t>
            </w:r>
          </w:p>
        </w:tc>
        <w:tc>
          <w:tcPr>
            <w:tcW w:w="0" w:type="auto"/>
            <w:tcBorders>
              <w:top w:val="nil"/>
              <w:left w:val="nil"/>
              <w:bottom w:val="nil"/>
              <w:right w:val="nil"/>
            </w:tcBorders>
            <w:shd w:val="clear" w:color="000000" w:fill="FFFFFF"/>
            <w:noWrap/>
            <w:hideMark/>
          </w:tcPr>
          <w:p w:rsidR="00FF0CFE" w:rsidRPr="00FF0CFE" w:rsidRDefault="00FF0CFE" w:rsidP="00FF0CFE">
            <w:pPr>
              <w:jc w:val="right"/>
              <w:rPr>
                <w:rFonts w:ascii="Arial" w:hAnsi="Arial" w:cs="Arial"/>
                <w:b/>
                <w:bCs/>
                <w:color w:val="000000"/>
                <w:sz w:val="12"/>
                <w:szCs w:val="12"/>
              </w:rPr>
            </w:pPr>
            <w:r w:rsidRPr="00FF0CFE">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hideMark/>
          </w:tcPr>
          <w:p w:rsidR="00FF0CFE" w:rsidRPr="00FF0CFE" w:rsidRDefault="00FF0CFE" w:rsidP="00FF0CFE">
            <w:pPr>
              <w:jc w:val="right"/>
              <w:rPr>
                <w:rFonts w:ascii="Arial" w:hAnsi="Arial" w:cs="Arial"/>
                <w:b/>
                <w:bCs/>
                <w:color w:val="000000"/>
                <w:sz w:val="12"/>
                <w:szCs w:val="12"/>
              </w:rPr>
            </w:pPr>
            <w:r w:rsidRPr="00FF0CFE">
              <w:rPr>
                <w:rFonts w:ascii="Arial" w:hAnsi="Arial" w:cs="Arial"/>
                <w:b/>
                <w:bCs/>
                <w:color w:val="000000"/>
                <w:sz w:val="12"/>
                <w:szCs w:val="12"/>
              </w:rPr>
              <w:t>498 093 945,82</w:t>
            </w:r>
          </w:p>
        </w:tc>
      </w:tr>
    </w:tbl>
    <w:p w:rsidR="00187A45" w:rsidRDefault="00187A45" w:rsidP="00306623">
      <w:pPr>
        <w:shd w:val="clear" w:color="auto" w:fill="FFFFFF"/>
        <w:suppressAutoHyphens/>
        <w:ind w:firstLine="284"/>
        <w:jc w:val="center"/>
        <w:rPr>
          <w:rFonts w:ascii="Arial" w:hAnsi="Arial" w:cs="Arial"/>
          <w:b/>
          <w:sz w:val="16"/>
          <w:szCs w:val="16"/>
        </w:rPr>
      </w:pPr>
    </w:p>
    <w:p w:rsidR="005C42F0" w:rsidRPr="005C42F0" w:rsidRDefault="005C42F0" w:rsidP="005C42F0">
      <w:pPr>
        <w:jc w:val="center"/>
        <w:rPr>
          <w:rFonts w:ascii="Arial" w:hAnsi="Arial" w:cs="Arial"/>
          <w:b/>
          <w:sz w:val="16"/>
          <w:szCs w:val="16"/>
        </w:rPr>
      </w:pPr>
      <w:r w:rsidRPr="005C42F0">
        <w:rPr>
          <w:rFonts w:ascii="Arial" w:hAnsi="Arial" w:cs="Arial"/>
          <w:b/>
          <w:sz w:val="16"/>
          <w:szCs w:val="16"/>
        </w:rPr>
        <w:t>ДУМА ВАЛДАЙСКОГО МУНИЦИПАЛЬНОГО РАЙОНА</w:t>
      </w:r>
    </w:p>
    <w:p w:rsidR="005C42F0" w:rsidRPr="005C42F0" w:rsidRDefault="005C42F0" w:rsidP="005C42F0">
      <w:pPr>
        <w:pStyle w:val="2"/>
        <w:rPr>
          <w:rFonts w:ascii="Arial" w:hAnsi="Arial" w:cs="Arial"/>
          <w:b/>
          <w:color w:val="000000"/>
          <w:sz w:val="16"/>
          <w:szCs w:val="16"/>
        </w:rPr>
      </w:pPr>
      <w:r w:rsidRPr="005C42F0">
        <w:rPr>
          <w:rFonts w:ascii="Arial" w:hAnsi="Arial" w:cs="Arial"/>
          <w:b/>
          <w:color w:val="000000"/>
          <w:sz w:val="16"/>
          <w:szCs w:val="16"/>
        </w:rPr>
        <w:t>Р Е Ш Е Н И Е</w:t>
      </w:r>
    </w:p>
    <w:p w:rsidR="005C42F0" w:rsidRPr="005C42F0" w:rsidRDefault="005C42F0" w:rsidP="005C42F0">
      <w:pPr>
        <w:jc w:val="center"/>
        <w:rPr>
          <w:rFonts w:ascii="Arial" w:hAnsi="Arial" w:cs="Arial"/>
          <w:b/>
          <w:sz w:val="16"/>
          <w:szCs w:val="16"/>
        </w:rPr>
      </w:pPr>
      <w:r w:rsidRPr="005C42F0">
        <w:rPr>
          <w:rFonts w:ascii="Arial" w:hAnsi="Arial" w:cs="Arial"/>
          <w:b/>
          <w:sz w:val="16"/>
          <w:szCs w:val="16"/>
        </w:rPr>
        <w:t>Об утверждении Методик расчёта распределения</w:t>
      </w:r>
      <w:r>
        <w:rPr>
          <w:rFonts w:ascii="Arial" w:hAnsi="Arial" w:cs="Arial"/>
          <w:b/>
          <w:sz w:val="16"/>
          <w:szCs w:val="16"/>
        </w:rPr>
        <w:t xml:space="preserve"> </w:t>
      </w:r>
      <w:r w:rsidRPr="005C42F0">
        <w:rPr>
          <w:rFonts w:ascii="Arial" w:hAnsi="Arial" w:cs="Arial"/>
          <w:b/>
          <w:sz w:val="16"/>
          <w:szCs w:val="16"/>
        </w:rPr>
        <w:t>субвенций между бюджетами поселений и расчёта</w:t>
      </w:r>
    </w:p>
    <w:p w:rsidR="005C42F0" w:rsidRPr="005C42F0" w:rsidRDefault="005C42F0" w:rsidP="005C42F0">
      <w:pPr>
        <w:jc w:val="center"/>
        <w:rPr>
          <w:rFonts w:ascii="Arial" w:hAnsi="Arial" w:cs="Arial"/>
          <w:b/>
          <w:sz w:val="16"/>
          <w:szCs w:val="16"/>
        </w:rPr>
      </w:pPr>
      <w:r w:rsidRPr="005C42F0">
        <w:rPr>
          <w:rFonts w:ascii="Arial" w:hAnsi="Arial" w:cs="Arial"/>
          <w:b/>
          <w:sz w:val="16"/>
          <w:szCs w:val="16"/>
        </w:rPr>
        <w:t>дотаций на выравнивание обеспеченности поселений</w:t>
      </w:r>
    </w:p>
    <w:p w:rsidR="005C42F0" w:rsidRPr="005C42F0" w:rsidRDefault="005C42F0" w:rsidP="005C42F0">
      <w:pPr>
        <w:jc w:val="both"/>
        <w:rPr>
          <w:rFonts w:ascii="Arial" w:hAnsi="Arial" w:cs="Arial"/>
          <w:b/>
          <w:sz w:val="16"/>
          <w:szCs w:val="16"/>
        </w:rPr>
      </w:pPr>
      <w:r w:rsidRPr="005C42F0">
        <w:rPr>
          <w:rFonts w:ascii="Arial" w:hAnsi="Arial" w:cs="Arial"/>
          <w:b/>
          <w:sz w:val="16"/>
          <w:szCs w:val="16"/>
        </w:rPr>
        <w:t>Принято Думой</w:t>
      </w:r>
      <w:r w:rsidRPr="005C42F0">
        <w:rPr>
          <w:rFonts w:ascii="Arial" w:hAnsi="Arial" w:cs="Arial"/>
          <w:b/>
          <w:sz w:val="16"/>
          <w:szCs w:val="16"/>
        </w:rPr>
        <w:tab/>
        <w:t>муниципального района 25 декабря 2020 года.</w:t>
      </w:r>
    </w:p>
    <w:p w:rsidR="005C42F0" w:rsidRPr="005C42F0" w:rsidRDefault="005C42F0" w:rsidP="005C42F0">
      <w:pPr>
        <w:ind w:firstLine="284"/>
        <w:jc w:val="both"/>
        <w:rPr>
          <w:rFonts w:ascii="Arial" w:hAnsi="Arial" w:cs="Arial"/>
          <w:b/>
          <w:sz w:val="16"/>
          <w:szCs w:val="16"/>
        </w:rPr>
      </w:pPr>
      <w:r w:rsidRPr="005C42F0">
        <w:rPr>
          <w:rFonts w:ascii="Arial" w:hAnsi="Arial" w:cs="Arial"/>
          <w:sz w:val="16"/>
          <w:szCs w:val="16"/>
        </w:rPr>
        <w:t>В соответствии со статьёй 184.2. Бюджетного кодекса Российской Федерации, Дума Ва</w:t>
      </w:r>
      <w:r w:rsidRPr="005C42F0">
        <w:rPr>
          <w:rFonts w:ascii="Arial" w:hAnsi="Arial" w:cs="Arial"/>
          <w:sz w:val="16"/>
          <w:szCs w:val="16"/>
        </w:rPr>
        <w:t>л</w:t>
      </w:r>
      <w:r w:rsidRPr="005C42F0">
        <w:rPr>
          <w:rFonts w:ascii="Arial" w:hAnsi="Arial" w:cs="Arial"/>
          <w:sz w:val="16"/>
          <w:szCs w:val="16"/>
        </w:rPr>
        <w:t xml:space="preserve">дайского муниципального района </w:t>
      </w:r>
      <w:r w:rsidRPr="005C42F0">
        <w:rPr>
          <w:rFonts w:ascii="Arial" w:hAnsi="Arial" w:cs="Arial"/>
          <w:b/>
          <w:sz w:val="16"/>
          <w:szCs w:val="16"/>
        </w:rPr>
        <w:t>РЕШИЛА:</w:t>
      </w:r>
    </w:p>
    <w:p w:rsidR="005C42F0" w:rsidRPr="005C42F0" w:rsidRDefault="005C42F0" w:rsidP="005C42F0">
      <w:pPr>
        <w:ind w:firstLine="284"/>
        <w:jc w:val="both"/>
        <w:rPr>
          <w:rFonts w:ascii="Arial" w:hAnsi="Arial" w:cs="Arial"/>
          <w:sz w:val="16"/>
          <w:szCs w:val="16"/>
        </w:rPr>
      </w:pPr>
      <w:r w:rsidRPr="005C42F0">
        <w:rPr>
          <w:rFonts w:ascii="Arial" w:hAnsi="Arial" w:cs="Arial"/>
          <w:sz w:val="16"/>
          <w:szCs w:val="16"/>
        </w:rPr>
        <w:t>1. Утвердить прилагаемую Методику расчёта распределения субвенции между бюджетами поселений из бюджета муниципального района на ос</w:t>
      </w:r>
      <w:r w:rsidRPr="005C42F0">
        <w:rPr>
          <w:rFonts w:ascii="Arial" w:hAnsi="Arial" w:cs="Arial"/>
          <w:sz w:val="16"/>
          <w:szCs w:val="16"/>
        </w:rPr>
        <w:t>у</w:t>
      </w:r>
      <w:r w:rsidRPr="005C42F0">
        <w:rPr>
          <w:rFonts w:ascii="Arial" w:hAnsi="Arial" w:cs="Arial"/>
          <w:sz w:val="16"/>
          <w:szCs w:val="16"/>
        </w:rPr>
        <w:t>ществление государственных полномочий по первичному воинскому учёту на территориях, где отсутствуют военные комиссари</w:t>
      </w:r>
      <w:r w:rsidRPr="005C42F0">
        <w:rPr>
          <w:rFonts w:ascii="Arial" w:hAnsi="Arial" w:cs="Arial"/>
          <w:sz w:val="16"/>
          <w:szCs w:val="16"/>
        </w:rPr>
        <w:t>а</w:t>
      </w:r>
      <w:r w:rsidRPr="005C42F0">
        <w:rPr>
          <w:rFonts w:ascii="Arial" w:hAnsi="Arial" w:cs="Arial"/>
          <w:sz w:val="16"/>
          <w:szCs w:val="16"/>
        </w:rPr>
        <w:t>ты.</w:t>
      </w:r>
    </w:p>
    <w:p w:rsidR="005C42F0" w:rsidRPr="005C42F0" w:rsidRDefault="005C42F0" w:rsidP="005C42F0">
      <w:pPr>
        <w:ind w:firstLine="284"/>
        <w:jc w:val="both"/>
        <w:rPr>
          <w:rFonts w:ascii="Arial" w:hAnsi="Arial" w:cs="Arial"/>
          <w:sz w:val="16"/>
          <w:szCs w:val="16"/>
        </w:rPr>
      </w:pPr>
      <w:r w:rsidRPr="005C42F0">
        <w:rPr>
          <w:rFonts w:ascii="Arial" w:hAnsi="Arial" w:cs="Arial"/>
          <w:sz w:val="16"/>
          <w:szCs w:val="16"/>
        </w:rPr>
        <w:t>2. Утвердить прилагаемую Методику расчёта распределения субвенции между бюджетами поселений из бюджета муниципального района по опр</w:t>
      </w:r>
      <w:r w:rsidRPr="005C42F0">
        <w:rPr>
          <w:rFonts w:ascii="Arial" w:hAnsi="Arial" w:cs="Arial"/>
          <w:sz w:val="16"/>
          <w:szCs w:val="16"/>
        </w:rPr>
        <w:t>е</w:t>
      </w:r>
      <w:r w:rsidRPr="005C42F0">
        <w:rPr>
          <w:rFonts w:ascii="Arial" w:hAnsi="Arial" w:cs="Arial"/>
          <w:sz w:val="16"/>
          <w:szCs w:val="16"/>
        </w:rPr>
        <w:t>делению перечня должностных лиц, уполномоченных составлять протоколы об административных правонарушениях, предусмотренных соответству</w:t>
      </w:r>
      <w:r w:rsidRPr="005C42F0">
        <w:rPr>
          <w:rFonts w:ascii="Arial" w:hAnsi="Arial" w:cs="Arial"/>
          <w:sz w:val="16"/>
          <w:szCs w:val="16"/>
        </w:rPr>
        <w:t>ю</w:t>
      </w:r>
      <w:r w:rsidRPr="005C42F0">
        <w:rPr>
          <w:rFonts w:ascii="Arial" w:hAnsi="Arial" w:cs="Arial"/>
          <w:sz w:val="16"/>
          <w:szCs w:val="16"/>
        </w:rPr>
        <w:t>щими статьями областного закона «Об административных правонаруш</w:t>
      </w:r>
      <w:r w:rsidRPr="005C42F0">
        <w:rPr>
          <w:rFonts w:ascii="Arial" w:hAnsi="Arial" w:cs="Arial"/>
          <w:sz w:val="16"/>
          <w:szCs w:val="16"/>
        </w:rPr>
        <w:t>е</w:t>
      </w:r>
      <w:r w:rsidRPr="005C42F0">
        <w:rPr>
          <w:rFonts w:ascii="Arial" w:hAnsi="Arial" w:cs="Arial"/>
          <w:sz w:val="16"/>
          <w:szCs w:val="16"/>
        </w:rPr>
        <w:t>ниях».</w:t>
      </w:r>
    </w:p>
    <w:p w:rsidR="005C42F0" w:rsidRPr="005C42F0" w:rsidRDefault="005C42F0" w:rsidP="005C42F0">
      <w:pPr>
        <w:ind w:firstLine="284"/>
        <w:jc w:val="both"/>
        <w:rPr>
          <w:rFonts w:ascii="Arial" w:hAnsi="Arial" w:cs="Arial"/>
          <w:sz w:val="16"/>
          <w:szCs w:val="16"/>
        </w:rPr>
      </w:pPr>
      <w:r w:rsidRPr="005C42F0">
        <w:rPr>
          <w:rFonts w:ascii="Arial" w:hAnsi="Arial" w:cs="Arial"/>
          <w:sz w:val="16"/>
          <w:szCs w:val="16"/>
        </w:rPr>
        <w:t>3. Утвердить прилагаемую Методику расчёта распределения субвенции между поселениями из бюджета муниципального района на возмещение затрат по содержанию штатных единиц, осуществляющих переданные отдельные государственные полномочия области по организации деятел</w:t>
      </w:r>
      <w:r w:rsidRPr="005C42F0">
        <w:rPr>
          <w:rFonts w:ascii="Arial" w:hAnsi="Arial" w:cs="Arial"/>
          <w:sz w:val="16"/>
          <w:szCs w:val="16"/>
        </w:rPr>
        <w:t>ь</w:t>
      </w:r>
      <w:r w:rsidRPr="005C42F0">
        <w:rPr>
          <w:rFonts w:ascii="Arial" w:hAnsi="Arial" w:cs="Arial"/>
          <w:sz w:val="16"/>
          <w:szCs w:val="16"/>
        </w:rPr>
        <w:t>ности по сбору (в том числе раздельному сбору), транспортированию, обработке, утилизации, обезвреживанию и захоронению твёрдых коммунальных отх</w:t>
      </w:r>
      <w:r w:rsidRPr="005C42F0">
        <w:rPr>
          <w:rFonts w:ascii="Arial" w:hAnsi="Arial" w:cs="Arial"/>
          <w:sz w:val="16"/>
          <w:szCs w:val="16"/>
        </w:rPr>
        <w:t>о</w:t>
      </w:r>
      <w:r w:rsidRPr="005C42F0">
        <w:rPr>
          <w:rFonts w:ascii="Arial" w:hAnsi="Arial" w:cs="Arial"/>
          <w:sz w:val="16"/>
          <w:szCs w:val="16"/>
        </w:rPr>
        <w:t xml:space="preserve">дов. </w:t>
      </w:r>
    </w:p>
    <w:p w:rsidR="005C42F0" w:rsidRPr="005C42F0" w:rsidRDefault="005C42F0" w:rsidP="005C42F0">
      <w:pPr>
        <w:ind w:firstLine="284"/>
        <w:jc w:val="both"/>
        <w:rPr>
          <w:rFonts w:ascii="Arial" w:hAnsi="Arial" w:cs="Arial"/>
          <w:sz w:val="16"/>
          <w:szCs w:val="16"/>
        </w:rPr>
      </w:pPr>
      <w:r w:rsidRPr="005C42F0">
        <w:rPr>
          <w:rFonts w:ascii="Arial" w:hAnsi="Arial" w:cs="Arial"/>
          <w:sz w:val="16"/>
          <w:szCs w:val="16"/>
        </w:rPr>
        <w:t>4. Утвердить прилагаемую методику расчёта дотаций на выравнивание бюджетной обе</w:t>
      </w:r>
      <w:r w:rsidRPr="005C42F0">
        <w:rPr>
          <w:rFonts w:ascii="Arial" w:hAnsi="Arial" w:cs="Arial"/>
          <w:sz w:val="16"/>
          <w:szCs w:val="16"/>
        </w:rPr>
        <w:t>с</w:t>
      </w:r>
      <w:r w:rsidRPr="005C42F0">
        <w:rPr>
          <w:rFonts w:ascii="Arial" w:hAnsi="Arial" w:cs="Arial"/>
          <w:sz w:val="16"/>
          <w:szCs w:val="16"/>
        </w:rPr>
        <w:t>печенности поселений.</w:t>
      </w:r>
    </w:p>
    <w:p w:rsidR="005C42F0" w:rsidRDefault="005C42F0" w:rsidP="005C42F0">
      <w:pPr>
        <w:ind w:firstLine="284"/>
        <w:jc w:val="both"/>
        <w:rPr>
          <w:rFonts w:ascii="Arial" w:hAnsi="Arial" w:cs="Arial"/>
          <w:sz w:val="16"/>
          <w:szCs w:val="16"/>
        </w:rPr>
      </w:pPr>
    </w:p>
    <w:p w:rsidR="005C42F0" w:rsidRPr="005C42F0" w:rsidRDefault="005C42F0" w:rsidP="005C42F0">
      <w:pPr>
        <w:ind w:firstLine="284"/>
        <w:jc w:val="both"/>
        <w:rPr>
          <w:rFonts w:ascii="Arial" w:hAnsi="Arial" w:cs="Arial"/>
          <w:sz w:val="16"/>
          <w:szCs w:val="16"/>
        </w:rPr>
      </w:pPr>
      <w:r w:rsidRPr="005C42F0">
        <w:rPr>
          <w:rFonts w:ascii="Arial" w:hAnsi="Arial" w:cs="Arial"/>
          <w:sz w:val="16"/>
          <w:szCs w:val="16"/>
        </w:rPr>
        <w:t>5.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5C42F0">
        <w:rPr>
          <w:rFonts w:ascii="Arial" w:hAnsi="Arial" w:cs="Arial"/>
          <w:sz w:val="16"/>
          <w:szCs w:val="16"/>
        </w:rPr>
        <w:t>н</w:t>
      </w:r>
      <w:r w:rsidRPr="005C42F0">
        <w:rPr>
          <w:rFonts w:ascii="Arial" w:hAnsi="Arial" w:cs="Arial"/>
          <w:sz w:val="16"/>
          <w:szCs w:val="16"/>
        </w:rPr>
        <w:t>тернет».</w:t>
      </w:r>
    </w:p>
    <w:tbl>
      <w:tblPr>
        <w:tblW w:w="0" w:type="auto"/>
        <w:tblLook w:val="01E0" w:firstRow="1" w:lastRow="1" w:firstColumn="1" w:lastColumn="1" w:noHBand="0" w:noVBand="0"/>
      </w:tblPr>
      <w:tblGrid>
        <w:gridCol w:w="4785"/>
        <w:gridCol w:w="4785"/>
      </w:tblGrid>
      <w:tr w:rsidR="005C42F0" w:rsidRPr="005C42F0" w:rsidTr="005C42F0">
        <w:tc>
          <w:tcPr>
            <w:tcW w:w="4785" w:type="dxa"/>
          </w:tcPr>
          <w:p w:rsidR="005C42F0" w:rsidRPr="005C42F0" w:rsidRDefault="005C42F0" w:rsidP="005C42F0">
            <w:pPr>
              <w:jc w:val="both"/>
              <w:rPr>
                <w:rFonts w:ascii="Arial" w:hAnsi="Arial" w:cs="Arial"/>
                <w:b/>
                <w:color w:val="000000"/>
                <w:sz w:val="16"/>
                <w:szCs w:val="16"/>
              </w:rPr>
            </w:pPr>
            <w:r w:rsidRPr="005C42F0">
              <w:rPr>
                <w:rFonts w:ascii="Arial" w:hAnsi="Arial" w:cs="Arial"/>
                <w:b/>
                <w:color w:val="000000"/>
                <w:sz w:val="16"/>
                <w:szCs w:val="16"/>
              </w:rPr>
              <w:t>Глава муниципального</w:t>
            </w:r>
          </w:p>
          <w:p w:rsidR="005C42F0" w:rsidRPr="005C42F0" w:rsidRDefault="005C42F0" w:rsidP="005C42F0">
            <w:pPr>
              <w:jc w:val="both"/>
              <w:rPr>
                <w:rFonts w:ascii="Arial" w:hAnsi="Arial" w:cs="Arial"/>
                <w:b/>
                <w:color w:val="000000"/>
                <w:sz w:val="16"/>
                <w:szCs w:val="16"/>
              </w:rPr>
            </w:pPr>
            <w:r w:rsidRPr="005C42F0">
              <w:rPr>
                <w:rFonts w:ascii="Arial" w:hAnsi="Arial" w:cs="Arial"/>
                <w:b/>
                <w:color w:val="000000"/>
                <w:sz w:val="16"/>
                <w:szCs w:val="16"/>
              </w:rPr>
              <w:t>района            Ю.В.Стадэ</w:t>
            </w:r>
          </w:p>
          <w:p w:rsidR="005C42F0" w:rsidRPr="005C42F0" w:rsidRDefault="005C42F0" w:rsidP="005C42F0">
            <w:pPr>
              <w:jc w:val="both"/>
              <w:rPr>
                <w:rFonts w:ascii="Arial" w:hAnsi="Arial" w:cs="Arial"/>
                <w:color w:val="000000"/>
                <w:sz w:val="16"/>
                <w:szCs w:val="16"/>
              </w:rPr>
            </w:pPr>
            <w:r w:rsidRPr="005C42F0">
              <w:rPr>
                <w:rFonts w:ascii="Arial" w:hAnsi="Arial" w:cs="Arial"/>
                <w:color w:val="000000"/>
                <w:sz w:val="16"/>
                <w:szCs w:val="16"/>
              </w:rPr>
              <w:t>«25» декабря</w:t>
            </w:r>
            <w:r w:rsidRPr="005C42F0">
              <w:rPr>
                <w:rFonts w:ascii="Arial" w:hAnsi="Arial" w:cs="Arial"/>
                <w:b/>
                <w:color w:val="000000"/>
                <w:sz w:val="16"/>
                <w:szCs w:val="16"/>
              </w:rPr>
              <w:t xml:space="preserve"> </w:t>
            </w:r>
            <w:r w:rsidRPr="005C42F0">
              <w:rPr>
                <w:rFonts w:ascii="Arial" w:hAnsi="Arial" w:cs="Arial"/>
                <w:color w:val="000000"/>
                <w:sz w:val="16"/>
                <w:szCs w:val="16"/>
              </w:rPr>
              <w:t>2020 года № 25</w:t>
            </w:r>
          </w:p>
        </w:tc>
        <w:tc>
          <w:tcPr>
            <w:tcW w:w="4785" w:type="dxa"/>
          </w:tcPr>
          <w:p w:rsidR="005C42F0" w:rsidRPr="005C42F0" w:rsidRDefault="005C42F0" w:rsidP="005C42F0">
            <w:pPr>
              <w:ind w:right="-146"/>
              <w:jc w:val="both"/>
              <w:rPr>
                <w:rFonts w:ascii="Arial" w:hAnsi="Arial" w:cs="Arial"/>
                <w:b/>
                <w:color w:val="000000"/>
                <w:sz w:val="16"/>
                <w:szCs w:val="16"/>
              </w:rPr>
            </w:pPr>
            <w:r w:rsidRPr="005C42F0">
              <w:rPr>
                <w:rFonts w:ascii="Arial" w:hAnsi="Arial" w:cs="Arial"/>
                <w:b/>
                <w:color w:val="000000"/>
                <w:sz w:val="16"/>
                <w:szCs w:val="16"/>
              </w:rPr>
              <w:t>Председатель Думы Валдайск</w:t>
            </w:r>
            <w:r w:rsidRPr="005C42F0">
              <w:rPr>
                <w:rFonts w:ascii="Arial" w:hAnsi="Arial" w:cs="Arial"/>
                <w:b/>
                <w:color w:val="000000"/>
                <w:sz w:val="16"/>
                <w:szCs w:val="16"/>
              </w:rPr>
              <w:t>о</w:t>
            </w:r>
            <w:r w:rsidRPr="005C42F0">
              <w:rPr>
                <w:rFonts w:ascii="Arial" w:hAnsi="Arial" w:cs="Arial"/>
                <w:b/>
                <w:color w:val="000000"/>
                <w:sz w:val="16"/>
                <w:szCs w:val="16"/>
              </w:rPr>
              <w:t>го</w:t>
            </w:r>
            <w:r w:rsidRPr="005C42F0">
              <w:rPr>
                <w:rFonts w:ascii="Arial" w:hAnsi="Arial" w:cs="Arial"/>
                <w:b/>
                <w:color w:val="000000"/>
                <w:sz w:val="16"/>
                <w:szCs w:val="16"/>
              </w:rPr>
              <w:tab/>
            </w:r>
          </w:p>
          <w:p w:rsidR="005C42F0" w:rsidRPr="005C42F0" w:rsidRDefault="005C42F0" w:rsidP="005C42F0">
            <w:pPr>
              <w:jc w:val="both"/>
              <w:rPr>
                <w:rFonts w:ascii="Arial" w:hAnsi="Arial" w:cs="Arial"/>
                <w:b/>
                <w:color w:val="000000"/>
                <w:sz w:val="16"/>
                <w:szCs w:val="16"/>
              </w:rPr>
            </w:pPr>
            <w:r w:rsidRPr="005C42F0">
              <w:rPr>
                <w:rFonts w:ascii="Arial" w:hAnsi="Arial" w:cs="Arial"/>
                <w:b/>
                <w:color w:val="000000"/>
                <w:sz w:val="16"/>
                <w:szCs w:val="16"/>
              </w:rPr>
              <w:t xml:space="preserve"> муниципального района               В.П.Литвиненко</w:t>
            </w:r>
          </w:p>
          <w:p w:rsidR="005C42F0" w:rsidRPr="005C42F0" w:rsidRDefault="005C42F0" w:rsidP="005C42F0">
            <w:pPr>
              <w:jc w:val="both"/>
              <w:rPr>
                <w:rFonts w:ascii="Arial" w:hAnsi="Arial" w:cs="Arial"/>
                <w:color w:val="000000"/>
                <w:sz w:val="16"/>
                <w:szCs w:val="16"/>
              </w:rPr>
            </w:pPr>
          </w:p>
        </w:tc>
      </w:tr>
    </w:tbl>
    <w:p w:rsidR="00187A45" w:rsidRDefault="00187A45" w:rsidP="00306623">
      <w:pPr>
        <w:shd w:val="clear" w:color="auto" w:fill="FFFFFF"/>
        <w:suppressAutoHyphens/>
        <w:ind w:firstLine="284"/>
        <w:jc w:val="center"/>
        <w:rPr>
          <w:rFonts w:ascii="Arial" w:hAnsi="Arial" w:cs="Arial"/>
          <w:b/>
          <w:sz w:val="16"/>
          <w:szCs w:val="16"/>
        </w:rPr>
      </w:pPr>
    </w:p>
    <w:p w:rsidR="005C42F0" w:rsidRPr="005A2C4D" w:rsidRDefault="005C42F0" w:rsidP="005C42F0">
      <w:pPr>
        <w:jc w:val="center"/>
        <w:rPr>
          <w:rFonts w:ascii="Arial" w:hAnsi="Arial" w:cs="Arial"/>
          <w:b/>
          <w:sz w:val="16"/>
          <w:szCs w:val="16"/>
        </w:rPr>
      </w:pPr>
      <w:r w:rsidRPr="005A2C4D">
        <w:rPr>
          <w:rFonts w:ascii="Arial" w:hAnsi="Arial" w:cs="Arial"/>
          <w:b/>
          <w:sz w:val="16"/>
          <w:szCs w:val="16"/>
        </w:rPr>
        <w:t xml:space="preserve">Методика расчета </w:t>
      </w:r>
    </w:p>
    <w:p w:rsidR="005C42F0" w:rsidRPr="005A2C4D" w:rsidRDefault="005C42F0" w:rsidP="005C42F0">
      <w:pPr>
        <w:jc w:val="center"/>
        <w:rPr>
          <w:rFonts w:ascii="Arial" w:hAnsi="Arial" w:cs="Arial"/>
          <w:b/>
          <w:sz w:val="16"/>
          <w:szCs w:val="16"/>
        </w:rPr>
      </w:pPr>
      <w:r w:rsidRPr="005A2C4D">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переданных о</w:t>
      </w:r>
      <w:r w:rsidRPr="005A2C4D">
        <w:rPr>
          <w:rFonts w:ascii="Arial" w:hAnsi="Arial" w:cs="Arial"/>
          <w:b/>
          <w:sz w:val="16"/>
          <w:szCs w:val="16"/>
        </w:rPr>
        <w:t>т</w:t>
      </w:r>
      <w:r w:rsidRPr="005A2C4D">
        <w:rPr>
          <w:rFonts w:ascii="Arial" w:hAnsi="Arial" w:cs="Arial"/>
          <w:b/>
          <w:sz w:val="16"/>
          <w:szCs w:val="16"/>
        </w:rPr>
        <w:t>дельных государственных полномочий области по организации деятельности по сбору (в том числе раздельному сбору), транспортиров</w:t>
      </w:r>
      <w:r w:rsidRPr="005A2C4D">
        <w:rPr>
          <w:rFonts w:ascii="Arial" w:hAnsi="Arial" w:cs="Arial"/>
          <w:b/>
          <w:sz w:val="16"/>
          <w:szCs w:val="16"/>
        </w:rPr>
        <w:t>а</w:t>
      </w:r>
      <w:r w:rsidRPr="005A2C4D">
        <w:rPr>
          <w:rFonts w:ascii="Arial" w:hAnsi="Arial" w:cs="Arial"/>
          <w:b/>
          <w:sz w:val="16"/>
          <w:szCs w:val="16"/>
        </w:rPr>
        <w:t>нию, обработке, утилизации, обезвреживанию и захоронению твёрдых коммунальных отходов</w:t>
      </w:r>
    </w:p>
    <w:p w:rsidR="005C42F0" w:rsidRPr="005A2C4D" w:rsidRDefault="005C42F0" w:rsidP="005C42F0">
      <w:pPr>
        <w:autoSpaceDE w:val="0"/>
        <w:autoSpaceDN w:val="0"/>
        <w:adjustRightInd w:val="0"/>
        <w:ind w:firstLine="284"/>
        <w:jc w:val="both"/>
        <w:rPr>
          <w:rFonts w:ascii="Arial" w:hAnsi="Arial" w:cs="Arial"/>
          <w:sz w:val="16"/>
          <w:szCs w:val="16"/>
        </w:rPr>
      </w:pPr>
      <w:r w:rsidRPr="005A2C4D">
        <w:rPr>
          <w:rFonts w:ascii="Arial" w:hAnsi="Arial" w:cs="Arial"/>
          <w:sz w:val="16"/>
          <w:szCs w:val="16"/>
        </w:rPr>
        <w:t>Настоящая методика разработана в соответствии со ст.184.2 Бюджетного кодекса Российской Федерации.</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w:t>
      </w:r>
      <w:r w:rsidRPr="005A2C4D">
        <w:rPr>
          <w:rFonts w:ascii="Arial" w:hAnsi="Arial" w:cs="Arial"/>
          <w:sz w:val="16"/>
          <w:szCs w:val="16"/>
        </w:rPr>
        <w:t>о</w:t>
      </w:r>
      <w:r w:rsidRPr="005A2C4D">
        <w:rPr>
          <w:rFonts w:ascii="Arial" w:hAnsi="Arial" w:cs="Arial"/>
          <w:sz w:val="16"/>
          <w:szCs w:val="16"/>
        </w:rPr>
        <w:t>дов на осуществление передаваемых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Размер субвенции, предоставляемой бюджету сельского поселения определяется в следующем порядке:</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 xml:space="preserve">1) определяются затраты на содержание одного работника ( </w:t>
      </w:r>
      <w:r w:rsidRPr="005A2C4D">
        <w:rPr>
          <w:rFonts w:ascii="Arial" w:hAnsi="Arial" w:cs="Arial"/>
          <w:sz w:val="16"/>
          <w:szCs w:val="16"/>
          <w:lang w:val="en-US"/>
        </w:rPr>
        <w:t>Si</w:t>
      </w:r>
      <w:r w:rsidRPr="005A2C4D">
        <w:rPr>
          <w:rFonts w:ascii="Arial" w:hAnsi="Arial" w:cs="Arial"/>
          <w:sz w:val="16"/>
          <w:szCs w:val="16"/>
        </w:rPr>
        <w:t>) органа местного самоуправления, исполняющего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w:t>
      </w:r>
      <w:r w:rsidRPr="005A2C4D">
        <w:rPr>
          <w:rFonts w:ascii="Arial" w:hAnsi="Arial" w:cs="Arial"/>
          <w:sz w:val="16"/>
          <w:szCs w:val="16"/>
        </w:rPr>
        <w:t>е</w:t>
      </w:r>
      <w:r w:rsidRPr="005A2C4D">
        <w:rPr>
          <w:rFonts w:ascii="Arial" w:hAnsi="Arial" w:cs="Arial"/>
          <w:sz w:val="16"/>
          <w:szCs w:val="16"/>
        </w:rPr>
        <w:t>нию твёрдых коммунальных отходов:</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lang w:val="en-US"/>
        </w:rPr>
        <w:t>Si</w:t>
      </w:r>
      <w:r w:rsidRPr="005A2C4D">
        <w:rPr>
          <w:rFonts w:ascii="Arial" w:hAnsi="Arial" w:cs="Arial"/>
          <w:sz w:val="16"/>
          <w:szCs w:val="16"/>
        </w:rPr>
        <w:t xml:space="preserve"> = </w:t>
      </w:r>
      <w:r w:rsidRPr="005A2C4D">
        <w:rPr>
          <w:rFonts w:ascii="Arial" w:hAnsi="Arial" w:cs="Arial"/>
          <w:sz w:val="16"/>
          <w:szCs w:val="16"/>
          <w:lang w:val="en-US"/>
        </w:rPr>
        <w:t>S</w:t>
      </w:r>
      <w:r w:rsidRPr="005A2C4D">
        <w:rPr>
          <w:rFonts w:ascii="Arial" w:hAnsi="Arial" w:cs="Arial"/>
          <w:sz w:val="16"/>
          <w:szCs w:val="16"/>
        </w:rPr>
        <w:t xml:space="preserve">зп.с нач. + </w:t>
      </w:r>
      <w:r w:rsidRPr="005A2C4D">
        <w:rPr>
          <w:rFonts w:ascii="Arial" w:hAnsi="Arial" w:cs="Arial"/>
          <w:sz w:val="16"/>
          <w:szCs w:val="16"/>
          <w:lang w:val="en-US"/>
        </w:rPr>
        <w:t>S</w:t>
      </w:r>
      <w:r w:rsidRPr="005A2C4D">
        <w:rPr>
          <w:rFonts w:ascii="Arial" w:hAnsi="Arial" w:cs="Arial"/>
          <w:sz w:val="16"/>
          <w:szCs w:val="16"/>
        </w:rPr>
        <w:t xml:space="preserve"> мат.обесп., где:</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lang w:val="en-US"/>
        </w:rPr>
        <w:t>S</w:t>
      </w:r>
      <w:r w:rsidRPr="005A2C4D">
        <w:rPr>
          <w:rFonts w:ascii="Arial" w:hAnsi="Arial" w:cs="Arial"/>
          <w:sz w:val="16"/>
          <w:szCs w:val="16"/>
        </w:rPr>
        <w:t>зп.с нач. – расходы на оплату труда работника, включая соответствующие начисления на фонд оплаты труда;</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lang w:val="en-US"/>
        </w:rPr>
        <w:t>S</w:t>
      </w:r>
      <w:r w:rsidRPr="005A2C4D">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2) определяется количество работников органа местного самоуправления, исполняющих государственные полномочия по организации деятельн</w:t>
      </w:r>
      <w:r w:rsidRPr="005A2C4D">
        <w:rPr>
          <w:rFonts w:ascii="Arial" w:hAnsi="Arial" w:cs="Arial"/>
          <w:sz w:val="16"/>
          <w:szCs w:val="16"/>
        </w:rPr>
        <w:t>о</w:t>
      </w:r>
      <w:r w:rsidRPr="005A2C4D">
        <w:rPr>
          <w:rFonts w:ascii="Arial" w:hAnsi="Arial" w:cs="Arial"/>
          <w:sz w:val="16"/>
          <w:szCs w:val="16"/>
        </w:rPr>
        <w:t>сти по сбору (в том числе раздельному сбору), транспортированию, обработке, утилизации, обезвреживанию и захоронению твёрдых комм</w:t>
      </w:r>
      <w:r w:rsidRPr="005A2C4D">
        <w:rPr>
          <w:rFonts w:ascii="Arial" w:hAnsi="Arial" w:cs="Arial"/>
          <w:sz w:val="16"/>
          <w:szCs w:val="16"/>
        </w:rPr>
        <w:t>у</w:t>
      </w:r>
      <w:r w:rsidRPr="005A2C4D">
        <w:rPr>
          <w:rFonts w:ascii="Arial" w:hAnsi="Arial" w:cs="Arial"/>
          <w:sz w:val="16"/>
          <w:szCs w:val="16"/>
        </w:rPr>
        <w:t xml:space="preserve">нальных отходов ( </w:t>
      </w:r>
      <w:r w:rsidRPr="005A2C4D">
        <w:rPr>
          <w:rFonts w:ascii="Arial" w:hAnsi="Arial" w:cs="Arial"/>
          <w:sz w:val="16"/>
          <w:szCs w:val="16"/>
          <w:lang w:val="en-US"/>
        </w:rPr>
        <w:t>Ni</w:t>
      </w:r>
      <w:r w:rsidRPr="005A2C4D">
        <w:rPr>
          <w:rFonts w:ascii="Arial" w:hAnsi="Arial" w:cs="Arial"/>
          <w:sz w:val="16"/>
          <w:szCs w:val="16"/>
        </w:rPr>
        <w:t>) на основании сведений, поступивших от поселений;</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3) определяется размер субвенций, предоставляемых бюджету сельского поселения:</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lang w:val="en-US"/>
        </w:rPr>
        <w:t>Y</w:t>
      </w:r>
      <w:r w:rsidRPr="005A2C4D">
        <w:rPr>
          <w:rFonts w:ascii="Arial" w:hAnsi="Arial" w:cs="Arial"/>
          <w:sz w:val="16"/>
          <w:szCs w:val="16"/>
        </w:rPr>
        <w:t xml:space="preserve">мр = ( </w:t>
      </w:r>
      <w:r w:rsidRPr="005A2C4D">
        <w:rPr>
          <w:rFonts w:ascii="Arial" w:hAnsi="Arial" w:cs="Arial"/>
          <w:sz w:val="16"/>
          <w:szCs w:val="16"/>
          <w:lang w:val="en-US"/>
        </w:rPr>
        <w:t>Ni</w:t>
      </w:r>
      <w:r w:rsidRPr="005A2C4D">
        <w:rPr>
          <w:rFonts w:ascii="Arial" w:hAnsi="Arial" w:cs="Arial"/>
          <w:sz w:val="16"/>
          <w:szCs w:val="16"/>
        </w:rPr>
        <w:t xml:space="preserve"> х К</w:t>
      </w:r>
      <w:r w:rsidRPr="005A2C4D">
        <w:rPr>
          <w:rFonts w:ascii="Arial" w:hAnsi="Arial" w:cs="Arial"/>
          <w:sz w:val="16"/>
          <w:szCs w:val="16"/>
          <w:lang w:val="en-US"/>
        </w:rPr>
        <w:t>i</w:t>
      </w:r>
      <w:r w:rsidRPr="005A2C4D">
        <w:rPr>
          <w:rFonts w:ascii="Arial" w:hAnsi="Arial" w:cs="Arial"/>
          <w:sz w:val="16"/>
          <w:szCs w:val="16"/>
        </w:rPr>
        <w:t xml:space="preserve">) х </w:t>
      </w:r>
      <w:r w:rsidRPr="005A2C4D">
        <w:rPr>
          <w:rFonts w:ascii="Arial" w:hAnsi="Arial" w:cs="Arial"/>
          <w:sz w:val="16"/>
          <w:szCs w:val="16"/>
          <w:lang w:val="en-US"/>
        </w:rPr>
        <w:t>Si</w:t>
      </w:r>
      <w:r w:rsidRPr="005A2C4D">
        <w:rPr>
          <w:rFonts w:ascii="Arial" w:hAnsi="Arial" w:cs="Arial"/>
          <w:sz w:val="16"/>
          <w:szCs w:val="16"/>
        </w:rPr>
        <w:t>;, где:</w:t>
      </w:r>
    </w:p>
    <w:p w:rsidR="005C42F0" w:rsidRPr="005A2C4D" w:rsidRDefault="005C42F0" w:rsidP="005C42F0">
      <w:pPr>
        <w:ind w:firstLine="284"/>
        <w:jc w:val="both"/>
        <w:rPr>
          <w:rFonts w:ascii="Arial" w:hAnsi="Arial" w:cs="Arial"/>
          <w:sz w:val="16"/>
          <w:szCs w:val="16"/>
        </w:rPr>
      </w:pP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К</w:t>
      </w:r>
      <w:r w:rsidRPr="005A2C4D">
        <w:rPr>
          <w:rFonts w:ascii="Arial" w:hAnsi="Arial" w:cs="Arial"/>
          <w:sz w:val="16"/>
          <w:szCs w:val="16"/>
          <w:lang w:val="en-US"/>
        </w:rPr>
        <w:t>i</w:t>
      </w:r>
      <w:r w:rsidRPr="005A2C4D">
        <w:rPr>
          <w:rFonts w:ascii="Arial" w:hAnsi="Arial" w:cs="Arial"/>
          <w:sz w:val="16"/>
          <w:szCs w:val="16"/>
        </w:rPr>
        <w:t>= Т</w:t>
      </w:r>
      <w:r w:rsidRPr="005A2C4D">
        <w:rPr>
          <w:rFonts w:ascii="Arial" w:hAnsi="Arial" w:cs="Arial"/>
          <w:sz w:val="16"/>
          <w:szCs w:val="16"/>
          <w:lang w:val="en-US"/>
        </w:rPr>
        <w:t>i</w:t>
      </w:r>
      <w:r w:rsidRPr="005A2C4D">
        <w:rPr>
          <w:rFonts w:ascii="Arial" w:hAnsi="Arial" w:cs="Arial"/>
          <w:sz w:val="16"/>
          <w:szCs w:val="16"/>
        </w:rPr>
        <w:t xml:space="preserve"> м/</w:t>
      </w:r>
      <w:r w:rsidRPr="005A2C4D">
        <w:rPr>
          <w:rFonts w:ascii="Arial" w:hAnsi="Arial" w:cs="Arial"/>
          <w:sz w:val="16"/>
          <w:szCs w:val="16"/>
          <w:lang w:val="en-US"/>
        </w:rPr>
        <w:t>Ti</w:t>
      </w:r>
      <w:r w:rsidRPr="005A2C4D">
        <w:rPr>
          <w:rFonts w:ascii="Arial" w:hAnsi="Arial" w:cs="Arial"/>
          <w:sz w:val="16"/>
          <w:szCs w:val="16"/>
        </w:rPr>
        <w:t xml:space="preserve"> – коэффициент рабочего времени;</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Т</w:t>
      </w:r>
      <w:r w:rsidRPr="005A2C4D">
        <w:rPr>
          <w:rFonts w:ascii="Arial" w:hAnsi="Arial" w:cs="Arial"/>
          <w:sz w:val="16"/>
          <w:szCs w:val="16"/>
          <w:lang w:val="en-US"/>
        </w:rPr>
        <w:t>i</w:t>
      </w:r>
      <w:r w:rsidRPr="005A2C4D">
        <w:rPr>
          <w:rFonts w:ascii="Arial" w:hAnsi="Arial" w:cs="Arial"/>
          <w:sz w:val="16"/>
          <w:szCs w:val="16"/>
        </w:rPr>
        <w:t xml:space="preserve"> м– количество часов рабочего времени в год, рассчитанное в среднем на одного работника, затрачиваемых на исполнение государственных по</w:t>
      </w:r>
      <w:r w:rsidRPr="005A2C4D">
        <w:rPr>
          <w:rFonts w:ascii="Arial" w:hAnsi="Arial" w:cs="Arial"/>
          <w:sz w:val="16"/>
          <w:szCs w:val="16"/>
        </w:rPr>
        <w:t>л</w:t>
      </w:r>
      <w:r w:rsidRPr="005A2C4D">
        <w:rPr>
          <w:rFonts w:ascii="Arial" w:hAnsi="Arial" w:cs="Arial"/>
          <w:sz w:val="16"/>
          <w:szCs w:val="16"/>
        </w:rPr>
        <w:t>номочий по организации деятельности по сбору (в том числе раздельному сбору), транспортированию, обработке, утилизации, обезвреживанию и з</w:t>
      </w:r>
      <w:r w:rsidRPr="005A2C4D">
        <w:rPr>
          <w:rFonts w:ascii="Arial" w:hAnsi="Arial" w:cs="Arial"/>
          <w:sz w:val="16"/>
          <w:szCs w:val="16"/>
        </w:rPr>
        <w:t>а</w:t>
      </w:r>
      <w:r w:rsidRPr="005A2C4D">
        <w:rPr>
          <w:rFonts w:ascii="Arial" w:hAnsi="Arial" w:cs="Arial"/>
          <w:sz w:val="16"/>
          <w:szCs w:val="16"/>
        </w:rPr>
        <w:t>хоронению твёрдых коммунальных отходов в Администрации сельского поселения;</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Т</w:t>
      </w:r>
      <w:r w:rsidRPr="005A2C4D">
        <w:rPr>
          <w:rFonts w:ascii="Arial" w:hAnsi="Arial" w:cs="Arial"/>
          <w:sz w:val="16"/>
          <w:szCs w:val="16"/>
          <w:lang w:val="en-US"/>
        </w:rPr>
        <w:t>i</w:t>
      </w:r>
      <w:r w:rsidRPr="005A2C4D">
        <w:rPr>
          <w:rFonts w:ascii="Arial" w:hAnsi="Arial" w:cs="Arial"/>
          <w:sz w:val="16"/>
          <w:szCs w:val="16"/>
        </w:rPr>
        <w:t xml:space="preserve"> - общее количество часов рабочего времени в год, рассчитанное на одного работника, исходя из норм, установленных Трудовым кодексом Ро</w:t>
      </w:r>
      <w:r w:rsidRPr="005A2C4D">
        <w:rPr>
          <w:rFonts w:ascii="Arial" w:hAnsi="Arial" w:cs="Arial"/>
          <w:sz w:val="16"/>
          <w:szCs w:val="16"/>
        </w:rPr>
        <w:t>с</w:t>
      </w:r>
      <w:r w:rsidRPr="005A2C4D">
        <w:rPr>
          <w:rFonts w:ascii="Arial" w:hAnsi="Arial" w:cs="Arial"/>
          <w:sz w:val="16"/>
          <w:szCs w:val="16"/>
        </w:rPr>
        <w:t>сийской Федерации;</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lang w:val="en-US"/>
        </w:rPr>
        <w:t>Ni</w:t>
      </w:r>
      <w:r w:rsidRPr="005A2C4D">
        <w:rPr>
          <w:rFonts w:ascii="Arial" w:hAnsi="Arial" w:cs="Arial"/>
          <w:sz w:val="16"/>
          <w:szCs w:val="16"/>
        </w:rPr>
        <w:t xml:space="preserve"> – количество работников, исполняющих государственные полномочия по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в Администрации сельского пос</w:t>
      </w:r>
      <w:r w:rsidRPr="005A2C4D">
        <w:rPr>
          <w:rFonts w:ascii="Arial" w:hAnsi="Arial" w:cs="Arial"/>
          <w:sz w:val="16"/>
          <w:szCs w:val="16"/>
        </w:rPr>
        <w:t>е</w:t>
      </w:r>
      <w:r w:rsidRPr="005A2C4D">
        <w:rPr>
          <w:rFonts w:ascii="Arial" w:hAnsi="Arial" w:cs="Arial"/>
          <w:sz w:val="16"/>
          <w:szCs w:val="16"/>
        </w:rPr>
        <w:t>ления;</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lang w:val="en-US"/>
        </w:rPr>
        <w:t>Si</w:t>
      </w:r>
      <w:r w:rsidRPr="005A2C4D">
        <w:rPr>
          <w:rFonts w:ascii="Arial" w:hAnsi="Arial" w:cs="Arial"/>
          <w:sz w:val="16"/>
          <w:szCs w:val="16"/>
        </w:rPr>
        <w:t xml:space="preserve"> – затраты на содержание одного работника сельского поселения.</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w:t>
      </w:r>
      <w:r w:rsidRPr="005A2C4D">
        <w:rPr>
          <w:rFonts w:ascii="Arial" w:hAnsi="Arial" w:cs="Arial"/>
          <w:sz w:val="16"/>
          <w:szCs w:val="16"/>
        </w:rPr>
        <w:t>о</w:t>
      </w:r>
      <w:r w:rsidRPr="005A2C4D">
        <w:rPr>
          <w:rFonts w:ascii="Arial" w:hAnsi="Arial" w:cs="Arial"/>
          <w:sz w:val="16"/>
          <w:szCs w:val="16"/>
        </w:rPr>
        <w:t>го района в пределах лимитов бюджетных обязательств по мере поступления на счет бюджета муниципального района средств из областного бюдж</w:t>
      </w:r>
      <w:r w:rsidRPr="005A2C4D">
        <w:rPr>
          <w:rFonts w:ascii="Arial" w:hAnsi="Arial" w:cs="Arial"/>
          <w:sz w:val="16"/>
          <w:szCs w:val="16"/>
        </w:rPr>
        <w:t>е</w:t>
      </w:r>
      <w:r w:rsidRPr="005A2C4D">
        <w:rPr>
          <w:rFonts w:ascii="Arial" w:hAnsi="Arial" w:cs="Arial"/>
          <w:sz w:val="16"/>
          <w:szCs w:val="16"/>
        </w:rPr>
        <w:t>та.</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5C42F0" w:rsidRPr="005A2C4D" w:rsidRDefault="005C42F0" w:rsidP="005C42F0">
      <w:pPr>
        <w:ind w:firstLine="284"/>
        <w:jc w:val="both"/>
        <w:rPr>
          <w:rFonts w:ascii="Arial" w:hAnsi="Arial" w:cs="Arial"/>
          <w:sz w:val="16"/>
          <w:szCs w:val="16"/>
        </w:rPr>
      </w:pPr>
      <w:r w:rsidRPr="005A2C4D">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9" w:history="1">
        <w:r w:rsidRPr="005A2C4D">
          <w:rPr>
            <w:rFonts w:ascii="Arial" w:hAnsi="Arial" w:cs="Arial"/>
            <w:sz w:val="16"/>
            <w:szCs w:val="16"/>
          </w:rPr>
          <w:t>кодексом</w:t>
        </w:r>
      </w:hyperlink>
      <w:r w:rsidRPr="005A2C4D">
        <w:rPr>
          <w:rFonts w:ascii="Arial" w:hAnsi="Arial" w:cs="Arial"/>
          <w:sz w:val="16"/>
          <w:szCs w:val="16"/>
        </w:rPr>
        <w:t xml:space="preserve"> Российской Федерации, иными нормати</w:t>
      </w:r>
      <w:r w:rsidRPr="005A2C4D">
        <w:rPr>
          <w:rFonts w:ascii="Arial" w:hAnsi="Arial" w:cs="Arial"/>
          <w:sz w:val="16"/>
          <w:szCs w:val="16"/>
        </w:rPr>
        <w:t>в</w:t>
      </w:r>
      <w:r w:rsidRPr="005A2C4D">
        <w:rPr>
          <w:rFonts w:ascii="Arial" w:hAnsi="Arial" w:cs="Arial"/>
          <w:sz w:val="16"/>
          <w:szCs w:val="16"/>
        </w:rPr>
        <w:t>ными правовыми актами в установленном порядке.</w:t>
      </w:r>
    </w:p>
    <w:p w:rsidR="005C42F0" w:rsidRDefault="005C42F0" w:rsidP="005C42F0">
      <w:pPr>
        <w:shd w:val="clear" w:color="auto" w:fill="FFFFFF"/>
        <w:suppressAutoHyphens/>
        <w:ind w:firstLine="284"/>
        <w:jc w:val="both"/>
        <w:rPr>
          <w:rFonts w:ascii="Arial" w:hAnsi="Arial" w:cs="Arial"/>
          <w:b/>
          <w:sz w:val="16"/>
          <w:szCs w:val="16"/>
        </w:rPr>
      </w:pPr>
      <w:r w:rsidRPr="005A2C4D">
        <w:rPr>
          <w:rFonts w:ascii="Arial" w:hAnsi="Arial" w:cs="Arial"/>
          <w:sz w:val="16"/>
          <w:szCs w:val="16"/>
        </w:rPr>
        <w:t>Настоящая методика вступает в силу и распространяется на правоотношения, возникшие с 1 января 2021 года.</w:t>
      </w:r>
    </w:p>
    <w:p w:rsidR="005C42F0" w:rsidRDefault="005C42F0" w:rsidP="00306623">
      <w:pPr>
        <w:shd w:val="clear" w:color="auto" w:fill="FFFFFF"/>
        <w:suppressAutoHyphens/>
        <w:ind w:firstLine="284"/>
        <w:jc w:val="center"/>
        <w:rPr>
          <w:rFonts w:ascii="Arial" w:hAnsi="Arial" w:cs="Arial"/>
          <w:b/>
          <w:sz w:val="16"/>
          <w:szCs w:val="16"/>
        </w:rPr>
      </w:pPr>
    </w:p>
    <w:p w:rsidR="005C42F0" w:rsidRPr="009B7775" w:rsidRDefault="005C42F0" w:rsidP="005C42F0">
      <w:pPr>
        <w:jc w:val="center"/>
        <w:rPr>
          <w:rFonts w:ascii="Arial" w:hAnsi="Arial" w:cs="Arial"/>
          <w:b/>
          <w:sz w:val="16"/>
          <w:szCs w:val="16"/>
        </w:rPr>
      </w:pPr>
      <w:r w:rsidRPr="009B7775">
        <w:rPr>
          <w:rFonts w:ascii="Arial" w:hAnsi="Arial" w:cs="Arial"/>
          <w:b/>
          <w:sz w:val="16"/>
          <w:szCs w:val="16"/>
        </w:rPr>
        <w:t xml:space="preserve">Методика расчета </w:t>
      </w:r>
    </w:p>
    <w:p w:rsidR="005C42F0" w:rsidRPr="009B7775" w:rsidRDefault="005C42F0" w:rsidP="005C42F0">
      <w:pPr>
        <w:jc w:val="center"/>
        <w:rPr>
          <w:rFonts w:ascii="Arial" w:hAnsi="Arial" w:cs="Arial"/>
          <w:b/>
          <w:sz w:val="16"/>
          <w:szCs w:val="16"/>
        </w:rPr>
      </w:pPr>
      <w:r w:rsidRPr="009B7775">
        <w:rPr>
          <w:rFonts w:ascii="Arial" w:hAnsi="Arial" w:cs="Arial"/>
          <w:b/>
          <w:sz w:val="16"/>
          <w:szCs w:val="16"/>
        </w:rPr>
        <w:t>распределения субвенций между бюджетами сельских поселений из бюджета муниципального района на осуществление государственных полномочий по первичному воинскому учету на территориях, где отсутствуют военные комиссариаты</w:t>
      </w:r>
    </w:p>
    <w:p w:rsidR="005C42F0" w:rsidRPr="009B7775" w:rsidRDefault="005C42F0" w:rsidP="005C42F0">
      <w:pPr>
        <w:autoSpaceDE w:val="0"/>
        <w:autoSpaceDN w:val="0"/>
        <w:adjustRightInd w:val="0"/>
        <w:ind w:firstLine="284"/>
        <w:jc w:val="both"/>
        <w:rPr>
          <w:rFonts w:ascii="Arial" w:hAnsi="Arial" w:cs="Arial"/>
          <w:sz w:val="16"/>
          <w:szCs w:val="16"/>
        </w:rPr>
      </w:pPr>
      <w:r w:rsidRPr="009B7775">
        <w:rPr>
          <w:rFonts w:ascii="Arial" w:hAnsi="Arial" w:cs="Arial"/>
          <w:sz w:val="16"/>
          <w:szCs w:val="16"/>
        </w:rPr>
        <w:t>Настоящая методика разработана в соответствии со ст.184 Бюджетного кодекса Российской Федерации, областным законом Новгородской области от 03.03.2008 №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w:t>
      </w:r>
      <w:r w:rsidRPr="009B7775">
        <w:rPr>
          <w:rFonts w:ascii="Arial" w:hAnsi="Arial" w:cs="Arial"/>
          <w:sz w:val="16"/>
          <w:szCs w:val="16"/>
        </w:rPr>
        <w:t>с</w:t>
      </w:r>
      <w:r w:rsidRPr="009B7775">
        <w:rPr>
          <w:rFonts w:ascii="Arial" w:hAnsi="Arial" w:cs="Arial"/>
          <w:sz w:val="16"/>
          <w:szCs w:val="16"/>
        </w:rPr>
        <w:t>сариаты» и определяет порядок расчета субвенций, предоставляемых бюджетам сельских поселений, на осуществление сельскими поселениями по</w:t>
      </w:r>
      <w:r w:rsidRPr="009B7775">
        <w:rPr>
          <w:rFonts w:ascii="Arial" w:hAnsi="Arial" w:cs="Arial"/>
          <w:sz w:val="16"/>
          <w:szCs w:val="16"/>
        </w:rPr>
        <w:t>л</w:t>
      </w:r>
      <w:r w:rsidRPr="009B7775">
        <w:rPr>
          <w:rFonts w:ascii="Arial" w:hAnsi="Arial" w:cs="Arial"/>
          <w:sz w:val="16"/>
          <w:szCs w:val="16"/>
        </w:rPr>
        <w:t>номочий, переданных Федеральным законом от 28 марта 1998 года № 53-ФЗ «О воинской обязанности и военной службе» по первичному воинск</w:t>
      </w:r>
      <w:r w:rsidRPr="009B7775">
        <w:rPr>
          <w:rFonts w:ascii="Arial" w:hAnsi="Arial" w:cs="Arial"/>
          <w:sz w:val="16"/>
          <w:szCs w:val="16"/>
        </w:rPr>
        <w:t>о</w:t>
      </w:r>
      <w:r w:rsidRPr="009B7775">
        <w:rPr>
          <w:rFonts w:ascii="Arial" w:hAnsi="Arial" w:cs="Arial"/>
          <w:sz w:val="16"/>
          <w:szCs w:val="16"/>
        </w:rPr>
        <w:t>му учету на территориях, где отсутствуют военные комиссариаты.</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Распределение субвенций из бюджета муниципального района бюджетам сельских поселений производится в целях финансирования расх</w:t>
      </w:r>
      <w:r w:rsidRPr="009B7775">
        <w:rPr>
          <w:rFonts w:ascii="Arial" w:hAnsi="Arial" w:cs="Arial"/>
          <w:sz w:val="16"/>
          <w:szCs w:val="16"/>
        </w:rPr>
        <w:t>о</w:t>
      </w:r>
      <w:r w:rsidRPr="009B7775">
        <w:rPr>
          <w:rFonts w:ascii="Arial" w:hAnsi="Arial" w:cs="Arial"/>
          <w:sz w:val="16"/>
          <w:szCs w:val="16"/>
        </w:rPr>
        <w:t>дов на осуществление передаваемых Российской Федерацией органам местного самоуправления поселений государственных полномочий на осущес</w:t>
      </w:r>
      <w:r w:rsidRPr="009B7775">
        <w:rPr>
          <w:rFonts w:ascii="Arial" w:hAnsi="Arial" w:cs="Arial"/>
          <w:sz w:val="16"/>
          <w:szCs w:val="16"/>
        </w:rPr>
        <w:t>т</w:t>
      </w:r>
      <w:r w:rsidRPr="009B7775">
        <w:rPr>
          <w:rFonts w:ascii="Arial" w:hAnsi="Arial" w:cs="Arial"/>
          <w:sz w:val="16"/>
          <w:szCs w:val="16"/>
        </w:rPr>
        <w:t>вление первичного воинского учета на территориях, где отсутствуют военные комиссариаты.</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Размер субвенции, предоставляемой бюджету сельского поселения определяется в следующем порядке:</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1) определяются затраты на содержание одного военно-учетного работника</w:t>
      </w:r>
      <w:r>
        <w:rPr>
          <w:rFonts w:ascii="Arial" w:hAnsi="Arial" w:cs="Arial"/>
          <w:sz w:val="16"/>
          <w:szCs w:val="16"/>
        </w:rPr>
        <w:t xml:space="preserve"> </w:t>
      </w:r>
      <w:r w:rsidRPr="009B7775">
        <w:rPr>
          <w:rFonts w:ascii="Arial" w:hAnsi="Arial" w:cs="Arial"/>
          <w:sz w:val="16"/>
          <w:szCs w:val="16"/>
        </w:rPr>
        <w:t xml:space="preserve"> ( </w:t>
      </w:r>
      <w:r w:rsidRPr="009B7775">
        <w:rPr>
          <w:rFonts w:ascii="Arial" w:hAnsi="Arial" w:cs="Arial"/>
          <w:sz w:val="16"/>
          <w:szCs w:val="16"/>
          <w:lang w:val="en-US"/>
        </w:rPr>
        <w:t>Si</w:t>
      </w:r>
      <w:r w:rsidRPr="009B7775">
        <w:rPr>
          <w:rFonts w:ascii="Arial" w:hAnsi="Arial" w:cs="Arial"/>
          <w:sz w:val="16"/>
          <w:szCs w:val="16"/>
        </w:rPr>
        <w:t>) органа местного самоуправления:</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Si</w:t>
      </w:r>
      <w:r w:rsidRPr="009B7775">
        <w:rPr>
          <w:rFonts w:ascii="Arial" w:hAnsi="Arial" w:cs="Arial"/>
          <w:sz w:val="16"/>
          <w:szCs w:val="16"/>
        </w:rPr>
        <w:t xml:space="preserve"> = </w:t>
      </w:r>
      <w:r w:rsidRPr="009B7775">
        <w:rPr>
          <w:rFonts w:ascii="Arial" w:hAnsi="Arial" w:cs="Arial"/>
          <w:sz w:val="16"/>
          <w:szCs w:val="16"/>
          <w:lang w:val="en-US"/>
        </w:rPr>
        <w:t>S</w:t>
      </w:r>
      <w:r w:rsidRPr="009B7775">
        <w:rPr>
          <w:rFonts w:ascii="Arial" w:hAnsi="Arial" w:cs="Arial"/>
          <w:sz w:val="16"/>
          <w:szCs w:val="16"/>
        </w:rPr>
        <w:t xml:space="preserve">зп.с нач. + </w:t>
      </w:r>
      <w:r w:rsidRPr="009B7775">
        <w:rPr>
          <w:rFonts w:ascii="Arial" w:hAnsi="Arial" w:cs="Arial"/>
          <w:sz w:val="16"/>
          <w:szCs w:val="16"/>
          <w:lang w:val="en-US"/>
        </w:rPr>
        <w:t>S</w:t>
      </w:r>
      <w:r w:rsidRPr="009B7775">
        <w:rPr>
          <w:rFonts w:ascii="Arial" w:hAnsi="Arial" w:cs="Arial"/>
          <w:sz w:val="16"/>
          <w:szCs w:val="16"/>
        </w:rPr>
        <w:t xml:space="preserve">связь + </w:t>
      </w:r>
      <w:r w:rsidRPr="009B7775">
        <w:rPr>
          <w:rFonts w:ascii="Arial" w:hAnsi="Arial" w:cs="Arial"/>
          <w:sz w:val="16"/>
          <w:szCs w:val="16"/>
          <w:lang w:val="en-US"/>
        </w:rPr>
        <w:t>S</w:t>
      </w:r>
      <w:r w:rsidRPr="009B7775">
        <w:rPr>
          <w:rFonts w:ascii="Arial" w:hAnsi="Arial" w:cs="Arial"/>
          <w:sz w:val="16"/>
          <w:szCs w:val="16"/>
        </w:rPr>
        <w:t xml:space="preserve">команд. + </w:t>
      </w:r>
      <w:r w:rsidRPr="009B7775">
        <w:rPr>
          <w:rFonts w:ascii="Arial" w:hAnsi="Arial" w:cs="Arial"/>
          <w:sz w:val="16"/>
          <w:szCs w:val="16"/>
          <w:lang w:val="en-US"/>
        </w:rPr>
        <w:t>S</w:t>
      </w:r>
      <w:r w:rsidRPr="009B7775">
        <w:rPr>
          <w:rFonts w:ascii="Arial" w:hAnsi="Arial" w:cs="Arial"/>
          <w:sz w:val="16"/>
          <w:szCs w:val="16"/>
        </w:rPr>
        <w:t xml:space="preserve">коммун.+ </w:t>
      </w:r>
      <w:r w:rsidRPr="009B7775">
        <w:rPr>
          <w:rFonts w:ascii="Arial" w:hAnsi="Arial" w:cs="Arial"/>
          <w:sz w:val="16"/>
          <w:szCs w:val="16"/>
          <w:lang w:val="en-US"/>
        </w:rPr>
        <w:t>S</w:t>
      </w:r>
      <w:r w:rsidRPr="009B7775">
        <w:rPr>
          <w:rFonts w:ascii="Arial" w:hAnsi="Arial" w:cs="Arial"/>
          <w:sz w:val="16"/>
          <w:szCs w:val="16"/>
        </w:rPr>
        <w:t xml:space="preserve"> мат.обесп., где:</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w:t>
      </w:r>
      <w:r w:rsidRPr="009B7775">
        <w:rPr>
          <w:rFonts w:ascii="Arial" w:hAnsi="Arial" w:cs="Arial"/>
          <w:sz w:val="16"/>
          <w:szCs w:val="16"/>
        </w:rPr>
        <w:t>зп.с нач. – расходы на оплату труда военно-учетного работника, включая соответствующие начисления на фонд оплаты труда;</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w:t>
      </w:r>
      <w:r w:rsidRPr="009B7775">
        <w:rPr>
          <w:rFonts w:ascii="Arial" w:hAnsi="Arial" w:cs="Arial"/>
          <w:sz w:val="16"/>
          <w:szCs w:val="16"/>
        </w:rPr>
        <w:t>связь – расходы на оплату услуг связи;</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w:t>
      </w:r>
      <w:r w:rsidRPr="009B7775">
        <w:rPr>
          <w:rFonts w:ascii="Arial" w:hAnsi="Arial" w:cs="Arial"/>
          <w:sz w:val="16"/>
          <w:szCs w:val="16"/>
        </w:rPr>
        <w:t>команд. – расходы на оплату командировочных услуг;</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w:t>
      </w:r>
      <w:r w:rsidRPr="009B7775">
        <w:rPr>
          <w:rFonts w:ascii="Arial" w:hAnsi="Arial" w:cs="Arial"/>
          <w:sz w:val="16"/>
          <w:szCs w:val="16"/>
        </w:rPr>
        <w:t>коммун. – расходы на оплату коммунальных услуг;</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w:t>
      </w:r>
      <w:r w:rsidRPr="009B7775">
        <w:rPr>
          <w:rFonts w:ascii="Arial" w:hAnsi="Arial" w:cs="Arial"/>
          <w:sz w:val="16"/>
          <w:szCs w:val="16"/>
        </w:rPr>
        <w:t>мат.обес. – расходы на обеспечение мебелью, инвентарем, оргтехникой, средствами связи, расходными материалами;</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 xml:space="preserve">2) определяется количество военно-учетных работников( </w:t>
      </w:r>
      <w:r w:rsidRPr="009B7775">
        <w:rPr>
          <w:rFonts w:ascii="Arial" w:hAnsi="Arial" w:cs="Arial"/>
          <w:sz w:val="16"/>
          <w:szCs w:val="16"/>
          <w:lang w:val="en-US"/>
        </w:rPr>
        <w:t>N</w:t>
      </w:r>
      <w:r w:rsidRPr="009B7775">
        <w:rPr>
          <w:rFonts w:ascii="Arial" w:hAnsi="Arial" w:cs="Arial"/>
          <w:sz w:val="16"/>
          <w:szCs w:val="16"/>
        </w:rPr>
        <w:t>освоб.</w:t>
      </w:r>
      <w:r w:rsidRPr="009B7775">
        <w:rPr>
          <w:rFonts w:ascii="Arial" w:hAnsi="Arial" w:cs="Arial"/>
          <w:sz w:val="16"/>
          <w:szCs w:val="16"/>
          <w:lang w:val="en-US"/>
        </w:rPr>
        <w:t>i</w:t>
      </w:r>
      <w:r w:rsidRPr="009B7775">
        <w:rPr>
          <w:rFonts w:ascii="Arial" w:hAnsi="Arial" w:cs="Arial"/>
          <w:sz w:val="16"/>
          <w:szCs w:val="16"/>
        </w:rPr>
        <w:t>) и работников, осуществляющих работу по воинскому учету в Администрации сельского поселения по совместительству (</w:t>
      </w:r>
      <w:r w:rsidRPr="009B7775">
        <w:rPr>
          <w:rFonts w:ascii="Arial" w:hAnsi="Arial" w:cs="Arial"/>
          <w:sz w:val="16"/>
          <w:szCs w:val="16"/>
          <w:lang w:val="en-US"/>
        </w:rPr>
        <w:t>N</w:t>
      </w:r>
      <w:r w:rsidRPr="009B7775">
        <w:rPr>
          <w:rFonts w:ascii="Arial" w:hAnsi="Arial" w:cs="Arial"/>
          <w:sz w:val="16"/>
          <w:szCs w:val="16"/>
        </w:rPr>
        <w:t>совм.</w:t>
      </w:r>
      <w:r w:rsidRPr="009B7775">
        <w:rPr>
          <w:rFonts w:ascii="Arial" w:hAnsi="Arial" w:cs="Arial"/>
          <w:sz w:val="16"/>
          <w:szCs w:val="16"/>
          <w:lang w:val="en-US"/>
        </w:rPr>
        <w:t>i</w:t>
      </w:r>
      <w:r w:rsidRPr="009B7775">
        <w:rPr>
          <w:rFonts w:ascii="Arial" w:hAnsi="Arial" w:cs="Arial"/>
          <w:sz w:val="16"/>
          <w:szCs w:val="16"/>
        </w:rPr>
        <w:t>), на основании сведений, поступивших из военного комиссариата Новгородской области, исходя из норм определения количества военно-учетных  работников, установленных Положением о воинском учете, утвержденным постановлением Правител</w:t>
      </w:r>
      <w:r w:rsidRPr="009B7775">
        <w:rPr>
          <w:rFonts w:ascii="Arial" w:hAnsi="Arial" w:cs="Arial"/>
          <w:sz w:val="16"/>
          <w:szCs w:val="16"/>
        </w:rPr>
        <w:t>ь</w:t>
      </w:r>
      <w:r w:rsidRPr="009B7775">
        <w:rPr>
          <w:rFonts w:ascii="Arial" w:hAnsi="Arial" w:cs="Arial"/>
          <w:sz w:val="16"/>
          <w:szCs w:val="16"/>
        </w:rPr>
        <w:t>ства Российской Федерации от 27 ноября 2006 года № 719;</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3) определяется размер субвенций, предоставляемых бюджету сельского поселения:</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Y</w:t>
      </w:r>
      <w:r w:rsidRPr="009B7775">
        <w:rPr>
          <w:rFonts w:ascii="Arial" w:hAnsi="Arial" w:cs="Arial"/>
          <w:sz w:val="16"/>
          <w:szCs w:val="16"/>
        </w:rPr>
        <w:t xml:space="preserve">мр = ( </w:t>
      </w:r>
      <w:r w:rsidRPr="009B7775">
        <w:rPr>
          <w:rFonts w:ascii="Arial" w:hAnsi="Arial" w:cs="Arial"/>
          <w:sz w:val="16"/>
          <w:szCs w:val="16"/>
          <w:lang w:val="en-US"/>
        </w:rPr>
        <w:t>N</w:t>
      </w:r>
      <w:r w:rsidRPr="009B7775">
        <w:rPr>
          <w:rFonts w:ascii="Arial" w:hAnsi="Arial" w:cs="Arial"/>
          <w:sz w:val="16"/>
          <w:szCs w:val="16"/>
        </w:rPr>
        <w:t>освоб.</w:t>
      </w:r>
      <w:r w:rsidRPr="009B7775">
        <w:rPr>
          <w:rFonts w:ascii="Arial" w:hAnsi="Arial" w:cs="Arial"/>
          <w:sz w:val="16"/>
          <w:szCs w:val="16"/>
          <w:lang w:val="en-US"/>
        </w:rPr>
        <w:t>i</w:t>
      </w:r>
      <w:r w:rsidRPr="009B7775">
        <w:rPr>
          <w:rFonts w:ascii="Arial" w:hAnsi="Arial" w:cs="Arial"/>
          <w:sz w:val="16"/>
          <w:szCs w:val="16"/>
        </w:rPr>
        <w:t xml:space="preserve"> + </w:t>
      </w:r>
      <w:r w:rsidRPr="009B7775">
        <w:rPr>
          <w:rFonts w:ascii="Arial" w:hAnsi="Arial" w:cs="Arial"/>
          <w:sz w:val="16"/>
          <w:szCs w:val="16"/>
          <w:lang w:val="en-US"/>
        </w:rPr>
        <w:t>N</w:t>
      </w:r>
      <w:r w:rsidRPr="009B7775">
        <w:rPr>
          <w:rFonts w:ascii="Arial" w:hAnsi="Arial" w:cs="Arial"/>
          <w:sz w:val="16"/>
          <w:szCs w:val="16"/>
        </w:rPr>
        <w:t>совм.</w:t>
      </w:r>
      <w:r w:rsidRPr="009B7775">
        <w:rPr>
          <w:rFonts w:ascii="Arial" w:hAnsi="Arial" w:cs="Arial"/>
          <w:sz w:val="16"/>
          <w:szCs w:val="16"/>
          <w:lang w:val="en-US"/>
        </w:rPr>
        <w:t>i</w:t>
      </w:r>
      <w:r w:rsidRPr="009B7775">
        <w:rPr>
          <w:rFonts w:ascii="Arial" w:hAnsi="Arial" w:cs="Arial"/>
          <w:sz w:val="16"/>
          <w:szCs w:val="16"/>
        </w:rPr>
        <w:t xml:space="preserve"> х К</w:t>
      </w:r>
      <w:r w:rsidRPr="009B7775">
        <w:rPr>
          <w:rFonts w:ascii="Arial" w:hAnsi="Arial" w:cs="Arial"/>
          <w:sz w:val="16"/>
          <w:szCs w:val="16"/>
          <w:lang w:val="en-US"/>
        </w:rPr>
        <w:t>i</w:t>
      </w:r>
      <w:r w:rsidRPr="009B7775">
        <w:rPr>
          <w:rFonts w:ascii="Arial" w:hAnsi="Arial" w:cs="Arial"/>
          <w:sz w:val="16"/>
          <w:szCs w:val="16"/>
        </w:rPr>
        <w:t xml:space="preserve">) х </w:t>
      </w:r>
      <w:r w:rsidRPr="009B7775">
        <w:rPr>
          <w:rFonts w:ascii="Arial" w:hAnsi="Arial" w:cs="Arial"/>
          <w:sz w:val="16"/>
          <w:szCs w:val="16"/>
          <w:lang w:val="en-US"/>
        </w:rPr>
        <w:t>Si</w:t>
      </w:r>
      <w:r w:rsidRPr="009B7775">
        <w:rPr>
          <w:rFonts w:ascii="Arial" w:hAnsi="Arial" w:cs="Arial"/>
          <w:sz w:val="16"/>
          <w:szCs w:val="16"/>
        </w:rPr>
        <w:t>;</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К</w:t>
      </w:r>
      <w:r w:rsidRPr="009B7775">
        <w:rPr>
          <w:rFonts w:ascii="Arial" w:hAnsi="Arial" w:cs="Arial"/>
          <w:sz w:val="16"/>
          <w:szCs w:val="16"/>
          <w:lang w:val="en-US"/>
        </w:rPr>
        <w:t>i</w:t>
      </w:r>
      <w:r w:rsidRPr="009B7775">
        <w:rPr>
          <w:rFonts w:ascii="Arial" w:hAnsi="Arial" w:cs="Arial"/>
          <w:sz w:val="16"/>
          <w:szCs w:val="16"/>
        </w:rPr>
        <w:t xml:space="preserve"> = Тсовм.</w:t>
      </w:r>
      <w:r w:rsidRPr="009B7775">
        <w:rPr>
          <w:rFonts w:ascii="Arial" w:hAnsi="Arial" w:cs="Arial"/>
          <w:sz w:val="16"/>
          <w:szCs w:val="16"/>
          <w:lang w:val="en-US"/>
        </w:rPr>
        <w:t>i</w:t>
      </w:r>
      <w:r w:rsidRPr="009B7775">
        <w:rPr>
          <w:rFonts w:ascii="Arial" w:hAnsi="Arial" w:cs="Arial"/>
          <w:sz w:val="16"/>
          <w:szCs w:val="16"/>
        </w:rPr>
        <w:t>/ Тосвоб.</w:t>
      </w:r>
      <w:r w:rsidRPr="009B7775">
        <w:rPr>
          <w:rFonts w:ascii="Arial" w:hAnsi="Arial" w:cs="Arial"/>
          <w:sz w:val="16"/>
          <w:szCs w:val="16"/>
          <w:lang w:val="en-US"/>
        </w:rPr>
        <w:t>i</w:t>
      </w:r>
      <w:r w:rsidRPr="009B7775">
        <w:rPr>
          <w:rFonts w:ascii="Arial" w:hAnsi="Arial" w:cs="Arial"/>
          <w:sz w:val="16"/>
          <w:szCs w:val="16"/>
        </w:rPr>
        <w:t>, где:</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К</w:t>
      </w:r>
      <w:r w:rsidRPr="009B7775">
        <w:rPr>
          <w:rFonts w:ascii="Arial" w:hAnsi="Arial" w:cs="Arial"/>
          <w:sz w:val="16"/>
          <w:szCs w:val="16"/>
          <w:lang w:val="en-US"/>
        </w:rPr>
        <w:t>i</w:t>
      </w:r>
      <w:r w:rsidRPr="009B7775">
        <w:rPr>
          <w:rFonts w:ascii="Arial" w:hAnsi="Arial" w:cs="Arial"/>
          <w:sz w:val="16"/>
          <w:szCs w:val="16"/>
        </w:rPr>
        <w:t xml:space="preserve"> – коэффициент рабочего времени;</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Тсовм.</w:t>
      </w:r>
      <w:r w:rsidRPr="009B7775">
        <w:rPr>
          <w:rFonts w:ascii="Arial" w:hAnsi="Arial" w:cs="Arial"/>
          <w:sz w:val="16"/>
          <w:szCs w:val="16"/>
          <w:lang w:val="en-US"/>
        </w:rPr>
        <w:t>i</w:t>
      </w:r>
      <w:r w:rsidRPr="009B7775">
        <w:rPr>
          <w:rFonts w:ascii="Arial" w:hAnsi="Arial" w:cs="Arial"/>
          <w:sz w:val="16"/>
          <w:szCs w:val="16"/>
        </w:rPr>
        <w:t xml:space="preserve"> – количество часов рабочего времени в год, рассчитанное в среднем на одного работника, осуществляющего работу по воинскому учету в Администрации сельского поселения по совместительству;</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Тосвоб.</w:t>
      </w:r>
      <w:r w:rsidRPr="009B7775">
        <w:rPr>
          <w:rFonts w:ascii="Arial" w:hAnsi="Arial" w:cs="Arial"/>
          <w:sz w:val="16"/>
          <w:szCs w:val="16"/>
          <w:lang w:val="en-US"/>
        </w:rPr>
        <w:t>i</w:t>
      </w:r>
      <w:r w:rsidRPr="009B7775">
        <w:rPr>
          <w:rFonts w:ascii="Arial" w:hAnsi="Arial" w:cs="Arial"/>
          <w:sz w:val="16"/>
          <w:szCs w:val="16"/>
        </w:rPr>
        <w:t xml:space="preserve"> - количество часов рабочего времени в год, рассчитанное на одного военно-учетного работника, исходя из норм, установленных Тр</w:t>
      </w:r>
      <w:r w:rsidRPr="009B7775">
        <w:rPr>
          <w:rFonts w:ascii="Arial" w:hAnsi="Arial" w:cs="Arial"/>
          <w:sz w:val="16"/>
          <w:szCs w:val="16"/>
        </w:rPr>
        <w:t>у</w:t>
      </w:r>
      <w:r w:rsidRPr="009B7775">
        <w:rPr>
          <w:rFonts w:ascii="Arial" w:hAnsi="Arial" w:cs="Arial"/>
          <w:sz w:val="16"/>
          <w:szCs w:val="16"/>
        </w:rPr>
        <w:t>довым кодексом Российской Федерации;</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N</w:t>
      </w:r>
      <w:r w:rsidRPr="009B7775">
        <w:rPr>
          <w:rFonts w:ascii="Arial" w:hAnsi="Arial" w:cs="Arial"/>
          <w:sz w:val="16"/>
          <w:szCs w:val="16"/>
        </w:rPr>
        <w:t>освоб.</w:t>
      </w:r>
      <w:r w:rsidRPr="009B7775">
        <w:rPr>
          <w:rFonts w:ascii="Arial" w:hAnsi="Arial" w:cs="Arial"/>
          <w:sz w:val="16"/>
          <w:szCs w:val="16"/>
          <w:lang w:val="en-US"/>
        </w:rPr>
        <w:t>i</w:t>
      </w:r>
      <w:r w:rsidRPr="009B7775">
        <w:rPr>
          <w:rFonts w:ascii="Arial" w:hAnsi="Arial" w:cs="Arial"/>
          <w:sz w:val="16"/>
          <w:szCs w:val="16"/>
        </w:rPr>
        <w:t xml:space="preserve"> – количество военно-учетных работников;</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N</w:t>
      </w:r>
      <w:r w:rsidRPr="009B7775">
        <w:rPr>
          <w:rFonts w:ascii="Arial" w:hAnsi="Arial" w:cs="Arial"/>
          <w:sz w:val="16"/>
          <w:szCs w:val="16"/>
        </w:rPr>
        <w:t>совм.</w:t>
      </w:r>
      <w:r w:rsidRPr="009B7775">
        <w:rPr>
          <w:rFonts w:ascii="Arial" w:hAnsi="Arial" w:cs="Arial"/>
          <w:sz w:val="16"/>
          <w:szCs w:val="16"/>
          <w:lang w:val="en-US"/>
        </w:rPr>
        <w:t>i</w:t>
      </w:r>
      <w:r w:rsidRPr="009B7775">
        <w:rPr>
          <w:rFonts w:ascii="Arial" w:hAnsi="Arial" w:cs="Arial"/>
          <w:sz w:val="16"/>
          <w:szCs w:val="16"/>
        </w:rPr>
        <w:t xml:space="preserve"> – количество работников, осуществляющих работу по воинскому учету в Администрации сельского поселения по совместительству;</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lang w:val="en-US"/>
        </w:rPr>
        <w:t>Si</w:t>
      </w:r>
      <w:r w:rsidRPr="009B7775">
        <w:rPr>
          <w:rFonts w:ascii="Arial" w:hAnsi="Arial" w:cs="Arial"/>
          <w:sz w:val="16"/>
          <w:szCs w:val="16"/>
        </w:rPr>
        <w:t xml:space="preserve"> – затраты на содержание одного военно-учетного работника сельского поселения.</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2. Финансирование вышеуказанных субвенций производится в соответствии с утвержденной росписью доходов и расходов бюджета муниципальн</w:t>
      </w:r>
      <w:r w:rsidRPr="009B7775">
        <w:rPr>
          <w:rFonts w:ascii="Arial" w:hAnsi="Arial" w:cs="Arial"/>
          <w:sz w:val="16"/>
          <w:szCs w:val="16"/>
        </w:rPr>
        <w:t>о</w:t>
      </w:r>
      <w:r w:rsidRPr="009B7775">
        <w:rPr>
          <w:rFonts w:ascii="Arial" w:hAnsi="Arial" w:cs="Arial"/>
          <w:sz w:val="16"/>
          <w:szCs w:val="16"/>
        </w:rPr>
        <w:t>го района в пределах лимитов бюджетных обязательств по мере поступления на счет бюджета муниципального района средств из областного бюдж</w:t>
      </w:r>
      <w:r w:rsidRPr="009B7775">
        <w:rPr>
          <w:rFonts w:ascii="Arial" w:hAnsi="Arial" w:cs="Arial"/>
          <w:sz w:val="16"/>
          <w:szCs w:val="16"/>
        </w:rPr>
        <w:t>е</w:t>
      </w:r>
      <w:r w:rsidRPr="009B7775">
        <w:rPr>
          <w:rFonts w:ascii="Arial" w:hAnsi="Arial" w:cs="Arial"/>
          <w:sz w:val="16"/>
          <w:szCs w:val="16"/>
        </w:rPr>
        <w:t>та.</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сельских поселений.</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5C42F0" w:rsidRPr="009B7775" w:rsidRDefault="005C42F0" w:rsidP="005C42F0">
      <w:pPr>
        <w:ind w:firstLine="284"/>
        <w:jc w:val="both"/>
        <w:rPr>
          <w:rFonts w:ascii="Arial" w:hAnsi="Arial" w:cs="Arial"/>
          <w:sz w:val="16"/>
          <w:szCs w:val="16"/>
        </w:rPr>
      </w:pPr>
      <w:r w:rsidRPr="009B7775">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0" w:history="1">
        <w:r w:rsidRPr="009B7775">
          <w:rPr>
            <w:rFonts w:ascii="Arial" w:hAnsi="Arial" w:cs="Arial"/>
            <w:sz w:val="16"/>
            <w:szCs w:val="16"/>
          </w:rPr>
          <w:t>кодексом</w:t>
        </w:r>
      </w:hyperlink>
      <w:r w:rsidRPr="009B7775">
        <w:rPr>
          <w:rFonts w:ascii="Arial" w:hAnsi="Arial" w:cs="Arial"/>
          <w:sz w:val="16"/>
          <w:szCs w:val="16"/>
        </w:rPr>
        <w:t xml:space="preserve"> Российской Федерации и иными норм</w:t>
      </w:r>
      <w:r w:rsidRPr="009B7775">
        <w:rPr>
          <w:rFonts w:ascii="Arial" w:hAnsi="Arial" w:cs="Arial"/>
          <w:sz w:val="16"/>
          <w:szCs w:val="16"/>
        </w:rPr>
        <w:t>а</w:t>
      </w:r>
      <w:r w:rsidRPr="009B7775">
        <w:rPr>
          <w:rFonts w:ascii="Arial" w:hAnsi="Arial" w:cs="Arial"/>
          <w:sz w:val="16"/>
          <w:szCs w:val="16"/>
        </w:rPr>
        <w:t>тивными  правовыми актами в установленном порядке.</w:t>
      </w:r>
    </w:p>
    <w:p w:rsidR="005C42F0" w:rsidRDefault="005C42F0" w:rsidP="005C42F0">
      <w:pPr>
        <w:shd w:val="clear" w:color="auto" w:fill="FFFFFF"/>
        <w:suppressAutoHyphens/>
        <w:ind w:firstLine="284"/>
        <w:jc w:val="both"/>
        <w:rPr>
          <w:rFonts w:ascii="Arial" w:hAnsi="Arial" w:cs="Arial"/>
          <w:b/>
          <w:sz w:val="16"/>
          <w:szCs w:val="16"/>
        </w:rPr>
      </w:pPr>
      <w:r w:rsidRPr="009B7775">
        <w:rPr>
          <w:rFonts w:ascii="Arial" w:hAnsi="Arial" w:cs="Arial"/>
          <w:sz w:val="16"/>
          <w:szCs w:val="16"/>
        </w:rPr>
        <w:t>Настоящая методика вступает в силу и распространяется на правоотношения, возникшие с 1 января 2021 года.</w:t>
      </w:r>
    </w:p>
    <w:p w:rsidR="00187A45" w:rsidRDefault="00187A45" w:rsidP="00306623">
      <w:pPr>
        <w:shd w:val="clear" w:color="auto" w:fill="FFFFFF"/>
        <w:suppressAutoHyphens/>
        <w:ind w:firstLine="284"/>
        <w:jc w:val="center"/>
        <w:rPr>
          <w:rFonts w:ascii="Arial" w:hAnsi="Arial" w:cs="Arial"/>
          <w:b/>
          <w:sz w:val="16"/>
          <w:szCs w:val="16"/>
        </w:rPr>
      </w:pPr>
    </w:p>
    <w:p w:rsidR="006B31A9" w:rsidRPr="00815D5A" w:rsidRDefault="006B31A9" w:rsidP="006B31A9">
      <w:pPr>
        <w:jc w:val="center"/>
        <w:rPr>
          <w:rFonts w:ascii="Arial" w:hAnsi="Arial" w:cs="Arial"/>
          <w:b/>
          <w:sz w:val="16"/>
          <w:szCs w:val="16"/>
        </w:rPr>
      </w:pPr>
      <w:r w:rsidRPr="00815D5A">
        <w:rPr>
          <w:rFonts w:ascii="Arial" w:hAnsi="Arial" w:cs="Arial"/>
          <w:b/>
          <w:sz w:val="16"/>
          <w:szCs w:val="16"/>
        </w:rPr>
        <w:t>Методика расчета дотаций на выравнивание</w:t>
      </w:r>
    </w:p>
    <w:p w:rsidR="006B31A9" w:rsidRPr="00815D5A" w:rsidRDefault="006B31A9" w:rsidP="006B31A9">
      <w:pPr>
        <w:jc w:val="center"/>
        <w:rPr>
          <w:rFonts w:ascii="Arial" w:hAnsi="Arial" w:cs="Arial"/>
          <w:b/>
          <w:sz w:val="16"/>
          <w:szCs w:val="16"/>
        </w:rPr>
      </w:pPr>
      <w:r w:rsidRPr="00815D5A">
        <w:rPr>
          <w:rFonts w:ascii="Arial" w:hAnsi="Arial" w:cs="Arial"/>
          <w:b/>
          <w:sz w:val="16"/>
          <w:szCs w:val="16"/>
        </w:rPr>
        <w:t>бюджетной обеспеченности поселений на 2021 год</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Размер дотаций на выравнивание бюджетной обеспеченности  поселений рассчитывается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Т1 + Т2 ,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объём дотации, необходимой отдельному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на выравнивание бюджетной обеспеченности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Т2- объём второй части дотации на выравнивание бюджетной обеспеченности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0,5 х ФФПП х Н /Н,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из ФФПП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Н - численность постоянного населения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H</w:t>
      </w:r>
      <w:r w:rsidRPr="00815D5A">
        <w:rPr>
          <w:rFonts w:ascii="Arial" w:hAnsi="Arial" w:cs="Arial"/>
          <w:sz w:val="16"/>
          <w:szCs w:val="16"/>
        </w:rPr>
        <w:t xml:space="preserve"> - численность постоянного населения в целом по поселениям района- 22854 человек;</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21454,9 тыс. руб.</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T</w:t>
      </w:r>
      <w:r w:rsidRPr="00815D5A">
        <w:rPr>
          <w:rFonts w:ascii="Arial" w:hAnsi="Arial" w:cs="Arial"/>
          <w:sz w:val="16"/>
          <w:szCs w:val="16"/>
        </w:rPr>
        <w:t xml:space="preserve">2 = </w:t>
      </w:r>
      <w:r w:rsidRPr="00815D5A">
        <w:rPr>
          <w:rFonts w:ascii="Arial" w:hAnsi="Arial" w:cs="Arial"/>
          <w:sz w:val="16"/>
          <w:szCs w:val="16"/>
          <w:lang w:val="en-US"/>
        </w:rPr>
        <w:t>n</w:t>
      </w:r>
      <w:r w:rsidRPr="00815D5A">
        <w:rPr>
          <w:rFonts w:ascii="Arial" w:hAnsi="Arial" w:cs="Arial"/>
          <w:sz w:val="16"/>
          <w:szCs w:val="16"/>
        </w:rPr>
        <w:t xml:space="preserve"> х </w:t>
      </w:r>
      <w:r w:rsidRPr="00815D5A">
        <w:rPr>
          <w:rFonts w:ascii="Arial" w:hAnsi="Arial" w:cs="Arial"/>
          <w:sz w:val="16"/>
          <w:szCs w:val="16"/>
          <w:lang w:val="en-US"/>
        </w:rPr>
        <w:t>k</w:t>
      </w:r>
      <w:r w:rsidRPr="00815D5A">
        <w:rPr>
          <w:rFonts w:ascii="Arial" w:hAnsi="Arial" w:cs="Arial"/>
          <w:sz w:val="16"/>
          <w:szCs w:val="16"/>
        </w:rPr>
        <w:t xml:space="preserve"> х (Р – (ПД  + Т1)),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n</w:t>
      </w:r>
      <w:r w:rsidRPr="00815D5A">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w:t>
      </w:r>
      <w:r w:rsidRPr="00815D5A">
        <w:rPr>
          <w:rFonts w:ascii="Arial" w:hAnsi="Arial" w:cs="Arial"/>
          <w:sz w:val="16"/>
          <w:szCs w:val="16"/>
        </w:rPr>
        <w:t>и</w:t>
      </w:r>
      <w:r w:rsidRPr="00815D5A">
        <w:rPr>
          <w:rFonts w:ascii="Arial" w:hAnsi="Arial" w:cs="Arial"/>
          <w:sz w:val="16"/>
          <w:szCs w:val="16"/>
        </w:rPr>
        <w:t>руемым расчётным доходам бюджетов поселений;</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w:t>
      </w:r>
      <w:r w:rsidRPr="00815D5A">
        <w:rPr>
          <w:rFonts w:ascii="Arial" w:hAnsi="Arial" w:cs="Arial"/>
          <w:sz w:val="16"/>
          <w:szCs w:val="16"/>
        </w:rPr>
        <w:t>е</w:t>
      </w:r>
      <w:r w:rsidRPr="00815D5A">
        <w:rPr>
          <w:rFonts w:ascii="Arial" w:hAnsi="Arial" w:cs="Arial"/>
          <w:sz w:val="16"/>
          <w:szCs w:val="16"/>
        </w:rPr>
        <w:t>ний;</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0, если Р &lt; ПД + Т1</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1, если Р &gt; ПД + Т1</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 xml:space="preserve">Т1 – объём первой части  дотации на выравнивание бюджетной обеспеченности поселений. </w:t>
      </w:r>
    </w:p>
    <w:p w:rsidR="006B31A9" w:rsidRPr="00815D5A" w:rsidRDefault="006B31A9" w:rsidP="006B31A9">
      <w:pPr>
        <w:ind w:firstLine="284"/>
        <w:jc w:val="both"/>
        <w:rPr>
          <w:rFonts w:ascii="Arial" w:hAnsi="Arial" w:cs="Arial"/>
          <w:sz w:val="16"/>
          <w:szCs w:val="16"/>
        </w:rPr>
      </w:pPr>
      <w:r w:rsidRPr="00815D5A">
        <w:rPr>
          <w:rFonts w:ascii="Arial" w:hAnsi="Arial" w:cs="Arial"/>
          <w:b/>
          <w:sz w:val="16"/>
          <w:szCs w:val="16"/>
        </w:rPr>
        <w:t>Валдайское городское поселение</w:t>
      </w:r>
      <w:r w:rsidRPr="00815D5A">
        <w:rPr>
          <w:rFonts w:ascii="Arial" w:hAnsi="Arial" w:cs="Arial"/>
          <w:sz w:val="16"/>
          <w:szCs w:val="16"/>
        </w:rPr>
        <w:t xml:space="preserve"> 14772 : 22854 = 0,646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0,646  = 6929,9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(19088,6–(55876,6 +6929,9)) = -43717,9</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6929,9 + (-43717,9) = </w:t>
      </w:r>
      <w:r w:rsidRPr="00815D5A">
        <w:rPr>
          <w:rFonts w:ascii="Arial" w:hAnsi="Arial" w:cs="Arial"/>
          <w:b/>
          <w:sz w:val="16"/>
          <w:szCs w:val="16"/>
        </w:rPr>
        <w:t>- 36788</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Едровское с/поселение</w:t>
      </w:r>
      <w:r w:rsidRPr="00815D5A">
        <w:rPr>
          <w:rFonts w:ascii="Arial" w:hAnsi="Arial" w:cs="Arial"/>
          <w:sz w:val="16"/>
          <w:szCs w:val="16"/>
        </w:rPr>
        <w:t xml:space="preserve"> 1511 : 22854 = 0,066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0,066  = 708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(7458,9–(4775,8 +708)) =1975,1</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708 + 1975,1 = </w:t>
      </w:r>
      <w:r w:rsidRPr="00815D5A">
        <w:rPr>
          <w:rFonts w:ascii="Arial" w:hAnsi="Arial" w:cs="Arial"/>
          <w:b/>
          <w:sz w:val="16"/>
          <w:szCs w:val="16"/>
        </w:rPr>
        <w:t>2683,1</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Ивантеевское с/поселение</w:t>
      </w:r>
      <w:r w:rsidRPr="00815D5A">
        <w:rPr>
          <w:rFonts w:ascii="Arial" w:hAnsi="Arial" w:cs="Arial"/>
          <w:sz w:val="16"/>
          <w:szCs w:val="16"/>
        </w:rPr>
        <w:t xml:space="preserve"> 962 : 22854 = 0,042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0,042 = 450,6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(6023,5 – (2196,1 + 450,6)) = 3376,8</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450,6 + 3376,8 = </w:t>
      </w:r>
      <w:r w:rsidRPr="00815D5A">
        <w:rPr>
          <w:rFonts w:ascii="Arial" w:hAnsi="Arial" w:cs="Arial"/>
          <w:b/>
          <w:sz w:val="16"/>
          <w:szCs w:val="16"/>
        </w:rPr>
        <w:t>3827,4</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Короцкое с/поселение</w:t>
      </w:r>
      <w:r w:rsidRPr="00815D5A">
        <w:rPr>
          <w:rFonts w:ascii="Arial" w:hAnsi="Arial" w:cs="Arial"/>
          <w:sz w:val="16"/>
          <w:szCs w:val="16"/>
        </w:rPr>
        <w:t xml:space="preserve"> 436 : 22854= 0,019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0,019= 203,8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(3335,4 – (1385,3 + 203,8)=1746,3</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ФФПП  = 203,8+1746,3 =</w:t>
      </w:r>
      <w:r w:rsidRPr="00815D5A">
        <w:rPr>
          <w:rFonts w:ascii="Arial" w:hAnsi="Arial" w:cs="Arial"/>
          <w:b/>
          <w:sz w:val="16"/>
          <w:szCs w:val="16"/>
        </w:rPr>
        <w:t>1950,1</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Костковское с/ поселение</w:t>
      </w:r>
      <w:r w:rsidRPr="00815D5A">
        <w:rPr>
          <w:rFonts w:ascii="Arial" w:hAnsi="Arial" w:cs="Arial"/>
          <w:sz w:val="16"/>
          <w:szCs w:val="16"/>
        </w:rPr>
        <w:t xml:space="preserve"> 404 : 22854 = 0,018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0,018 = 193,1</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(3683,2 – (1570,7 + 193,1))= 1919,4</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193,1 + 1919,4 = </w:t>
      </w:r>
      <w:r w:rsidRPr="00815D5A">
        <w:rPr>
          <w:rFonts w:ascii="Arial" w:hAnsi="Arial" w:cs="Arial"/>
          <w:b/>
          <w:sz w:val="16"/>
          <w:szCs w:val="16"/>
        </w:rPr>
        <w:t>2112,5</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Любницкое с/поселение</w:t>
      </w:r>
      <w:r w:rsidRPr="00815D5A">
        <w:rPr>
          <w:rFonts w:ascii="Arial" w:hAnsi="Arial" w:cs="Arial"/>
          <w:sz w:val="16"/>
          <w:szCs w:val="16"/>
        </w:rPr>
        <w:t xml:space="preserve"> 606 : 22854 = 0,027</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0,027 =289,6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(4819,8– (1160,6 +289,6)) = 3369,6</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289,6 + 3369,6 = </w:t>
      </w:r>
      <w:r w:rsidRPr="00815D5A">
        <w:rPr>
          <w:rFonts w:ascii="Arial" w:hAnsi="Arial" w:cs="Arial"/>
          <w:b/>
          <w:sz w:val="16"/>
          <w:szCs w:val="16"/>
        </w:rPr>
        <w:t>3659,2</w:t>
      </w:r>
    </w:p>
    <w:p w:rsidR="006B31A9" w:rsidRPr="00815D5A" w:rsidRDefault="006B31A9" w:rsidP="006B31A9">
      <w:pPr>
        <w:ind w:firstLine="284"/>
        <w:jc w:val="both"/>
        <w:rPr>
          <w:rFonts w:ascii="Arial" w:hAnsi="Arial" w:cs="Arial"/>
          <w:sz w:val="16"/>
          <w:szCs w:val="16"/>
        </w:rPr>
      </w:pPr>
      <w:r w:rsidRPr="00815D5A">
        <w:rPr>
          <w:rFonts w:ascii="Arial" w:hAnsi="Arial" w:cs="Arial"/>
          <w:b/>
          <w:sz w:val="16"/>
          <w:szCs w:val="16"/>
        </w:rPr>
        <w:t>Рощинское сельское поселение</w:t>
      </w:r>
      <w:r w:rsidRPr="00815D5A">
        <w:rPr>
          <w:rFonts w:ascii="Arial" w:hAnsi="Arial" w:cs="Arial"/>
          <w:sz w:val="16"/>
          <w:szCs w:val="16"/>
        </w:rPr>
        <w:t xml:space="preserve"> 902 : 23122 = 0,039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0,039  = 418,4</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(6354,8–(11639,6 + 418,4)) = - 5703,2</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418,4 + (-5703,2) = </w:t>
      </w:r>
      <w:r w:rsidRPr="00815D5A">
        <w:rPr>
          <w:rFonts w:ascii="Arial" w:hAnsi="Arial" w:cs="Arial"/>
          <w:b/>
          <w:sz w:val="16"/>
          <w:szCs w:val="16"/>
        </w:rPr>
        <w:t>- 5284,8</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Семёновщинское с/поселение</w:t>
      </w:r>
      <w:r w:rsidRPr="00815D5A">
        <w:rPr>
          <w:rFonts w:ascii="Arial" w:hAnsi="Arial" w:cs="Arial"/>
          <w:sz w:val="16"/>
          <w:szCs w:val="16"/>
        </w:rPr>
        <w:t xml:space="preserve"> 503 : 22854 = 0,022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0,5 х 21454,9 х 0,022  = 236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(4410,9– (1442,1 + 236))  =2732,8</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236 + 2732,8  </w:t>
      </w:r>
      <w:r w:rsidRPr="00815D5A">
        <w:rPr>
          <w:rFonts w:ascii="Arial" w:hAnsi="Arial" w:cs="Arial"/>
          <w:b/>
          <w:sz w:val="16"/>
          <w:szCs w:val="16"/>
        </w:rPr>
        <w:t>=2968,8</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Яжелбицкое   с/поселение</w:t>
      </w:r>
      <w:r w:rsidRPr="00815D5A">
        <w:rPr>
          <w:rFonts w:ascii="Arial" w:hAnsi="Arial" w:cs="Arial"/>
          <w:sz w:val="16"/>
          <w:szCs w:val="16"/>
        </w:rPr>
        <w:t xml:space="preserve"> 2758 : 23122 = 0,121</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21454,9 х 0,121 = 1298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(8057,9 – (3804,1 +1298) = 2955,8</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1298 +2955,8 </w:t>
      </w:r>
      <w:r w:rsidRPr="00815D5A">
        <w:rPr>
          <w:rFonts w:ascii="Arial" w:hAnsi="Arial" w:cs="Arial"/>
          <w:b/>
          <w:sz w:val="16"/>
          <w:szCs w:val="16"/>
        </w:rPr>
        <w:t>=4253,8</w:t>
      </w:r>
    </w:p>
    <w:p w:rsidR="006B31A9" w:rsidRPr="00815D5A" w:rsidRDefault="006B31A9" w:rsidP="006B31A9">
      <w:pPr>
        <w:ind w:firstLine="284"/>
        <w:rPr>
          <w:rFonts w:ascii="Arial" w:hAnsi="Arial" w:cs="Arial"/>
          <w:b/>
          <w:sz w:val="16"/>
          <w:szCs w:val="16"/>
        </w:rPr>
      </w:pPr>
      <w:r w:rsidRPr="00815D5A">
        <w:rPr>
          <w:rFonts w:ascii="Arial" w:hAnsi="Arial" w:cs="Arial"/>
          <w:b/>
          <w:sz w:val="16"/>
          <w:szCs w:val="16"/>
        </w:rPr>
        <w:t>ИТОГО: 2683,1+3827,4+1950,1+2112,5+3659,2+2968,8+4253,8 = 21454,9</w:t>
      </w:r>
    </w:p>
    <w:p w:rsidR="006B31A9" w:rsidRPr="00815D5A" w:rsidRDefault="006B31A9" w:rsidP="006B31A9">
      <w:pPr>
        <w:jc w:val="center"/>
        <w:rPr>
          <w:rFonts w:ascii="Arial" w:hAnsi="Arial" w:cs="Arial"/>
          <w:b/>
          <w:sz w:val="16"/>
          <w:szCs w:val="16"/>
        </w:rPr>
      </w:pPr>
      <w:r w:rsidRPr="00815D5A">
        <w:rPr>
          <w:rFonts w:ascii="Arial" w:hAnsi="Arial" w:cs="Arial"/>
          <w:b/>
          <w:sz w:val="16"/>
          <w:szCs w:val="16"/>
        </w:rPr>
        <w:t>Методика расчета дотаций на выравнивание</w:t>
      </w:r>
    </w:p>
    <w:p w:rsidR="006B31A9" w:rsidRPr="00815D5A" w:rsidRDefault="006B31A9" w:rsidP="006B31A9">
      <w:pPr>
        <w:jc w:val="center"/>
        <w:rPr>
          <w:rFonts w:ascii="Arial" w:hAnsi="Arial" w:cs="Arial"/>
          <w:b/>
          <w:sz w:val="16"/>
          <w:szCs w:val="16"/>
        </w:rPr>
      </w:pPr>
      <w:r w:rsidRPr="00815D5A">
        <w:rPr>
          <w:rFonts w:ascii="Arial" w:hAnsi="Arial" w:cs="Arial"/>
          <w:b/>
          <w:sz w:val="16"/>
          <w:szCs w:val="16"/>
        </w:rPr>
        <w:t>бюджетной обеспеченности поселений на 2022 год</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Размер дотаций на выравнивание бюджетной обеспеченности  поселений рассчитывается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Т1 + Т2 ,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объём дотации, необходимой отдельному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на выравнивание бюджетной обеспеченности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Т2- объём второй части дотации на выравнивание бюджетной обеспеченности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0,5 х  ФФПП х Н /Н,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из ФФПП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Н - численность постоянного населения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H</w:t>
      </w:r>
      <w:r w:rsidRPr="00815D5A">
        <w:rPr>
          <w:rFonts w:ascii="Arial" w:hAnsi="Arial" w:cs="Arial"/>
          <w:sz w:val="16"/>
          <w:szCs w:val="16"/>
        </w:rPr>
        <w:t xml:space="preserve"> - численность постоянного населения в целом по поселениям района- 22854 человек;</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-17002,7 тыс. руб.</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T</w:t>
      </w:r>
      <w:r w:rsidRPr="00815D5A">
        <w:rPr>
          <w:rFonts w:ascii="Arial" w:hAnsi="Arial" w:cs="Arial"/>
          <w:sz w:val="16"/>
          <w:szCs w:val="16"/>
        </w:rPr>
        <w:t xml:space="preserve">2 = </w:t>
      </w:r>
      <w:r w:rsidRPr="00815D5A">
        <w:rPr>
          <w:rFonts w:ascii="Arial" w:hAnsi="Arial" w:cs="Arial"/>
          <w:sz w:val="16"/>
          <w:szCs w:val="16"/>
          <w:lang w:val="en-US"/>
        </w:rPr>
        <w:t>n</w:t>
      </w:r>
      <w:r w:rsidRPr="00815D5A">
        <w:rPr>
          <w:rFonts w:ascii="Arial" w:hAnsi="Arial" w:cs="Arial"/>
          <w:sz w:val="16"/>
          <w:szCs w:val="16"/>
        </w:rPr>
        <w:t xml:space="preserve"> х </w:t>
      </w:r>
      <w:r w:rsidRPr="00815D5A">
        <w:rPr>
          <w:rFonts w:ascii="Arial" w:hAnsi="Arial" w:cs="Arial"/>
          <w:sz w:val="16"/>
          <w:szCs w:val="16"/>
          <w:lang w:val="en-US"/>
        </w:rPr>
        <w:t>k</w:t>
      </w:r>
      <w:r w:rsidRPr="00815D5A">
        <w:rPr>
          <w:rFonts w:ascii="Arial" w:hAnsi="Arial" w:cs="Arial"/>
          <w:sz w:val="16"/>
          <w:szCs w:val="16"/>
        </w:rPr>
        <w:t xml:space="preserve"> х (Р – (ПД  + Т1)),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n</w:t>
      </w:r>
      <w:r w:rsidRPr="00815D5A">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w:t>
      </w:r>
      <w:r w:rsidRPr="00815D5A">
        <w:rPr>
          <w:rFonts w:ascii="Arial" w:hAnsi="Arial" w:cs="Arial"/>
          <w:sz w:val="16"/>
          <w:szCs w:val="16"/>
        </w:rPr>
        <w:t>и</w:t>
      </w:r>
      <w:r w:rsidRPr="00815D5A">
        <w:rPr>
          <w:rFonts w:ascii="Arial" w:hAnsi="Arial" w:cs="Arial"/>
          <w:sz w:val="16"/>
          <w:szCs w:val="16"/>
        </w:rPr>
        <w:t>руемым расчётным доходам бюджетов поселений;</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w:t>
      </w:r>
      <w:r w:rsidRPr="00815D5A">
        <w:rPr>
          <w:rFonts w:ascii="Arial" w:hAnsi="Arial" w:cs="Arial"/>
          <w:sz w:val="16"/>
          <w:szCs w:val="16"/>
        </w:rPr>
        <w:t>е</w:t>
      </w:r>
      <w:r w:rsidRPr="00815D5A">
        <w:rPr>
          <w:rFonts w:ascii="Arial" w:hAnsi="Arial" w:cs="Arial"/>
          <w:sz w:val="16"/>
          <w:szCs w:val="16"/>
        </w:rPr>
        <w:t>ний;</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0, если Р &lt; ПД + Т1</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1, если Р &gt; ПД + Т1</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на выравнивание бюджетной обеспеченности поселений поселению.</w:t>
      </w:r>
    </w:p>
    <w:p w:rsidR="006B31A9" w:rsidRPr="00815D5A" w:rsidRDefault="006B31A9" w:rsidP="006B31A9">
      <w:pPr>
        <w:ind w:firstLine="284"/>
        <w:jc w:val="both"/>
        <w:rPr>
          <w:rFonts w:ascii="Arial" w:hAnsi="Arial" w:cs="Arial"/>
          <w:sz w:val="16"/>
          <w:szCs w:val="16"/>
        </w:rPr>
      </w:pPr>
    </w:p>
    <w:p w:rsidR="006B31A9" w:rsidRPr="00815D5A" w:rsidRDefault="006B31A9" w:rsidP="006B31A9">
      <w:pPr>
        <w:ind w:firstLine="284"/>
        <w:jc w:val="both"/>
        <w:rPr>
          <w:rFonts w:ascii="Arial" w:hAnsi="Arial" w:cs="Arial"/>
          <w:sz w:val="16"/>
          <w:szCs w:val="16"/>
        </w:rPr>
      </w:pPr>
      <w:r w:rsidRPr="00815D5A">
        <w:rPr>
          <w:rFonts w:ascii="Arial" w:hAnsi="Arial" w:cs="Arial"/>
          <w:b/>
          <w:sz w:val="16"/>
          <w:szCs w:val="16"/>
        </w:rPr>
        <w:t>Валдайское городское поселение</w:t>
      </w:r>
      <w:r w:rsidRPr="00815D5A">
        <w:rPr>
          <w:rFonts w:ascii="Arial" w:hAnsi="Arial" w:cs="Arial"/>
          <w:sz w:val="16"/>
          <w:szCs w:val="16"/>
        </w:rPr>
        <w:t xml:space="preserve"> 14772 : 22854 = 0,646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0,646 = 5491,9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(12378,4–(57037,1 +5491,9)) = - 50150,6</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5491,9 + (-50150,6) = </w:t>
      </w:r>
      <w:r w:rsidRPr="00815D5A">
        <w:rPr>
          <w:rFonts w:ascii="Arial" w:hAnsi="Arial" w:cs="Arial"/>
          <w:b/>
          <w:sz w:val="16"/>
          <w:szCs w:val="16"/>
        </w:rPr>
        <w:t>- 44658,7</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Едровское с/поселение</w:t>
      </w:r>
      <w:r w:rsidRPr="00815D5A">
        <w:rPr>
          <w:rFonts w:ascii="Arial" w:hAnsi="Arial" w:cs="Arial"/>
          <w:sz w:val="16"/>
          <w:szCs w:val="16"/>
        </w:rPr>
        <w:t xml:space="preserve"> 1511 : 22854 = 0,066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0,066 = 561,1</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(6830,9 – (4909,5 + 561,1)) = 1360,3</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561,1 + 1360,3 = </w:t>
      </w:r>
      <w:r w:rsidRPr="00815D5A">
        <w:rPr>
          <w:rFonts w:ascii="Arial" w:hAnsi="Arial" w:cs="Arial"/>
          <w:b/>
          <w:sz w:val="16"/>
          <w:szCs w:val="16"/>
        </w:rPr>
        <w:t>1921,4</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 xml:space="preserve">Ивантеевское с/поселение </w:t>
      </w:r>
      <w:r w:rsidRPr="00815D5A">
        <w:rPr>
          <w:rFonts w:ascii="Arial" w:hAnsi="Arial" w:cs="Arial"/>
          <w:sz w:val="16"/>
          <w:szCs w:val="16"/>
        </w:rPr>
        <w:t>962 : 22854 = 0,042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0,042 = 357,1</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(5202,7 – (2251,1 + 357,1)) = 2594,5</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357,1 +  2594,5 = </w:t>
      </w:r>
      <w:r w:rsidRPr="00815D5A">
        <w:rPr>
          <w:rFonts w:ascii="Arial" w:hAnsi="Arial" w:cs="Arial"/>
          <w:b/>
          <w:sz w:val="16"/>
          <w:szCs w:val="16"/>
        </w:rPr>
        <w:t>2951,6</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Короцкое с/поселение</w:t>
      </w:r>
      <w:r w:rsidRPr="00815D5A">
        <w:rPr>
          <w:rFonts w:ascii="Arial" w:hAnsi="Arial" w:cs="Arial"/>
          <w:sz w:val="16"/>
          <w:szCs w:val="16"/>
        </w:rPr>
        <w:t xml:space="preserve"> 436 : 22854= 0,019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0,019= 161,5</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(3117,7 – (1424,8 + 161,5)=1531,4</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ФФПП  = 161,5 +1531,4 =</w:t>
      </w:r>
      <w:r w:rsidRPr="00815D5A">
        <w:rPr>
          <w:rFonts w:ascii="Arial" w:hAnsi="Arial" w:cs="Arial"/>
          <w:b/>
          <w:sz w:val="16"/>
          <w:szCs w:val="16"/>
        </w:rPr>
        <w:t xml:space="preserve"> 1692,9</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Костковское с/ поселение</w:t>
      </w:r>
      <w:r w:rsidRPr="00815D5A">
        <w:rPr>
          <w:rFonts w:ascii="Arial" w:hAnsi="Arial" w:cs="Arial"/>
          <w:sz w:val="16"/>
          <w:szCs w:val="16"/>
        </w:rPr>
        <w:t xml:space="preserve"> 404 : 22854 = 0,018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0,018 = 153</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(3408,4 – (1614 + 153))= 1641,4</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153 + 1641,4 = </w:t>
      </w:r>
      <w:r w:rsidRPr="00815D5A">
        <w:rPr>
          <w:rFonts w:ascii="Arial" w:hAnsi="Arial" w:cs="Arial"/>
          <w:b/>
          <w:sz w:val="16"/>
          <w:szCs w:val="16"/>
        </w:rPr>
        <w:t>1794,4</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Любницкое с/поселение</w:t>
      </w:r>
      <w:r w:rsidRPr="00815D5A">
        <w:rPr>
          <w:rFonts w:ascii="Arial" w:hAnsi="Arial" w:cs="Arial"/>
          <w:sz w:val="16"/>
          <w:szCs w:val="16"/>
        </w:rPr>
        <w:t xml:space="preserve"> 606 : 22854 = 0,027</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0,027 =229,5</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(4260,1 – (1204,4 + 229,5)) = 2826,2</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229,5 + 2826,2 = </w:t>
      </w:r>
      <w:r w:rsidRPr="00815D5A">
        <w:rPr>
          <w:rFonts w:ascii="Arial" w:hAnsi="Arial" w:cs="Arial"/>
          <w:b/>
          <w:sz w:val="16"/>
          <w:szCs w:val="16"/>
        </w:rPr>
        <w:t>3055,7</w:t>
      </w:r>
    </w:p>
    <w:p w:rsidR="006B31A9" w:rsidRPr="00815D5A" w:rsidRDefault="006B31A9" w:rsidP="006B31A9">
      <w:pPr>
        <w:ind w:firstLine="284"/>
        <w:jc w:val="both"/>
        <w:rPr>
          <w:rFonts w:ascii="Arial" w:hAnsi="Arial" w:cs="Arial"/>
          <w:sz w:val="16"/>
          <w:szCs w:val="16"/>
        </w:rPr>
      </w:pPr>
      <w:r w:rsidRPr="00815D5A">
        <w:rPr>
          <w:rFonts w:ascii="Arial" w:hAnsi="Arial" w:cs="Arial"/>
          <w:b/>
          <w:sz w:val="16"/>
          <w:szCs w:val="16"/>
        </w:rPr>
        <w:t>Рощинское сельское поселение</w:t>
      </w:r>
      <w:r w:rsidRPr="00815D5A">
        <w:rPr>
          <w:rFonts w:ascii="Arial" w:hAnsi="Arial" w:cs="Arial"/>
          <w:sz w:val="16"/>
          <w:szCs w:val="16"/>
        </w:rPr>
        <w:t xml:space="preserve"> 902 : 22854 = 0,039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0,039  = 331,6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(6057,3–(11934 + 331,6)) = -6208,3</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331,6 + (-6208,3) = </w:t>
      </w:r>
      <w:r w:rsidRPr="00815D5A">
        <w:rPr>
          <w:rFonts w:ascii="Arial" w:hAnsi="Arial" w:cs="Arial"/>
          <w:b/>
          <w:sz w:val="16"/>
          <w:szCs w:val="16"/>
        </w:rPr>
        <w:t>- 5876,7</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Семёновщинское с/поселение</w:t>
      </w:r>
      <w:r w:rsidRPr="00815D5A">
        <w:rPr>
          <w:rFonts w:ascii="Arial" w:hAnsi="Arial" w:cs="Arial"/>
          <w:sz w:val="16"/>
          <w:szCs w:val="16"/>
        </w:rPr>
        <w:t xml:space="preserve"> 503 : 22854 = 0,022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0,5 х 17002,7 х 0,022  = 187</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(3963,9 – (1493 + 187))  = 2283,9</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187 + 2283,9  = </w:t>
      </w:r>
      <w:r w:rsidRPr="00815D5A">
        <w:rPr>
          <w:rFonts w:ascii="Arial" w:hAnsi="Arial" w:cs="Arial"/>
          <w:b/>
          <w:sz w:val="16"/>
          <w:szCs w:val="16"/>
        </w:rPr>
        <w:t>2470,9</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Яжелбицкое   с/поселение</w:t>
      </w:r>
      <w:r w:rsidRPr="00815D5A">
        <w:rPr>
          <w:rFonts w:ascii="Arial" w:hAnsi="Arial" w:cs="Arial"/>
          <w:sz w:val="16"/>
          <w:szCs w:val="16"/>
        </w:rPr>
        <w:t xml:space="preserve"> 2758 : 22854 = 0,121</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17002,7 х 0,121 = 1028,7</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(7028,2 – (3912,4 +1028,7)) = 2087,1</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1028,7 + 2087,1 </w:t>
      </w:r>
      <w:r w:rsidRPr="00815D5A">
        <w:rPr>
          <w:rFonts w:ascii="Arial" w:hAnsi="Arial" w:cs="Arial"/>
          <w:b/>
          <w:sz w:val="16"/>
          <w:szCs w:val="16"/>
        </w:rPr>
        <w:t>= 3115,8</w:t>
      </w:r>
    </w:p>
    <w:p w:rsidR="006B31A9" w:rsidRPr="00815D5A" w:rsidRDefault="006B31A9" w:rsidP="006B31A9">
      <w:pPr>
        <w:ind w:firstLine="284"/>
        <w:rPr>
          <w:rFonts w:ascii="Arial" w:hAnsi="Arial" w:cs="Arial"/>
          <w:b/>
          <w:sz w:val="16"/>
          <w:szCs w:val="16"/>
        </w:rPr>
      </w:pPr>
      <w:r w:rsidRPr="00815D5A">
        <w:rPr>
          <w:rFonts w:ascii="Arial" w:hAnsi="Arial" w:cs="Arial"/>
          <w:b/>
          <w:sz w:val="16"/>
          <w:szCs w:val="16"/>
        </w:rPr>
        <w:t>ИТОГО: 1921,4+ 2951,6+1692,9+1794,4+3055,7+2470,9+3115,8= 17002,7</w:t>
      </w:r>
    </w:p>
    <w:p w:rsidR="006B31A9" w:rsidRPr="00815D5A" w:rsidRDefault="006B31A9" w:rsidP="006B31A9">
      <w:pPr>
        <w:jc w:val="center"/>
        <w:rPr>
          <w:rFonts w:ascii="Arial" w:hAnsi="Arial" w:cs="Arial"/>
          <w:b/>
          <w:sz w:val="16"/>
          <w:szCs w:val="16"/>
        </w:rPr>
      </w:pPr>
      <w:r w:rsidRPr="00815D5A">
        <w:rPr>
          <w:rFonts w:ascii="Arial" w:hAnsi="Arial" w:cs="Arial"/>
          <w:b/>
          <w:sz w:val="16"/>
          <w:szCs w:val="16"/>
        </w:rPr>
        <w:t>Методика расчета дотаций на выравнивание</w:t>
      </w:r>
    </w:p>
    <w:p w:rsidR="006B31A9" w:rsidRPr="00815D5A" w:rsidRDefault="006B31A9" w:rsidP="006B31A9">
      <w:pPr>
        <w:jc w:val="center"/>
        <w:rPr>
          <w:rFonts w:ascii="Arial" w:hAnsi="Arial" w:cs="Arial"/>
          <w:b/>
          <w:sz w:val="16"/>
          <w:szCs w:val="16"/>
        </w:rPr>
      </w:pPr>
      <w:r w:rsidRPr="00815D5A">
        <w:rPr>
          <w:rFonts w:ascii="Arial" w:hAnsi="Arial" w:cs="Arial"/>
          <w:b/>
          <w:sz w:val="16"/>
          <w:szCs w:val="16"/>
        </w:rPr>
        <w:t>бюджетной обеспеченности поселений на 2023 год</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Размер дотаций на выравнивание бюджетной обеспеченности  поселений рассчитывается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Т1 + Т2 ,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объём дотации, необходимой отдельному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на выравнивание бюджетной обеспеченности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Т2- объём второй части дотации на выравнивание бюджетной обеспеченности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а) первая часть дотации на выравнивание бюджетной обеспеченности  поселений распределяется между поселениями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0,5 х ФФПП х Н /Н,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из ФФПП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Н - численность постоянного населения поселения;</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H</w:t>
      </w:r>
      <w:r w:rsidRPr="00815D5A">
        <w:rPr>
          <w:rFonts w:ascii="Arial" w:hAnsi="Arial" w:cs="Arial"/>
          <w:sz w:val="16"/>
          <w:szCs w:val="16"/>
        </w:rPr>
        <w:t xml:space="preserve"> - численность постоянного населения в целом по поселениям района- 22854 человек;</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ФФПП – 16797,7 тыс. руб.</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б) вторая часть дотации на выравнивание бюджетной обеспеченности поселений распределяется между поселениями по формуле: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T</w:t>
      </w:r>
      <w:r w:rsidRPr="00815D5A">
        <w:rPr>
          <w:rFonts w:ascii="Arial" w:hAnsi="Arial" w:cs="Arial"/>
          <w:sz w:val="16"/>
          <w:szCs w:val="16"/>
        </w:rPr>
        <w:t xml:space="preserve">2 = </w:t>
      </w:r>
      <w:r w:rsidRPr="00815D5A">
        <w:rPr>
          <w:rFonts w:ascii="Arial" w:hAnsi="Arial" w:cs="Arial"/>
          <w:sz w:val="16"/>
          <w:szCs w:val="16"/>
          <w:lang w:val="en-US"/>
        </w:rPr>
        <w:t>n</w:t>
      </w:r>
      <w:r w:rsidRPr="00815D5A">
        <w:rPr>
          <w:rFonts w:ascii="Arial" w:hAnsi="Arial" w:cs="Arial"/>
          <w:sz w:val="16"/>
          <w:szCs w:val="16"/>
        </w:rPr>
        <w:t xml:space="preserve"> х </w:t>
      </w:r>
      <w:r w:rsidRPr="00815D5A">
        <w:rPr>
          <w:rFonts w:ascii="Arial" w:hAnsi="Arial" w:cs="Arial"/>
          <w:sz w:val="16"/>
          <w:szCs w:val="16"/>
          <w:lang w:val="en-US"/>
        </w:rPr>
        <w:t>k</w:t>
      </w:r>
      <w:r w:rsidRPr="00815D5A">
        <w:rPr>
          <w:rFonts w:ascii="Arial" w:hAnsi="Arial" w:cs="Arial"/>
          <w:sz w:val="16"/>
          <w:szCs w:val="16"/>
        </w:rPr>
        <w:t xml:space="preserve"> х (Р – (ПД + Т1)), где:</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n</w:t>
      </w:r>
      <w:r w:rsidRPr="00815D5A">
        <w:rPr>
          <w:rFonts w:ascii="Arial" w:hAnsi="Arial" w:cs="Arial"/>
          <w:sz w:val="16"/>
          <w:szCs w:val="16"/>
        </w:rPr>
        <w:t xml:space="preserve"> - максимальный уровень, до которого возможно обеспечение компенсации расчётных расходов бюджетов поселений по отношению к прогноз</w:t>
      </w:r>
      <w:r w:rsidRPr="00815D5A">
        <w:rPr>
          <w:rFonts w:ascii="Arial" w:hAnsi="Arial" w:cs="Arial"/>
          <w:sz w:val="16"/>
          <w:szCs w:val="16"/>
        </w:rPr>
        <w:t>и</w:t>
      </w:r>
      <w:r w:rsidRPr="00815D5A">
        <w:rPr>
          <w:rFonts w:ascii="Arial" w:hAnsi="Arial" w:cs="Arial"/>
          <w:sz w:val="16"/>
          <w:szCs w:val="16"/>
        </w:rPr>
        <w:t>руемым расчётным доходам бюджетов поселений;</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xml:space="preserve"> – коэффициент, определяющий участие поселения в получении второй части дотации на выравнивание бюджетной обеспеченности поселений;</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0, если Р &lt; ПД + Т1</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lang w:val="en-US"/>
        </w:rPr>
        <w:t>k</w:t>
      </w:r>
      <w:r w:rsidRPr="00815D5A">
        <w:rPr>
          <w:rFonts w:ascii="Arial" w:hAnsi="Arial" w:cs="Arial"/>
          <w:sz w:val="16"/>
          <w:szCs w:val="16"/>
        </w:rPr>
        <w:t>= 1, если Р &gt; ПД + Т1</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Р – суммарная оценка расходных потребностей на выполнение полномочий поселенческого уровня в поселении;</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ПД – суммарный прогноз доходов по всем видам местных закреплённых налоговых и неналоговых доходов в поселении;</w:t>
      </w:r>
    </w:p>
    <w:p w:rsidR="006B31A9" w:rsidRPr="00815D5A" w:rsidRDefault="006B31A9" w:rsidP="006B31A9">
      <w:pPr>
        <w:ind w:firstLine="284"/>
        <w:jc w:val="both"/>
        <w:rPr>
          <w:rFonts w:ascii="Arial" w:hAnsi="Arial" w:cs="Arial"/>
          <w:sz w:val="16"/>
          <w:szCs w:val="16"/>
        </w:rPr>
      </w:pPr>
      <w:r w:rsidRPr="00815D5A">
        <w:rPr>
          <w:rFonts w:ascii="Arial" w:hAnsi="Arial" w:cs="Arial"/>
          <w:sz w:val="16"/>
          <w:szCs w:val="16"/>
        </w:rPr>
        <w:t>Т1 – объём первой части  дотации на выравнивание бюджетной обеспеченности поселений поселению.</w:t>
      </w:r>
    </w:p>
    <w:p w:rsidR="006B31A9" w:rsidRPr="00815D5A" w:rsidRDefault="006B31A9" w:rsidP="006B31A9">
      <w:pPr>
        <w:ind w:firstLine="284"/>
        <w:jc w:val="both"/>
        <w:rPr>
          <w:rFonts w:ascii="Arial" w:hAnsi="Arial" w:cs="Arial"/>
          <w:sz w:val="16"/>
          <w:szCs w:val="16"/>
        </w:rPr>
      </w:pPr>
      <w:r w:rsidRPr="00815D5A">
        <w:rPr>
          <w:rFonts w:ascii="Arial" w:hAnsi="Arial" w:cs="Arial"/>
          <w:b/>
          <w:sz w:val="16"/>
          <w:szCs w:val="16"/>
        </w:rPr>
        <w:t>Валдайское городское поселение</w:t>
      </w:r>
      <w:r w:rsidRPr="00815D5A">
        <w:rPr>
          <w:rFonts w:ascii="Arial" w:hAnsi="Arial" w:cs="Arial"/>
          <w:sz w:val="16"/>
          <w:szCs w:val="16"/>
        </w:rPr>
        <w:t xml:space="preserve"> 14772 : 22854 = 0,646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0,646 = 5425,7</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(12493,9–(58574,2 + 5425,7)) = - 51506,0</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5425,7 + (-51506) = </w:t>
      </w:r>
      <w:r w:rsidRPr="00815D5A">
        <w:rPr>
          <w:rFonts w:ascii="Arial" w:hAnsi="Arial" w:cs="Arial"/>
          <w:b/>
          <w:sz w:val="16"/>
          <w:szCs w:val="16"/>
        </w:rPr>
        <w:t>- 46080,3</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Едровское с/поселение</w:t>
      </w:r>
      <w:r w:rsidRPr="00815D5A">
        <w:rPr>
          <w:rFonts w:ascii="Arial" w:hAnsi="Arial" w:cs="Arial"/>
          <w:sz w:val="16"/>
          <w:szCs w:val="16"/>
        </w:rPr>
        <w:t xml:space="preserve"> 1511 : 22854 = 0,066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0,066 = 554,3</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(6864,8 – (5003,7 + 554,3)) = 1306,8</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ФФПП = 554,3 + 1306,8 = 1861,1</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Ивантеевское с/поселение</w:t>
      </w:r>
      <w:r w:rsidRPr="00815D5A">
        <w:rPr>
          <w:rFonts w:ascii="Arial" w:hAnsi="Arial" w:cs="Arial"/>
          <w:sz w:val="16"/>
          <w:szCs w:val="16"/>
        </w:rPr>
        <w:t xml:space="preserve"> 962 : 22854 = 0,042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0,042 = 352,8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(5217,1 – (2290,8 + 352,8)) = 2573,5</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352,8 +  2573,5 = </w:t>
      </w:r>
      <w:r w:rsidRPr="00815D5A">
        <w:rPr>
          <w:rFonts w:ascii="Arial" w:hAnsi="Arial" w:cs="Arial"/>
          <w:b/>
          <w:sz w:val="16"/>
          <w:szCs w:val="16"/>
        </w:rPr>
        <w:t>2926,3</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Короцкое с/поселение</w:t>
      </w:r>
      <w:r w:rsidRPr="00815D5A">
        <w:rPr>
          <w:rFonts w:ascii="Arial" w:hAnsi="Arial" w:cs="Arial"/>
          <w:sz w:val="16"/>
          <w:szCs w:val="16"/>
        </w:rPr>
        <w:t xml:space="preserve"> 436 : 22854= 0,019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0,019= 159,6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(3125 – (1456,2 + 159,6))=1509,2</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ФФПП  = 159,6 +1509,2 =</w:t>
      </w:r>
      <w:r w:rsidRPr="00815D5A">
        <w:rPr>
          <w:rFonts w:ascii="Arial" w:hAnsi="Arial" w:cs="Arial"/>
          <w:b/>
          <w:sz w:val="16"/>
          <w:szCs w:val="16"/>
        </w:rPr>
        <w:t xml:space="preserve"> 1668,8</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Костковское с/ поселение</w:t>
      </w:r>
      <w:r w:rsidRPr="00815D5A">
        <w:rPr>
          <w:rFonts w:ascii="Arial" w:hAnsi="Arial" w:cs="Arial"/>
          <w:sz w:val="16"/>
          <w:szCs w:val="16"/>
        </w:rPr>
        <w:t xml:space="preserve"> 404 : 22854 = 0,018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0,018 = 151,2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(3419,6 – (1645,8 + 151,2))= 1622,6</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151,2 + 1622,6 = </w:t>
      </w:r>
      <w:r w:rsidRPr="00815D5A">
        <w:rPr>
          <w:rFonts w:ascii="Arial" w:hAnsi="Arial" w:cs="Arial"/>
          <w:b/>
          <w:sz w:val="16"/>
          <w:szCs w:val="16"/>
        </w:rPr>
        <w:t>1773,8</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Любницкое с/поселение</w:t>
      </w:r>
      <w:r w:rsidRPr="00815D5A">
        <w:rPr>
          <w:rFonts w:ascii="Arial" w:hAnsi="Arial" w:cs="Arial"/>
          <w:sz w:val="16"/>
          <w:szCs w:val="16"/>
        </w:rPr>
        <w:t xml:space="preserve"> 606 : 22854 = 0,027</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0,027 = 226,8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(4276,2 – (1230,1 + 226,8)) = 2819,3</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226,8 + 2819,3 </w:t>
      </w:r>
      <w:r w:rsidRPr="00815D5A">
        <w:rPr>
          <w:rFonts w:ascii="Arial" w:hAnsi="Arial" w:cs="Arial"/>
          <w:b/>
          <w:sz w:val="16"/>
          <w:szCs w:val="16"/>
        </w:rPr>
        <w:t>= 3046,1</w:t>
      </w:r>
    </w:p>
    <w:p w:rsidR="006B31A9" w:rsidRPr="00815D5A" w:rsidRDefault="006B31A9" w:rsidP="006B31A9">
      <w:pPr>
        <w:ind w:firstLine="284"/>
        <w:rPr>
          <w:rFonts w:ascii="Arial" w:hAnsi="Arial" w:cs="Arial"/>
          <w:b/>
          <w:sz w:val="16"/>
          <w:szCs w:val="16"/>
        </w:rPr>
      </w:pPr>
    </w:p>
    <w:p w:rsidR="006B31A9" w:rsidRPr="00815D5A" w:rsidRDefault="006B31A9" w:rsidP="006B31A9">
      <w:pPr>
        <w:ind w:firstLine="284"/>
        <w:jc w:val="both"/>
        <w:rPr>
          <w:rFonts w:ascii="Arial" w:hAnsi="Arial" w:cs="Arial"/>
          <w:sz w:val="16"/>
          <w:szCs w:val="16"/>
        </w:rPr>
      </w:pPr>
      <w:r w:rsidRPr="00815D5A">
        <w:rPr>
          <w:rFonts w:ascii="Arial" w:hAnsi="Arial" w:cs="Arial"/>
          <w:b/>
          <w:sz w:val="16"/>
          <w:szCs w:val="16"/>
        </w:rPr>
        <w:t>Рощинское сельское поселение</w:t>
      </w:r>
      <w:r w:rsidRPr="00815D5A">
        <w:rPr>
          <w:rFonts w:ascii="Arial" w:hAnsi="Arial" w:cs="Arial"/>
          <w:sz w:val="16"/>
          <w:szCs w:val="16"/>
        </w:rPr>
        <w:t xml:space="preserve"> 902 : 22854 = 0,039</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16797,7х 0,039 = 327,6</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=1 х 1 х (6087,5–(12197,2 + 327,6)) = - 6437,3</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327,6 + (-6437,3) = </w:t>
      </w:r>
      <w:r w:rsidRPr="00815D5A">
        <w:rPr>
          <w:rFonts w:ascii="Arial" w:hAnsi="Arial" w:cs="Arial"/>
          <w:b/>
          <w:sz w:val="16"/>
          <w:szCs w:val="16"/>
        </w:rPr>
        <w:t>- 6109,7</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Семёновщинское с/поселение</w:t>
      </w:r>
      <w:r w:rsidRPr="00815D5A">
        <w:rPr>
          <w:rFonts w:ascii="Arial" w:hAnsi="Arial" w:cs="Arial"/>
          <w:sz w:val="16"/>
          <w:szCs w:val="16"/>
        </w:rPr>
        <w:t xml:space="preserve"> 503 : 22854 = 0,022</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0,5 х 16797,7 х 0,022 = 184,8</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(3984 – (1518,6 + 184,8)) = 2280,6</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184,8 + 2280,6 = </w:t>
      </w:r>
      <w:r w:rsidRPr="00815D5A">
        <w:rPr>
          <w:rFonts w:ascii="Arial" w:hAnsi="Arial" w:cs="Arial"/>
          <w:b/>
          <w:sz w:val="16"/>
          <w:szCs w:val="16"/>
        </w:rPr>
        <w:t>2465,4</w:t>
      </w:r>
    </w:p>
    <w:p w:rsidR="006B31A9" w:rsidRPr="00815D5A" w:rsidRDefault="006B31A9" w:rsidP="006B31A9">
      <w:pPr>
        <w:ind w:firstLine="284"/>
        <w:rPr>
          <w:rFonts w:ascii="Arial" w:hAnsi="Arial" w:cs="Arial"/>
          <w:sz w:val="16"/>
          <w:szCs w:val="16"/>
        </w:rPr>
      </w:pPr>
      <w:r w:rsidRPr="00815D5A">
        <w:rPr>
          <w:rFonts w:ascii="Arial" w:hAnsi="Arial" w:cs="Arial"/>
          <w:b/>
          <w:sz w:val="16"/>
          <w:szCs w:val="16"/>
        </w:rPr>
        <w:t>Яжелбицкое с/поселение</w:t>
      </w:r>
      <w:r w:rsidRPr="00815D5A">
        <w:rPr>
          <w:rFonts w:ascii="Arial" w:hAnsi="Arial" w:cs="Arial"/>
          <w:sz w:val="16"/>
          <w:szCs w:val="16"/>
        </w:rPr>
        <w:t xml:space="preserve"> 2758 : 22854 = 0,121</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Т1 = 0,5 х 16797,7 х 0,121 = 1016,3</w:t>
      </w:r>
    </w:p>
    <w:p w:rsidR="006B31A9" w:rsidRPr="00815D5A" w:rsidRDefault="006B31A9" w:rsidP="006B31A9">
      <w:pPr>
        <w:ind w:firstLine="284"/>
        <w:rPr>
          <w:rFonts w:ascii="Arial" w:hAnsi="Arial" w:cs="Arial"/>
          <w:sz w:val="16"/>
          <w:szCs w:val="16"/>
        </w:rPr>
      </w:pPr>
      <w:r w:rsidRPr="00815D5A">
        <w:rPr>
          <w:rFonts w:ascii="Arial" w:hAnsi="Arial" w:cs="Arial"/>
          <w:sz w:val="16"/>
          <w:szCs w:val="16"/>
        </w:rPr>
        <w:t>Т2 = 1 х 1 х (7054,9 – (3998,7 +1016,3)) = 2039,9</w:t>
      </w:r>
    </w:p>
    <w:p w:rsidR="006B31A9" w:rsidRPr="00815D5A" w:rsidRDefault="006B31A9" w:rsidP="006B31A9">
      <w:pPr>
        <w:ind w:firstLine="284"/>
        <w:rPr>
          <w:rFonts w:ascii="Arial" w:hAnsi="Arial" w:cs="Arial"/>
          <w:b/>
          <w:sz w:val="16"/>
          <w:szCs w:val="16"/>
        </w:rPr>
      </w:pPr>
      <w:r w:rsidRPr="00815D5A">
        <w:rPr>
          <w:rFonts w:ascii="Arial" w:hAnsi="Arial" w:cs="Arial"/>
          <w:sz w:val="16"/>
          <w:szCs w:val="16"/>
        </w:rPr>
        <w:t xml:space="preserve">ФФПП = 1016,3 + 2039,9 </w:t>
      </w:r>
      <w:r w:rsidRPr="00815D5A">
        <w:rPr>
          <w:rFonts w:ascii="Arial" w:hAnsi="Arial" w:cs="Arial"/>
          <w:b/>
          <w:sz w:val="16"/>
          <w:szCs w:val="16"/>
        </w:rPr>
        <w:t>=3056,2</w:t>
      </w:r>
    </w:p>
    <w:p w:rsidR="006B31A9" w:rsidRPr="00815D5A" w:rsidRDefault="006B31A9" w:rsidP="006B31A9">
      <w:pPr>
        <w:ind w:firstLine="284"/>
        <w:rPr>
          <w:rFonts w:ascii="Arial" w:hAnsi="Arial" w:cs="Arial"/>
          <w:b/>
          <w:sz w:val="16"/>
          <w:szCs w:val="16"/>
        </w:rPr>
      </w:pPr>
      <w:r w:rsidRPr="00815D5A">
        <w:rPr>
          <w:rFonts w:ascii="Arial" w:hAnsi="Arial" w:cs="Arial"/>
          <w:b/>
          <w:sz w:val="16"/>
          <w:szCs w:val="16"/>
        </w:rPr>
        <w:t>ИТОГО: 1861,1+2926,3+1668,8+1773,8+3046,1+2465,4+3056,2=16797,7</w:t>
      </w:r>
    </w:p>
    <w:p w:rsidR="006B31A9" w:rsidRDefault="006B31A9" w:rsidP="00306623">
      <w:pPr>
        <w:shd w:val="clear" w:color="auto" w:fill="FFFFFF"/>
        <w:suppressAutoHyphens/>
        <w:ind w:firstLine="284"/>
        <w:jc w:val="center"/>
        <w:rPr>
          <w:rFonts w:ascii="Arial" w:hAnsi="Arial" w:cs="Arial"/>
          <w:b/>
          <w:sz w:val="16"/>
          <w:szCs w:val="16"/>
        </w:rPr>
      </w:pPr>
    </w:p>
    <w:p w:rsidR="003E7569" w:rsidRPr="00EA2DC1" w:rsidRDefault="003E7569" w:rsidP="003E7569">
      <w:pPr>
        <w:jc w:val="center"/>
        <w:rPr>
          <w:rFonts w:ascii="Arial" w:hAnsi="Arial" w:cs="Arial"/>
          <w:b/>
          <w:sz w:val="16"/>
          <w:szCs w:val="16"/>
        </w:rPr>
      </w:pPr>
      <w:r w:rsidRPr="00EA2DC1">
        <w:rPr>
          <w:rFonts w:ascii="Arial" w:hAnsi="Arial" w:cs="Arial"/>
          <w:b/>
          <w:sz w:val="16"/>
          <w:szCs w:val="16"/>
        </w:rPr>
        <w:t>РАСЧЁТ СУБВЕНЦИИ ПО СЕЛЬСКИМ ПОСЕЛЕНИЯМ ПО РАСПРЕДЕЛЕНИЮ ВОИНСКОГО УЧЁТА НА 2021 ГОД</w:t>
      </w:r>
    </w:p>
    <w:p w:rsidR="003E7569" w:rsidRPr="00EA2DC1" w:rsidRDefault="003E7569" w:rsidP="003E7569">
      <w:pPr>
        <w:ind w:firstLine="284"/>
        <w:rPr>
          <w:rFonts w:ascii="Arial" w:hAnsi="Arial" w:cs="Arial"/>
          <w:sz w:val="16"/>
          <w:szCs w:val="16"/>
        </w:rPr>
      </w:pPr>
      <w:r w:rsidRPr="00EA2DC1">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3E7569" w:rsidRPr="00EA2DC1" w:rsidRDefault="003E7569" w:rsidP="003E7569">
      <w:pPr>
        <w:ind w:firstLine="284"/>
        <w:rPr>
          <w:rFonts w:ascii="Arial" w:hAnsi="Arial" w:cs="Arial"/>
          <w:sz w:val="16"/>
          <w:szCs w:val="16"/>
        </w:rPr>
      </w:pPr>
      <w:r w:rsidRPr="00EA2DC1">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583"/>
      </w:tblGrid>
      <w:tr w:rsidR="003E7569" w:rsidRPr="00EA2DC1" w:rsidTr="00532797">
        <w:tc>
          <w:tcPr>
            <w:tcW w:w="4785"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Статьи расхода</w:t>
            </w:r>
          </w:p>
        </w:tc>
        <w:tc>
          <w:tcPr>
            <w:tcW w:w="5583"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Ставка (рублей)</w:t>
            </w:r>
          </w:p>
        </w:tc>
      </w:tr>
      <w:tr w:rsidR="003E7569" w:rsidRPr="00EA2DC1" w:rsidTr="00532797">
        <w:tc>
          <w:tcPr>
            <w:tcW w:w="4785"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Заработная плата + начисления</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221750,16</w:t>
            </w:r>
          </w:p>
        </w:tc>
      </w:tr>
      <w:tr w:rsidR="003E7569" w:rsidRPr="00EA2DC1" w:rsidTr="00532797">
        <w:tc>
          <w:tcPr>
            <w:tcW w:w="4785"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Связь</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1800,34</w:t>
            </w:r>
          </w:p>
        </w:tc>
      </w:tr>
      <w:tr w:rsidR="003E7569" w:rsidRPr="00EA2DC1" w:rsidTr="00532797">
        <w:tc>
          <w:tcPr>
            <w:tcW w:w="4785"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Командировочные услуги</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220,07</w:t>
            </w:r>
          </w:p>
        </w:tc>
      </w:tr>
      <w:tr w:rsidR="003E7569" w:rsidRPr="00EA2DC1" w:rsidTr="00532797">
        <w:tc>
          <w:tcPr>
            <w:tcW w:w="4785"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Коммунальные услуги</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5814,00</w:t>
            </w:r>
          </w:p>
        </w:tc>
      </w:tr>
      <w:tr w:rsidR="003E7569" w:rsidRPr="00EA2DC1" w:rsidTr="00532797">
        <w:tc>
          <w:tcPr>
            <w:tcW w:w="4785"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Материальное обеспечение</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14915,43</w:t>
            </w:r>
          </w:p>
        </w:tc>
      </w:tr>
      <w:tr w:rsidR="003E7569" w:rsidRPr="00EA2DC1" w:rsidTr="00532797">
        <w:tc>
          <w:tcPr>
            <w:tcW w:w="4785"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ИТОГО</w:t>
            </w:r>
          </w:p>
        </w:tc>
        <w:tc>
          <w:tcPr>
            <w:tcW w:w="5583"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244500,00</w:t>
            </w:r>
          </w:p>
        </w:tc>
      </w:tr>
    </w:tbl>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 xml:space="preserve">Согласно пункту </w:t>
      </w:r>
      <w:r w:rsidRPr="00EA2DC1">
        <w:rPr>
          <w:rFonts w:ascii="Arial" w:hAnsi="Arial" w:cs="Arial"/>
          <w:sz w:val="16"/>
          <w:szCs w:val="16"/>
          <w:lang w:val="en-US"/>
        </w:rPr>
        <w:t>II</w:t>
      </w:r>
      <w:r w:rsidRPr="00EA2DC1">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б) 1 освобождённый работник – при наличии на воинском учёте от 500 до 1000 граждан;</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543"/>
        <w:gridCol w:w="3988"/>
      </w:tblGrid>
      <w:tr w:rsidR="003E7569" w:rsidRPr="00EA2DC1" w:rsidTr="003E7569">
        <w:tc>
          <w:tcPr>
            <w:tcW w:w="3936"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Наименование сельского поселения</w:t>
            </w:r>
          </w:p>
        </w:tc>
        <w:tc>
          <w:tcPr>
            <w:tcW w:w="3543"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Количество ставок</w:t>
            </w:r>
          </w:p>
        </w:tc>
        <w:tc>
          <w:tcPr>
            <w:tcW w:w="3988"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Сумма (тыс. руб.)</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Едровское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Ивантеевское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Короцкое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Костковское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Любницкое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Рощинское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Семёновщинское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97,8</w:t>
            </w:r>
          </w:p>
        </w:tc>
      </w:tr>
      <w:tr w:rsidR="003E7569" w:rsidRPr="00EA2DC1" w:rsidTr="003E7569">
        <w:tc>
          <w:tcPr>
            <w:tcW w:w="3936"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Яжелбицкое</w:t>
            </w:r>
          </w:p>
        </w:tc>
        <w:tc>
          <w:tcPr>
            <w:tcW w:w="354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244,5</w:t>
            </w:r>
          </w:p>
        </w:tc>
      </w:tr>
      <w:tr w:rsidR="003E7569" w:rsidRPr="00EA2DC1" w:rsidTr="003E7569">
        <w:tc>
          <w:tcPr>
            <w:tcW w:w="3936"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ИТОГО</w:t>
            </w:r>
          </w:p>
        </w:tc>
        <w:tc>
          <w:tcPr>
            <w:tcW w:w="3543"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fldChar w:fldCharType="begin"/>
            </w:r>
            <w:r w:rsidRPr="00EA2DC1">
              <w:rPr>
                <w:rFonts w:ascii="Arial" w:hAnsi="Arial" w:cs="Arial"/>
                <w:b/>
                <w:sz w:val="16"/>
                <w:szCs w:val="16"/>
              </w:rPr>
              <w:instrText xml:space="preserve"> =SUM(ABOVE) </w:instrText>
            </w:r>
            <w:r w:rsidRPr="00EA2DC1">
              <w:rPr>
                <w:rFonts w:ascii="Arial" w:hAnsi="Arial" w:cs="Arial"/>
                <w:b/>
                <w:sz w:val="16"/>
                <w:szCs w:val="16"/>
              </w:rPr>
              <w:fldChar w:fldCharType="separate"/>
            </w:r>
            <w:r w:rsidRPr="00EA2DC1">
              <w:rPr>
                <w:rFonts w:ascii="Arial" w:hAnsi="Arial" w:cs="Arial"/>
                <w:b/>
                <w:noProof/>
                <w:sz w:val="16"/>
                <w:szCs w:val="16"/>
              </w:rPr>
              <w:t>3,8</w:t>
            </w:r>
            <w:r w:rsidRPr="00EA2DC1">
              <w:rPr>
                <w:rFonts w:ascii="Arial" w:hAnsi="Arial" w:cs="Arial"/>
                <w:b/>
                <w:sz w:val="16"/>
                <w:szCs w:val="16"/>
              </w:rPr>
              <w:fldChar w:fldCharType="end"/>
            </w:r>
          </w:p>
        </w:tc>
        <w:tc>
          <w:tcPr>
            <w:tcW w:w="3988"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929,1</w:t>
            </w:r>
          </w:p>
        </w:tc>
      </w:tr>
    </w:tbl>
    <w:p w:rsidR="003E7569" w:rsidRPr="00EA2DC1" w:rsidRDefault="003E7569" w:rsidP="003E7569">
      <w:pPr>
        <w:jc w:val="center"/>
        <w:rPr>
          <w:rFonts w:ascii="Arial" w:hAnsi="Arial" w:cs="Arial"/>
          <w:b/>
          <w:sz w:val="16"/>
          <w:szCs w:val="16"/>
        </w:rPr>
      </w:pPr>
    </w:p>
    <w:p w:rsidR="003E7569" w:rsidRPr="00EA2DC1" w:rsidRDefault="003E7569" w:rsidP="003E7569">
      <w:pPr>
        <w:jc w:val="center"/>
        <w:rPr>
          <w:rFonts w:ascii="Arial" w:hAnsi="Arial" w:cs="Arial"/>
          <w:b/>
          <w:sz w:val="16"/>
          <w:szCs w:val="16"/>
        </w:rPr>
      </w:pPr>
      <w:r w:rsidRPr="00EA2DC1">
        <w:rPr>
          <w:rFonts w:ascii="Arial" w:hAnsi="Arial" w:cs="Arial"/>
          <w:b/>
          <w:sz w:val="16"/>
          <w:szCs w:val="16"/>
        </w:rPr>
        <w:t>РАСЧЁТ СУБВЕНЦИИ ПО СЕЛЬСКИМ ПОСЕЛЕНИЯМ ПО РАСПРЕДЕЛЕНИЮ ВОИНСКОГО УЧЁТА НА 2022 ГОД</w:t>
      </w:r>
    </w:p>
    <w:p w:rsidR="003E7569" w:rsidRPr="00EA2DC1" w:rsidRDefault="003E7569" w:rsidP="003E7569">
      <w:pPr>
        <w:ind w:firstLine="284"/>
        <w:rPr>
          <w:rFonts w:ascii="Arial" w:hAnsi="Arial" w:cs="Arial"/>
          <w:sz w:val="16"/>
          <w:szCs w:val="16"/>
        </w:rPr>
      </w:pPr>
      <w:r w:rsidRPr="00EA2DC1">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3E7569" w:rsidRPr="00EA2DC1" w:rsidRDefault="003E7569" w:rsidP="003E7569">
      <w:pPr>
        <w:ind w:firstLine="284"/>
        <w:rPr>
          <w:rFonts w:ascii="Arial" w:hAnsi="Arial" w:cs="Arial"/>
          <w:sz w:val="16"/>
          <w:szCs w:val="16"/>
        </w:rPr>
      </w:pPr>
      <w:r w:rsidRPr="00EA2DC1">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5670"/>
      </w:tblGrid>
      <w:tr w:rsidR="003E7569" w:rsidRPr="00EA2DC1" w:rsidTr="003E7569">
        <w:tc>
          <w:tcPr>
            <w:tcW w:w="5778"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Статьи расхода</w:t>
            </w:r>
          </w:p>
        </w:tc>
        <w:tc>
          <w:tcPr>
            <w:tcW w:w="5670"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Ставка (рублей)</w:t>
            </w:r>
          </w:p>
        </w:tc>
      </w:tr>
      <w:tr w:rsidR="003E7569" w:rsidRPr="00EA2DC1" w:rsidTr="003E7569">
        <w:tc>
          <w:tcPr>
            <w:tcW w:w="5778" w:type="dxa"/>
          </w:tcPr>
          <w:p w:rsidR="003E7569" w:rsidRPr="00EA2DC1" w:rsidRDefault="003E7569" w:rsidP="00532797">
            <w:pPr>
              <w:rPr>
                <w:rFonts w:ascii="Arial" w:hAnsi="Arial" w:cs="Arial"/>
                <w:sz w:val="16"/>
                <w:szCs w:val="16"/>
              </w:rPr>
            </w:pPr>
            <w:r w:rsidRPr="00EA2DC1">
              <w:rPr>
                <w:rFonts w:ascii="Arial" w:hAnsi="Arial" w:cs="Arial"/>
                <w:sz w:val="16"/>
                <w:szCs w:val="16"/>
              </w:rPr>
              <w:t>Заработная плата + начисления</w:t>
            </w:r>
          </w:p>
        </w:tc>
        <w:tc>
          <w:tcPr>
            <w:tcW w:w="567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223993,68</w:t>
            </w:r>
          </w:p>
        </w:tc>
      </w:tr>
      <w:tr w:rsidR="003E7569" w:rsidRPr="00EA2DC1" w:rsidTr="003E7569">
        <w:tc>
          <w:tcPr>
            <w:tcW w:w="5778" w:type="dxa"/>
          </w:tcPr>
          <w:p w:rsidR="003E7569" w:rsidRPr="00EA2DC1" w:rsidRDefault="003E7569" w:rsidP="00532797">
            <w:pPr>
              <w:rPr>
                <w:rFonts w:ascii="Arial" w:hAnsi="Arial" w:cs="Arial"/>
                <w:sz w:val="16"/>
                <w:szCs w:val="16"/>
              </w:rPr>
            </w:pPr>
            <w:r w:rsidRPr="00EA2DC1">
              <w:rPr>
                <w:rFonts w:ascii="Arial" w:hAnsi="Arial" w:cs="Arial"/>
                <w:sz w:val="16"/>
                <w:szCs w:val="16"/>
              </w:rPr>
              <w:t>Связь</w:t>
            </w:r>
          </w:p>
        </w:tc>
        <w:tc>
          <w:tcPr>
            <w:tcW w:w="567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1818,55</w:t>
            </w:r>
          </w:p>
        </w:tc>
      </w:tr>
      <w:tr w:rsidR="003E7569" w:rsidRPr="00EA2DC1" w:rsidTr="003E7569">
        <w:tc>
          <w:tcPr>
            <w:tcW w:w="5778" w:type="dxa"/>
          </w:tcPr>
          <w:p w:rsidR="003E7569" w:rsidRPr="00EA2DC1" w:rsidRDefault="003E7569" w:rsidP="00532797">
            <w:pPr>
              <w:rPr>
                <w:rFonts w:ascii="Arial" w:hAnsi="Arial" w:cs="Arial"/>
                <w:sz w:val="16"/>
                <w:szCs w:val="16"/>
              </w:rPr>
            </w:pPr>
            <w:r w:rsidRPr="00EA2DC1">
              <w:rPr>
                <w:rFonts w:ascii="Arial" w:hAnsi="Arial" w:cs="Arial"/>
                <w:sz w:val="16"/>
                <w:szCs w:val="16"/>
              </w:rPr>
              <w:t>Командировочные услуги</w:t>
            </w:r>
          </w:p>
        </w:tc>
        <w:tc>
          <w:tcPr>
            <w:tcW w:w="567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222,30</w:t>
            </w:r>
          </w:p>
        </w:tc>
      </w:tr>
      <w:tr w:rsidR="003E7569" w:rsidRPr="00EA2DC1" w:rsidTr="003E7569">
        <w:tc>
          <w:tcPr>
            <w:tcW w:w="5778" w:type="dxa"/>
          </w:tcPr>
          <w:p w:rsidR="003E7569" w:rsidRPr="00EA2DC1" w:rsidRDefault="003E7569" w:rsidP="00532797">
            <w:pPr>
              <w:rPr>
                <w:rFonts w:ascii="Arial" w:hAnsi="Arial" w:cs="Arial"/>
                <w:sz w:val="16"/>
                <w:szCs w:val="16"/>
              </w:rPr>
            </w:pPr>
            <w:r w:rsidRPr="00EA2DC1">
              <w:rPr>
                <w:rFonts w:ascii="Arial" w:hAnsi="Arial" w:cs="Arial"/>
                <w:sz w:val="16"/>
                <w:szCs w:val="16"/>
              </w:rPr>
              <w:t>Коммунальные услуги</w:t>
            </w:r>
          </w:p>
        </w:tc>
        <w:tc>
          <w:tcPr>
            <w:tcW w:w="567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5872,82</w:t>
            </w:r>
          </w:p>
        </w:tc>
      </w:tr>
      <w:tr w:rsidR="003E7569" w:rsidRPr="00EA2DC1" w:rsidTr="003E7569">
        <w:tc>
          <w:tcPr>
            <w:tcW w:w="5778" w:type="dxa"/>
          </w:tcPr>
          <w:p w:rsidR="003E7569" w:rsidRPr="00EA2DC1" w:rsidRDefault="003E7569" w:rsidP="00532797">
            <w:pPr>
              <w:rPr>
                <w:rFonts w:ascii="Arial" w:hAnsi="Arial" w:cs="Arial"/>
                <w:sz w:val="16"/>
                <w:szCs w:val="16"/>
              </w:rPr>
            </w:pPr>
            <w:r w:rsidRPr="00EA2DC1">
              <w:rPr>
                <w:rFonts w:ascii="Arial" w:hAnsi="Arial" w:cs="Arial"/>
                <w:sz w:val="16"/>
                <w:szCs w:val="16"/>
              </w:rPr>
              <w:t>Материальное обеспечение</w:t>
            </w:r>
          </w:p>
        </w:tc>
        <w:tc>
          <w:tcPr>
            <w:tcW w:w="567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15066,33</w:t>
            </w:r>
          </w:p>
        </w:tc>
      </w:tr>
      <w:tr w:rsidR="003E7569" w:rsidRPr="00EA2DC1" w:rsidTr="003E7569">
        <w:tc>
          <w:tcPr>
            <w:tcW w:w="5778" w:type="dxa"/>
          </w:tcPr>
          <w:p w:rsidR="003E7569" w:rsidRPr="00EA2DC1" w:rsidRDefault="003E7569" w:rsidP="00532797">
            <w:pPr>
              <w:rPr>
                <w:rFonts w:ascii="Arial" w:hAnsi="Arial" w:cs="Arial"/>
                <w:b/>
                <w:sz w:val="16"/>
                <w:szCs w:val="16"/>
              </w:rPr>
            </w:pPr>
            <w:r w:rsidRPr="00EA2DC1">
              <w:rPr>
                <w:rFonts w:ascii="Arial" w:hAnsi="Arial" w:cs="Arial"/>
                <w:b/>
                <w:sz w:val="16"/>
                <w:szCs w:val="16"/>
              </w:rPr>
              <w:t>ИТОГО</w:t>
            </w:r>
          </w:p>
        </w:tc>
        <w:tc>
          <w:tcPr>
            <w:tcW w:w="5670"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246973,68</w:t>
            </w:r>
          </w:p>
        </w:tc>
      </w:tr>
    </w:tbl>
    <w:p w:rsidR="003E7569" w:rsidRPr="00EA2DC1" w:rsidRDefault="003E7569" w:rsidP="003E7569">
      <w:pPr>
        <w:ind w:firstLine="284"/>
        <w:rPr>
          <w:rFonts w:ascii="Arial" w:hAnsi="Arial" w:cs="Arial"/>
          <w:sz w:val="16"/>
          <w:szCs w:val="16"/>
        </w:rPr>
      </w:pPr>
      <w:r w:rsidRPr="00EA2DC1">
        <w:rPr>
          <w:rFonts w:ascii="Arial" w:hAnsi="Arial" w:cs="Arial"/>
          <w:sz w:val="16"/>
          <w:szCs w:val="16"/>
        </w:rPr>
        <w:t xml:space="preserve">Согласно пункту </w:t>
      </w:r>
      <w:r w:rsidRPr="00EA2DC1">
        <w:rPr>
          <w:rFonts w:ascii="Arial" w:hAnsi="Arial" w:cs="Arial"/>
          <w:sz w:val="16"/>
          <w:szCs w:val="16"/>
          <w:lang w:val="en-US"/>
        </w:rPr>
        <w:t>II</w:t>
      </w:r>
      <w:r w:rsidRPr="00EA2DC1">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б) 1 освобождённый работник – при наличии на воинском учёте от 500 до 1000 граждан;</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в) 1 освобождённый работник – на каждую последующую 1000 граждан</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969"/>
        <w:gridCol w:w="3685"/>
      </w:tblGrid>
      <w:tr w:rsidR="003E7569" w:rsidRPr="00EA2DC1" w:rsidTr="003E7569">
        <w:tc>
          <w:tcPr>
            <w:tcW w:w="3794"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Наименование сельского поселения</w:t>
            </w:r>
          </w:p>
        </w:tc>
        <w:tc>
          <w:tcPr>
            <w:tcW w:w="3969"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Количество ставок</w:t>
            </w:r>
          </w:p>
        </w:tc>
        <w:tc>
          <w:tcPr>
            <w:tcW w:w="3685"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Сумма (тыс. руб.)</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Едровское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Ивантеевское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Короцкое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Костковское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Любницкое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Рощинское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Семёновщинское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98,789</w:t>
            </w:r>
          </w:p>
        </w:tc>
      </w:tr>
      <w:tr w:rsidR="003E7569" w:rsidRPr="00EA2DC1" w:rsidTr="003E7569">
        <w:tc>
          <w:tcPr>
            <w:tcW w:w="3794"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Яжелбицкое</w:t>
            </w:r>
          </w:p>
        </w:tc>
        <w:tc>
          <w:tcPr>
            <w:tcW w:w="3969"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w:t>
            </w:r>
          </w:p>
        </w:tc>
        <w:tc>
          <w:tcPr>
            <w:tcW w:w="3685"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246,977</w:t>
            </w:r>
          </w:p>
        </w:tc>
      </w:tr>
      <w:tr w:rsidR="003E7569" w:rsidRPr="00EA2DC1" w:rsidTr="003E7569">
        <w:tc>
          <w:tcPr>
            <w:tcW w:w="3794"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ИТОГО</w:t>
            </w:r>
          </w:p>
        </w:tc>
        <w:tc>
          <w:tcPr>
            <w:tcW w:w="3969"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fldChar w:fldCharType="begin"/>
            </w:r>
            <w:r w:rsidRPr="00EA2DC1">
              <w:rPr>
                <w:rFonts w:ascii="Arial" w:hAnsi="Arial" w:cs="Arial"/>
                <w:b/>
                <w:sz w:val="16"/>
                <w:szCs w:val="16"/>
              </w:rPr>
              <w:instrText xml:space="preserve"> =SUM(ABOVE) </w:instrText>
            </w:r>
            <w:r w:rsidRPr="00EA2DC1">
              <w:rPr>
                <w:rFonts w:ascii="Arial" w:hAnsi="Arial" w:cs="Arial"/>
                <w:b/>
                <w:sz w:val="16"/>
                <w:szCs w:val="16"/>
              </w:rPr>
              <w:fldChar w:fldCharType="separate"/>
            </w:r>
            <w:r w:rsidRPr="00EA2DC1">
              <w:rPr>
                <w:rFonts w:ascii="Arial" w:hAnsi="Arial" w:cs="Arial"/>
                <w:b/>
                <w:noProof/>
                <w:sz w:val="16"/>
                <w:szCs w:val="16"/>
              </w:rPr>
              <w:t>3,8</w:t>
            </w:r>
            <w:r w:rsidRPr="00EA2DC1">
              <w:rPr>
                <w:rFonts w:ascii="Arial" w:hAnsi="Arial" w:cs="Arial"/>
                <w:b/>
                <w:sz w:val="16"/>
                <w:szCs w:val="16"/>
              </w:rPr>
              <w:fldChar w:fldCharType="end"/>
            </w:r>
          </w:p>
        </w:tc>
        <w:tc>
          <w:tcPr>
            <w:tcW w:w="3685"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938,5</w:t>
            </w:r>
          </w:p>
        </w:tc>
      </w:tr>
    </w:tbl>
    <w:p w:rsidR="003E7569" w:rsidRPr="00EA2DC1" w:rsidRDefault="003E7569" w:rsidP="003E7569">
      <w:pPr>
        <w:jc w:val="center"/>
        <w:rPr>
          <w:rFonts w:ascii="Arial" w:hAnsi="Arial" w:cs="Arial"/>
          <w:b/>
          <w:sz w:val="16"/>
          <w:szCs w:val="16"/>
        </w:rPr>
      </w:pPr>
    </w:p>
    <w:p w:rsidR="003E7569" w:rsidRPr="00EA2DC1" w:rsidRDefault="003E7569" w:rsidP="003E7569">
      <w:pPr>
        <w:jc w:val="center"/>
        <w:rPr>
          <w:rFonts w:ascii="Arial" w:hAnsi="Arial" w:cs="Arial"/>
          <w:b/>
          <w:sz w:val="16"/>
          <w:szCs w:val="16"/>
        </w:rPr>
      </w:pPr>
      <w:r w:rsidRPr="00EA2DC1">
        <w:rPr>
          <w:rFonts w:ascii="Arial" w:hAnsi="Arial" w:cs="Arial"/>
          <w:b/>
          <w:sz w:val="16"/>
          <w:szCs w:val="16"/>
        </w:rPr>
        <w:t>РАСЧЁТ СУБВЕНЦИИ ПО СЕЛЬСКИМ ПОСЕЛЕНИЯМ ПО РАСПРЕДЕЛЕНИЮ ВОИНСКОГО УЧЁТА НА 2023 ГОД</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Согласно норм (тарифов) расходов на содержание военно-учетных работников органов местного самоуправления</w:t>
      </w:r>
    </w:p>
    <w:p w:rsidR="003E7569" w:rsidRPr="00EA2DC1" w:rsidRDefault="003E7569" w:rsidP="003E7569">
      <w:pPr>
        <w:ind w:firstLine="284"/>
        <w:rPr>
          <w:rFonts w:ascii="Arial" w:hAnsi="Arial" w:cs="Arial"/>
          <w:sz w:val="16"/>
          <w:szCs w:val="16"/>
        </w:rPr>
      </w:pPr>
      <w:r w:rsidRPr="00EA2DC1">
        <w:rPr>
          <w:rFonts w:ascii="Arial" w:hAnsi="Arial" w:cs="Arial"/>
          <w:sz w:val="16"/>
          <w:szCs w:val="16"/>
        </w:rPr>
        <w:t>Воинский учёт, норматив на 1 военно – учётного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5583"/>
      </w:tblGrid>
      <w:tr w:rsidR="003E7569" w:rsidRPr="00EA2DC1" w:rsidTr="003E7569">
        <w:tc>
          <w:tcPr>
            <w:tcW w:w="5920"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Статьи расхода</w:t>
            </w:r>
          </w:p>
        </w:tc>
        <w:tc>
          <w:tcPr>
            <w:tcW w:w="5583"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Ставка (рублей)</w:t>
            </w:r>
          </w:p>
        </w:tc>
      </w:tr>
      <w:tr w:rsidR="003E7569" w:rsidRPr="00EA2DC1" w:rsidTr="003E7569">
        <w:tc>
          <w:tcPr>
            <w:tcW w:w="592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Заработная плата + начисления</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232609,74</w:t>
            </w:r>
          </w:p>
        </w:tc>
      </w:tr>
      <w:tr w:rsidR="003E7569" w:rsidRPr="00EA2DC1" w:rsidTr="003E7569">
        <w:tc>
          <w:tcPr>
            <w:tcW w:w="592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Связь</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1888,5</w:t>
            </w:r>
          </w:p>
        </w:tc>
      </w:tr>
      <w:tr w:rsidR="003E7569" w:rsidRPr="00EA2DC1" w:rsidTr="003E7569">
        <w:tc>
          <w:tcPr>
            <w:tcW w:w="592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Командировочные услуги</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230,85</w:t>
            </w:r>
          </w:p>
        </w:tc>
      </w:tr>
      <w:tr w:rsidR="003E7569" w:rsidRPr="00EA2DC1" w:rsidTr="003E7569">
        <w:tc>
          <w:tcPr>
            <w:tcW w:w="592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Коммунальные услуги</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6098,72</w:t>
            </w:r>
          </w:p>
        </w:tc>
      </w:tr>
      <w:tr w:rsidR="003E7569" w:rsidRPr="00EA2DC1" w:rsidTr="003E7569">
        <w:tc>
          <w:tcPr>
            <w:tcW w:w="5920"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Материальное обеспечение</w:t>
            </w:r>
          </w:p>
        </w:tc>
        <w:tc>
          <w:tcPr>
            <w:tcW w:w="5583"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15645,87</w:t>
            </w:r>
          </w:p>
        </w:tc>
      </w:tr>
      <w:tr w:rsidR="003E7569" w:rsidRPr="00EA2DC1" w:rsidTr="003E7569">
        <w:tc>
          <w:tcPr>
            <w:tcW w:w="5920"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ИТОГО</w:t>
            </w:r>
          </w:p>
        </w:tc>
        <w:tc>
          <w:tcPr>
            <w:tcW w:w="5583"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256473,68</w:t>
            </w:r>
          </w:p>
        </w:tc>
      </w:tr>
    </w:tbl>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 xml:space="preserve">Согласно пункту </w:t>
      </w:r>
      <w:r w:rsidRPr="00EA2DC1">
        <w:rPr>
          <w:rFonts w:ascii="Arial" w:hAnsi="Arial" w:cs="Arial"/>
          <w:sz w:val="16"/>
          <w:szCs w:val="16"/>
          <w:lang w:val="en-US"/>
        </w:rPr>
        <w:t>II</w:t>
      </w:r>
      <w:r w:rsidRPr="00EA2DC1">
        <w:rPr>
          <w:rFonts w:ascii="Arial" w:hAnsi="Arial" w:cs="Arial"/>
          <w:sz w:val="16"/>
          <w:szCs w:val="16"/>
        </w:rPr>
        <w:t xml:space="preserve"> Положения о воинском учёте, утверждённого постановлением Правительства Российской Федерации от 27 ноября 2006 года, число работников, осуществляющих воинский учёт в органах местного самоуправления</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а) 1 работник, выполняющий обязанности по совместительству – при наличии на воинском учёте менее 500 граждан;</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б) 1 освобождённый работник – при наличии на воинском учёте от 500 до 1000 граждан;</w:t>
      </w:r>
    </w:p>
    <w:p w:rsidR="003E7569" w:rsidRPr="00EA2DC1" w:rsidRDefault="003E7569" w:rsidP="003E7569">
      <w:pPr>
        <w:ind w:firstLine="284"/>
        <w:jc w:val="both"/>
        <w:rPr>
          <w:rFonts w:ascii="Arial" w:hAnsi="Arial" w:cs="Arial"/>
          <w:sz w:val="16"/>
          <w:szCs w:val="16"/>
        </w:rPr>
      </w:pPr>
      <w:r w:rsidRPr="00EA2DC1">
        <w:rPr>
          <w:rFonts w:ascii="Arial" w:hAnsi="Arial" w:cs="Arial"/>
          <w:sz w:val="16"/>
          <w:szCs w:val="16"/>
        </w:rPr>
        <w:t>в) 1 освобождённый работник – на каждую последующую 1000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32"/>
        <w:gridCol w:w="3988"/>
      </w:tblGrid>
      <w:tr w:rsidR="003E7569" w:rsidRPr="00EA2DC1" w:rsidTr="00532797">
        <w:tc>
          <w:tcPr>
            <w:tcW w:w="3348"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Наименование сельского поселения</w:t>
            </w:r>
          </w:p>
        </w:tc>
        <w:tc>
          <w:tcPr>
            <w:tcW w:w="3032"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Количество ставок</w:t>
            </w:r>
          </w:p>
        </w:tc>
        <w:tc>
          <w:tcPr>
            <w:tcW w:w="3988"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Сумма (тыс. руб.)</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Едровское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Ивантеевское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Короцкое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Костковское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Любницкое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Рощинское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Семёновщинское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0,4</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102,589</w:t>
            </w:r>
          </w:p>
        </w:tc>
      </w:tr>
      <w:tr w:rsidR="003E7569" w:rsidRPr="00EA2DC1" w:rsidTr="00532797">
        <w:tc>
          <w:tcPr>
            <w:tcW w:w="3348" w:type="dxa"/>
          </w:tcPr>
          <w:p w:rsidR="003E7569" w:rsidRPr="00EA2DC1" w:rsidRDefault="003E7569" w:rsidP="00532797">
            <w:pPr>
              <w:jc w:val="both"/>
              <w:rPr>
                <w:rFonts w:ascii="Arial" w:hAnsi="Arial" w:cs="Arial"/>
                <w:sz w:val="16"/>
                <w:szCs w:val="16"/>
              </w:rPr>
            </w:pPr>
            <w:r w:rsidRPr="00EA2DC1">
              <w:rPr>
                <w:rFonts w:ascii="Arial" w:hAnsi="Arial" w:cs="Arial"/>
                <w:sz w:val="16"/>
                <w:szCs w:val="16"/>
              </w:rPr>
              <w:t>Яжелбицкое</w:t>
            </w:r>
          </w:p>
        </w:tc>
        <w:tc>
          <w:tcPr>
            <w:tcW w:w="3032"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1</w:t>
            </w:r>
          </w:p>
        </w:tc>
        <w:tc>
          <w:tcPr>
            <w:tcW w:w="3988" w:type="dxa"/>
          </w:tcPr>
          <w:p w:rsidR="003E7569" w:rsidRPr="00EA2DC1" w:rsidRDefault="003E7569" w:rsidP="00532797">
            <w:pPr>
              <w:jc w:val="center"/>
              <w:rPr>
                <w:rFonts w:ascii="Arial" w:hAnsi="Arial" w:cs="Arial"/>
                <w:sz w:val="16"/>
                <w:szCs w:val="16"/>
              </w:rPr>
            </w:pPr>
            <w:r w:rsidRPr="00EA2DC1">
              <w:rPr>
                <w:rFonts w:ascii="Arial" w:hAnsi="Arial" w:cs="Arial"/>
                <w:sz w:val="16"/>
                <w:szCs w:val="16"/>
              </w:rPr>
              <w:t>256,477</w:t>
            </w:r>
          </w:p>
        </w:tc>
      </w:tr>
      <w:tr w:rsidR="003E7569" w:rsidRPr="00EA2DC1" w:rsidTr="00532797">
        <w:tc>
          <w:tcPr>
            <w:tcW w:w="3348" w:type="dxa"/>
          </w:tcPr>
          <w:p w:rsidR="003E7569" w:rsidRPr="00EA2DC1" w:rsidRDefault="003E7569" w:rsidP="00532797">
            <w:pPr>
              <w:jc w:val="both"/>
              <w:rPr>
                <w:rFonts w:ascii="Arial" w:hAnsi="Arial" w:cs="Arial"/>
                <w:b/>
                <w:sz w:val="16"/>
                <w:szCs w:val="16"/>
              </w:rPr>
            </w:pPr>
            <w:r w:rsidRPr="00EA2DC1">
              <w:rPr>
                <w:rFonts w:ascii="Arial" w:hAnsi="Arial" w:cs="Arial"/>
                <w:b/>
                <w:sz w:val="16"/>
                <w:szCs w:val="16"/>
              </w:rPr>
              <w:t>ИТОГО</w:t>
            </w:r>
          </w:p>
        </w:tc>
        <w:tc>
          <w:tcPr>
            <w:tcW w:w="3032"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fldChar w:fldCharType="begin"/>
            </w:r>
            <w:r w:rsidRPr="00EA2DC1">
              <w:rPr>
                <w:rFonts w:ascii="Arial" w:hAnsi="Arial" w:cs="Arial"/>
                <w:b/>
                <w:sz w:val="16"/>
                <w:szCs w:val="16"/>
              </w:rPr>
              <w:instrText xml:space="preserve"> =SUM(ABOVE) </w:instrText>
            </w:r>
            <w:r w:rsidRPr="00EA2DC1">
              <w:rPr>
                <w:rFonts w:ascii="Arial" w:hAnsi="Arial" w:cs="Arial"/>
                <w:b/>
                <w:sz w:val="16"/>
                <w:szCs w:val="16"/>
              </w:rPr>
              <w:fldChar w:fldCharType="separate"/>
            </w:r>
            <w:r w:rsidRPr="00EA2DC1">
              <w:rPr>
                <w:rFonts w:ascii="Arial" w:hAnsi="Arial" w:cs="Arial"/>
                <w:b/>
                <w:noProof/>
                <w:sz w:val="16"/>
                <w:szCs w:val="16"/>
              </w:rPr>
              <w:t>3,8</w:t>
            </w:r>
            <w:r w:rsidRPr="00EA2DC1">
              <w:rPr>
                <w:rFonts w:ascii="Arial" w:hAnsi="Arial" w:cs="Arial"/>
                <w:b/>
                <w:sz w:val="16"/>
                <w:szCs w:val="16"/>
              </w:rPr>
              <w:fldChar w:fldCharType="end"/>
            </w:r>
          </w:p>
        </w:tc>
        <w:tc>
          <w:tcPr>
            <w:tcW w:w="3988" w:type="dxa"/>
          </w:tcPr>
          <w:p w:rsidR="003E7569" w:rsidRPr="00EA2DC1" w:rsidRDefault="003E7569" w:rsidP="00532797">
            <w:pPr>
              <w:jc w:val="center"/>
              <w:rPr>
                <w:rFonts w:ascii="Arial" w:hAnsi="Arial" w:cs="Arial"/>
                <w:b/>
                <w:sz w:val="16"/>
                <w:szCs w:val="16"/>
              </w:rPr>
            </w:pPr>
            <w:r w:rsidRPr="00EA2DC1">
              <w:rPr>
                <w:rFonts w:ascii="Arial" w:hAnsi="Arial" w:cs="Arial"/>
                <w:b/>
                <w:sz w:val="16"/>
                <w:szCs w:val="16"/>
              </w:rPr>
              <w:t>974,6</w:t>
            </w:r>
          </w:p>
        </w:tc>
      </w:tr>
    </w:tbl>
    <w:p w:rsidR="003E7569" w:rsidRPr="00EA2DC1" w:rsidRDefault="003E7569" w:rsidP="003E7569">
      <w:pPr>
        <w:jc w:val="center"/>
        <w:rPr>
          <w:rFonts w:ascii="Arial" w:hAnsi="Arial" w:cs="Arial"/>
          <w:b/>
          <w:sz w:val="16"/>
          <w:szCs w:val="16"/>
        </w:rPr>
      </w:pPr>
    </w:p>
    <w:p w:rsidR="003E7569" w:rsidRPr="00DB0B96" w:rsidRDefault="003E7569" w:rsidP="003E7569">
      <w:pPr>
        <w:jc w:val="center"/>
        <w:rPr>
          <w:rFonts w:ascii="Arial" w:hAnsi="Arial" w:cs="Arial"/>
          <w:b/>
          <w:sz w:val="16"/>
          <w:szCs w:val="16"/>
        </w:rPr>
      </w:pPr>
      <w:r w:rsidRPr="00DB0B96">
        <w:rPr>
          <w:rFonts w:ascii="Arial" w:hAnsi="Arial" w:cs="Arial"/>
          <w:b/>
          <w:sz w:val="16"/>
          <w:szCs w:val="16"/>
        </w:rPr>
        <w:t xml:space="preserve">Методика расчета </w:t>
      </w:r>
    </w:p>
    <w:p w:rsidR="003E7569" w:rsidRPr="00DB0B96" w:rsidRDefault="003E7569" w:rsidP="003E7569">
      <w:pPr>
        <w:jc w:val="center"/>
        <w:rPr>
          <w:rFonts w:ascii="Arial" w:hAnsi="Arial" w:cs="Arial"/>
          <w:b/>
          <w:sz w:val="16"/>
          <w:szCs w:val="16"/>
        </w:rPr>
      </w:pPr>
      <w:r w:rsidRPr="00DB0B96">
        <w:rPr>
          <w:rFonts w:ascii="Arial" w:hAnsi="Arial" w:cs="Arial"/>
          <w:b/>
          <w:sz w:val="16"/>
          <w:szCs w:val="16"/>
        </w:rPr>
        <w:t xml:space="preserve">распределения субвенции </w:t>
      </w:r>
      <w:r w:rsidRPr="00DB0B96">
        <w:rPr>
          <w:rFonts w:ascii="Arial" w:hAnsi="Arial" w:cs="Arial"/>
          <w:b/>
          <w:bCs/>
          <w:sz w:val="16"/>
          <w:szCs w:val="16"/>
        </w:rPr>
        <w:t>по определению перечня должностных лиц, уполномоченных составлять протоколы об административных пр</w:t>
      </w:r>
      <w:r w:rsidRPr="00DB0B96">
        <w:rPr>
          <w:rFonts w:ascii="Arial" w:hAnsi="Arial" w:cs="Arial"/>
          <w:b/>
          <w:bCs/>
          <w:sz w:val="16"/>
          <w:szCs w:val="16"/>
        </w:rPr>
        <w:t>а</w:t>
      </w:r>
      <w:r w:rsidRPr="00DB0B96">
        <w:rPr>
          <w:rFonts w:ascii="Arial" w:hAnsi="Arial" w:cs="Arial"/>
          <w:b/>
          <w:bCs/>
          <w:sz w:val="16"/>
          <w:szCs w:val="16"/>
        </w:rPr>
        <w:t>вонарушениях, предусмотренных соответствующими статьями областного закона «Об административных правонарушениях»</w:t>
      </w:r>
    </w:p>
    <w:p w:rsidR="003E7569" w:rsidRPr="00DB0B96" w:rsidRDefault="003E7569" w:rsidP="003E7569">
      <w:pPr>
        <w:pStyle w:val="ConsPlusNormal"/>
        <w:ind w:firstLine="284"/>
        <w:jc w:val="both"/>
        <w:rPr>
          <w:sz w:val="16"/>
          <w:szCs w:val="16"/>
        </w:rPr>
      </w:pPr>
      <w:r w:rsidRPr="00DB0B96">
        <w:rPr>
          <w:sz w:val="16"/>
          <w:szCs w:val="16"/>
        </w:rPr>
        <w:t xml:space="preserve">Настоящая методика разработана в соответствии со ст.140 Бюджетного кодекса Российской Федерации, статьей 7 областного закона от 31.03.2014 </w:t>
      </w:r>
      <w:r w:rsidRPr="00DB0B96">
        <w:rPr>
          <w:sz w:val="16"/>
          <w:szCs w:val="16"/>
        </w:rPr>
        <w:br/>
        <w:t>№ 524-ОЗ «</w:t>
      </w:r>
      <w:r w:rsidRPr="00DB0B96">
        <w:rPr>
          <w:bCs/>
          <w:sz w:val="16"/>
          <w:szCs w:val="16"/>
        </w:rPr>
        <w:t>О</w:t>
      </w:r>
      <w:r w:rsidRPr="00DB0B96">
        <w:rPr>
          <w:b/>
          <w:bCs/>
          <w:sz w:val="16"/>
          <w:szCs w:val="16"/>
        </w:rPr>
        <w:t xml:space="preserve"> </w:t>
      </w:r>
      <w:r w:rsidRPr="00DB0B96">
        <w:rPr>
          <w:bCs/>
          <w:sz w:val="16"/>
          <w:szCs w:val="16"/>
        </w:rPr>
        <w:t>наделении органов местного самоуправления муниципальных образований Новгородской области отдельными государственными по</w:t>
      </w:r>
      <w:r w:rsidRPr="00DB0B96">
        <w:rPr>
          <w:bCs/>
          <w:sz w:val="16"/>
          <w:szCs w:val="16"/>
        </w:rPr>
        <w:t>л</w:t>
      </w:r>
      <w:r w:rsidRPr="00DB0B96">
        <w:rPr>
          <w:bCs/>
          <w:sz w:val="16"/>
          <w:szCs w:val="16"/>
        </w:rPr>
        <w:t>номочиями Новгородской области в сфере административных правоотношений».</w:t>
      </w:r>
    </w:p>
    <w:p w:rsidR="003E7569" w:rsidRPr="00DB0B96" w:rsidRDefault="003E7569" w:rsidP="003E7569">
      <w:pPr>
        <w:pStyle w:val="ConsPlusNormal"/>
        <w:ind w:firstLine="284"/>
        <w:jc w:val="both"/>
        <w:rPr>
          <w:sz w:val="16"/>
          <w:szCs w:val="16"/>
        </w:rPr>
      </w:pPr>
      <w:r w:rsidRPr="00DB0B96">
        <w:rPr>
          <w:sz w:val="16"/>
          <w:szCs w:val="16"/>
        </w:rPr>
        <w:t>Размер субвенций, предоставляемых местным бюджетам для осуществления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w:t>
      </w:r>
      <w:r w:rsidRPr="00DB0B96">
        <w:rPr>
          <w:sz w:val="16"/>
          <w:szCs w:val="16"/>
        </w:rPr>
        <w:t>ь</w:t>
      </w:r>
      <w:r w:rsidRPr="00DB0B96">
        <w:rPr>
          <w:sz w:val="16"/>
          <w:szCs w:val="16"/>
        </w:rPr>
        <w:t xml:space="preserve">ями областного </w:t>
      </w:r>
      <w:hyperlink r:id="rId11" w:tooltip="Областной закон Новгородской области от 01.07.2010 N 791-ОЗ (ред. от 31.03.2014) &quot;Об административных правонарушениях&quot; (принят Постановлением Новгородской областной Думы от 23.06.2010 N 1469-ОД) (вместе с &quot;Перечнем должностных лиц органов исполнительной власти области, уполномоченных составлять протоколы об административных правонарушениях, предусмотренных областным законом &quot;Об административных правонарушениях&quot;, &quot;Перечнем должностных лиц органов местного самоуправления, уполномоченных составлять протоколы о{КонсультантПлюс}" w:history="1">
        <w:r w:rsidRPr="00DB0B96">
          <w:rPr>
            <w:sz w:val="16"/>
            <w:szCs w:val="16"/>
          </w:rPr>
          <w:t>закона</w:t>
        </w:r>
      </w:hyperlink>
      <w:r w:rsidRPr="00DB0B96">
        <w:rPr>
          <w:sz w:val="16"/>
          <w:szCs w:val="16"/>
        </w:rPr>
        <w:t xml:space="preserve"> «Об административных правонарушениях», определяется по формуле:</w:t>
      </w:r>
    </w:p>
    <w:p w:rsidR="003E7569" w:rsidRPr="00DB0B96" w:rsidRDefault="003E7569" w:rsidP="003E7569">
      <w:pPr>
        <w:pStyle w:val="ConsPlusNormal"/>
        <w:ind w:firstLine="284"/>
        <w:jc w:val="both"/>
        <w:rPr>
          <w:sz w:val="16"/>
          <w:szCs w:val="16"/>
        </w:rPr>
      </w:pPr>
      <w:r w:rsidRPr="00DB0B96">
        <w:rPr>
          <w:sz w:val="16"/>
          <w:szCs w:val="16"/>
        </w:rPr>
        <w:t xml:space="preserve"> для сельских поселений:</w:t>
      </w:r>
    </w:p>
    <w:p w:rsidR="003E7569" w:rsidRPr="00DB0B96" w:rsidRDefault="003E7569" w:rsidP="003E7569">
      <w:pPr>
        <w:pStyle w:val="ConsPlusNormal"/>
        <w:ind w:firstLine="709"/>
        <w:jc w:val="center"/>
        <w:rPr>
          <w:sz w:val="16"/>
          <w:szCs w:val="16"/>
        </w:rPr>
      </w:pPr>
      <w:r w:rsidRPr="00DB0B96">
        <w:rPr>
          <w:sz w:val="16"/>
          <w:szCs w:val="16"/>
          <w:lang w:val="en-US"/>
        </w:rPr>
        <w:t>W</w:t>
      </w:r>
      <w:r w:rsidRPr="00DB0B96">
        <w:rPr>
          <w:sz w:val="16"/>
          <w:szCs w:val="16"/>
        </w:rPr>
        <w:t xml:space="preserve">с = </w:t>
      </w:r>
      <w:r w:rsidRPr="00DB0B96">
        <w:rPr>
          <w:sz w:val="16"/>
          <w:szCs w:val="16"/>
          <w:lang w:val="en-US"/>
        </w:rPr>
        <w:t>P</w:t>
      </w:r>
      <w:r w:rsidRPr="00DB0B96">
        <w:rPr>
          <w:sz w:val="16"/>
          <w:szCs w:val="16"/>
        </w:rPr>
        <w:t>с, где:</w:t>
      </w:r>
    </w:p>
    <w:p w:rsidR="003E7569" w:rsidRPr="00DB0B96" w:rsidRDefault="003E7569" w:rsidP="003E7569">
      <w:pPr>
        <w:pStyle w:val="ConsPlusNormal"/>
        <w:ind w:firstLine="284"/>
        <w:jc w:val="both"/>
        <w:rPr>
          <w:sz w:val="16"/>
          <w:szCs w:val="16"/>
        </w:rPr>
      </w:pPr>
      <w:r w:rsidRPr="00DB0B96">
        <w:rPr>
          <w:sz w:val="16"/>
          <w:szCs w:val="16"/>
        </w:rPr>
        <w:t>W</w:t>
      </w:r>
      <w:r w:rsidRPr="00DB0B96">
        <w:rPr>
          <w:sz w:val="16"/>
          <w:szCs w:val="16"/>
          <w:lang w:val="en-US"/>
        </w:rPr>
        <w:t>c</w:t>
      </w:r>
      <w:r w:rsidRPr="00DB0B96">
        <w:rPr>
          <w:sz w:val="16"/>
          <w:szCs w:val="16"/>
        </w:rPr>
        <w:t xml:space="preserve"> - объем годовой субвенции для сельского поселения;</w:t>
      </w:r>
    </w:p>
    <w:p w:rsidR="003E7569" w:rsidRPr="00DB0B96" w:rsidRDefault="003E7569" w:rsidP="003E7569">
      <w:pPr>
        <w:pStyle w:val="ConsPlusNormal"/>
        <w:ind w:firstLine="284"/>
        <w:jc w:val="both"/>
        <w:rPr>
          <w:sz w:val="16"/>
          <w:szCs w:val="16"/>
        </w:rPr>
      </w:pPr>
      <w:r w:rsidRPr="00DB0B96">
        <w:rPr>
          <w:sz w:val="16"/>
          <w:szCs w:val="16"/>
        </w:rPr>
        <w:t>P</w:t>
      </w:r>
      <w:r w:rsidRPr="00DB0B96">
        <w:rPr>
          <w:sz w:val="16"/>
          <w:szCs w:val="16"/>
          <w:lang w:val="en-US"/>
        </w:rPr>
        <w:t>c</w:t>
      </w:r>
      <w:r w:rsidRPr="00DB0B96">
        <w:rPr>
          <w:sz w:val="16"/>
          <w:szCs w:val="16"/>
        </w:rPr>
        <w:t xml:space="preserve"> - годовой норматив финансовых затрат на текущие расходы на осуществление отдельных государственных полномочий органами местного с</w:t>
      </w:r>
      <w:r w:rsidRPr="00DB0B96">
        <w:rPr>
          <w:sz w:val="16"/>
          <w:szCs w:val="16"/>
        </w:rPr>
        <w:t>а</w:t>
      </w:r>
      <w:r w:rsidRPr="00DB0B96">
        <w:rPr>
          <w:sz w:val="16"/>
          <w:szCs w:val="16"/>
        </w:rPr>
        <w:t>моуправления одного сельского поселения области, составляющий 500 рублей, и учитывающий расходы на канцелярские товары, почтовые ра</w:t>
      </w:r>
      <w:r w:rsidRPr="00DB0B96">
        <w:rPr>
          <w:sz w:val="16"/>
          <w:szCs w:val="16"/>
        </w:rPr>
        <w:t>с</w:t>
      </w:r>
      <w:r w:rsidRPr="00DB0B96">
        <w:rPr>
          <w:sz w:val="16"/>
          <w:szCs w:val="16"/>
        </w:rPr>
        <w:t>ходы и иные расходные материалы;</w:t>
      </w:r>
    </w:p>
    <w:p w:rsidR="003E7569" w:rsidRPr="00DB0B96" w:rsidRDefault="003E7569" w:rsidP="003E7569">
      <w:pPr>
        <w:ind w:firstLine="284"/>
        <w:jc w:val="both"/>
        <w:rPr>
          <w:rFonts w:ascii="Arial" w:hAnsi="Arial" w:cs="Arial"/>
          <w:sz w:val="16"/>
          <w:szCs w:val="16"/>
        </w:rPr>
      </w:pPr>
      <w:r w:rsidRPr="00DB0B96">
        <w:rPr>
          <w:rFonts w:ascii="Arial" w:hAnsi="Arial" w:cs="Arial"/>
          <w:sz w:val="16"/>
          <w:szCs w:val="16"/>
        </w:rPr>
        <w:t>Субвенции зачисляются в установленном для исполнения бюджета муниципального района порядке на счета бюджетов поселений.</w:t>
      </w:r>
    </w:p>
    <w:p w:rsidR="003E7569" w:rsidRPr="00DB0B96" w:rsidRDefault="003E7569" w:rsidP="003E7569">
      <w:pPr>
        <w:ind w:firstLine="284"/>
        <w:jc w:val="both"/>
        <w:rPr>
          <w:rFonts w:ascii="Arial" w:hAnsi="Arial" w:cs="Arial"/>
          <w:sz w:val="16"/>
          <w:szCs w:val="16"/>
        </w:rPr>
      </w:pPr>
      <w:r w:rsidRPr="00DB0B96">
        <w:rPr>
          <w:rFonts w:ascii="Arial" w:hAnsi="Arial" w:cs="Arial"/>
          <w:sz w:val="16"/>
          <w:szCs w:val="16"/>
        </w:rPr>
        <w:t>Средства на реализацию указанных полномочий  носят целевой характер и не могут быть использованы на иные цели.</w:t>
      </w:r>
    </w:p>
    <w:p w:rsidR="003E7569" w:rsidRPr="00DB0B96" w:rsidRDefault="003E7569" w:rsidP="003E7569">
      <w:pPr>
        <w:ind w:firstLine="284"/>
        <w:jc w:val="both"/>
        <w:rPr>
          <w:rFonts w:ascii="Arial" w:hAnsi="Arial" w:cs="Arial"/>
          <w:sz w:val="16"/>
          <w:szCs w:val="16"/>
        </w:rPr>
      </w:pPr>
      <w:r w:rsidRPr="00DB0B96">
        <w:rPr>
          <w:rFonts w:ascii="Arial" w:hAnsi="Arial" w:cs="Arial"/>
          <w:sz w:val="16"/>
          <w:szCs w:val="16"/>
        </w:rPr>
        <w:t xml:space="preserve">Контроль за целевым использованием субвенций осуществляется в соответствии с Бюджетным </w:t>
      </w:r>
      <w:hyperlink r:id="rId12" w:history="1">
        <w:r w:rsidRPr="00DB0B96">
          <w:rPr>
            <w:rFonts w:ascii="Arial" w:hAnsi="Arial" w:cs="Arial"/>
            <w:sz w:val="16"/>
            <w:szCs w:val="16"/>
          </w:rPr>
          <w:t>кодексом</w:t>
        </w:r>
      </w:hyperlink>
      <w:r w:rsidRPr="00DB0B96">
        <w:rPr>
          <w:rFonts w:ascii="Arial" w:hAnsi="Arial" w:cs="Arial"/>
          <w:sz w:val="16"/>
          <w:szCs w:val="16"/>
        </w:rPr>
        <w:t xml:space="preserve"> Российской Федерации, иными нормати</w:t>
      </w:r>
      <w:r w:rsidRPr="00DB0B96">
        <w:rPr>
          <w:rFonts w:ascii="Arial" w:hAnsi="Arial" w:cs="Arial"/>
          <w:sz w:val="16"/>
          <w:szCs w:val="16"/>
        </w:rPr>
        <w:t>в</w:t>
      </w:r>
      <w:r w:rsidRPr="00DB0B96">
        <w:rPr>
          <w:rFonts w:ascii="Arial" w:hAnsi="Arial" w:cs="Arial"/>
          <w:sz w:val="16"/>
          <w:szCs w:val="16"/>
        </w:rPr>
        <w:t>ными правовыми актами в установленном порядке.</w:t>
      </w:r>
    </w:p>
    <w:p w:rsidR="003E7569" w:rsidRPr="00DB0B96" w:rsidRDefault="003E7569" w:rsidP="003E7569">
      <w:pPr>
        <w:ind w:firstLine="284"/>
        <w:jc w:val="both"/>
        <w:rPr>
          <w:rFonts w:ascii="Arial" w:hAnsi="Arial" w:cs="Arial"/>
          <w:sz w:val="16"/>
          <w:szCs w:val="16"/>
        </w:rPr>
      </w:pPr>
      <w:r w:rsidRPr="00DB0B96">
        <w:rPr>
          <w:rFonts w:ascii="Arial" w:hAnsi="Arial" w:cs="Arial"/>
          <w:sz w:val="16"/>
          <w:szCs w:val="16"/>
        </w:rPr>
        <w:t>Настоящая методика вступает в силу и распространяется на правоотношения, возникшие с 1 января 2021 года.</w:t>
      </w:r>
    </w:p>
    <w:p w:rsidR="003E7569" w:rsidRPr="00DB0B96" w:rsidRDefault="003E7569" w:rsidP="003E7569">
      <w:pPr>
        <w:ind w:firstLine="284"/>
        <w:jc w:val="both"/>
        <w:rPr>
          <w:rFonts w:ascii="Arial" w:hAnsi="Arial" w:cs="Arial"/>
          <w:sz w:val="16"/>
          <w:szCs w:val="16"/>
        </w:rPr>
      </w:pPr>
    </w:p>
    <w:tbl>
      <w:tblPr>
        <w:tblW w:w="11455" w:type="dxa"/>
        <w:tblInd w:w="96" w:type="dxa"/>
        <w:tblLayout w:type="fixed"/>
        <w:tblLook w:val="04A0" w:firstRow="1" w:lastRow="0" w:firstColumn="1" w:lastColumn="0" w:noHBand="0" w:noVBand="1"/>
      </w:tblPr>
      <w:tblGrid>
        <w:gridCol w:w="1290"/>
        <w:gridCol w:w="1074"/>
        <w:gridCol w:w="1326"/>
        <w:gridCol w:w="1063"/>
        <w:gridCol w:w="1052"/>
        <w:gridCol w:w="1013"/>
        <w:gridCol w:w="1107"/>
        <w:gridCol w:w="1334"/>
        <w:gridCol w:w="1134"/>
        <w:gridCol w:w="1062"/>
      </w:tblGrid>
      <w:tr w:rsidR="003E7569" w:rsidRPr="003E7569" w:rsidTr="003E7569">
        <w:trPr>
          <w:trHeight w:val="20"/>
        </w:trPr>
        <w:tc>
          <w:tcPr>
            <w:tcW w:w="1145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3E7569" w:rsidRPr="003E7569" w:rsidRDefault="003E7569" w:rsidP="003E7569">
            <w:pPr>
              <w:jc w:val="center"/>
              <w:rPr>
                <w:rFonts w:ascii="Arial" w:hAnsi="Arial" w:cs="Arial"/>
                <w:b/>
                <w:bCs/>
                <w:sz w:val="16"/>
                <w:szCs w:val="16"/>
              </w:rPr>
            </w:pPr>
            <w:bookmarkStart w:id="4" w:name="RANGE!A1:J8"/>
            <w:r w:rsidRPr="003E7569">
              <w:rPr>
                <w:rFonts w:ascii="Arial" w:hAnsi="Arial" w:cs="Arial"/>
                <w:b/>
                <w:bCs/>
                <w:sz w:val="16"/>
                <w:szCs w:val="16"/>
              </w:rPr>
              <w:t>Расчёт субвенции на мусор на 2021-2023 года</w:t>
            </w:r>
            <w:bookmarkEnd w:id="4"/>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vAlign w:val="bottom"/>
            <w:hideMark/>
          </w:tcPr>
          <w:p w:rsidR="003E7569" w:rsidRPr="003E7569" w:rsidRDefault="003E7569" w:rsidP="003E7569">
            <w:pPr>
              <w:rPr>
                <w:rFonts w:ascii="Arial" w:hAnsi="Arial" w:cs="Arial"/>
                <w:sz w:val="16"/>
                <w:szCs w:val="16"/>
              </w:rPr>
            </w:pPr>
            <w:r w:rsidRPr="003E7569">
              <w:rPr>
                <w:rFonts w:ascii="Arial" w:hAnsi="Arial" w:cs="Arial"/>
                <w:sz w:val="16"/>
                <w:szCs w:val="16"/>
              </w:rPr>
              <w:t> </w:t>
            </w:r>
          </w:p>
        </w:tc>
        <w:tc>
          <w:tcPr>
            <w:tcW w:w="107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Едровское сельское п</w:t>
            </w:r>
            <w:r w:rsidRPr="003E7569">
              <w:rPr>
                <w:rFonts w:ascii="Arial" w:hAnsi="Arial" w:cs="Arial"/>
                <w:b/>
                <w:bCs/>
                <w:sz w:val="16"/>
                <w:szCs w:val="16"/>
              </w:rPr>
              <w:t>о</w:t>
            </w:r>
            <w:r w:rsidRPr="003E7569">
              <w:rPr>
                <w:rFonts w:ascii="Arial" w:hAnsi="Arial" w:cs="Arial"/>
                <w:b/>
                <w:bCs/>
                <w:sz w:val="16"/>
                <w:szCs w:val="16"/>
              </w:rPr>
              <w:t>селение  0,75</w:t>
            </w:r>
          </w:p>
        </w:tc>
        <w:tc>
          <w:tcPr>
            <w:tcW w:w="1326"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Ивантеевское сельское посел</w:t>
            </w:r>
            <w:r w:rsidRPr="003E7569">
              <w:rPr>
                <w:rFonts w:ascii="Arial" w:hAnsi="Arial" w:cs="Arial"/>
                <w:b/>
                <w:bCs/>
                <w:sz w:val="16"/>
                <w:szCs w:val="16"/>
              </w:rPr>
              <w:t>е</w:t>
            </w:r>
            <w:r w:rsidRPr="003E7569">
              <w:rPr>
                <w:rFonts w:ascii="Arial" w:hAnsi="Arial" w:cs="Arial"/>
                <w:b/>
                <w:bCs/>
                <w:sz w:val="16"/>
                <w:szCs w:val="16"/>
              </w:rPr>
              <w:t>ние  0,4</w:t>
            </w:r>
          </w:p>
        </w:tc>
        <w:tc>
          <w:tcPr>
            <w:tcW w:w="106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Короцкое сельское поселение  0,32</w:t>
            </w:r>
          </w:p>
        </w:tc>
        <w:tc>
          <w:tcPr>
            <w:tcW w:w="105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Костко</w:t>
            </w:r>
            <w:r w:rsidRPr="003E7569">
              <w:rPr>
                <w:rFonts w:ascii="Arial" w:hAnsi="Arial" w:cs="Arial"/>
                <w:b/>
                <w:bCs/>
                <w:sz w:val="16"/>
                <w:szCs w:val="16"/>
              </w:rPr>
              <w:t>в</w:t>
            </w:r>
            <w:r w:rsidRPr="003E7569">
              <w:rPr>
                <w:rFonts w:ascii="Arial" w:hAnsi="Arial" w:cs="Arial"/>
                <w:b/>
                <w:bCs/>
                <w:sz w:val="16"/>
                <w:szCs w:val="16"/>
              </w:rPr>
              <w:t>ское сельское посел</w:t>
            </w:r>
            <w:r w:rsidRPr="003E7569">
              <w:rPr>
                <w:rFonts w:ascii="Arial" w:hAnsi="Arial" w:cs="Arial"/>
                <w:b/>
                <w:bCs/>
                <w:sz w:val="16"/>
                <w:szCs w:val="16"/>
              </w:rPr>
              <w:t>е</w:t>
            </w:r>
            <w:r w:rsidRPr="003E7569">
              <w:rPr>
                <w:rFonts w:ascii="Arial" w:hAnsi="Arial" w:cs="Arial"/>
                <w:b/>
                <w:bCs/>
                <w:sz w:val="16"/>
                <w:szCs w:val="16"/>
              </w:rPr>
              <w:t>ние  0,4</w:t>
            </w:r>
          </w:p>
        </w:tc>
        <w:tc>
          <w:tcPr>
            <w:tcW w:w="101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Любни</w:t>
            </w:r>
            <w:r w:rsidRPr="003E7569">
              <w:rPr>
                <w:rFonts w:ascii="Arial" w:hAnsi="Arial" w:cs="Arial"/>
                <w:b/>
                <w:bCs/>
                <w:sz w:val="16"/>
                <w:szCs w:val="16"/>
              </w:rPr>
              <w:t>ц</w:t>
            </w:r>
            <w:r w:rsidRPr="003E7569">
              <w:rPr>
                <w:rFonts w:ascii="Arial" w:hAnsi="Arial" w:cs="Arial"/>
                <w:b/>
                <w:bCs/>
                <w:sz w:val="16"/>
                <w:szCs w:val="16"/>
              </w:rPr>
              <w:t>кое сел</w:t>
            </w:r>
            <w:r w:rsidRPr="003E7569">
              <w:rPr>
                <w:rFonts w:ascii="Arial" w:hAnsi="Arial" w:cs="Arial"/>
                <w:b/>
                <w:bCs/>
                <w:sz w:val="16"/>
                <w:szCs w:val="16"/>
              </w:rPr>
              <w:t>ь</w:t>
            </w:r>
            <w:r w:rsidRPr="003E7569">
              <w:rPr>
                <w:rFonts w:ascii="Arial" w:hAnsi="Arial" w:cs="Arial"/>
                <w:b/>
                <w:bCs/>
                <w:sz w:val="16"/>
                <w:szCs w:val="16"/>
              </w:rPr>
              <w:t>ское п</w:t>
            </w:r>
            <w:r w:rsidRPr="003E7569">
              <w:rPr>
                <w:rFonts w:ascii="Arial" w:hAnsi="Arial" w:cs="Arial"/>
                <w:b/>
                <w:bCs/>
                <w:sz w:val="16"/>
                <w:szCs w:val="16"/>
              </w:rPr>
              <w:t>о</w:t>
            </w:r>
            <w:r w:rsidRPr="003E7569">
              <w:rPr>
                <w:rFonts w:ascii="Arial" w:hAnsi="Arial" w:cs="Arial"/>
                <w:b/>
                <w:bCs/>
                <w:sz w:val="16"/>
                <w:szCs w:val="16"/>
              </w:rPr>
              <w:t>селение  0,4</w:t>
            </w:r>
          </w:p>
        </w:tc>
        <w:tc>
          <w:tcPr>
            <w:tcW w:w="1107"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Рощинское сельское пос</w:t>
            </w:r>
            <w:r w:rsidRPr="003E7569">
              <w:rPr>
                <w:rFonts w:ascii="Arial" w:hAnsi="Arial" w:cs="Arial"/>
                <w:b/>
                <w:bCs/>
                <w:sz w:val="16"/>
                <w:szCs w:val="16"/>
              </w:rPr>
              <w:t>е</w:t>
            </w:r>
            <w:r w:rsidRPr="003E7569">
              <w:rPr>
                <w:rFonts w:ascii="Arial" w:hAnsi="Arial" w:cs="Arial"/>
                <w:b/>
                <w:bCs/>
                <w:sz w:val="16"/>
                <w:szCs w:val="16"/>
              </w:rPr>
              <w:t>ление  0,2</w:t>
            </w:r>
          </w:p>
        </w:tc>
        <w:tc>
          <w:tcPr>
            <w:tcW w:w="13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Семёно</w:t>
            </w:r>
            <w:r w:rsidRPr="003E7569">
              <w:rPr>
                <w:rFonts w:ascii="Arial" w:hAnsi="Arial" w:cs="Arial"/>
                <w:b/>
                <w:bCs/>
                <w:sz w:val="16"/>
                <w:szCs w:val="16"/>
              </w:rPr>
              <w:t>в</w:t>
            </w:r>
            <w:r w:rsidRPr="003E7569">
              <w:rPr>
                <w:rFonts w:ascii="Arial" w:hAnsi="Arial" w:cs="Arial"/>
                <w:b/>
                <w:bCs/>
                <w:sz w:val="16"/>
                <w:szCs w:val="16"/>
              </w:rPr>
              <w:t>щинское сельское пос</w:t>
            </w:r>
            <w:r w:rsidRPr="003E7569">
              <w:rPr>
                <w:rFonts w:ascii="Arial" w:hAnsi="Arial" w:cs="Arial"/>
                <w:b/>
                <w:bCs/>
                <w:sz w:val="16"/>
                <w:szCs w:val="16"/>
              </w:rPr>
              <w:t>е</w:t>
            </w:r>
            <w:r w:rsidRPr="003E7569">
              <w:rPr>
                <w:rFonts w:ascii="Arial" w:hAnsi="Arial" w:cs="Arial"/>
                <w:b/>
                <w:bCs/>
                <w:sz w:val="16"/>
                <w:szCs w:val="16"/>
              </w:rPr>
              <w:t>ление  0,2</w:t>
            </w:r>
          </w:p>
        </w:tc>
        <w:tc>
          <w:tcPr>
            <w:tcW w:w="11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Яжелби</w:t>
            </w:r>
            <w:r w:rsidRPr="003E7569">
              <w:rPr>
                <w:rFonts w:ascii="Arial" w:hAnsi="Arial" w:cs="Arial"/>
                <w:b/>
                <w:bCs/>
                <w:sz w:val="16"/>
                <w:szCs w:val="16"/>
              </w:rPr>
              <w:t>ц</w:t>
            </w:r>
            <w:r w:rsidRPr="003E7569">
              <w:rPr>
                <w:rFonts w:ascii="Arial" w:hAnsi="Arial" w:cs="Arial"/>
                <w:b/>
                <w:bCs/>
                <w:sz w:val="16"/>
                <w:szCs w:val="16"/>
              </w:rPr>
              <w:t>кое сел</w:t>
            </w:r>
            <w:r w:rsidRPr="003E7569">
              <w:rPr>
                <w:rFonts w:ascii="Arial" w:hAnsi="Arial" w:cs="Arial"/>
                <w:b/>
                <w:bCs/>
                <w:sz w:val="16"/>
                <w:szCs w:val="16"/>
              </w:rPr>
              <w:t>ь</w:t>
            </w:r>
            <w:r w:rsidRPr="003E7569">
              <w:rPr>
                <w:rFonts w:ascii="Arial" w:hAnsi="Arial" w:cs="Arial"/>
                <w:b/>
                <w:bCs/>
                <w:sz w:val="16"/>
                <w:szCs w:val="16"/>
              </w:rPr>
              <w:t>ское пос</w:t>
            </w:r>
            <w:r w:rsidRPr="003E7569">
              <w:rPr>
                <w:rFonts w:ascii="Arial" w:hAnsi="Arial" w:cs="Arial"/>
                <w:b/>
                <w:bCs/>
                <w:sz w:val="16"/>
                <w:szCs w:val="16"/>
              </w:rPr>
              <w:t>е</w:t>
            </w:r>
            <w:r w:rsidRPr="003E7569">
              <w:rPr>
                <w:rFonts w:ascii="Arial" w:hAnsi="Arial" w:cs="Arial"/>
                <w:b/>
                <w:bCs/>
                <w:sz w:val="16"/>
                <w:szCs w:val="16"/>
              </w:rPr>
              <w:t>ление  0,2</w:t>
            </w:r>
          </w:p>
        </w:tc>
        <w:tc>
          <w:tcPr>
            <w:tcW w:w="106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Итого  2,87 ед.</w:t>
            </w:r>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hideMark/>
          </w:tcPr>
          <w:p w:rsidR="003E7569" w:rsidRPr="003E7569" w:rsidRDefault="003E7569" w:rsidP="003E7569">
            <w:pPr>
              <w:rPr>
                <w:rFonts w:ascii="Arial" w:hAnsi="Arial" w:cs="Arial"/>
                <w:b/>
                <w:bCs/>
                <w:sz w:val="16"/>
                <w:szCs w:val="16"/>
              </w:rPr>
            </w:pPr>
            <w:r w:rsidRPr="003E7569">
              <w:rPr>
                <w:rFonts w:ascii="Arial" w:hAnsi="Arial" w:cs="Arial"/>
                <w:b/>
                <w:bCs/>
                <w:sz w:val="16"/>
                <w:szCs w:val="16"/>
              </w:rPr>
              <w:t>З/плата</w:t>
            </w:r>
          </w:p>
        </w:tc>
        <w:tc>
          <w:tcPr>
            <w:tcW w:w="107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257238,00</w:t>
            </w:r>
          </w:p>
        </w:tc>
        <w:tc>
          <w:tcPr>
            <w:tcW w:w="1326"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137193,60</w:t>
            </w:r>
          </w:p>
        </w:tc>
        <w:tc>
          <w:tcPr>
            <w:tcW w:w="106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109754,88</w:t>
            </w:r>
          </w:p>
        </w:tc>
        <w:tc>
          <w:tcPr>
            <w:tcW w:w="105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137193,60</w:t>
            </w:r>
          </w:p>
        </w:tc>
        <w:tc>
          <w:tcPr>
            <w:tcW w:w="101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137193,60</w:t>
            </w:r>
          </w:p>
        </w:tc>
        <w:tc>
          <w:tcPr>
            <w:tcW w:w="1107"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68596,80</w:t>
            </w:r>
          </w:p>
        </w:tc>
        <w:tc>
          <w:tcPr>
            <w:tcW w:w="13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68596,80</w:t>
            </w:r>
          </w:p>
        </w:tc>
        <w:tc>
          <w:tcPr>
            <w:tcW w:w="11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68596,80</w:t>
            </w:r>
          </w:p>
        </w:tc>
        <w:tc>
          <w:tcPr>
            <w:tcW w:w="106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984364,08</w:t>
            </w:r>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hideMark/>
          </w:tcPr>
          <w:p w:rsidR="003E7569" w:rsidRPr="003E7569" w:rsidRDefault="003E7569" w:rsidP="003E7569">
            <w:pPr>
              <w:rPr>
                <w:rFonts w:ascii="Arial" w:hAnsi="Arial" w:cs="Arial"/>
                <w:b/>
                <w:bCs/>
                <w:sz w:val="16"/>
                <w:szCs w:val="16"/>
              </w:rPr>
            </w:pPr>
            <w:r w:rsidRPr="003E7569">
              <w:rPr>
                <w:rFonts w:ascii="Arial" w:hAnsi="Arial" w:cs="Arial"/>
                <w:b/>
                <w:bCs/>
                <w:sz w:val="16"/>
                <w:szCs w:val="16"/>
              </w:rPr>
              <w:t>Начисл.</w:t>
            </w:r>
          </w:p>
        </w:tc>
        <w:tc>
          <w:tcPr>
            <w:tcW w:w="107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77685,88</w:t>
            </w:r>
          </w:p>
        </w:tc>
        <w:tc>
          <w:tcPr>
            <w:tcW w:w="1326"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41432,47</w:t>
            </w:r>
          </w:p>
        </w:tc>
        <w:tc>
          <w:tcPr>
            <w:tcW w:w="106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33145,97</w:t>
            </w:r>
          </w:p>
        </w:tc>
        <w:tc>
          <w:tcPr>
            <w:tcW w:w="105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41432,47</w:t>
            </w:r>
          </w:p>
        </w:tc>
        <w:tc>
          <w:tcPr>
            <w:tcW w:w="101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41432,47</w:t>
            </w:r>
          </w:p>
        </w:tc>
        <w:tc>
          <w:tcPr>
            <w:tcW w:w="1107"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20716,23</w:t>
            </w:r>
          </w:p>
        </w:tc>
        <w:tc>
          <w:tcPr>
            <w:tcW w:w="13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20716,23</w:t>
            </w:r>
          </w:p>
        </w:tc>
        <w:tc>
          <w:tcPr>
            <w:tcW w:w="11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20716,23</w:t>
            </w:r>
          </w:p>
        </w:tc>
        <w:tc>
          <w:tcPr>
            <w:tcW w:w="106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297277,95</w:t>
            </w:r>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hideMark/>
          </w:tcPr>
          <w:p w:rsidR="003E7569" w:rsidRPr="003E7569" w:rsidRDefault="003E7569" w:rsidP="003E7569">
            <w:pPr>
              <w:rPr>
                <w:rFonts w:ascii="Arial" w:hAnsi="Arial" w:cs="Arial"/>
                <w:b/>
                <w:bCs/>
                <w:sz w:val="16"/>
                <w:szCs w:val="16"/>
              </w:rPr>
            </w:pPr>
            <w:r w:rsidRPr="003E7569">
              <w:rPr>
                <w:rFonts w:ascii="Arial" w:hAnsi="Arial" w:cs="Arial"/>
                <w:b/>
                <w:bCs/>
                <w:sz w:val="16"/>
                <w:szCs w:val="16"/>
              </w:rPr>
              <w:t>Сан-кур.</w:t>
            </w:r>
          </w:p>
        </w:tc>
        <w:tc>
          <w:tcPr>
            <w:tcW w:w="107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326"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06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05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01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107"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3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 </w:t>
            </w:r>
          </w:p>
        </w:tc>
        <w:tc>
          <w:tcPr>
            <w:tcW w:w="106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0,00</w:t>
            </w:r>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hideMark/>
          </w:tcPr>
          <w:p w:rsidR="003E7569" w:rsidRPr="003E7569" w:rsidRDefault="003E7569" w:rsidP="003E7569">
            <w:pPr>
              <w:rPr>
                <w:rFonts w:ascii="Arial" w:hAnsi="Arial" w:cs="Arial"/>
                <w:b/>
                <w:bCs/>
                <w:sz w:val="16"/>
                <w:szCs w:val="16"/>
              </w:rPr>
            </w:pPr>
            <w:r w:rsidRPr="003E7569">
              <w:rPr>
                <w:rFonts w:ascii="Arial" w:hAnsi="Arial" w:cs="Arial"/>
                <w:b/>
                <w:bCs/>
                <w:sz w:val="16"/>
                <w:szCs w:val="16"/>
              </w:rPr>
              <w:t xml:space="preserve"> м/затраты</w:t>
            </w:r>
          </w:p>
        </w:tc>
        <w:tc>
          <w:tcPr>
            <w:tcW w:w="107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16162,50</w:t>
            </w:r>
          </w:p>
        </w:tc>
        <w:tc>
          <w:tcPr>
            <w:tcW w:w="1326"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8620,00</w:t>
            </w:r>
          </w:p>
        </w:tc>
        <w:tc>
          <w:tcPr>
            <w:tcW w:w="106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6896,00</w:t>
            </w:r>
          </w:p>
        </w:tc>
        <w:tc>
          <w:tcPr>
            <w:tcW w:w="105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8620,00</w:t>
            </w:r>
          </w:p>
        </w:tc>
        <w:tc>
          <w:tcPr>
            <w:tcW w:w="101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8620,00</w:t>
            </w:r>
          </w:p>
        </w:tc>
        <w:tc>
          <w:tcPr>
            <w:tcW w:w="1107"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4310,00</w:t>
            </w:r>
          </w:p>
        </w:tc>
        <w:tc>
          <w:tcPr>
            <w:tcW w:w="13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4310,00</w:t>
            </w:r>
          </w:p>
        </w:tc>
        <w:tc>
          <w:tcPr>
            <w:tcW w:w="11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4310,00</w:t>
            </w:r>
          </w:p>
        </w:tc>
        <w:tc>
          <w:tcPr>
            <w:tcW w:w="106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61848,50</w:t>
            </w:r>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noWrap/>
            <w:hideMark/>
          </w:tcPr>
          <w:p w:rsidR="003E7569" w:rsidRPr="003E7569" w:rsidRDefault="003E7569" w:rsidP="003E7569">
            <w:pPr>
              <w:jc w:val="both"/>
              <w:rPr>
                <w:rFonts w:ascii="Arial" w:hAnsi="Arial" w:cs="Arial"/>
                <w:b/>
                <w:bCs/>
                <w:sz w:val="16"/>
                <w:szCs w:val="16"/>
              </w:rPr>
            </w:pPr>
            <w:r w:rsidRPr="003E7569">
              <w:rPr>
                <w:rFonts w:ascii="Arial" w:hAnsi="Arial" w:cs="Arial"/>
                <w:b/>
                <w:bCs/>
                <w:sz w:val="16"/>
                <w:szCs w:val="16"/>
              </w:rPr>
              <w:t>ВСЕГО РА</w:t>
            </w:r>
            <w:r w:rsidRPr="003E7569">
              <w:rPr>
                <w:rFonts w:ascii="Arial" w:hAnsi="Arial" w:cs="Arial"/>
                <w:b/>
                <w:bCs/>
                <w:sz w:val="16"/>
                <w:szCs w:val="16"/>
              </w:rPr>
              <w:t>С</w:t>
            </w:r>
            <w:r w:rsidRPr="003E7569">
              <w:rPr>
                <w:rFonts w:ascii="Arial" w:hAnsi="Arial" w:cs="Arial"/>
                <w:b/>
                <w:bCs/>
                <w:sz w:val="16"/>
                <w:szCs w:val="16"/>
              </w:rPr>
              <w:t>ХОДОВ</w:t>
            </w:r>
          </w:p>
        </w:tc>
        <w:tc>
          <w:tcPr>
            <w:tcW w:w="1074"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351086,38</w:t>
            </w:r>
          </w:p>
        </w:tc>
        <w:tc>
          <w:tcPr>
            <w:tcW w:w="1326"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187246,07</w:t>
            </w:r>
          </w:p>
        </w:tc>
        <w:tc>
          <w:tcPr>
            <w:tcW w:w="1063"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149796,85</w:t>
            </w:r>
          </w:p>
        </w:tc>
        <w:tc>
          <w:tcPr>
            <w:tcW w:w="1052"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187246,07</w:t>
            </w:r>
          </w:p>
        </w:tc>
        <w:tc>
          <w:tcPr>
            <w:tcW w:w="1013"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187246,07</w:t>
            </w:r>
          </w:p>
        </w:tc>
        <w:tc>
          <w:tcPr>
            <w:tcW w:w="1107"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93623,03</w:t>
            </w:r>
          </w:p>
        </w:tc>
        <w:tc>
          <w:tcPr>
            <w:tcW w:w="1334"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93623,03</w:t>
            </w:r>
          </w:p>
        </w:tc>
        <w:tc>
          <w:tcPr>
            <w:tcW w:w="1134"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93623,03</w:t>
            </w:r>
          </w:p>
        </w:tc>
        <w:tc>
          <w:tcPr>
            <w:tcW w:w="1062" w:type="dxa"/>
            <w:tcBorders>
              <w:top w:val="nil"/>
              <w:left w:val="nil"/>
              <w:bottom w:val="single" w:sz="4" w:space="0" w:color="auto"/>
              <w:right w:val="single" w:sz="4" w:space="0" w:color="auto"/>
            </w:tcBorders>
            <w:shd w:val="clear" w:color="auto" w:fill="auto"/>
            <w:noWrap/>
            <w:vAlign w:val="bottom"/>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1343490,53</w:t>
            </w:r>
          </w:p>
        </w:tc>
      </w:tr>
      <w:tr w:rsidR="003E7569" w:rsidRPr="003E7569" w:rsidTr="003E7569">
        <w:trPr>
          <w:trHeight w:val="20"/>
        </w:trPr>
        <w:tc>
          <w:tcPr>
            <w:tcW w:w="1290" w:type="dxa"/>
            <w:tcBorders>
              <w:top w:val="nil"/>
              <w:left w:val="single" w:sz="4" w:space="0" w:color="auto"/>
              <w:bottom w:val="single" w:sz="4" w:space="0" w:color="auto"/>
              <w:right w:val="single" w:sz="4" w:space="0" w:color="auto"/>
            </w:tcBorders>
            <w:shd w:val="clear" w:color="auto" w:fill="auto"/>
            <w:hideMark/>
          </w:tcPr>
          <w:p w:rsidR="003E7569" w:rsidRPr="003E7569" w:rsidRDefault="003E7569" w:rsidP="003E7569">
            <w:pPr>
              <w:rPr>
                <w:rFonts w:ascii="Arial" w:hAnsi="Arial" w:cs="Arial"/>
                <w:sz w:val="16"/>
                <w:szCs w:val="16"/>
              </w:rPr>
            </w:pPr>
            <w:r w:rsidRPr="003E7569">
              <w:rPr>
                <w:rFonts w:ascii="Arial" w:hAnsi="Arial" w:cs="Arial"/>
                <w:sz w:val="16"/>
                <w:szCs w:val="16"/>
              </w:rPr>
              <w:t>тыс. рублей</w:t>
            </w:r>
          </w:p>
        </w:tc>
        <w:tc>
          <w:tcPr>
            <w:tcW w:w="107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351,08</w:t>
            </w:r>
          </w:p>
        </w:tc>
        <w:tc>
          <w:tcPr>
            <w:tcW w:w="1326"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187,25</w:t>
            </w:r>
          </w:p>
        </w:tc>
        <w:tc>
          <w:tcPr>
            <w:tcW w:w="106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149,80</w:t>
            </w:r>
          </w:p>
        </w:tc>
        <w:tc>
          <w:tcPr>
            <w:tcW w:w="105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187,25</w:t>
            </w:r>
          </w:p>
        </w:tc>
        <w:tc>
          <w:tcPr>
            <w:tcW w:w="1013"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187,25</w:t>
            </w:r>
          </w:p>
        </w:tc>
        <w:tc>
          <w:tcPr>
            <w:tcW w:w="1107"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93,62</w:t>
            </w:r>
          </w:p>
        </w:tc>
        <w:tc>
          <w:tcPr>
            <w:tcW w:w="13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93,62</w:t>
            </w:r>
          </w:p>
        </w:tc>
        <w:tc>
          <w:tcPr>
            <w:tcW w:w="1134"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sz w:val="16"/>
                <w:szCs w:val="16"/>
              </w:rPr>
            </w:pPr>
            <w:r w:rsidRPr="003E7569">
              <w:rPr>
                <w:rFonts w:ascii="Arial" w:hAnsi="Arial" w:cs="Arial"/>
                <w:sz w:val="16"/>
                <w:szCs w:val="16"/>
              </w:rPr>
              <w:t>93,62</w:t>
            </w:r>
          </w:p>
        </w:tc>
        <w:tc>
          <w:tcPr>
            <w:tcW w:w="1062" w:type="dxa"/>
            <w:tcBorders>
              <w:top w:val="nil"/>
              <w:left w:val="nil"/>
              <w:bottom w:val="single" w:sz="4" w:space="0" w:color="auto"/>
              <w:right w:val="single" w:sz="4" w:space="0" w:color="auto"/>
            </w:tcBorders>
            <w:shd w:val="clear" w:color="auto" w:fill="auto"/>
            <w:hideMark/>
          </w:tcPr>
          <w:p w:rsidR="003E7569" w:rsidRPr="003E7569" w:rsidRDefault="003E7569" w:rsidP="003E7569">
            <w:pPr>
              <w:jc w:val="center"/>
              <w:rPr>
                <w:rFonts w:ascii="Arial" w:hAnsi="Arial" w:cs="Arial"/>
                <w:b/>
                <w:bCs/>
                <w:sz w:val="16"/>
                <w:szCs w:val="16"/>
              </w:rPr>
            </w:pPr>
            <w:r w:rsidRPr="003E7569">
              <w:rPr>
                <w:rFonts w:ascii="Arial" w:hAnsi="Arial" w:cs="Arial"/>
                <w:b/>
                <w:bCs/>
                <w:sz w:val="16"/>
                <w:szCs w:val="16"/>
              </w:rPr>
              <w:t>1343,49</w:t>
            </w:r>
          </w:p>
        </w:tc>
      </w:tr>
    </w:tbl>
    <w:p w:rsidR="003E7569" w:rsidRPr="00DB0B96" w:rsidRDefault="003E7569" w:rsidP="003E7569">
      <w:pPr>
        <w:jc w:val="both"/>
        <w:rPr>
          <w:rFonts w:ascii="Arial" w:hAnsi="Arial" w:cs="Arial"/>
          <w:sz w:val="16"/>
          <w:szCs w:val="16"/>
        </w:rPr>
      </w:pPr>
    </w:p>
    <w:p w:rsidR="006B31A9" w:rsidRDefault="006B31A9" w:rsidP="00306623">
      <w:pPr>
        <w:shd w:val="clear" w:color="auto" w:fill="FFFFFF"/>
        <w:suppressAutoHyphens/>
        <w:ind w:firstLine="284"/>
        <w:jc w:val="center"/>
        <w:rPr>
          <w:rFonts w:ascii="Arial" w:hAnsi="Arial" w:cs="Arial"/>
          <w:b/>
          <w:sz w:val="16"/>
          <w:szCs w:val="16"/>
        </w:rPr>
      </w:pPr>
    </w:p>
    <w:p w:rsidR="00532797" w:rsidRPr="00532797" w:rsidRDefault="00532797" w:rsidP="00532797">
      <w:pPr>
        <w:jc w:val="center"/>
        <w:rPr>
          <w:rFonts w:ascii="Arial" w:hAnsi="Arial" w:cs="Arial"/>
          <w:b/>
          <w:sz w:val="16"/>
          <w:szCs w:val="16"/>
        </w:rPr>
      </w:pPr>
      <w:r w:rsidRPr="00532797">
        <w:rPr>
          <w:rFonts w:ascii="Arial" w:hAnsi="Arial" w:cs="Arial"/>
          <w:b/>
          <w:sz w:val="16"/>
          <w:szCs w:val="16"/>
        </w:rPr>
        <w:t>ДУМА ВАЛДАЙСКОГО МУНИЦИПАЛЬНОГО РАЙОНА</w:t>
      </w:r>
    </w:p>
    <w:p w:rsidR="00532797" w:rsidRPr="00532797" w:rsidRDefault="00532797" w:rsidP="00532797">
      <w:pPr>
        <w:pStyle w:val="2"/>
        <w:rPr>
          <w:rFonts w:ascii="Arial" w:hAnsi="Arial" w:cs="Arial"/>
          <w:b/>
          <w:color w:val="000000"/>
          <w:sz w:val="16"/>
          <w:szCs w:val="16"/>
        </w:rPr>
      </w:pPr>
      <w:r w:rsidRPr="00532797">
        <w:rPr>
          <w:rFonts w:ascii="Arial" w:hAnsi="Arial" w:cs="Arial"/>
          <w:b/>
          <w:color w:val="000000"/>
          <w:sz w:val="16"/>
          <w:szCs w:val="16"/>
        </w:rPr>
        <w:t>Р Е Ш Е Н И Е</w:t>
      </w:r>
    </w:p>
    <w:p w:rsidR="00532797" w:rsidRPr="00532797" w:rsidRDefault="00532797" w:rsidP="00532797">
      <w:pPr>
        <w:jc w:val="center"/>
        <w:rPr>
          <w:rFonts w:ascii="Arial" w:hAnsi="Arial" w:cs="Arial"/>
          <w:b/>
          <w:sz w:val="16"/>
          <w:szCs w:val="16"/>
        </w:rPr>
      </w:pPr>
      <w:r w:rsidRPr="00532797">
        <w:rPr>
          <w:rFonts w:ascii="Arial" w:hAnsi="Arial" w:cs="Arial"/>
          <w:b/>
          <w:sz w:val="16"/>
          <w:szCs w:val="16"/>
        </w:rPr>
        <w:t>О бюджете Валдайского муниципального района</w:t>
      </w:r>
      <w:r>
        <w:rPr>
          <w:rFonts w:ascii="Arial" w:hAnsi="Arial" w:cs="Arial"/>
          <w:b/>
          <w:sz w:val="16"/>
          <w:szCs w:val="16"/>
        </w:rPr>
        <w:t xml:space="preserve"> </w:t>
      </w:r>
      <w:r w:rsidRPr="00532797">
        <w:rPr>
          <w:rFonts w:ascii="Arial" w:hAnsi="Arial" w:cs="Arial"/>
          <w:b/>
          <w:sz w:val="16"/>
          <w:szCs w:val="16"/>
        </w:rPr>
        <w:t>на 2021 год и на плановый период 2022 и 2023 годов</w:t>
      </w:r>
    </w:p>
    <w:p w:rsidR="00532797" w:rsidRPr="00532797" w:rsidRDefault="00532797" w:rsidP="00532797">
      <w:pPr>
        <w:jc w:val="both"/>
        <w:rPr>
          <w:rFonts w:ascii="Arial" w:hAnsi="Arial" w:cs="Arial"/>
          <w:b/>
          <w:sz w:val="16"/>
          <w:szCs w:val="16"/>
        </w:rPr>
      </w:pPr>
      <w:r w:rsidRPr="00532797">
        <w:rPr>
          <w:rFonts w:ascii="Arial" w:hAnsi="Arial" w:cs="Arial"/>
          <w:b/>
          <w:sz w:val="16"/>
          <w:szCs w:val="16"/>
        </w:rPr>
        <w:t>Принято Думой</w:t>
      </w:r>
      <w:r w:rsidR="00284D79">
        <w:rPr>
          <w:rFonts w:ascii="Arial" w:hAnsi="Arial" w:cs="Arial"/>
          <w:b/>
          <w:sz w:val="16"/>
          <w:szCs w:val="16"/>
        </w:rPr>
        <w:t xml:space="preserve"> </w:t>
      </w:r>
      <w:r w:rsidRPr="00532797">
        <w:rPr>
          <w:rFonts w:ascii="Arial" w:hAnsi="Arial" w:cs="Arial"/>
          <w:b/>
          <w:sz w:val="16"/>
          <w:szCs w:val="16"/>
        </w:rPr>
        <w:t>муниципального района 25 декабря 2020 года.</w:t>
      </w:r>
    </w:p>
    <w:p w:rsidR="00532797" w:rsidRPr="00532797" w:rsidRDefault="00532797" w:rsidP="00284D79">
      <w:pPr>
        <w:ind w:firstLine="284"/>
        <w:jc w:val="both"/>
        <w:rPr>
          <w:rFonts w:ascii="Arial" w:hAnsi="Arial" w:cs="Arial"/>
          <w:b/>
          <w:sz w:val="16"/>
          <w:szCs w:val="16"/>
        </w:rPr>
      </w:pPr>
      <w:r w:rsidRPr="00532797">
        <w:rPr>
          <w:rFonts w:ascii="Arial" w:hAnsi="Arial" w:cs="Arial"/>
          <w:sz w:val="16"/>
          <w:szCs w:val="16"/>
        </w:rPr>
        <w:t xml:space="preserve">Дума Валдайского муниципального района </w:t>
      </w:r>
      <w:r w:rsidRPr="00532797">
        <w:rPr>
          <w:rFonts w:ascii="Arial" w:hAnsi="Arial" w:cs="Arial"/>
          <w:b/>
          <w:sz w:val="16"/>
          <w:szCs w:val="16"/>
        </w:rPr>
        <w:t>РЕШИЛА: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 Утвердить основные характеристики бюджета Валдайского муниципального района на 2021 год:</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прогнозируемый общий объем доходов бюджета Валдайского муниципального района в сумме 562 миллиона 495 тысяч 438 рублей 56 копеек;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общий объем расходов бюджета Валдайского муниципального района в сумме 565 ми</w:t>
      </w:r>
      <w:r w:rsidRPr="00532797">
        <w:rPr>
          <w:rFonts w:ascii="Arial" w:hAnsi="Arial" w:cs="Arial"/>
          <w:sz w:val="16"/>
          <w:szCs w:val="16"/>
        </w:rPr>
        <w:t>л</w:t>
      </w:r>
      <w:r w:rsidRPr="00532797">
        <w:rPr>
          <w:rFonts w:ascii="Arial" w:hAnsi="Arial" w:cs="Arial"/>
          <w:sz w:val="16"/>
          <w:szCs w:val="16"/>
        </w:rPr>
        <w:t>лионов 903 тысячи 711 рублей 61 копейка;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прогнозируемый дефицит бюджета Валдайского муниципального района в сумме 3 ми</w:t>
      </w:r>
      <w:r w:rsidRPr="00532797">
        <w:rPr>
          <w:rFonts w:ascii="Arial" w:hAnsi="Arial" w:cs="Arial"/>
          <w:sz w:val="16"/>
          <w:szCs w:val="16"/>
        </w:rPr>
        <w:t>л</w:t>
      </w:r>
      <w:r w:rsidRPr="00532797">
        <w:rPr>
          <w:rFonts w:ascii="Arial" w:hAnsi="Arial" w:cs="Arial"/>
          <w:sz w:val="16"/>
          <w:szCs w:val="16"/>
        </w:rPr>
        <w:t>лиона 408 тысяч 273 рубля 05 копеек.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основные характеристики бюджета Валдайского муниципального ра</w:t>
      </w:r>
      <w:r w:rsidRPr="00532797">
        <w:rPr>
          <w:rFonts w:ascii="Arial" w:hAnsi="Arial" w:cs="Arial"/>
          <w:sz w:val="16"/>
          <w:szCs w:val="16"/>
        </w:rPr>
        <w:t>й</w:t>
      </w:r>
      <w:r w:rsidRPr="00532797">
        <w:rPr>
          <w:rFonts w:ascii="Arial" w:hAnsi="Arial" w:cs="Arial"/>
          <w:sz w:val="16"/>
          <w:szCs w:val="16"/>
        </w:rPr>
        <w:t>она на 2022 год и на 2023 год:</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прогнозируемый общий объем доходов бюджета Валдайского муниципального района на 2022 год в сумме 474  миллиона 130 тысяч 472 рубля 73 копейки и на 2023 год в сумме 474 миллиона 161 тысяча 557 рублей 39 копеек;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общий объем расходов бюджета Валдайского муниципального района на 2022 год в сумме 461 миллион 384 тысячи 389 рублей 91 копейка, в том числе условно у</w:t>
      </w:r>
      <w:r w:rsidRPr="00532797">
        <w:rPr>
          <w:rFonts w:ascii="Arial" w:hAnsi="Arial" w:cs="Arial"/>
          <w:sz w:val="16"/>
          <w:szCs w:val="16"/>
        </w:rPr>
        <w:t>т</w:t>
      </w:r>
      <w:r w:rsidRPr="00532797">
        <w:rPr>
          <w:rFonts w:ascii="Arial" w:hAnsi="Arial" w:cs="Arial"/>
          <w:sz w:val="16"/>
          <w:szCs w:val="16"/>
        </w:rPr>
        <w:t>верждённые расходы в сумме 6 миллионов 361 тысяча 720 рублей 43 копейки и на 2023 год в сумме 467 миллионов 713 тысяч 965 рублей 11 копеек, в том числе условно утверждённые расходы в сумме 13 миллионов 43 тысячи 60 рублей 39 копеек.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прогнозируемый профицит бюджета муниципального района на 2022  год в сумме 12 миллионов 746 тысяч 82 рубля 82 копейки, на 2023 год в су</w:t>
      </w:r>
      <w:r w:rsidRPr="00532797">
        <w:rPr>
          <w:rFonts w:ascii="Arial" w:hAnsi="Arial" w:cs="Arial"/>
          <w:sz w:val="16"/>
          <w:szCs w:val="16"/>
        </w:rPr>
        <w:t>м</w:t>
      </w:r>
      <w:r w:rsidRPr="00532797">
        <w:rPr>
          <w:rFonts w:ascii="Arial" w:hAnsi="Arial" w:cs="Arial"/>
          <w:sz w:val="16"/>
          <w:szCs w:val="16"/>
        </w:rPr>
        <w:t>ме 6 миллионов 447 тысяч 592 рубля 28 копеек.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2. Утвердить прогнозируемые поступления доходов в бюджет Валдайского муниципального района на 2021 год и на плановый период 2022 и 2023 годов согласно приложению 1к н</w:t>
      </w:r>
      <w:r w:rsidRPr="00532797">
        <w:rPr>
          <w:rFonts w:ascii="Arial" w:hAnsi="Arial" w:cs="Arial"/>
          <w:sz w:val="16"/>
          <w:szCs w:val="16"/>
        </w:rPr>
        <w:t>а</w:t>
      </w:r>
      <w:r w:rsidRPr="00532797">
        <w:rPr>
          <w:rFonts w:ascii="Arial" w:hAnsi="Arial" w:cs="Arial"/>
          <w:sz w:val="16"/>
          <w:szCs w:val="16"/>
        </w:rPr>
        <w:t xml:space="preserve">стоящему решению. </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3. Утвердить источники финансирования дефицита бюджета Валдайского муниципального района на 2021 год и на плановый период 2022 и 2023 годов согласно приложению 2 к н</w:t>
      </w:r>
      <w:r w:rsidRPr="00532797">
        <w:rPr>
          <w:rFonts w:ascii="Arial" w:hAnsi="Arial" w:cs="Arial"/>
          <w:sz w:val="16"/>
          <w:szCs w:val="16"/>
        </w:rPr>
        <w:t>а</w:t>
      </w:r>
      <w:r w:rsidRPr="00532797">
        <w:rPr>
          <w:rFonts w:ascii="Arial" w:hAnsi="Arial" w:cs="Arial"/>
          <w:sz w:val="16"/>
          <w:szCs w:val="16"/>
        </w:rPr>
        <w:t>стоящему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Установить, что остатки средств бюджета Валдайского муниципального района на начало текущего финансового года в объёме бюджетных асси</w:t>
      </w:r>
      <w:r w:rsidRPr="00532797">
        <w:rPr>
          <w:rFonts w:ascii="Arial" w:hAnsi="Arial" w:cs="Arial"/>
          <w:sz w:val="16"/>
          <w:szCs w:val="16"/>
        </w:rPr>
        <w:t>г</w:t>
      </w:r>
      <w:r w:rsidRPr="00532797">
        <w:rPr>
          <w:rFonts w:ascii="Arial" w:hAnsi="Arial" w:cs="Arial"/>
          <w:sz w:val="16"/>
          <w:szCs w:val="16"/>
        </w:rPr>
        <w:t>нований муниципального дорожного фонда, не использованных в отчётном финансовом году, направляются на увеличение в текущем финанс</w:t>
      </w:r>
      <w:r w:rsidRPr="00532797">
        <w:rPr>
          <w:rFonts w:ascii="Arial" w:hAnsi="Arial" w:cs="Arial"/>
          <w:sz w:val="16"/>
          <w:szCs w:val="16"/>
        </w:rPr>
        <w:t>о</w:t>
      </w:r>
      <w:r w:rsidRPr="00532797">
        <w:rPr>
          <w:rFonts w:ascii="Arial" w:hAnsi="Arial" w:cs="Arial"/>
          <w:sz w:val="16"/>
          <w:szCs w:val="16"/>
        </w:rPr>
        <w:t>вом году бюджетных ассигнований муниципального дорожного фонда, а также в объёме, определяемом решением Думы Валдайского муниципального ра</w:t>
      </w:r>
      <w:r w:rsidRPr="00532797">
        <w:rPr>
          <w:rFonts w:ascii="Arial" w:hAnsi="Arial" w:cs="Arial"/>
          <w:sz w:val="16"/>
          <w:szCs w:val="16"/>
        </w:rPr>
        <w:t>й</w:t>
      </w:r>
      <w:r w:rsidRPr="00532797">
        <w:rPr>
          <w:rFonts w:ascii="Arial" w:hAnsi="Arial" w:cs="Arial"/>
          <w:sz w:val="16"/>
          <w:szCs w:val="16"/>
        </w:rPr>
        <w:t>она, могут направляться в текущем финансовом году на покрытие временных кассовых разрывов и на увеличение бюджетных ассигнований на о</w:t>
      </w:r>
      <w:r w:rsidRPr="00532797">
        <w:rPr>
          <w:rFonts w:ascii="Arial" w:hAnsi="Arial" w:cs="Arial"/>
          <w:sz w:val="16"/>
          <w:szCs w:val="16"/>
        </w:rPr>
        <w:t>п</w:t>
      </w:r>
      <w:r w:rsidRPr="00532797">
        <w:rPr>
          <w:rFonts w:ascii="Arial" w:hAnsi="Arial" w:cs="Arial"/>
          <w:sz w:val="16"/>
          <w:szCs w:val="16"/>
        </w:rPr>
        <w:t>лату заключённых от имени Валдайского муниципального района муниципальных контрактов на поставку товаров, выполнение работ, оказание услуг, по</w:t>
      </w:r>
      <w:r w:rsidRPr="00532797">
        <w:rPr>
          <w:rFonts w:ascii="Arial" w:hAnsi="Arial" w:cs="Arial"/>
          <w:sz w:val="16"/>
          <w:szCs w:val="16"/>
        </w:rPr>
        <w:t>д</w:t>
      </w:r>
      <w:r w:rsidRPr="00532797">
        <w:rPr>
          <w:rFonts w:ascii="Arial" w:hAnsi="Arial" w:cs="Arial"/>
          <w:sz w:val="16"/>
          <w:szCs w:val="16"/>
        </w:rPr>
        <w:t>лежавших в соответствии с условиями этих муниципальных контрактов оплате в отчётном финансовом году, бюджетных ассигнований на предоставл</w:t>
      </w:r>
      <w:r w:rsidRPr="00532797">
        <w:rPr>
          <w:rFonts w:ascii="Arial" w:hAnsi="Arial" w:cs="Arial"/>
          <w:sz w:val="16"/>
          <w:szCs w:val="16"/>
        </w:rPr>
        <w:t>е</w:t>
      </w:r>
      <w:r w:rsidRPr="00532797">
        <w:rPr>
          <w:rFonts w:ascii="Arial" w:hAnsi="Arial" w:cs="Arial"/>
          <w:sz w:val="16"/>
          <w:szCs w:val="16"/>
        </w:rPr>
        <w:t>ние субсидий юридическим лицам, предоставление которых в отчётном финансовом году осуществлялось в пределах суммы, н</w:t>
      </w:r>
      <w:r w:rsidRPr="00532797">
        <w:rPr>
          <w:rFonts w:ascii="Arial" w:hAnsi="Arial" w:cs="Arial"/>
          <w:sz w:val="16"/>
          <w:szCs w:val="16"/>
        </w:rPr>
        <w:t>е</w:t>
      </w:r>
      <w:r w:rsidRPr="00532797">
        <w:rPr>
          <w:rFonts w:ascii="Arial" w:hAnsi="Arial" w:cs="Arial"/>
          <w:sz w:val="16"/>
          <w:szCs w:val="16"/>
        </w:rPr>
        <w:t>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w:t>
      </w:r>
      <w:r w:rsidRPr="00532797">
        <w:rPr>
          <w:rFonts w:ascii="Arial" w:hAnsi="Arial" w:cs="Arial"/>
          <w:sz w:val="16"/>
          <w:szCs w:val="16"/>
        </w:rPr>
        <w:t>ы</w:t>
      </w:r>
      <w:r w:rsidRPr="00532797">
        <w:rPr>
          <w:rFonts w:ascii="Arial" w:hAnsi="Arial" w:cs="Arial"/>
          <w:sz w:val="16"/>
          <w:szCs w:val="16"/>
        </w:rPr>
        <w:t>шающем сумму остатка неиспользованных бюджетных ассигнований на указанные цели, в случаях, предусмотренных решением Думы Валда</w:t>
      </w:r>
      <w:r w:rsidRPr="00532797">
        <w:rPr>
          <w:rFonts w:ascii="Arial" w:hAnsi="Arial" w:cs="Arial"/>
          <w:sz w:val="16"/>
          <w:szCs w:val="16"/>
        </w:rPr>
        <w:t>й</w:t>
      </w:r>
      <w:r w:rsidRPr="00532797">
        <w:rPr>
          <w:rFonts w:ascii="Arial" w:hAnsi="Arial" w:cs="Arial"/>
          <w:sz w:val="16"/>
          <w:szCs w:val="16"/>
        </w:rPr>
        <w:t>ского муниципального района о бюджете Валдайского мун</w:t>
      </w:r>
      <w:r w:rsidRPr="00532797">
        <w:rPr>
          <w:rFonts w:ascii="Arial" w:hAnsi="Arial" w:cs="Arial"/>
          <w:sz w:val="16"/>
          <w:szCs w:val="16"/>
        </w:rPr>
        <w:t>и</w:t>
      </w:r>
      <w:r w:rsidRPr="00532797">
        <w:rPr>
          <w:rFonts w:ascii="Arial" w:hAnsi="Arial" w:cs="Arial"/>
          <w:sz w:val="16"/>
          <w:szCs w:val="16"/>
        </w:rPr>
        <w:t>ципального района.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 xml:space="preserve">4. Установить, что доходы бюджета Валдайского муниципального </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района на 2021 год и на плановый период 2022 и 2023 годов формируются за счет:</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федеральных, региональных налогов и сборов и неналоговых доходов – в соответствии с нормативами, установленными Бюджетным кодексом Российской Федерации, проектом обл</w:t>
      </w:r>
      <w:r w:rsidRPr="00532797">
        <w:rPr>
          <w:rFonts w:ascii="Arial" w:hAnsi="Arial" w:cs="Arial"/>
          <w:sz w:val="16"/>
          <w:szCs w:val="16"/>
        </w:rPr>
        <w:t>а</w:t>
      </w:r>
      <w:r w:rsidRPr="00532797">
        <w:rPr>
          <w:rFonts w:ascii="Arial" w:hAnsi="Arial" w:cs="Arial"/>
          <w:sz w:val="16"/>
          <w:szCs w:val="16"/>
        </w:rPr>
        <w:t>стного закона «Об областном бюджете на 2021 год и на плановый период 2022 и 2023 годов»;</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федеральных, региональных налогов и сборов и неналоговых доходов – в соответствии с нормативами отчислений согласно приложений 3, 3.1,3.2,4,5 к настоящему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w:t>
      </w:r>
      <w:r w:rsidRPr="00532797">
        <w:rPr>
          <w:rFonts w:ascii="Arial" w:hAnsi="Arial" w:cs="Arial"/>
          <w:sz w:val="16"/>
          <w:szCs w:val="16"/>
        </w:rPr>
        <w:t>у</w:t>
      </w:r>
      <w:r w:rsidRPr="00532797">
        <w:rPr>
          <w:rFonts w:ascii="Arial" w:hAnsi="Arial" w:cs="Arial"/>
          <w:sz w:val="16"/>
          <w:szCs w:val="16"/>
        </w:rPr>
        <w:t>дей) в размере 100 процентов, за исключением средств, в отношении которых установлен особый п</w:t>
      </w:r>
      <w:r w:rsidRPr="00532797">
        <w:rPr>
          <w:rFonts w:ascii="Arial" w:hAnsi="Arial" w:cs="Arial"/>
          <w:sz w:val="16"/>
          <w:szCs w:val="16"/>
        </w:rPr>
        <w:t>о</w:t>
      </w:r>
      <w:r w:rsidRPr="00532797">
        <w:rPr>
          <w:rFonts w:ascii="Arial" w:hAnsi="Arial" w:cs="Arial"/>
          <w:sz w:val="16"/>
          <w:szCs w:val="16"/>
        </w:rPr>
        <w:t>рядок распределения;</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прочих налогов, сборов, пошлин и других платежей, подлежащих зачислению в бюджет Валдайского муниципального района в соответствии с зак</w:t>
      </w:r>
      <w:r w:rsidRPr="00532797">
        <w:rPr>
          <w:rFonts w:ascii="Arial" w:hAnsi="Arial" w:cs="Arial"/>
          <w:sz w:val="16"/>
          <w:szCs w:val="16"/>
        </w:rPr>
        <w:t>о</w:t>
      </w:r>
      <w:r w:rsidRPr="00532797">
        <w:rPr>
          <w:rFonts w:ascii="Arial" w:hAnsi="Arial" w:cs="Arial"/>
          <w:sz w:val="16"/>
          <w:szCs w:val="16"/>
        </w:rPr>
        <w:t>нодательством Российской Федер</w:t>
      </w:r>
      <w:r w:rsidRPr="00532797">
        <w:rPr>
          <w:rFonts w:ascii="Arial" w:hAnsi="Arial" w:cs="Arial"/>
          <w:sz w:val="16"/>
          <w:szCs w:val="16"/>
        </w:rPr>
        <w:t>а</w:t>
      </w:r>
      <w:r w:rsidRPr="00532797">
        <w:rPr>
          <w:rFonts w:ascii="Arial" w:hAnsi="Arial" w:cs="Arial"/>
          <w:sz w:val="16"/>
          <w:szCs w:val="16"/>
        </w:rPr>
        <w:t>ции.</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5. Утвердить перечень главных администраторов доходов бюджета Валдайского  муниципального района согласно приложению 6 к настоящему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перечень главных администраторов источников финансирования дефицита бюджета Валдайского муниципального района согласно пр</w:t>
      </w:r>
      <w:r w:rsidRPr="00532797">
        <w:rPr>
          <w:rFonts w:ascii="Arial" w:hAnsi="Arial" w:cs="Arial"/>
          <w:sz w:val="16"/>
          <w:szCs w:val="16"/>
        </w:rPr>
        <w:t>и</w:t>
      </w:r>
      <w:r w:rsidRPr="00532797">
        <w:rPr>
          <w:rFonts w:ascii="Arial" w:hAnsi="Arial" w:cs="Arial"/>
          <w:sz w:val="16"/>
          <w:szCs w:val="16"/>
        </w:rPr>
        <w:t>ложению 7 к настоящему реш</w:t>
      </w:r>
      <w:r w:rsidRPr="00532797">
        <w:rPr>
          <w:rFonts w:ascii="Arial" w:hAnsi="Arial" w:cs="Arial"/>
          <w:sz w:val="16"/>
          <w:szCs w:val="16"/>
        </w:rPr>
        <w:t>е</w:t>
      </w:r>
      <w:r w:rsidRPr="00532797">
        <w:rPr>
          <w:rFonts w:ascii="Arial" w:hAnsi="Arial" w:cs="Arial"/>
          <w:sz w:val="16"/>
          <w:szCs w:val="16"/>
        </w:rPr>
        <w:t>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6. Установить процент отчислений в бюджет Валдайского муниципального района части прибыли муниципальных унитарных предприятий за 2020-2022 годы, остающейся после уплаты налогов и иных обязательных платежей, применяющих общий режим налогообложения, в размере 5 и 10 проце</w:t>
      </w:r>
      <w:r w:rsidRPr="00532797">
        <w:rPr>
          <w:rFonts w:ascii="Arial" w:hAnsi="Arial" w:cs="Arial"/>
          <w:sz w:val="16"/>
          <w:szCs w:val="16"/>
        </w:rPr>
        <w:t>н</w:t>
      </w:r>
      <w:r w:rsidRPr="00532797">
        <w:rPr>
          <w:rFonts w:ascii="Arial" w:hAnsi="Arial" w:cs="Arial"/>
          <w:sz w:val="16"/>
          <w:szCs w:val="16"/>
        </w:rPr>
        <w:t>тов, при общей рентабельности до 10 и свыше 10 процентов соответс</w:t>
      </w:r>
      <w:r w:rsidRPr="00532797">
        <w:rPr>
          <w:rFonts w:ascii="Arial" w:hAnsi="Arial" w:cs="Arial"/>
          <w:sz w:val="16"/>
          <w:szCs w:val="16"/>
        </w:rPr>
        <w:t>т</w:t>
      </w:r>
      <w:r w:rsidRPr="00532797">
        <w:rPr>
          <w:rFonts w:ascii="Arial" w:hAnsi="Arial" w:cs="Arial"/>
          <w:sz w:val="16"/>
          <w:szCs w:val="16"/>
        </w:rPr>
        <w:t>венно.</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w:t>
      </w:r>
      <w:r w:rsidRPr="00532797">
        <w:rPr>
          <w:rFonts w:ascii="Arial" w:hAnsi="Arial" w:cs="Arial"/>
          <w:sz w:val="16"/>
          <w:szCs w:val="16"/>
        </w:rPr>
        <w:t>а</w:t>
      </w:r>
      <w:r w:rsidRPr="00532797">
        <w:rPr>
          <w:rFonts w:ascii="Arial" w:hAnsi="Arial" w:cs="Arial"/>
          <w:sz w:val="16"/>
          <w:szCs w:val="16"/>
        </w:rPr>
        <w:t>логообложения.</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Установить процент отчислений в бюджет Валдайского муниципального района части прибыли муниципальных унитарных предприятий за 2020-2022 годы, остающейся после уплаты налогов и иных обязательных платежей, применяющих специальные режимы налогообложения, в размере 5 пр</w:t>
      </w:r>
      <w:r w:rsidRPr="00532797">
        <w:rPr>
          <w:rFonts w:ascii="Arial" w:hAnsi="Arial" w:cs="Arial"/>
          <w:sz w:val="16"/>
          <w:szCs w:val="16"/>
        </w:rPr>
        <w:t>о</w:t>
      </w:r>
      <w:r w:rsidRPr="00532797">
        <w:rPr>
          <w:rFonts w:ascii="Arial" w:hAnsi="Arial" w:cs="Arial"/>
          <w:sz w:val="16"/>
          <w:szCs w:val="16"/>
        </w:rPr>
        <w:t>центов.</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За несвоевременное  и (или) неполное перечисление в бюджет Валдайского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w:t>
      </w:r>
      <w:r w:rsidRPr="00532797">
        <w:rPr>
          <w:rFonts w:ascii="Arial" w:hAnsi="Arial" w:cs="Arial"/>
          <w:sz w:val="16"/>
          <w:szCs w:val="16"/>
        </w:rPr>
        <w:t>а</w:t>
      </w:r>
      <w:r w:rsidRPr="00532797">
        <w:rPr>
          <w:rFonts w:ascii="Arial" w:hAnsi="Arial" w:cs="Arial"/>
          <w:sz w:val="16"/>
          <w:szCs w:val="16"/>
        </w:rPr>
        <w:t>ции, действующей на дату их уплаты, за ка</w:t>
      </w:r>
      <w:r w:rsidRPr="00532797">
        <w:rPr>
          <w:rFonts w:ascii="Arial" w:hAnsi="Arial" w:cs="Arial"/>
          <w:sz w:val="16"/>
          <w:szCs w:val="16"/>
        </w:rPr>
        <w:t>ж</w:t>
      </w:r>
      <w:r w:rsidRPr="00532797">
        <w:rPr>
          <w:rFonts w:ascii="Arial" w:hAnsi="Arial" w:cs="Arial"/>
          <w:sz w:val="16"/>
          <w:szCs w:val="16"/>
        </w:rPr>
        <w:t>дый день просрочки от суммы платежа, определенной в соответствии с настоящим пунктом.</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В случае выявления фактов занижения размеров части прибыли, подлежащей перечислению в бюджет Валдайского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w:t>
      </w:r>
      <w:r w:rsidRPr="00532797">
        <w:rPr>
          <w:rFonts w:ascii="Arial" w:hAnsi="Arial" w:cs="Arial"/>
          <w:sz w:val="16"/>
          <w:szCs w:val="16"/>
        </w:rPr>
        <w:t>т</w:t>
      </w:r>
      <w:r w:rsidRPr="00532797">
        <w:rPr>
          <w:rFonts w:ascii="Arial" w:hAnsi="Arial" w:cs="Arial"/>
          <w:sz w:val="16"/>
          <w:szCs w:val="16"/>
        </w:rPr>
        <w:t>вии с абзацем 5 пункта 6, а также штраф в размере 20 процентов от неуплаченной суммы платежа, определенной в соответствии  с настоящим пун</w:t>
      </w:r>
      <w:r w:rsidRPr="00532797">
        <w:rPr>
          <w:rFonts w:ascii="Arial" w:hAnsi="Arial" w:cs="Arial"/>
          <w:sz w:val="16"/>
          <w:szCs w:val="16"/>
        </w:rPr>
        <w:t>к</w:t>
      </w:r>
      <w:r w:rsidRPr="00532797">
        <w:rPr>
          <w:rFonts w:ascii="Arial" w:hAnsi="Arial" w:cs="Arial"/>
          <w:sz w:val="16"/>
          <w:szCs w:val="16"/>
        </w:rPr>
        <w:t>том;</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Зачисление части прибыли в бюджет Валдайского муниципального района муниципальными унитарными предприятиями производится в п</w:t>
      </w:r>
      <w:r w:rsidRPr="00532797">
        <w:rPr>
          <w:rFonts w:ascii="Arial" w:hAnsi="Arial" w:cs="Arial"/>
          <w:sz w:val="16"/>
          <w:szCs w:val="16"/>
        </w:rPr>
        <w:t>о</w:t>
      </w:r>
      <w:r w:rsidRPr="00532797">
        <w:rPr>
          <w:rFonts w:ascii="Arial" w:hAnsi="Arial" w:cs="Arial"/>
          <w:sz w:val="16"/>
          <w:szCs w:val="16"/>
        </w:rPr>
        <w:t>рядке и сроки, установленные Админис</w:t>
      </w:r>
      <w:r w:rsidRPr="00532797">
        <w:rPr>
          <w:rFonts w:ascii="Arial" w:hAnsi="Arial" w:cs="Arial"/>
          <w:sz w:val="16"/>
          <w:szCs w:val="16"/>
        </w:rPr>
        <w:t>т</w:t>
      </w:r>
      <w:r w:rsidRPr="00532797">
        <w:rPr>
          <w:rFonts w:ascii="Arial" w:hAnsi="Arial" w:cs="Arial"/>
          <w:sz w:val="16"/>
          <w:szCs w:val="16"/>
        </w:rPr>
        <w:t>рацией  муниципального района.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7. Администрация муниципального района вправе в пределах финансового года проводить и определять порядок и сроки реструктуризации кред</w:t>
      </w:r>
      <w:r w:rsidRPr="00532797">
        <w:rPr>
          <w:rFonts w:ascii="Arial" w:hAnsi="Arial" w:cs="Arial"/>
          <w:sz w:val="16"/>
          <w:szCs w:val="16"/>
        </w:rPr>
        <w:t>и</w:t>
      </w:r>
      <w:r w:rsidRPr="00532797">
        <w:rPr>
          <w:rFonts w:ascii="Arial" w:hAnsi="Arial" w:cs="Arial"/>
          <w:sz w:val="16"/>
          <w:szCs w:val="16"/>
        </w:rPr>
        <w:t>торской задолженности юридических лиц по местным налогам и сборам, пеням и штрафам, формирующим бюджет  Валдайского муниципального ра</w:t>
      </w:r>
      <w:r w:rsidRPr="00532797">
        <w:rPr>
          <w:rFonts w:ascii="Arial" w:hAnsi="Arial" w:cs="Arial"/>
          <w:sz w:val="16"/>
          <w:szCs w:val="16"/>
        </w:rPr>
        <w:t>й</w:t>
      </w:r>
      <w:r w:rsidRPr="00532797">
        <w:rPr>
          <w:rFonts w:ascii="Arial" w:hAnsi="Arial" w:cs="Arial"/>
          <w:sz w:val="16"/>
          <w:szCs w:val="16"/>
        </w:rPr>
        <w:t>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Установить, что в 2021-2023 годах производится списание сумм задолженности по пеням и штрафам с организаций, выполнивших условия рестру</w:t>
      </w:r>
      <w:r w:rsidRPr="00532797">
        <w:rPr>
          <w:rFonts w:ascii="Arial" w:hAnsi="Arial" w:cs="Arial"/>
          <w:sz w:val="16"/>
          <w:szCs w:val="16"/>
        </w:rPr>
        <w:t>к</w:t>
      </w:r>
      <w:r w:rsidRPr="00532797">
        <w:rPr>
          <w:rFonts w:ascii="Arial" w:hAnsi="Arial" w:cs="Arial"/>
          <w:sz w:val="16"/>
          <w:szCs w:val="16"/>
        </w:rPr>
        <w:t>туризации по местным налогам, в порядке, установленном нормативными правовыми актами Админис</w:t>
      </w:r>
      <w:r w:rsidRPr="00532797">
        <w:rPr>
          <w:rFonts w:ascii="Arial" w:hAnsi="Arial" w:cs="Arial"/>
          <w:sz w:val="16"/>
          <w:szCs w:val="16"/>
        </w:rPr>
        <w:t>т</w:t>
      </w:r>
      <w:r w:rsidRPr="00532797">
        <w:rPr>
          <w:rFonts w:ascii="Arial" w:hAnsi="Arial" w:cs="Arial"/>
          <w:sz w:val="16"/>
          <w:szCs w:val="16"/>
        </w:rPr>
        <w:t>рации муниципального района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Порядок списания задолженности пеней и штрафов по соответствующим налогам уст</w:t>
      </w:r>
      <w:r w:rsidRPr="00532797">
        <w:rPr>
          <w:rFonts w:ascii="Arial" w:hAnsi="Arial" w:cs="Arial"/>
          <w:sz w:val="16"/>
          <w:szCs w:val="16"/>
        </w:rPr>
        <w:t>а</w:t>
      </w:r>
      <w:r w:rsidRPr="00532797">
        <w:rPr>
          <w:rFonts w:ascii="Arial" w:hAnsi="Arial" w:cs="Arial"/>
          <w:sz w:val="16"/>
          <w:szCs w:val="16"/>
        </w:rPr>
        <w:t>навливается Администрацией муниципального района.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Размер платы за отсроченную и (или) рассроченную задолженность по платежам в бюджет Валдайского муниципального района устанавл</w:t>
      </w:r>
      <w:r w:rsidRPr="00532797">
        <w:rPr>
          <w:rFonts w:ascii="Arial" w:hAnsi="Arial" w:cs="Arial"/>
          <w:sz w:val="16"/>
          <w:szCs w:val="16"/>
        </w:rPr>
        <w:t>и</w:t>
      </w:r>
      <w:r w:rsidRPr="00532797">
        <w:rPr>
          <w:rFonts w:ascii="Arial" w:hAnsi="Arial" w:cs="Arial"/>
          <w:sz w:val="16"/>
          <w:szCs w:val="16"/>
        </w:rPr>
        <w:t>вается в размере 0,3 пр</w:t>
      </w:r>
      <w:r w:rsidRPr="00532797">
        <w:rPr>
          <w:rFonts w:ascii="Arial" w:hAnsi="Arial" w:cs="Arial"/>
          <w:sz w:val="16"/>
          <w:szCs w:val="16"/>
        </w:rPr>
        <w:t>о</w:t>
      </w:r>
      <w:r w:rsidRPr="00532797">
        <w:rPr>
          <w:rFonts w:ascii="Arial" w:hAnsi="Arial" w:cs="Arial"/>
          <w:sz w:val="16"/>
          <w:szCs w:val="16"/>
        </w:rPr>
        <w:t>цента годовых.</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Разрешить Администрации муниципального района по бюджетным средствам, выданным из бюджета Валдайского муниципального района на во</w:t>
      </w:r>
      <w:r w:rsidRPr="00532797">
        <w:rPr>
          <w:rFonts w:ascii="Arial" w:hAnsi="Arial" w:cs="Arial"/>
          <w:sz w:val="16"/>
          <w:szCs w:val="16"/>
        </w:rPr>
        <w:t>з</w:t>
      </w:r>
      <w:r w:rsidRPr="00532797">
        <w:rPr>
          <w:rFonts w:ascii="Arial" w:hAnsi="Arial" w:cs="Arial"/>
          <w:sz w:val="16"/>
          <w:szCs w:val="16"/>
        </w:rPr>
        <w:t>вратной основе, списывать задолженность по организациям, которые определением Арбитражного с</w:t>
      </w:r>
      <w:r w:rsidRPr="00532797">
        <w:rPr>
          <w:rFonts w:ascii="Arial" w:hAnsi="Arial" w:cs="Arial"/>
          <w:sz w:val="16"/>
          <w:szCs w:val="16"/>
        </w:rPr>
        <w:t>у</w:t>
      </w:r>
      <w:r w:rsidRPr="00532797">
        <w:rPr>
          <w:rFonts w:ascii="Arial" w:hAnsi="Arial" w:cs="Arial"/>
          <w:sz w:val="16"/>
          <w:szCs w:val="16"/>
        </w:rPr>
        <w:t>да признаны банкротами и ликвидированы.</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Порядок списания задолженности утверждается Администрацией муниципального ра</w:t>
      </w:r>
      <w:r w:rsidRPr="00532797">
        <w:rPr>
          <w:rFonts w:ascii="Arial" w:hAnsi="Arial" w:cs="Arial"/>
          <w:sz w:val="16"/>
          <w:szCs w:val="16"/>
        </w:rPr>
        <w:t>й</w:t>
      </w:r>
      <w:r w:rsidRPr="00532797">
        <w:rPr>
          <w:rFonts w:ascii="Arial" w:hAnsi="Arial" w:cs="Arial"/>
          <w:sz w:val="16"/>
          <w:szCs w:val="16"/>
        </w:rPr>
        <w:t>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8. Дебиторская задолженность, безнадёжная к взысканию, списывается с балансов получателей средств бюджета Валдайского муниципального района в порядке, установленном А</w:t>
      </w:r>
      <w:r w:rsidRPr="00532797">
        <w:rPr>
          <w:rFonts w:ascii="Arial" w:hAnsi="Arial" w:cs="Arial"/>
          <w:sz w:val="16"/>
          <w:szCs w:val="16"/>
        </w:rPr>
        <w:t>д</w:t>
      </w:r>
      <w:r w:rsidRPr="00532797">
        <w:rPr>
          <w:rFonts w:ascii="Arial" w:hAnsi="Arial" w:cs="Arial"/>
          <w:sz w:val="16"/>
          <w:szCs w:val="16"/>
        </w:rPr>
        <w:t>министрацией муниципального района.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9. Операции со средствами, поступающими во временное распоряжение получателей средств бюджета Валдайского муниципального района в с</w:t>
      </w:r>
      <w:r w:rsidRPr="00532797">
        <w:rPr>
          <w:rFonts w:ascii="Arial" w:hAnsi="Arial" w:cs="Arial"/>
          <w:sz w:val="16"/>
          <w:szCs w:val="16"/>
        </w:rPr>
        <w:t>о</w:t>
      </w:r>
      <w:r w:rsidRPr="00532797">
        <w:rPr>
          <w:rFonts w:ascii="Arial" w:hAnsi="Arial" w:cs="Arial"/>
          <w:sz w:val="16"/>
          <w:szCs w:val="16"/>
        </w:rPr>
        <w:t>ответствии с нормативными правовыми актами Российской Федерации, нормативными правовыми актами области и района, в соответствии с закл</w:t>
      </w:r>
      <w:r w:rsidRPr="00532797">
        <w:rPr>
          <w:rFonts w:ascii="Arial" w:hAnsi="Arial" w:cs="Arial"/>
          <w:sz w:val="16"/>
          <w:szCs w:val="16"/>
        </w:rPr>
        <w:t>ю</w:t>
      </w:r>
      <w:r w:rsidRPr="00532797">
        <w:rPr>
          <w:rFonts w:ascii="Arial" w:hAnsi="Arial" w:cs="Arial"/>
          <w:sz w:val="16"/>
          <w:szCs w:val="16"/>
        </w:rPr>
        <w:t>чённым Соглашением учитываются на лицевых счетах, открытых им в Отделе № 2 Управления Федерального казначейства по Новгородской о</w:t>
      </w:r>
      <w:r w:rsidRPr="00532797">
        <w:rPr>
          <w:rFonts w:ascii="Arial" w:hAnsi="Arial" w:cs="Arial"/>
          <w:sz w:val="16"/>
          <w:szCs w:val="16"/>
        </w:rPr>
        <w:t>б</w:t>
      </w:r>
      <w:r w:rsidRPr="00532797">
        <w:rPr>
          <w:rFonts w:ascii="Arial" w:hAnsi="Arial" w:cs="Arial"/>
          <w:sz w:val="16"/>
          <w:szCs w:val="16"/>
        </w:rPr>
        <w:t>ласти.</w:t>
      </w:r>
    </w:p>
    <w:p w:rsidR="00532797" w:rsidRPr="00532797" w:rsidRDefault="00532797" w:rsidP="00284D79">
      <w:pPr>
        <w:ind w:firstLine="284"/>
        <w:jc w:val="both"/>
        <w:rPr>
          <w:rFonts w:ascii="Arial" w:hAnsi="Arial" w:cs="Arial"/>
          <w:b/>
          <w:sz w:val="16"/>
          <w:szCs w:val="16"/>
        </w:rPr>
      </w:pPr>
      <w:r w:rsidRPr="00532797">
        <w:rPr>
          <w:rFonts w:ascii="Arial" w:hAnsi="Arial" w:cs="Arial"/>
          <w:sz w:val="16"/>
          <w:szCs w:val="16"/>
        </w:rPr>
        <w:t>10. Остатки средств муниципальных бюджетных и автономных учреждений на счете Отдела № 2 Управления Федерального казначейства по Новг</w:t>
      </w:r>
      <w:r w:rsidRPr="00532797">
        <w:rPr>
          <w:rFonts w:ascii="Arial" w:hAnsi="Arial" w:cs="Arial"/>
          <w:sz w:val="16"/>
          <w:szCs w:val="16"/>
        </w:rPr>
        <w:t>о</w:t>
      </w:r>
      <w:r w:rsidRPr="00532797">
        <w:rPr>
          <w:rFonts w:ascii="Arial" w:hAnsi="Arial" w:cs="Arial"/>
          <w:sz w:val="16"/>
          <w:szCs w:val="16"/>
        </w:rPr>
        <w:t>родской области, открытом в учреждении Центрального банка Российской Федерации в соответствии с законодательством Российской Федер</w:t>
      </w:r>
      <w:r w:rsidRPr="00532797">
        <w:rPr>
          <w:rFonts w:ascii="Arial" w:hAnsi="Arial" w:cs="Arial"/>
          <w:sz w:val="16"/>
          <w:szCs w:val="16"/>
        </w:rPr>
        <w:t>а</w:t>
      </w:r>
      <w:r w:rsidRPr="00532797">
        <w:rPr>
          <w:rFonts w:ascii="Arial" w:hAnsi="Arial" w:cs="Arial"/>
          <w:sz w:val="16"/>
          <w:szCs w:val="16"/>
        </w:rPr>
        <w:t>ции для отражения операций со средствами муниципальных бюджетных и автономных учреждений, перечисляются  Отделом № 2 Управления Фед</w:t>
      </w:r>
      <w:r w:rsidRPr="00532797">
        <w:rPr>
          <w:rFonts w:ascii="Arial" w:hAnsi="Arial" w:cs="Arial"/>
          <w:sz w:val="16"/>
          <w:szCs w:val="16"/>
        </w:rPr>
        <w:t>е</w:t>
      </w:r>
      <w:r w:rsidRPr="00532797">
        <w:rPr>
          <w:rFonts w:ascii="Arial" w:hAnsi="Arial" w:cs="Arial"/>
          <w:sz w:val="16"/>
          <w:szCs w:val="16"/>
        </w:rPr>
        <w:t>рального казначейства по Новгородской области в 2020 году в бюджет района, а также возвращаются на указанный счет в порядке, установленном Министерс</w:t>
      </w:r>
      <w:r w:rsidRPr="00532797">
        <w:rPr>
          <w:rFonts w:ascii="Arial" w:hAnsi="Arial" w:cs="Arial"/>
          <w:sz w:val="16"/>
          <w:szCs w:val="16"/>
        </w:rPr>
        <w:t>т</w:t>
      </w:r>
      <w:r w:rsidRPr="00532797">
        <w:rPr>
          <w:rFonts w:ascii="Arial" w:hAnsi="Arial" w:cs="Arial"/>
          <w:sz w:val="16"/>
          <w:szCs w:val="16"/>
        </w:rPr>
        <w:t>вом финансов Российской Федерации, и в соответствии с Соглашением о перечислении остатков средств муниципальных бюджетных и автономных учреждений, заключенным между Отделом № 2 Управления Федерального казначейства по Новгородской области и Администрацией м</w:t>
      </w:r>
      <w:r w:rsidRPr="00532797">
        <w:rPr>
          <w:rFonts w:ascii="Arial" w:hAnsi="Arial" w:cs="Arial"/>
          <w:sz w:val="16"/>
          <w:szCs w:val="16"/>
        </w:rPr>
        <w:t>у</w:t>
      </w:r>
      <w:r w:rsidRPr="00532797">
        <w:rPr>
          <w:rFonts w:ascii="Arial" w:hAnsi="Arial" w:cs="Arial"/>
          <w:sz w:val="16"/>
          <w:szCs w:val="16"/>
        </w:rPr>
        <w:t>ниципального района.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11. Утвердить объём  межбюджетных трансфертов, получаемых из других бюджетов бюджетной системы Российской Федерации на 2021 год в сумме 303 миллиона 167 тысяч 338 рублей 56 копеек, на 2022 год в сумме 206 миллионов 915 тысяч 572 рубля 73 копейки, на 2023 год в сумме 206  миллионов 852 тысячи 757 рублей 39 к</w:t>
      </w:r>
      <w:r w:rsidRPr="00532797">
        <w:rPr>
          <w:rFonts w:ascii="Arial" w:hAnsi="Arial" w:cs="Arial"/>
          <w:sz w:val="16"/>
          <w:szCs w:val="16"/>
        </w:rPr>
        <w:t>о</w:t>
      </w:r>
      <w:r w:rsidRPr="00532797">
        <w:rPr>
          <w:rFonts w:ascii="Arial" w:hAnsi="Arial" w:cs="Arial"/>
          <w:sz w:val="16"/>
          <w:szCs w:val="16"/>
        </w:rPr>
        <w:t>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12. Утвердить общий объём бюджетных ассигнований на исполнение публичных нормативных обязательств на 2021 год в сумме 13 милли</w:t>
      </w:r>
      <w:r w:rsidRPr="00532797">
        <w:rPr>
          <w:rFonts w:ascii="Arial" w:hAnsi="Arial" w:cs="Arial"/>
          <w:sz w:val="16"/>
          <w:szCs w:val="16"/>
        </w:rPr>
        <w:t>о</w:t>
      </w:r>
      <w:r w:rsidRPr="00532797">
        <w:rPr>
          <w:rFonts w:ascii="Arial" w:hAnsi="Arial" w:cs="Arial"/>
          <w:sz w:val="16"/>
          <w:szCs w:val="16"/>
        </w:rPr>
        <w:t>нов 825 тысяч 556 рублей 88 копеек, на 2022 год в сумме 3 миллиона 875 тысяч 556 рублей 88 копеек, на 2023 год в сумме 3 миллион 875 тысяч 556 рублей 88  копеек.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ведомственную структуру расходов бюджета Валдайского муниципального района на 2021 год и на плановый период 2022 и 2023 годов согласно приложению 8 к насто</w:t>
      </w:r>
      <w:r w:rsidRPr="00532797">
        <w:rPr>
          <w:rFonts w:ascii="Arial" w:hAnsi="Arial" w:cs="Arial"/>
          <w:sz w:val="16"/>
          <w:szCs w:val="16"/>
        </w:rPr>
        <w:t>я</w:t>
      </w:r>
      <w:r w:rsidRPr="00532797">
        <w:rPr>
          <w:rFonts w:ascii="Arial" w:hAnsi="Arial" w:cs="Arial"/>
          <w:sz w:val="16"/>
          <w:szCs w:val="16"/>
        </w:rPr>
        <w:t>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мун</w:t>
      </w:r>
      <w:r w:rsidRPr="00532797">
        <w:rPr>
          <w:rFonts w:ascii="Arial" w:hAnsi="Arial" w:cs="Arial"/>
          <w:sz w:val="16"/>
          <w:szCs w:val="16"/>
        </w:rPr>
        <w:t>и</w:t>
      </w:r>
      <w:r w:rsidRPr="00532797">
        <w:rPr>
          <w:rFonts w:ascii="Arial" w:hAnsi="Arial" w:cs="Arial"/>
          <w:sz w:val="16"/>
          <w:szCs w:val="16"/>
        </w:rPr>
        <w:t>ципального района и непрограммным направлениям деятельности), группам и подгруппам видов расходов классификации расходов бюджета Валда</w:t>
      </w:r>
      <w:r w:rsidRPr="00532797">
        <w:rPr>
          <w:rFonts w:ascii="Arial" w:hAnsi="Arial" w:cs="Arial"/>
          <w:sz w:val="16"/>
          <w:szCs w:val="16"/>
        </w:rPr>
        <w:t>й</w:t>
      </w:r>
      <w:r w:rsidRPr="00532797">
        <w:rPr>
          <w:rFonts w:ascii="Arial" w:hAnsi="Arial" w:cs="Arial"/>
          <w:sz w:val="16"/>
          <w:szCs w:val="16"/>
        </w:rPr>
        <w:t>ского муниципального района на 2021 год и на плановый период 2022 и 2023 годов согласно приложению 9 к настоящему реш</w:t>
      </w:r>
      <w:r w:rsidRPr="00532797">
        <w:rPr>
          <w:rFonts w:ascii="Arial" w:hAnsi="Arial" w:cs="Arial"/>
          <w:sz w:val="16"/>
          <w:szCs w:val="16"/>
        </w:rPr>
        <w:t>е</w:t>
      </w:r>
      <w:r w:rsidRPr="00532797">
        <w:rPr>
          <w:rFonts w:ascii="Arial" w:hAnsi="Arial" w:cs="Arial"/>
          <w:sz w:val="16"/>
          <w:szCs w:val="16"/>
        </w:rPr>
        <w:t>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распределение бюджетных ассигнований по целевым статьям (муниципальным программам Валдайского муниципального района и н</w:t>
      </w:r>
      <w:r w:rsidRPr="00532797">
        <w:rPr>
          <w:rFonts w:ascii="Arial" w:hAnsi="Arial" w:cs="Arial"/>
          <w:sz w:val="16"/>
          <w:szCs w:val="16"/>
        </w:rPr>
        <w:t>е</w:t>
      </w:r>
      <w:r w:rsidRPr="00532797">
        <w:rPr>
          <w:rFonts w:ascii="Arial" w:hAnsi="Arial" w:cs="Arial"/>
          <w:sz w:val="16"/>
          <w:szCs w:val="16"/>
        </w:rPr>
        <w:t>программным н</w:t>
      </w:r>
      <w:r w:rsidRPr="00532797">
        <w:rPr>
          <w:rFonts w:ascii="Arial" w:hAnsi="Arial" w:cs="Arial"/>
          <w:sz w:val="16"/>
          <w:szCs w:val="16"/>
        </w:rPr>
        <w:t>а</w:t>
      </w:r>
      <w:r w:rsidRPr="00532797">
        <w:rPr>
          <w:rFonts w:ascii="Arial" w:hAnsi="Arial" w:cs="Arial"/>
          <w:sz w:val="16"/>
          <w:szCs w:val="16"/>
        </w:rPr>
        <w:t>правлениям деятельности), группам и подгруппам видов расходов классификации расходов бюджета Валдайского муниципального района на 2021 год и на плановый период 2022 и 2023 годов согласно приложению 10 к настоящему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объём бюджетных ассигнований дорожного фонда Валдайского муниципального района на 2021 год в сумме 27 миллионов 849   тысяч 600 рублей, на 2022 год в сумме 14 миллионов 85 тысяч 900 рублей, на 2023 год в сумме 14 миллионов 197 тысяч 600 рублей.</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Утвердить объём резервного фонда администрации Валдайского муниципальн</w:t>
      </w:r>
      <w:r w:rsidRPr="00532797">
        <w:rPr>
          <w:rFonts w:ascii="Arial" w:hAnsi="Arial" w:cs="Arial"/>
          <w:sz w:val="16"/>
          <w:szCs w:val="16"/>
        </w:rPr>
        <w:t>о</w:t>
      </w:r>
      <w:r w:rsidRPr="00532797">
        <w:rPr>
          <w:rFonts w:ascii="Arial" w:hAnsi="Arial" w:cs="Arial"/>
          <w:sz w:val="16"/>
          <w:szCs w:val="16"/>
        </w:rPr>
        <w:t>го района на 2021 год в сумме 70 тысяч рублей, на 2022 год в сумме 70 тысяч рублей, на 2023 год в су</w:t>
      </w:r>
      <w:r w:rsidRPr="00532797">
        <w:rPr>
          <w:rFonts w:ascii="Arial" w:hAnsi="Arial" w:cs="Arial"/>
          <w:sz w:val="16"/>
          <w:szCs w:val="16"/>
        </w:rPr>
        <w:t>м</w:t>
      </w:r>
      <w:r w:rsidRPr="00532797">
        <w:rPr>
          <w:rFonts w:ascii="Arial" w:hAnsi="Arial" w:cs="Arial"/>
          <w:sz w:val="16"/>
          <w:szCs w:val="16"/>
        </w:rPr>
        <w:t xml:space="preserve">ме 70 тысяч рублей.  </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13. Субсидии юридическим лицам (за исключением субсидий государственным (муниципальным учреждениям), индивидуальным предпринимат</w:t>
      </w:r>
      <w:r w:rsidRPr="00532797">
        <w:rPr>
          <w:rFonts w:ascii="Arial" w:hAnsi="Arial" w:cs="Arial"/>
          <w:sz w:val="16"/>
          <w:szCs w:val="16"/>
        </w:rPr>
        <w:t>е</w:t>
      </w:r>
      <w:r w:rsidRPr="00532797">
        <w:rPr>
          <w:rFonts w:ascii="Arial" w:hAnsi="Arial" w:cs="Arial"/>
          <w:sz w:val="16"/>
          <w:szCs w:val="16"/>
        </w:rPr>
        <w:t>лям и физическим лицам – прои</w:t>
      </w:r>
      <w:r w:rsidRPr="00532797">
        <w:rPr>
          <w:rFonts w:ascii="Arial" w:hAnsi="Arial" w:cs="Arial"/>
          <w:sz w:val="16"/>
          <w:szCs w:val="16"/>
        </w:rPr>
        <w:t>з</w:t>
      </w:r>
      <w:r w:rsidRPr="00532797">
        <w:rPr>
          <w:rFonts w:ascii="Arial" w:hAnsi="Arial" w:cs="Arial"/>
          <w:sz w:val="16"/>
          <w:szCs w:val="16"/>
        </w:rPr>
        <w:t>водителям товаров, работ, услуг предоставляются:</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на возмещение недополученных доходов или возмещение фактически понесённых затрат в связи с производством (реализацией) товаров, выпо</w:t>
      </w:r>
      <w:r w:rsidRPr="00532797">
        <w:rPr>
          <w:rFonts w:ascii="Arial" w:hAnsi="Arial" w:cs="Arial"/>
          <w:sz w:val="16"/>
          <w:szCs w:val="16"/>
        </w:rPr>
        <w:t>л</w:t>
      </w:r>
      <w:r w:rsidRPr="00532797">
        <w:rPr>
          <w:rFonts w:ascii="Arial" w:hAnsi="Arial" w:cs="Arial"/>
          <w:sz w:val="16"/>
          <w:szCs w:val="16"/>
        </w:rPr>
        <w:t>нением работ, ок</w:t>
      </w:r>
      <w:r w:rsidRPr="00532797">
        <w:rPr>
          <w:rFonts w:ascii="Arial" w:hAnsi="Arial" w:cs="Arial"/>
          <w:sz w:val="16"/>
          <w:szCs w:val="16"/>
        </w:rPr>
        <w:t>а</w:t>
      </w:r>
      <w:r w:rsidRPr="00532797">
        <w:rPr>
          <w:rFonts w:ascii="Arial" w:hAnsi="Arial" w:cs="Arial"/>
          <w:sz w:val="16"/>
          <w:szCs w:val="16"/>
        </w:rPr>
        <w:t>занием услуг.</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14. Утвердить распределение межбюджетных трансфертов бюджетам  сельских поселений на 2021 год и на плановый период 2022 и 2023 годов с</w:t>
      </w:r>
      <w:r w:rsidRPr="00532797">
        <w:rPr>
          <w:rFonts w:ascii="Arial" w:hAnsi="Arial" w:cs="Arial"/>
          <w:sz w:val="16"/>
          <w:szCs w:val="16"/>
        </w:rPr>
        <w:t>о</w:t>
      </w:r>
      <w:r w:rsidRPr="00532797">
        <w:rPr>
          <w:rFonts w:ascii="Arial" w:hAnsi="Arial" w:cs="Arial"/>
          <w:sz w:val="16"/>
          <w:szCs w:val="16"/>
        </w:rPr>
        <w:t>гласно приложению 11 к насто</w:t>
      </w:r>
      <w:r w:rsidRPr="00532797">
        <w:rPr>
          <w:rFonts w:ascii="Arial" w:hAnsi="Arial" w:cs="Arial"/>
          <w:sz w:val="16"/>
          <w:szCs w:val="16"/>
        </w:rPr>
        <w:t>я</w:t>
      </w:r>
      <w:r w:rsidRPr="00532797">
        <w:rPr>
          <w:rFonts w:ascii="Arial" w:hAnsi="Arial" w:cs="Arial"/>
          <w:sz w:val="16"/>
          <w:szCs w:val="16"/>
        </w:rPr>
        <w:t>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15. Принять за основу расчёт  нормативных расходов на финансирование жилищно - коммунального хозяйства Новгородской области, учитыва</w:t>
      </w:r>
      <w:r w:rsidRPr="00532797">
        <w:rPr>
          <w:rFonts w:ascii="Arial" w:hAnsi="Arial" w:cs="Arial"/>
          <w:sz w:val="16"/>
          <w:szCs w:val="16"/>
        </w:rPr>
        <w:t>е</w:t>
      </w:r>
      <w:r w:rsidRPr="00532797">
        <w:rPr>
          <w:rFonts w:ascii="Arial" w:hAnsi="Arial" w:cs="Arial"/>
          <w:sz w:val="16"/>
          <w:szCs w:val="16"/>
        </w:rPr>
        <w:t>мый при формировании показателей межбюджетных отношений с бюджетами поселений  и муниципальных районов на 2021-2023 годы согласно пр</w:t>
      </w:r>
      <w:r w:rsidRPr="00532797">
        <w:rPr>
          <w:rFonts w:ascii="Arial" w:hAnsi="Arial" w:cs="Arial"/>
          <w:sz w:val="16"/>
          <w:szCs w:val="16"/>
        </w:rPr>
        <w:t>и</w:t>
      </w:r>
      <w:r w:rsidRPr="00532797">
        <w:rPr>
          <w:rFonts w:ascii="Arial" w:hAnsi="Arial" w:cs="Arial"/>
          <w:sz w:val="16"/>
          <w:szCs w:val="16"/>
        </w:rPr>
        <w:t>ложения 12 к настоящему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16. Утвердить нормативные расходы на организацию благоустройства территории поселений (включая озеленение территории,  установку указат</w:t>
      </w:r>
      <w:r w:rsidRPr="00532797">
        <w:rPr>
          <w:rFonts w:ascii="Arial" w:hAnsi="Arial" w:cs="Arial"/>
          <w:sz w:val="16"/>
          <w:szCs w:val="16"/>
        </w:rPr>
        <w:t>е</w:t>
      </w:r>
      <w:r w:rsidRPr="00532797">
        <w:rPr>
          <w:rFonts w:ascii="Arial" w:hAnsi="Arial" w:cs="Arial"/>
          <w:sz w:val="16"/>
          <w:szCs w:val="16"/>
        </w:rPr>
        <w:t>лей с наименов</w:t>
      </w:r>
      <w:r w:rsidRPr="00532797">
        <w:rPr>
          <w:rFonts w:ascii="Arial" w:hAnsi="Arial" w:cs="Arial"/>
          <w:sz w:val="16"/>
          <w:szCs w:val="16"/>
        </w:rPr>
        <w:t>а</w:t>
      </w:r>
      <w:r w:rsidRPr="00532797">
        <w:rPr>
          <w:rFonts w:ascii="Arial" w:hAnsi="Arial" w:cs="Arial"/>
          <w:sz w:val="16"/>
          <w:szCs w:val="16"/>
        </w:rPr>
        <w:t>ниями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твёрдых коммунальных отходов,  а также использования, охраны, защиты, воспрои</w:t>
      </w:r>
      <w:r w:rsidRPr="00532797">
        <w:rPr>
          <w:rFonts w:ascii="Arial" w:hAnsi="Arial" w:cs="Arial"/>
          <w:sz w:val="16"/>
          <w:szCs w:val="16"/>
        </w:rPr>
        <w:t>з</w:t>
      </w:r>
      <w:r w:rsidRPr="00532797">
        <w:rPr>
          <w:rFonts w:ascii="Arial" w:hAnsi="Arial" w:cs="Arial"/>
          <w:sz w:val="16"/>
          <w:szCs w:val="16"/>
        </w:rPr>
        <w:t>водства городских лесов, лесов особо охраняемых природных территорий, расположенных в границах населенных пун</w:t>
      </w:r>
      <w:r w:rsidRPr="00532797">
        <w:rPr>
          <w:rFonts w:ascii="Arial" w:hAnsi="Arial" w:cs="Arial"/>
          <w:sz w:val="16"/>
          <w:szCs w:val="16"/>
        </w:rPr>
        <w:t>к</w:t>
      </w:r>
      <w:r w:rsidRPr="00532797">
        <w:rPr>
          <w:rFonts w:ascii="Arial" w:hAnsi="Arial" w:cs="Arial"/>
          <w:sz w:val="16"/>
          <w:szCs w:val="16"/>
        </w:rPr>
        <w:t>тов поселений, организацию ритуальных услуг и содержание мест захоронения на 2021-2023 годы согласно прил</w:t>
      </w:r>
      <w:r w:rsidRPr="00532797">
        <w:rPr>
          <w:rFonts w:ascii="Arial" w:hAnsi="Arial" w:cs="Arial"/>
          <w:sz w:val="16"/>
          <w:szCs w:val="16"/>
        </w:rPr>
        <w:t>о</w:t>
      </w:r>
      <w:r w:rsidRPr="00532797">
        <w:rPr>
          <w:rFonts w:ascii="Arial" w:hAnsi="Arial" w:cs="Arial"/>
          <w:sz w:val="16"/>
          <w:szCs w:val="16"/>
        </w:rPr>
        <w:t xml:space="preserve">жения 13 к настоящему решению. </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17. Утвердить норматив финансового обеспечения образовательной деятельности организаций, подведомственных органам управления, реал</w:t>
      </w:r>
      <w:r w:rsidRPr="00532797">
        <w:rPr>
          <w:rFonts w:ascii="Arial" w:hAnsi="Arial" w:cs="Arial"/>
          <w:sz w:val="16"/>
          <w:szCs w:val="16"/>
        </w:rPr>
        <w:t>и</w:t>
      </w:r>
      <w:r w:rsidRPr="00532797">
        <w:rPr>
          <w:rFonts w:ascii="Arial" w:hAnsi="Arial" w:cs="Arial"/>
          <w:sz w:val="16"/>
          <w:szCs w:val="16"/>
        </w:rPr>
        <w:t>зующим полномочия в сфере  образования на 2021 год согласно приложения 14 к настоящему решению, на 2022 год согласно приложения 15 к н</w:t>
      </w:r>
      <w:r w:rsidRPr="00532797">
        <w:rPr>
          <w:rFonts w:ascii="Arial" w:hAnsi="Arial" w:cs="Arial"/>
          <w:sz w:val="16"/>
          <w:szCs w:val="16"/>
        </w:rPr>
        <w:t>а</w:t>
      </w:r>
      <w:r w:rsidRPr="00532797">
        <w:rPr>
          <w:rFonts w:ascii="Arial" w:hAnsi="Arial" w:cs="Arial"/>
          <w:sz w:val="16"/>
          <w:szCs w:val="16"/>
        </w:rPr>
        <w:t>стоящему решению, на 2023 год согласно приложения 16 к настоящему реш</w:t>
      </w:r>
      <w:r w:rsidRPr="00532797">
        <w:rPr>
          <w:rFonts w:ascii="Arial" w:hAnsi="Arial" w:cs="Arial"/>
          <w:sz w:val="16"/>
          <w:szCs w:val="16"/>
        </w:rPr>
        <w:t>е</w:t>
      </w:r>
      <w:r w:rsidRPr="00532797">
        <w:rPr>
          <w:rFonts w:ascii="Arial" w:hAnsi="Arial" w:cs="Arial"/>
          <w:sz w:val="16"/>
          <w:szCs w:val="16"/>
        </w:rPr>
        <w:t>нию.</w:t>
      </w:r>
    </w:p>
    <w:p w:rsidR="00532797" w:rsidRPr="00532797" w:rsidRDefault="00532797" w:rsidP="00284D79">
      <w:pPr>
        <w:ind w:firstLine="284"/>
        <w:jc w:val="both"/>
        <w:rPr>
          <w:rFonts w:ascii="Arial" w:hAnsi="Arial" w:cs="Arial"/>
          <w:sz w:val="16"/>
          <w:szCs w:val="16"/>
        </w:rPr>
      </w:pPr>
      <w:r w:rsidRPr="00532797">
        <w:rPr>
          <w:rFonts w:ascii="Arial" w:hAnsi="Arial" w:cs="Arial"/>
          <w:spacing w:val="-2"/>
          <w:sz w:val="16"/>
          <w:szCs w:val="16"/>
        </w:rPr>
        <w:t xml:space="preserve">18. Утвердить </w:t>
      </w:r>
      <w:r w:rsidRPr="00532797">
        <w:rPr>
          <w:rFonts w:ascii="Arial" w:hAnsi="Arial" w:cs="Arial"/>
          <w:sz w:val="16"/>
          <w:szCs w:val="16"/>
        </w:rPr>
        <w:t>нормативы финансового обеспечения спортивных организаций, реализующих программы спортивной подготовки на 2021 год согла</w:t>
      </w:r>
      <w:r w:rsidRPr="00532797">
        <w:rPr>
          <w:rFonts w:ascii="Arial" w:hAnsi="Arial" w:cs="Arial"/>
          <w:sz w:val="16"/>
          <w:szCs w:val="16"/>
        </w:rPr>
        <w:t>с</w:t>
      </w:r>
      <w:r w:rsidRPr="00532797">
        <w:rPr>
          <w:rFonts w:ascii="Arial" w:hAnsi="Arial" w:cs="Arial"/>
          <w:sz w:val="16"/>
          <w:szCs w:val="16"/>
        </w:rPr>
        <w:t>но приложения 17 к настоящему решению, на 2022 год согласно приложения 18 к настоящему решению, на 2023 год согласно приложения 19 к насто</w:t>
      </w:r>
      <w:r w:rsidRPr="00532797">
        <w:rPr>
          <w:rFonts w:ascii="Arial" w:hAnsi="Arial" w:cs="Arial"/>
          <w:sz w:val="16"/>
          <w:szCs w:val="16"/>
        </w:rPr>
        <w:t>я</w:t>
      </w:r>
      <w:r w:rsidRPr="00532797">
        <w:rPr>
          <w:rFonts w:ascii="Arial" w:hAnsi="Arial" w:cs="Arial"/>
          <w:sz w:val="16"/>
          <w:szCs w:val="16"/>
        </w:rPr>
        <w:t>щему решению.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19. Утвердить Программу муниципальных заимствований района на 2021 год и на плановый период 2022 и 2023 годов согласно приложению 20 к настоящему реш</w:t>
      </w:r>
      <w:r w:rsidRPr="00532797">
        <w:rPr>
          <w:rFonts w:ascii="Arial" w:hAnsi="Arial" w:cs="Arial"/>
          <w:sz w:val="16"/>
          <w:szCs w:val="16"/>
        </w:rPr>
        <w:t>е</w:t>
      </w:r>
      <w:r w:rsidRPr="00532797">
        <w:rPr>
          <w:rFonts w:ascii="Arial" w:hAnsi="Arial" w:cs="Arial"/>
          <w:sz w:val="16"/>
          <w:szCs w:val="16"/>
        </w:rPr>
        <w:t>нию.</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 xml:space="preserve"> Установить объем муниципального долга района на 2021 год в сумме 159 миллионов 409 тысяч 200 рублей, на 2022 год в сумме 163  миллиона 618 тысяч 070 ру</w:t>
      </w:r>
      <w:r w:rsidRPr="00532797">
        <w:rPr>
          <w:rFonts w:ascii="Arial" w:hAnsi="Arial" w:cs="Arial"/>
          <w:sz w:val="16"/>
          <w:szCs w:val="16"/>
        </w:rPr>
        <w:t>б</w:t>
      </w:r>
      <w:r w:rsidRPr="00532797">
        <w:rPr>
          <w:rFonts w:ascii="Arial" w:hAnsi="Arial" w:cs="Arial"/>
          <w:sz w:val="16"/>
          <w:szCs w:val="16"/>
        </w:rPr>
        <w:t>лей, на 2023 год в сумме 169 миллионов 081 тысяча 720 рублей.</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 xml:space="preserve"> Установить верхний предел муниципального внутреннего долга района на 1 января 2022 года в сумме 31 миллион 615 тысяч  рублей, на 1 января 2023 года в сумме 27 миллионов 545 тысяч 700 рублей, на 1 января 2024 года в сумме 27 миллионов 545 тысяч 700 рублей. </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 xml:space="preserve"> Установить объём расходов на обслуживание муниципального внутреннего долга района на 2021 год в размере 1 миллион 337 тысяч 143 рубля 15 копеек, на 2022 год  в размере 1 миллион 331 тысяча 167 рублей 51 копейка, на 2023 год в размере 1 миллион 328 тысяч 418 рублей 09 коп</w:t>
      </w:r>
      <w:r w:rsidRPr="00532797">
        <w:rPr>
          <w:rFonts w:ascii="Arial" w:hAnsi="Arial" w:cs="Arial"/>
          <w:sz w:val="16"/>
          <w:szCs w:val="16"/>
        </w:rPr>
        <w:t>е</w:t>
      </w:r>
      <w:r w:rsidRPr="00532797">
        <w:rPr>
          <w:rFonts w:ascii="Arial" w:hAnsi="Arial" w:cs="Arial"/>
          <w:sz w:val="16"/>
          <w:szCs w:val="16"/>
        </w:rPr>
        <w:t>ек.</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Установить верхний предел муниципального внутреннего долга Валдайского района по муниципальным гарантиям Валдайского района в валюте Российской Федерации на 1 января 2022 года в сумме 0 рублей, на 1 января 2023 года в сумме 0 рублей,  на 1 января 2024 года в сумме 0 ру</w:t>
      </w:r>
      <w:r w:rsidRPr="00532797">
        <w:rPr>
          <w:rFonts w:ascii="Arial" w:hAnsi="Arial" w:cs="Arial"/>
          <w:sz w:val="16"/>
          <w:szCs w:val="16"/>
        </w:rPr>
        <w:t>б</w:t>
      </w:r>
      <w:r w:rsidRPr="00532797">
        <w:rPr>
          <w:rFonts w:ascii="Arial" w:hAnsi="Arial" w:cs="Arial"/>
          <w:sz w:val="16"/>
          <w:szCs w:val="16"/>
        </w:rPr>
        <w:t>лей.</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Установить, что в 2021 году и в плановом периоде 2022 и 2023 годов муниципальные г</w:t>
      </w:r>
      <w:r w:rsidRPr="00532797">
        <w:rPr>
          <w:rFonts w:ascii="Arial" w:hAnsi="Arial" w:cs="Arial"/>
          <w:sz w:val="16"/>
          <w:szCs w:val="16"/>
        </w:rPr>
        <w:t>а</w:t>
      </w:r>
      <w:r w:rsidRPr="00532797">
        <w:rPr>
          <w:rFonts w:ascii="Arial" w:hAnsi="Arial" w:cs="Arial"/>
          <w:sz w:val="16"/>
          <w:szCs w:val="16"/>
        </w:rPr>
        <w:t>рантии Валдайского района не предоставляются.</w:t>
      </w:r>
    </w:p>
    <w:p w:rsidR="00532797" w:rsidRPr="00532797" w:rsidRDefault="00532797" w:rsidP="00284D79">
      <w:pPr>
        <w:pStyle w:val="ConsPlusNormal"/>
        <w:ind w:firstLine="284"/>
        <w:jc w:val="both"/>
        <w:rPr>
          <w:sz w:val="16"/>
          <w:szCs w:val="16"/>
        </w:rPr>
      </w:pPr>
      <w:r w:rsidRPr="00532797">
        <w:rPr>
          <w:sz w:val="16"/>
          <w:szCs w:val="16"/>
        </w:rPr>
        <w:t>20. Установить, что в соответствии с решениями председателя комитета финансов Администрации Валдайского муниципального района дополн</w:t>
      </w:r>
      <w:r w:rsidRPr="00532797">
        <w:rPr>
          <w:sz w:val="16"/>
          <w:szCs w:val="16"/>
        </w:rPr>
        <w:t>и</w:t>
      </w:r>
      <w:r w:rsidRPr="00532797">
        <w:rPr>
          <w:sz w:val="16"/>
          <w:szCs w:val="16"/>
        </w:rPr>
        <w:t xml:space="preserve">тельно к основаниям, установленным </w:t>
      </w:r>
      <w:hyperlink r:id="rId13" w:history="1">
        <w:r w:rsidRPr="00532797">
          <w:rPr>
            <w:sz w:val="16"/>
            <w:szCs w:val="16"/>
          </w:rPr>
          <w:t>пунктом 3 статьи 217</w:t>
        </w:r>
      </w:hyperlink>
      <w:r w:rsidRPr="00532797">
        <w:rPr>
          <w:sz w:val="16"/>
          <w:szCs w:val="16"/>
        </w:rPr>
        <w:t xml:space="preserve"> Бюджетного кодекса Российской Федерации, может осуществляться внесение изм</w:t>
      </w:r>
      <w:r w:rsidRPr="00532797">
        <w:rPr>
          <w:sz w:val="16"/>
          <w:szCs w:val="16"/>
        </w:rPr>
        <w:t>е</w:t>
      </w:r>
      <w:r w:rsidRPr="00532797">
        <w:rPr>
          <w:sz w:val="16"/>
          <w:szCs w:val="16"/>
        </w:rPr>
        <w:t>нений в сводную бюджетную роспись бюджета Валдайского муниципального района без внесения изменений в настоящее решение по следующим основаниям:</w:t>
      </w:r>
    </w:p>
    <w:p w:rsidR="00532797" w:rsidRPr="00532797" w:rsidRDefault="00532797" w:rsidP="00284D79">
      <w:pPr>
        <w:pStyle w:val="ConsPlusNormal"/>
        <w:ind w:firstLine="284"/>
        <w:jc w:val="both"/>
        <w:rPr>
          <w:sz w:val="16"/>
          <w:szCs w:val="16"/>
        </w:rPr>
      </w:pPr>
      <w:r w:rsidRPr="00532797">
        <w:rPr>
          <w:sz w:val="16"/>
          <w:szCs w:val="16"/>
        </w:rPr>
        <w:t>1) приведение кодов бюджетной классификации расходов бюджета Валдайского муниципального района и источников внутреннего финансиров</w:t>
      </w:r>
      <w:r w:rsidRPr="00532797">
        <w:rPr>
          <w:sz w:val="16"/>
          <w:szCs w:val="16"/>
        </w:rPr>
        <w:t>а</w:t>
      </w:r>
      <w:r w:rsidRPr="00532797">
        <w:rPr>
          <w:sz w:val="16"/>
          <w:szCs w:val="16"/>
        </w:rPr>
        <w:t>ния дефицита бюджета Валдайского муниципального района в соответствие с бюджетной классификацией Российской Федер</w:t>
      </w:r>
      <w:r w:rsidRPr="00532797">
        <w:rPr>
          <w:sz w:val="16"/>
          <w:szCs w:val="16"/>
        </w:rPr>
        <w:t>а</w:t>
      </w:r>
      <w:r w:rsidRPr="00532797">
        <w:rPr>
          <w:sz w:val="16"/>
          <w:szCs w:val="16"/>
        </w:rPr>
        <w:t>ции;</w:t>
      </w:r>
    </w:p>
    <w:p w:rsidR="00532797" w:rsidRPr="00532797" w:rsidRDefault="00532797" w:rsidP="00284D79">
      <w:pPr>
        <w:pStyle w:val="ConsPlusNormal"/>
        <w:ind w:firstLine="284"/>
        <w:jc w:val="both"/>
        <w:rPr>
          <w:sz w:val="16"/>
          <w:szCs w:val="16"/>
        </w:rPr>
      </w:pPr>
      <w:r w:rsidRPr="00532797">
        <w:rPr>
          <w:sz w:val="16"/>
          <w:szCs w:val="16"/>
        </w:rPr>
        <w:t>2) перераспределение бюджетных ассигнований между подгруппами вида расходов классификации расходов  бюджета Валдайского муниципальн</w:t>
      </w:r>
      <w:r w:rsidRPr="00532797">
        <w:rPr>
          <w:sz w:val="16"/>
          <w:szCs w:val="16"/>
        </w:rPr>
        <w:t>о</w:t>
      </w:r>
      <w:r w:rsidRPr="00532797">
        <w:rPr>
          <w:sz w:val="16"/>
          <w:szCs w:val="16"/>
        </w:rPr>
        <w:t>го района в пределах общего объема бюджетных ассигнований, предусмотренных главному распорядителю средств бюджета Валдайского муниц</w:t>
      </w:r>
      <w:r w:rsidRPr="00532797">
        <w:rPr>
          <w:sz w:val="16"/>
          <w:szCs w:val="16"/>
        </w:rPr>
        <w:t>и</w:t>
      </w:r>
      <w:r w:rsidRPr="00532797">
        <w:rPr>
          <w:sz w:val="16"/>
          <w:szCs w:val="16"/>
        </w:rPr>
        <w:t>пального района по соответствующей целевой статье (муниципальной программе района и непрограммному направлению де</w:t>
      </w:r>
      <w:r w:rsidRPr="00532797">
        <w:rPr>
          <w:sz w:val="16"/>
          <w:szCs w:val="16"/>
        </w:rPr>
        <w:t>я</w:t>
      </w:r>
      <w:r w:rsidRPr="00532797">
        <w:rPr>
          <w:sz w:val="16"/>
          <w:szCs w:val="16"/>
        </w:rPr>
        <w:t>тельности) и группе вида расходов классификации расходов бюджета Валдайского муниципального района;</w:t>
      </w:r>
    </w:p>
    <w:p w:rsidR="00532797" w:rsidRPr="00532797" w:rsidRDefault="00532797" w:rsidP="00284D79">
      <w:pPr>
        <w:pStyle w:val="ConsPlusNormal"/>
        <w:ind w:firstLine="284"/>
        <w:jc w:val="both"/>
        <w:rPr>
          <w:sz w:val="16"/>
          <w:szCs w:val="16"/>
        </w:rPr>
      </w:pPr>
      <w:r w:rsidRPr="00532797">
        <w:rPr>
          <w:sz w:val="16"/>
          <w:szCs w:val="16"/>
        </w:rPr>
        <w:t>3) перераспределение бюджетных ассигнований в пределах утвержденных настоящим решением объемов бюджетных ассигнований на финанс</w:t>
      </w:r>
      <w:r w:rsidRPr="00532797">
        <w:rPr>
          <w:sz w:val="16"/>
          <w:szCs w:val="16"/>
        </w:rPr>
        <w:t>о</w:t>
      </w:r>
      <w:r w:rsidRPr="00532797">
        <w:rPr>
          <w:sz w:val="16"/>
          <w:szCs w:val="16"/>
        </w:rPr>
        <w:t>вое обеспечение реализации муниципальных программ района в связи с внесением изменений в муниципальные программы района, если такие изм</w:t>
      </w:r>
      <w:r w:rsidRPr="00532797">
        <w:rPr>
          <w:sz w:val="16"/>
          <w:szCs w:val="16"/>
        </w:rPr>
        <w:t>е</w:t>
      </w:r>
      <w:r w:rsidRPr="00532797">
        <w:rPr>
          <w:sz w:val="16"/>
          <w:szCs w:val="16"/>
        </w:rPr>
        <w:t>нения не связаны с определением видов и объемов межбюджетных тран</w:t>
      </w:r>
      <w:r w:rsidRPr="00532797">
        <w:rPr>
          <w:sz w:val="16"/>
          <w:szCs w:val="16"/>
        </w:rPr>
        <w:t>с</w:t>
      </w:r>
      <w:r w:rsidRPr="00532797">
        <w:rPr>
          <w:sz w:val="16"/>
          <w:szCs w:val="16"/>
        </w:rPr>
        <w:t>фертов;</w:t>
      </w:r>
    </w:p>
    <w:p w:rsidR="00532797" w:rsidRPr="00532797" w:rsidRDefault="00532797" w:rsidP="00284D79">
      <w:pPr>
        <w:pStyle w:val="ConsPlusNormal"/>
        <w:ind w:firstLine="284"/>
        <w:jc w:val="both"/>
        <w:rPr>
          <w:sz w:val="16"/>
          <w:szCs w:val="16"/>
        </w:rPr>
      </w:pPr>
      <w:r w:rsidRPr="00532797">
        <w:rPr>
          <w:sz w:val="16"/>
          <w:szCs w:val="16"/>
        </w:rPr>
        <w:t>4) перераспределение бюджетных ассигнований, в том числе в случае образования экономии, между разделами, подразделами, целевыми стать</w:t>
      </w:r>
      <w:r w:rsidRPr="00532797">
        <w:rPr>
          <w:sz w:val="16"/>
          <w:szCs w:val="16"/>
        </w:rPr>
        <w:t>я</w:t>
      </w:r>
      <w:r w:rsidRPr="00532797">
        <w:rPr>
          <w:sz w:val="16"/>
          <w:szCs w:val="16"/>
        </w:rPr>
        <w:t>ми (муниципальными программами района и непрограммными направлениями деятельности), группами и подгруппами видов расходов класс</w:t>
      </w:r>
      <w:r w:rsidRPr="00532797">
        <w:rPr>
          <w:sz w:val="16"/>
          <w:szCs w:val="16"/>
        </w:rPr>
        <w:t>и</w:t>
      </w:r>
      <w:r w:rsidRPr="00532797">
        <w:rPr>
          <w:sz w:val="16"/>
          <w:szCs w:val="16"/>
        </w:rPr>
        <w:t>фикации расходов бюджета Валдайского муниципального района в пределах объема бюджетных ассигнований, предусмотренных главному распорядителю средств бюджета Валдайского муниципального района на реализацию непрограммных направлений деятельн</w:t>
      </w:r>
      <w:r w:rsidRPr="00532797">
        <w:rPr>
          <w:sz w:val="16"/>
          <w:szCs w:val="16"/>
        </w:rPr>
        <w:t>о</w:t>
      </w:r>
      <w:r w:rsidRPr="00532797">
        <w:rPr>
          <w:sz w:val="16"/>
          <w:szCs w:val="16"/>
        </w:rPr>
        <w:t>сти;</w:t>
      </w:r>
    </w:p>
    <w:p w:rsidR="00532797" w:rsidRPr="00532797" w:rsidRDefault="00532797" w:rsidP="00284D79">
      <w:pPr>
        <w:pStyle w:val="ConsPlusNormal"/>
        <w:ind w:firstLine="284"/>
        <w:jc w:val="both"/>
        <w:rPr>
          <w:sz w:val="16"/>
          <w:szCs w:val="16"/>
        </w:rPr>
      </w:pPr>
      <w:r w:rsidRPr="00532797">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муниципал</w:t>
      </w:r>
      <w:r w:rsidRPr="00532797">
        <w:rPr>
          <w:sz w:val="16"/>
          <w:szCs w:val="16"/>
        </w:rPr>
        <w:t>ь</w:t>
      </w:r>
      <w:r w:rsidRPr="00532797">
        <w:rPr>
          <w:sz w:val="16"/>
          <w:szCs w:val="16"/>
        </w:rPr>
        <w:t>ного района, в том числе путем введения новых кодов классификации расходов, в пределах бюджетных ассигнований предусмотренных главному ра</w:t>
      </w:r>
      <w:r w:rsidRPr="00532797">
        <w:rPr>
          <w:sz w:val="16"/>
          <w:szCs w:val="16"/>
        </w:rPr>
        <w:t>с</w:t>
      </w:r>
      <w:r w:rsidRPr="00532797">
        <w:rPr>
          <w:sz w:val="16"/>
          <w:szCs w:val="16"/>
        </w:rPr>
        <w:t>порядителю средств бюджета Валдайского муниципального района для выполнения условий в целях получения субсидий из областного бюдж</w:t>
      </w:r>
      <w:r w:rsidRPr="00532797">
        <w:rPr>
          <w:sz w:val="16"/>
          <w:szCs w:val="16"/>
        </w:rPr>
        <w:t>е</w:t>
      </w:r>
      <w:r w:rsidRPr="00532797">
        <w:rPr>
          <w:sz w:val="16"/>
          <w:szCs w:val="16"/>
        </w:rPr>
        <w:t>та;</w:t>
      </w:r>
    </w:p>
    <w:p w:rsidR="00532797" w:rsidRPr="00532797" w:rsidRDefault="00532797" w:rsidP="00284D79">
      <w:pPr>
        <w:pStyle w:val="ConsPlusNormal"/>
        <w:ind w:firstLine="284"/>
        <w:jc w:val="both"/>
        <w:rPr>
          <w:sz w:val="16"/>
          <w:szCs w:val="16"/>
        </w:rPr>
      </w:pPr>
      <w:r w:rsidRPr="00532797">
        <w:rPr>
          <w:sz w:val="16"/>
          <w:szCs w:val="16"/>
        </w:rPr>
        <w:t>6) увеличение бюджетных ассигнований по отдельным разделам, подразделам, целевым статьям (муниципальным программам района и непр</w:t>
      </w:r>
      <w:r w:rsidRPr="00532797">
        <w:rPr>
          <w:sz w:val="16"/>
          <w:szCs w:val="16"/>
        </w:rPr>
        <w:t>о</w:t>
      </w:r>
      <w:r w:rsidRPr="00532797">
        <w:rPr>
          <w:sz w:val="16"/>
          <w:szCs w:val="16"/>
        </w:rPr>
        <w:t>граммным направл</w:t>
      </w:r>
      <w:r w:rsidRPr="00532797">
        <w:rPr>
          <w:sz w:val="16"/>
          <w:szCs w:val="16"/>
        </w:rPr>
        <w:t>е</w:t>
      </w:r>
      <w:r w:rsidRPr="00532797">
        <w:rPr>
          <w:sz w:val="16"/>
          <w:szCs w:val="16"/>
        </w:rPr>
        <w:t>ниям деятельности), группам и подгруппам видов расходов классификации расходов бюджета Валдайского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w:t>
      </w:r>
      <w:r w:rsidRPr="00532797">
        <w:rPr>
          <w:sz w:val="16"/>
          <w:szCs w:val="16"/>
        </w:rPr>
        <w:t>г</w:t>
      </w:r>
      <w:r w:rsidRPr="00532797">
        <w:rPr>
          <w:sz w:val="16"/>
          <w:szCs w:val="16"/>
        </w:rPr>
        <w:t>нований, предусмотренных главному распорядителю средств  бюджета Валдайского муниципального района на ок</w:t>
      </w:r>
      <w:r w:rsidRPr="00532797">
        <w:rPr>
          <w:sz w:val="16"/>
          <w:szCs w:val="16"/>
        </w:rPr>
        <w:t>а</w:t>
      </w:r>
      <w:r w:rsidRPr="00532797">
        <w:rPr>
          <w:sz w:val="16"/>
          <w:szCs w:val="16"/>
        </w:rPr>
        <w:t>зание муниципальных услуг при условии, что увеличение бюджетных ассигнований по соответствующему виду расх</w:t>
      </w:r>
      <w:r w:rsidRPr="00532797">
        <w:rPr>
          <w:sz w:val="16"/>
          <w:szCs w:val="16"/>
        </w:rPr>
        <w:t>о</w:t>
      </w:r>
      <w:r w:rsidRPr="00532797">
        <w:rPr>
          <w:sz w:val="16"/>
          <w:szCs w:val="16"/>
        </w:rPr>
        <w:t>дов не превышает 10 процентов;</w:t>
      </w:r>
    </w:p>
    <w:p w:rsidR="00532797" w:rsidRPr="00532797" w:rsidRDefault="00532797" w:rsidP="00284D79">
      <w:pPr>
        <w:autoSpaceDE w:val="0"/>
        <w:autoSpaceDN w:val="0"/>
        <w:adjustRightInd w:val="0"/>
        <w:ind w:firstLine="284"/>
        <w:jc w:val="both"/>
        <w:rPr>
          <w:rFonts w:ascii="Arial" w:hAnsi="Arial" w:cs="Arial"/>
          <w:sz w:val="16"/>
          <w:szCs w:val="16"/>
        </w:rPr>
      </w:pPr>
      <w:r w:rsidRPr="00532797">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н</w:t>
      </w:r>
      <w:r w:rsidRPr="00532797">
        <w:rPr>
          <w:rFonts w:ascii="Arial" w:hAnsi="Arial" w:cs="Arial"/>
          <w:sz w:val="16"/>
          <w:szCs w:val="16"/>
        </w:rPr>
        <w:t>е</w:t>
      </w:r>
      <w:r w:rsidRPr="00532797">
        <w:rPr>
          <w:rFonts w:ascii="Arial" w:hAnsi="Arial" w:cs="Arial"/>
          <w:sz w:val="16"/>
          <w:szCs w:val="16"/>
        </w:rPr>
        <w:t>программным направлениям деятельности), группами и подгруппами видов расходов классификации расходов бюджета Валдайского муниципал</w:t>
      </w:r>
      <w:r w:rsidRPr="00532797">
        <w:rPr>
          <w:rFonts w:ascii="Arial" w:hAnsi="Arial" w:cs="Arial"/>
          <w:sz w:val="16"/>
          <w:szCs w:val="16"/>
        </w:rPr>
        <w:t>ь</w:t>
      </w:r>
      <w:r w:rsidRPr="00532797">
        <w:rPr>
          <w:rFonts w:ascii="Arial" w:hAnsi="Arial" w:cs="Arial"/>
          <w:sz w:val="16"/>
          <w:szCs w:val="16"/>
        </w:rPr>
        <w:t>ного района в пределах, предусмотренных главным распорядителям средств бюджета Валдайского муниципального района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w:t>
      </w:r>
      <w:r w:rsidRPr="00532797">
        <w:rPr>
          <w:rFonts w:ascii="Arial" w:hAnsi="Arial" w:cs="Arial"/>
          <w:sz w:val="16"/>
          <w:szCs w:val="16"/>
        </w:rPr>
        <w:t>а</w:t>
      </w:r>
      <w:r w:rsidRPr="00532797">
        <w:rPr>
          <w:rFonts w:ascii="Arial" w:hAnsi="Arial" w:cs="Arial"/>
          <w:sz w:val="16"/>
          <w:szCs w:val="16"/>
        </w:rPr>
        <w:t>ние муниципальных услуг (выполнение работ) и субсидий на иные цели;</w:t>
      </w:r>
    </w:p>
    <w:p w:rsidR="00532797" w:rsidRPr="00532797" w:rsidRDefault="00532797" w:rsidP="00284D79">
      <w:pPr>
        <w:autoSpaceDE w:val="0"/>
        <w:autoSpaceDN w:val="0"/>
        <w:adjustRightInd w:val="0"/>
        <w:ind w:firstLine="284"/>
        <w:jc w:val="both"/>
        <w:rPr>
          <w:rFonts w:ascii="Arial" w:hAnsi="Arial" w:cs="Arial"/>
          <w:sz w:val="16"/>
          <w:szCs w:val="16"/>
        </w:rPr>
      </w:pPr>
      <w:r w:rsidRPr="00532797">
        <w:rPr>
          <w:rFonts w:ascii="Arial" w:hAnsi="Arial" w:cs="Arial"/>
          <w:sz w:val="16"/>
          <w:szCs w:val="16"/>
        </w:rPr>
        <w:t>8) направление бюджетных ассигнований дорожного фонда Валдайского муниципального района в объеме их неполного использования в о</w:t>
      </w:r>
      <w:r w:rsidRPr="00532797">
        <w:rPr>
          <w:rFonts w:ascii="Arial" w:hAnsi="Arial" w:cs="Arial"/>
          <w:sz w:val="16"/>
          <w:szCs w:val="16"/>
        </w:rPr>
        <w:t>т</w:t>
      </w:r>
      <w:r w:rsidRPr="00532797">
        <w:rPr>
          <w:rFonts w:ascii="Arial" w:hAnsi="Arial" w:cs="Arial"/>
          <w:sz w:val="16"/>
          <w:szCs w:val="16"/>
        </w:rPr>
        <w:t>четном финансовом году на увеличение бюджетных ассигнований дорожного фонда Валдайского муниципального района в текущем финансовом году в соо</w:t>
      </w:r>
      <w:r w:rsidRPr="00532797">
        <w:rPr>
          <w:rFonts w:ascii="Arial" w:hAnsi="Arial" w:cs="Arial"/>
          <w:sz w:val="16"/>
          <w:szCs w:val="16"/>
        </w:rPr>
        <w:t>т</w:t>
      </w:r>
      <w:r w:rsidRPr="00532797">
        <w:rPr>
          <w:rFonts w:ascii="Arial" w:hAnsi="Arial" w:cs="Arial"/>
          <w:sz w:val="16"/>
          <w:szCs w:val="16"/>
        </w:rPr>
        <w:t xml:space="preserve">ветствии с </w:t>
      </w:r>
      <w:hyperlink r:id="rId14" w:history="1">
        <w:r w:rsidRPr="00532797">
          <w:rPr>
            <w:rFonts w:ascii="Arial" w:hAnsi="Arial" w:cs="Arial"/>
            <w:sz w:val="16"/>
            <w:szCs w:val="16"/>
          </w:rPr>
          <w:t>пунктом 3 статьи 95</w:t>
        </w:r>
      </w:hyperlink>
      <w:r w:rsidRPr="00532797">
        <w:rPr>
          <w:rFonts w:ascii="Arial" w:hAnsi="Arial" w:cs="Arial"/>
          <w:sz w:val="16"/>
          <w:szCs w:val="16"/>
        </w:rPr>
        <w:t xml:space="preserve"> и </w:t>
      </w:r>
      <w:hyperlink r:id="rId15" w:history="1">
        <w:r w:rsidRPr="00532797">
          <w:rPr>
            <w:rFonts w:ascii="Arial" w:hAnsi="Arial" w:cs="Arial"/>
            <w:sz w:val="16"/>
            <w:szCs w:val="16"/>
          </w:rPr>
          <w:t xml:space="preserve">пунктом 4 статьи </w:t>
        </w:r>
      </w:hyperlink>
      <w:r w:rsidRPr="00532797">
        <w:rPr>
          <w:rFonts w:ascii="Arial" w:hAnsi="Arial" w:cs="Arial"/>
          <w:sz w:val="16"/>
          <w:szCs w:val="16"/>
        </w:rPr>
        <w:t>179</w:t>
      </w:r>
      <w:r w:rsidRPr="00532797">
        <w:rPr>
          <w:rFonts w:ascii="Arial" w:hAnsi="Arial" w:cs="Arial"/>
          <w:sz w:val="16"/>
          <w:szCs w:val="16"/>
          <w:vertAlign w:val="superscript"/>
        </w:rPr>
        <w:t>4</w:t>
      </w:r>
      <w:r w:rsidRPr="00532797">
        <w:rPr>
          <w:rFonts w:ascii="Arial" w:hAnsi="Arial" w:cs="Arial"/>
          <w:sz w:val="16"/>
          <w:szCs w:val="16"/>
        </w:rPr>
        <w:t xml:space="preserve"> Бюджетного кодекса Российской Федерации.</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21. Настоящее решение вступает в силу с 01 января 2021 года.</w:t>
      </w:r>
    </w:p>
    <w:p w:rsidR="00532797" w:rsidRPr="00532797" w:rsidRDefault="00532797" w:rsidP="00284D79">
      <w:pPr>
        <w:ind w:firstLine="284"/>
        <w:jc w:val="both"/>
        <w:rPr>
          <w:rFonts w:ascii="Arial" w:hAnsi="Arial" w:cs="Arial"/>
          <w:sz w:val="16"/>
          <w:szCs w:val="16"/>
        </w:rPr>
      </w:pPr>
      <w:r w:rsidRPr="00532797">
        <w:rPr>
          <w:rFonts w:ascii="Arial" w:hAnsi="Arial" w:cs="Arial"/>
          <w:sz w:val="16"/>
          <w:szCs w:val="16"/>
        </w:rPr>
        <w:t>22.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532797">
        <w:rPr>
          <w:rFonts w:ascii="Arial" w:hAnsi="Arial" w:cs="Arial"/>
          <w:sz w:val="16"/>
          <w:szCs w:val="16"/>
        </w:rPr>
        <w:t>н</w:t>
      </w:r>
      <w:r w:rsidRPr="00532797">
        <w:rPr>
          <w:rFonts w:ascii="Arial" w:hAnsi="Arial" w:cs="Arial"/>
          <w:sz w:val="16"/>
          <w:szCs w:val="16"/>
        </w:rPr>
        <w:t>тернет».</w:t>
      </w:r>
    </w:p>
    <w:p w:rsidR="00532797" w:rsidRPr="00532797" w:rsidRDefault="00532797" w:rsidP="00532797">
      <w:pPr>
        <w:jc w:val="both"/>
        <w:rPr>
          <w:rFonts w:ascii="Arial" w:hAnsi="Arial" w:cs="Arial"/>
          <w:sz w:val="16"/>
          <w:szCs w:val="16"/>
        </w:rPr>
      </w:pPr>
    </w:p>
    <w:tbl>
      <w:tblPr>
        <w:tblW w:w="0" w:type="auto"/>
        <w:tblLook w:val="01E0" w:firstRow="1" w:lastRow="1" w:firstColumn="1" w:lastColumn="1" w:noHBand="0" w:noVBand="0"/>
      </w:tblPr>
      <w:tblGrid>
        <w:gridCol w:w="4785"/>
        <w:gridCol w:w="4785"/>
      </w:tblGrid>
      <w:tr w:rsidR="00532797" w:rsidRPr="00532797" w:rsidTr="00532797">
        <w:tc>
          <w:tcPr>
            <w:tcW w:w="4785" w:type="dxa"/>
          </w:tcPr>
          <w:p w:rsidR="00532797" w:rsidRPr="00532797" w:rsidRDefault="00532797" w:rsidP="00532797">
            <w:pPr>
              <w:jc w:val="both"/>
              <w:rPr>
                <w:rFonts w:ascii="Arial" w:hAnsi="Arial" w:cs="Arial"/>
                <w:b/>
                <w:color w:val="000000"/>
                <w:sz w:val="16"/>
                <w:szCs w:val="16"/>
              </w:rPr>
            </w:pPr>
            <w:r w:rsidRPr="00532797">
              <w:rPr>
                <w:rFonts w:ascii="Arial" w:hAnsi="Arial" w:cs="Arial"/>
                <w:b/>
                <w:color w:val="000000"/>
                <w:sz w:val="16"/>
                <w:szCs w:val="16"/>
              </w:rPr>
              <w:t>Глава муниципального</w:t>
            </w:r>
          </w:p>
          <w:p w:rsidR="00532797" w:rsidRPr="00532797" w:rsidRDefault="00532797" w:rsidP="00532797">
            <w:pPr>
              <w:jc w:val="both"/>
              <w:rPr>
                <w:rFonts w:ascii="Arial" w:hAnsi="Arial" w:cs="Arial"/>
                <w:b/>
                <w:color w:val="000000"/>
                <w:sz w:val="16"/>
                <w:szCs w:val="16"/>
              </w:rPr>
            </w:pPr>
            <w:r w:rsidRPr="00532797">
              <w:rPr>
                <w:rFonts w:ascii="Arial" w:hAnsi="Arial" w:cs="Arial"/>
                <w:b/>
                <w:color w:val="000000"/>
                <w:sz w:val="16"/>
                <w:szCs w:val="16"/>
              </w:rPr>
              <w:t>района</w:t>
            </w:r>
            <w:r w:rsidR="00284D79">
              <w:rPr>
                <w:rFonts w:ascii="Arial" w:hAnsi="Arial" w:cs="Arial"/>
                <w:b/>
                <w:color w:val="000000"/>
                <w:sz w:val="16"/>
                <w:szCs w:val="16"/>
              </w:rPr>
              <w:t xml:space="preserve"> </w:t>
            </w:r>
            <w:r w:rsidRPr="00532797">
              <w:rPr>
                <w:rFonts w:ascii="Arial" w:hAnsi="Arial" w:cs="Arial"/>
                <w:b/>
                <w:color w:val="000000"/>
                <w:sz w:val="16"/>
                <w:szCs w:val="16"/>
              </w:rPr>
              <w:t xml:space="preserve">            Ю.В.Стадэ</w:t>
            </w:r>
          </w:p>
          <w:p w:rsidR="00532797" w:rsidRPr="00532797" w:rsidRDefault="00532797" w:rsidP="00532797">
            <w:pPr>
              <w:jc w:val="both"/>
              <w:rPr>
                <w:rFonts w:ascii="Arial" w:hAnsi="Arial" w:cs="Arial"/>
                <w:color w:val="000000"/>
                <w:sz w:val="16"/>
                <w:szCs w:val="16"/>
              </w:rPr>
            </w:pPr>
            <w:r w:rsidRPr="00532797">
              <w:rPr>
                <w:rFonts w:ascii="Arial" w:hAnsi="Arial" w:cs="Arial"/>
                <w:color w:val="000000"/>
                <w:sz w:val="16"/>
                <w:szCs w:val="16"/>
              </w:rPr>
              <w:t>«25» декабря</w:t>
            </w:r>
            <w:r w:rsidRPr="00532797">
              <w:rPr>
                <w:rFonts w:ascii="Arial" w:hAnsi="Arial" w:cs="Arial"/>
                <w:b/>
                <w:color w:val="000000"/>
                <w:sz w:val="16"/>
                <w:szCs w:val="16"/>
              </w:rPr>
              <w:t xml:space="preserve"> </w:t>
            </w:r>
            <w:r w:rsidRPr="00532797">
              <w:rPr>
                <w:rFonts w:ascii="Arial" w:hAnsi="Arial" w:cs="Arial"/>
                <w:color w:val="000000"/>
                <w:sz w:val="16"/>
                <w:szCs w:val="16"/>
              </w:rPr>
              <w:t>2020 года №</w:t>
            </w:r>
            <w:r w:rsidR="00284D79">
              <w:rPr>
                <w:rFonts w:ascii="Arial" w:hAnsi="Arial" w:cs="Arial"/>
                <w:color w:val="000000"/>
                <w:sz w:val="16"/>
                <w:szCs w:val="16"/>
              </w:rPr>
              <w:t>26</w:t>
            </w:r>
          </w:p>
        </w:tc>
        <w:tc>
          <w:tcPr>
            <w:tcW w:w="4785" w:type="dxa"/>
          </w:tcPr>
          <w:p w:rsidR="00532797" w:rsidRPr="00532797" w:rsidRDefault="00532797" w:rsidP="00532797">
            <w:pPr>
              <w:ind w:right="-146"/>
              <w:jc w:val="both"/>
              <w:rPr>
                <w:rFonts w:ascii="Arial" w:hAnsi="Arial" w:cs="Arial"/>
                <w:b/>
                <w:color w:val="000000"/>
                <w:sz w:val="16"/>
                <w:szCs w:val="16"/>
              </w:rPr>
            </w:pPr>
            <w:r w:rsidRPr="00532797">
              <w:rPr>
                <w:rFonts w:ascii="Arial" w:hAnsi="Arial" w:cs="Arial"/>
                <w:b/>
                <w:color w:val="000000"/>
                <w:sz w:val="16"/>
                <w:szCs w:val="16"/>
              </w:rPr>
              <w:t>Председатель Думы Валдайск</w:t>
            </w:r>
            <w:r w:rsidRPr="00532797">
              <w:rPr>
                <w:rFonts w:ascii="Arial" w:hAnsi="Arial" w:cs="Arial"/>
                <w:b/>
                <w:color w:val="000000"/>
                <w:sz w:val="16"/>
                <w:szCs w:val="16"/>
              </w:rPr>
              <w:t>о</w:t>
            </w:r>
            <w:r w:rsidRPr="00532797">
              <w:rPr>
                <w:rFonts w:ascii="Arial" w:hAnsi="Arial" w:cs="Arial"/>
                <w:b/>
                <w:color w:val="000000"/>
                <w:sz w:val="16"/>
                <w:szCs w:val="16"/>
              </w:rPr>
              <w:t>го</w:t>
            </w:r>
            <w:r w:rsidRPr="00532797">
              <w:rPr>
                <w:rFonts w:ascii="Arial" w:hAnsi="Arial" w:cs="Arial"/>
                <w:b/>
                <w:color w:val="000000"/>
                <w:sz w:val="16"/>
                <w:szCs w:val="16"/>
              </w:rPr>
              <w:tab/>
            </w:r>
          </w:p>
          <w:p w:rsidR="00532797" w:rsidRPr="00532797" w:rsidRDefault="00532797" w:rsidP="00284D79">
            <w:pPr>
              <w:jc w:val="both"/>
              <w:rPr>
                <w:rFonts w:ascii="Arial" w:hAnsi="Arial" w:cs="Arial"/>
                <w:color w:val="000000"/>
                <w:sz w:val="16"/>
                <w:szCs w:val="16"/>
              </w:rPr>
            </w:pPr>
            <w:r w:rsidRPr="00532797">
              <w:rPr>
                <w:rFonts w:ascii="Arial" w:hAnsi="Arial" w:cs="Arial"/>
                <w:b/>
                <w:color w:val="000000"/>
                <w:sz w:val="16"/>
                <w:szCs w:val="16"/>
              </w:rPr>
              <w:t xml:space="preserve"> муниципального района</w:t>
            </w:r>
            <w:r w:rsidR="00284D79">
              <w:rPr>
                <w:rFonts w:ascii="Arial" w:hAnsi="Arial" w:cs="Arial"/>
                <w:b/>
                <w:color w:val="000000"/>
                <w:sz w:val="16"/>
                <w:szCs w:val="16"/>
              </w:rPr>
              <w:t xml:space="preserve"> </w:t>
            </w:r>
            <w:r w:rsidRPr="00532797">
              <w:rPr>
                <w:rFonts w:ascii="Arial" w:hAnsi="Arial" w:cs="Arial"/>
                <w:b/>
                <w:color w:val="000000"/>
                <w:sz w:val="16"/>
                <w:szCs w:val="16"/>
              </w:rPr>
              <w:t xml:space="preserve">                    В.П.Литвиненко</w:t>
            </w:r>
          </w:p>
        </w:tc>
      </w:tr>
    </w:tbl>
    <w:p w:rsidR="00532797" w:rsidRPr="00532797" w:rsidRDefault="00532797" w:rsidP="00532797">
      <w:pPr>
        <w:jc w:val="center"/>
        <w:rPr>
          <w:rFonts w:ascii="Arial" w:hAnsi="Arial" w:cs="Arial"/>
          <w:color w:val="000000"/>
          <w:sz w:val="16"/>
          <w:szCs w:val="16"/>
        </w:rPr>
      </w:pPr>
    </w:p>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Приложение 1 </w:t>
      </w:r>
    </w:p>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к  решению Думы Валдайского муниципального района </w:t>
      </w:r>
      <w:r>
        <w:rPr>
          <w:rFonts w:ascii="Arial" w:hAnsi="Arial" w:cs="Arial"/>
          <w:sz w:val="16"/>
          <w:szCs w:val="16"/>
        </w:rPr>
        <w:t>«</w:t>
      </w:r>
      <w:r w:rsidRPr="00284D79">
        <w:rPr>
          <w:rFonts w:ascii="Arial" w:hAnsi="Arial" w:cs="Arial"/>
          <w:sz w:val="16"/>
          <w:szCs w:val="16"/>
        </w:rPr>
        <w:t xml:space="preserve">О бюджете </w:t>
      </w:r>
    </w:p>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Валдайского муниципального района на 2021 год и на плановый </w:t>
      </w:r>
    </w:p>
    <w:p w:rsidR="00532797" w:rsidRDefault="00284D79" w:rsidP="00284D79">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284D79" w:rsidRPr="00284D79" w:rsidRDefault="00284D79" w:rsidP="00284D79">
      <w:pPr>
        <w:jc w:val="center"/>
        <w:rPr>
          <w:rFonts w:ascii="Arial" w:hAnsi="Arial" w:cs="Arial"/>
          <w:sz w:val="16"/>
          <w:szCs w:val="16"/>
        </w:rPr>
      </w:pPr>
      <w:r w:rsidRPr="00284D79">
        <w:rPr>
          <w:rFonts w:ascii="Arial" w:hAnsi="Arial" w:cs="Arial"/>
          <w:b/>
          <w:bCs/>
          <w:color w:val="000000"/>
          <w:sz w:val="16"/>
          <w:szCs w:val="16"/>
        </w:rPr>
        <w:t>Прогнозируемые поступления доходов в бюджет муниципального района на 2021 год и на пл</w:t>
      </w:r>
      <w:r w:rsidRPr="00284D79">
        <w:rPr>
          <w:rFonts w:ascii="Arial" w:hAnsi="Arial" w:cs="Arial"/>
          <w:b/>
          <w:bCs/>
          <w:color w:val="000000"/>
          <w:sz w:val="16"/>
          <w:szCs w:val="16"/>
        </w:rPr>
        <w:t>а</w:t>
      </w:r>
      <w:r w:rsidRPr="00284D79">
        <w:rPr>
          <w:rFonts w:ascii="Arial" w:hAnsi="Arial" w:cs="Arial"/>
          <w:b/>
          <w:bCs/>
          <w:color w:val="000000"/>
          <w:sz w:val="16"/>
          <w:szCs w:val="16"/>
        </w:rPr>
        <w:t>новый период 2022 - 2023 годов</w:t>
      </w:r>
    </w:p>
    <w:tbl>
      <w:tblPr>
        <w:tblW w:w="11624" w:type="dxa"/>
        <w:tblInd w:w="-32" w:type="dxa"/>
        <w:tblLayout w:type="fixed"/>
        <w:tblLook w:val="04A0" w:firstRow="1" w:lastRow="0" w:firstColumn="1" w:lastColumn="0" w:noHBand="0" w:noVBand="1"/>
      </w:tblPr>
      <w:tblGrid>
        <w:gridCol w:w="1751"/>
        <w:gridCol w:w="6188"/>
        <w:gridCol w:w="1276"/>
        <w:gridCol w:w="1134"/>
        <w:gridCol w:w="1275"/>
      </w:tblGrid>
      <w:tr w:rsidR="00284D79" w:rsidRPr="00284D79" w:rsidTr="00284D79">
        <w:trPr>
          <w:trHeight w:val="20"/>
        </w:trPr>
        <w:tc>
          <w:tcPr>
            <w:tcW w:w="17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Код бюджетной классиф</w:t>
            </w:r>
            <w:r w:rsidRPr="00284D79">
              <w:rPr>
                <w:rFonts w:ascii="Arial" w:hAnsi="Arial" w:cs="Arial"/>
                <w:color w:val="000000"/>
                <w:sz w:val="12"/>
                <w:szCs w:val="12"/>
              </w:rPr>
              <w:t>и</w:t>
            </w:r>
            <w:r w:rsidRPr="00284D79">
              <w:rPr>
                <w:rFonts w:ascii="Arial" w:hAnsi="Arial" w:cs="Arial"/>
                <w:color w:val="000000"/>
                <w:sz w:val="12"/>
                <w:szCs w:val="12"/>
              </w:rPr>
              <w:t>кации Российской Федер</w:t>
            </w:r>
            <w:r w:rsidRPr="00284D79">
              <w:rPr>
                <w:rFonts w:ascii="Arial" w:hAnsi="Arial" w:cs="Arial"/>
                <w:color w:val="000000"/>
                <w:sz w:val="12"/>
                <w:szCs w:val="12"/>
              </w:rPr>
              <w:t>а</w:t>
            </w:r>
            <w:r w:rsidRPr="00284D79">
              <w:rPr>
                <w:rFonts w:ascii="Arial" w:hAnsi="Arial" w:cs="Arial"/>
                <w:color w:val="000000"/>
                <w:sz w:val="12"/>
                <w:szCs w:val="12"/>
              </w:rPr>
              <w:t>ции</w:t>
            </w:r>
          </w:p>
        </w:tc>
        <w:tc>
          <w:tcPr>
            <w:tcW w:w="6188"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Наименование доходов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2021 год      (ру</w:t>
            </w:r>
            <w:r w:rsidRPr="00284D79">
              <w:rPr>
                <w:rFonts w:ascii="Arial" w:hAnsi="Arial" w:cs="Arial"/>
                <w:color w:val="000000"/>
                <w:sz w:val="12"/>
                <w:szCs w:val="12"/>
              </w:rPr>
              <w:t>б</w:t>
            </w:r>
            <w:r w:rsidRPr="00284D79">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2022 год      (рублей)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2023 год      (ру</w:t>
            </w:r>
            <w:r w:rsidRPr="00284D79">
              <w:rPr>
                <w:rFonts w:ascii="Arial" w:hAnsi="Arial" w:cs="Arial"/>
                <w:color w:val="000000"/>
                <w:sz w:val="12"/>
                <w:szCs w:val="12"/>
              </w:rPr>
              <w:t>б</w:t>
            </w:r>
            <w:r w:rsidRPr="00284D79">
              <w:rPr>
                <w:rFonts w:ascii="Arial" w:hAnsi="Arial" w:cs="Arial"/>
                <w:color w:val="000000"/>
                <w:sz w:val="12"/>
                <w:szCs w:val="12"/>
              </w:rPr>
              <w:t>лей)</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 </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ДОХОДЫ, ВСЕГО</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562 495 438,56</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474 130 472,73</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474 161 557,39</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000 1 00 00000 00 0000 000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259 328 100,00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267 214 900,00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267 308 800,00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182 1 01 02000 01 0000 110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НАЛОГИ НА ПРИБЫЛЬ, ДОХОДЫ</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206 102 700,00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204 745 700,00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182 1 01 02000 01 0000 110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198 784 200,00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206 102 700,00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204 745 700,00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182 1 01 02010 01 0000 110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Налог на доходы физических лиц с доходов, источником которых является налоговый агент, за исключ</w:t>
            </w:r>
            <w:r w:rsidRPr="00284D79">
              <w:rPr>
                <w:rFonts w:ascii="Arial" w:hAnsi="Arial" w:cs="Arial"/>
                <w:color w:val="000000"/>
                <w:sz w:val="12"/>
                <w:szCs w:val="12"/>
              </w:rPr>
              <w:t>е</w:t>
            </w:r>
            <w:r w:rsidRPr="00284D79">
              <w:rPr>
                <w:rFonts w:ascii="Arial" w:hAnsi="Arial" w:cs="Arial"/>
                <w:color w:val="000000"/>
                <w:sz w:val="12"/>
                <w:szCs w:val="12"/>
              </w:rPr>
              <w:t>нием доходов, в отнош</w:t>
            </w:r>
            <w:r w:rsidRPr="00284D79">
              <w:rPr>
                <w:rFonts w:ascii="Arial" w:hAnsi="Arial" w:cs="Arial"/>
                <w:color w:val="000000"/>
                <w:sz w:val="12"/>
                <w:szCs w:val="12"/>
              </w:rPr>
              <w:t>е</w:t>
            </w:r>
            <w:r w:rsidRPr="00284D79">
              <w:rPr>
                <w:rFonts w:ascii="Arial" w:hAnsi="Arial" w:cs="Arial"/>
                <w:color w:val="000000"/>
                <w:sz w:val="12"/>
                <w:szCs w:val="12"/>
              </w:rPr>
              <w:t>нии которых исчисление и уплата налога осуществляются в соответствии со статьями 227, 227.1 и 228 Налогового кодекса Ро</w:t>
            </w:r>
            <w:r w:rsidRPr="00284D79">
              <w:rPr>
                <w:rFonts w:ascii="Arial" w:hAnsi="Arial" w:cs="Arial"/>
                <w:color w:val="000000"/>
                <w:sz w:val="12"/>
                <w:szCs w:val="12"/>
              </w:rPr>
              <w:t>с</w:t>
            </w:r>
            <w:r w:rsidRPr="00284D79">
              <w:rPr>
                <w:rFonts w:ascii="Arial" w:hAnsi="Arial" w:cs="Arial"/>
                <w:color w:val="000000"/>
                <w:sz w:val="12"/>
                <w:szCs w:val="12"/>
              </w:rPr>
              <w:t>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196 418 600,00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203 650 100,00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202 309 200,00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182 1 01 02020 01 0000 110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284D79">
              <w:rPr>
                <w:rFonts w:ascii="Arial" w:hAnsi="Arial" w:cs="Arial"/>
                <w:color w:val="000000"/>
                <w:sz w:val="12"/>
                <w:szCs w:val="12"/>
              </w:rPr>
              <w:t>ю</w:t>
            </w:r>
            <w:r w:rsidRPr="00284D79">
              <w:rPr>
                <w:rFonts w:ascii="Arial" w:hAnsi="Arial" w:cs="Arial"/>
                <w:color w:val="000000"/>
                <w:sz w:val="12"/>
                <w:szCs w:val="12"/>
              </w:rPr>
              <w:t>щихся частной практикой, адвокатов, учредивших адв</w:t>
            </w:r>
            <w:r w:rsidRPr="00284D79">
              <w:rPr>
                <w:rFonts w:ascii="Arial" w:hAnsi="Arial" w:cs="Arial"/>
                <w:color w:val="000000"/>
                <w:sz w:val="12"/>
                <w:szCs w:val="12"/>
              </w:rPr>
              <w:t>о</w:t>
            </w:r>
            <w:r w:rsidRPr="00284D79">
              <w:rPr>
                <w:rFonts w:ascii="Arial" w:hAnsi="Arial" w:cs="Arial"/>
                <w:color w:val="000000"/>
                <w:sz w:val="12"/>
                <w:szCs w:val="12"/>
              </w:rPr>
              <w:t>катские кабинеты, и других лиц, занимающихся частной практикой в соответствии со статьей 227 Налогового кодекса Росси</w:t>
            </w:r>
            <w:r w:rsidRPr="00284D79">
              <w:rPr>
                <w:rFonts w:ascii="Arial" w:hAnsi="Arial" w:cs="Arial"/>
                <w:color w:val="000000"/>
                <w:sz w:val="12"/>
                <w:szCs w:val="12"/>
              </w:rPr>
              <w:t>й</w:t>
            </w:r>
            <w:r w:rsidRPr="00284D79">
              <w:rPr>
                <w:rFonts w:ascii="Arial" w:hAnsi="Arial" w:cs="Arial"/>
                <w:color w:val="000000"/>
                <w:sz w:val="12"/>
                <w:szCs w:val="12"/>
              </w:rPr>
              <w:t>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675 800,00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700 800,00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696 200,00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182 1 01 02030 01 0000 110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Налог на доходы физических лиц с доходов,  полученных физическими лицами в соответствии со стат</w:t>
            </w:r>
            <w:r w:rsidRPr="00284D79">
              <w:rPr>
                <w:rFonts w:ascii="Arial" w:hAnsi="Arial" w:cs="Arial"/>
                <w:color w:val="000000"/>
                <w:sz w:val="12"/>
                <w:szCs w:val="12"/>
              </w:rPr>
              <w:t>ь</w:t>
            </w:r>
            <w:r w:rsidRPr="00284D79">
              <w:rPr>
                <w:rFonts w:ascii="Arial" w:hAnsi="Arial" w:cs="Arial"/>
                <w:color w:val="000000"/>
                <w:sz w:val="12"/>
                <w:szCs w:val="12"/>
              </w:rPr>
              <w:t>ей 228 Налогового Кодекса Ро</w:t>
            </w:r>
            <w:r w:rsidRPr="00284D79">
              <w:rPr>
                <w:rFonts w:ascii="Arial" w:hAnsi="Arial" w:cs="Arial"/>
                <w:color w:val="000000"/>
                <w:sz w:val="12"/>
                <w:szCs w:val="12"/>
              </w:rPr>
              <w:t>с</w:t>
            </w:r>
            <w:r w:rsidRPr="00284D79">
              <w:rPr>
                <w:rFonts w:ascii="Arial" w:hAnsi="Arial" w:cs="Arial"/>
                <w:color w:val="000000"/>
                <w:sz w:val="12"/>
                <w:szCs w:val="12"/>
              </w:rPr>
              <w:t>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1 212 600,00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1 257 200,00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1 248 900,00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182 1 01 02040 01 0000 110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w:t>
            </w:r>
            <w:r w:rsidRPr="00284D79">
              <w:rPr>
                <w:rFonts w:ascii="Arial" w:hAnsi="Arial" w:cs="Arial"/>
                <w:color w:val="000000"/>
                <w:sz w:val="12"/>
                <w:szCs w:val="12"/>
              </w:rPr>
              <w:t>ь</w:t>
            </w:r>
            <w:r w:rsidRPr="00284D79">
              <w:rPr>
                <w:rFonts w:ascii="Arial" w:hAnsi="Arial" w:cs="Arial"/>
                <w:color w:val="000000"/>
                <w:sz w:val="12"/>
                <w:szCs w:val="12"/>
              </w:rPr>
              <w:t>ность по найму у физических лиц на основании патента в соответствии  со статьей 227.1 Налогового коде</w:t>
            </w:r>
            <w:r w:rsidRPr="00284D79">
              <w:rPr>
                <w:rFonts w:ascii="Arial" w:hAnsi="Arial" w:cs="Arial"/>
                <w:color w:val="000000"/>
                <w:sz w:val="12"/>
                <w:szCs w:val="12"/>
              </w:rPr>
              <w:t>к</w:t>
            </w:r>
            <w:r w:rsidRPr="00284D79">
              <w:rPr>
                <w:rFonts w:ascii="Arial" w:hAnsi="Arial" w:cs="Arial"/>
                <w:color w:val="000000"/>
                <w:sz w:val="12"/>
                <w:szCs w:val="12"/>
              </w:rPr>
              <w:t>са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477 200,00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494 600,00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491 400,00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100 1 03 00000 00 0000 000</w:t>
            </w:r>
          </w:p>
        </w:tc>
        <w:tc>
          <w:tcPr>
            <w:tcW w:w="6188"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НАЛОГИ НА ТОВАРЫ (РАБОТЫ, УСЛУГИ), РЕАЛИЗУЕМЫЕ НА ТЕРРИТОРИИ РОССИЙСКОЙ ФЕД</w:t>
            </w:r>
            <w:r w:rsidRPr="00284D79">
              <w:rPr>
                <w:rFonts w:ascii="Arial" w:hAnsi="Arial" w:cs="Arial"/>
                <w:b/>
                <w:bCs/>
                <w:color w:val="000000"/>
                <w:sz w:val="12"/>
                <w:szCs w:val="12"/>
              </w:rPr>
              <w:t>Е</w:t>
            </w:r>
            <w:r w:rsidRPr="00284D79">
              <w:rPr>
                <w:rFonts w:ascii="Arial" w:hAnsi="Arial" w:cs="Arial"/>
                <w:b/>
                <w:bCs/>
                <w:color w:val="000000"/>
                <w:sz w:val="12"/>
                <w:szCs w:val="12"/>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5 780 600,00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6 039 900,00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6 151 600,00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100 1 03 02231 01 0000 110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sz w:val="12"/>
                <w:szCs w:val="12"/>
              </w:rPr>
            </w:pPr>
            <w:r w:rsidRPr="00284D79">
              <w:rPr>
                <w:rFonts w:ascii="Arial" w:hAnsi="Arial" w:cs="Arial"/>
                <w:sz w:val="12"/>
                <w:szCs w:val="12"/>
              </w:rPr>
              <w:t>Доходы от уплаты акцизов на дизельное топливо, подлежащие распределению между бюджетами суб</w:t>
            </w:r>
            <w:r w:rsidRPr="00284D79">
              <w:rPr>
                <w:rFonts w:ascii="Arial" w:hAnsi="Arial" w:cs="Arial"/>
                <w:sz w:val="12"/>
                <w:szCs w:val="12"/>
              </w:rPr>
              <w:t>ъ</w:t>
            </w:r>
            <w:r w:rsidRPr="00284D79">
              <w:rPr>
                <w:rFonts w:ascii="Arial" w:hAnsi="Arial" w:cs="Arial"/>
                <w:sz w:val="12"/>
                <w:szCs w:val="12"/>
              </w:rPr>
              <w:t>ектов Российской Федерации и местными бюджетами с учетом установленных дифференцированных норм</w:t>
            </w:r>
            <w:r w:rsidRPr="00284D79">
              <w:rPr>
                <w:rFonts w:ascii="Arial" w:hAnsi="Arial" w:cs="Arial"/>
                <w:sz w:val="12"/>
                <w:szCs w:val="12"/>
              </w:rPr>
              <w:t>а</w:t>
            </w:r>
            <w:r w:rsidRPr="00284D79">
              <w:rPr>
                <w:rFonts w:ascii="Arial" w:hAnsi="Arial" w:cs="Arial"/>
                <w:sz w:val="12"/>
                <w:szCs w:val="12"/>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284D79">
              <w:rPr>
                <w:rFonts w:ascii="Arial" w:hAnsi="Arial" w:cs="Arial"/>
                <w:sz w:val="12"/>
                <w:szCs w:val="12"/>
              </w:rPr>
              <w:t>е</w:t>
            </w:r>
            <w:r w:rsidRPr="00284D79">
              <w:rPr>
                <w:rFonts w:ascii="Arial" w:hAnsi="Arial" w:cs="Arial"/>
                <w:sz w:val="12"/>
                <w:szCs w:val="12"/>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2 422 000,00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2 530 600,00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2 577 600,00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100 1 03 02241 01 0000 110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sz w:val="12"/>
                <w:szCs w:val="12"/>
              </w:rPr>
            </w:pPr>
            <w:r w:rsidRPr="00284D7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w:t>
            </w:r>
            <w:r w:rsidRPr="00284D79">
              <w:rPr>
                <w:rFonts w:ascii="Arial" w:hAnsi="Arial" w:cs="Arial"/>
                <w:sz w:val="12"/>
                <w:szCs w:val="12"/>
              </w:rPr>
              <w:t>т</w:t>
            </w:r>
            <w:r w:rsidRPr="00284D79">
              <w:rPr>
                <w:rFonts w:ascii="Arial" w:hAnsi="Arial" w:cs="Arial"/>
                <w:sz w:val="12"/>
                <w:szCs w:val="12"/>
              </w:rPr>
              <w:t>ными бюджетами с уч</w:t>
            </w:r>
            <w:r w:rsidRPr="00284D79">
              <w:rPr>
                <w:rFonts w:ascii="Arial" w:hAnsi="Arial" w:cs="Arial"/>
                <w:sz w:val="12"/>
                <w:szCs w:val="12"/>
              </w:rPr>
              <w:t>е</w:t>
            </w:r>
            <w:r w:rsidRPr="00284D79">
              <w:rPr>
                <w:rFonts w:ascii="Arial" w:hAnsi="Arial" w:cs="Arial"/>
                <w:sz w:val="12"/>
                <w:szCs w:val="12"/>
              </w:rPr>
              <w:t>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w:t>
            </w:r>
            <w:r w:rsidRPr="00284D79">
              <w:rPr>
                <w:rFonts w:ascii="Arial" w:hAnsi="Arial" w:cs="Arial"/>
                <w:sz w:val="12"/>
                <w:szCs w:val="12"/>
              </w:rPr>
              <w:t>а</w:t>
            </w:r>
            <w:r w:rsidRPr="00284D79">
              <w:rPr>
                <w:rFonts w:ascii="Arial" w:hAnsi="Arial" w:cs="Arial"/>
                <w:sz w:val="12"/>
                <w:szCs w:val="12"/>
              </w:rPr>
              <w:t>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17 400,00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18 200,00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18 400,00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100 1 03 02251 01 0000 110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sz w:val="12"/>
                <w:szCs w:val="12"/>
              </w:rPr>
            </w:pPr>
            <w:r w:rsidRPr="00284D7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284D79">
              <w:rPr>
                <w:rFonts w:ascii="Arial" w:hAnsi="Arial" w:cs="Arial"/>
                <w:sz w:val="12"/>
                <w:szCs w:val="12"/>
              </w:rPr>
              <w:t>н</w:t>
            </w:r>
            <w:r w:rsidRPr="00284D79">
              <w:rPr>
                <w:rFonts w:ascii="Arial" w:hAnsi="Arial" w:cs="Arial"/>
                <w:sz w:val="12"/>
                <w:szCs w:val="12"/>
              </w:rPr>
              <w:t>ных нормативов отчи</w:t>
            </w:r>
            <w:r w:rsidRPr="00284D79">
              <w:rPr>
                <w:rFonts w:ascii="Arial" w:hAnsi="Arial" w:cs="Arial"/>
                <w:sz w:val="12"/>
                <w:szCs w:val="12"/>
              </w:rPr>
              <w:t>с</w:t>
            </w:r>
            <w:r w:rsidRPr="00284D79">
              <w:rPr>
                <w:rFonts w:ascii="Arial" w:hAnsi="Arial" w:cs="Arial"/>
                <w:sz w:val="12"/>
                <w:szCs w:val="12"/>
              </w:rPr>
              <w:t>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284D79">
              <w:rPr>
                <w:rFonts w:ascii="Arial" w:hAnsi="Arial" w:cs="Arial"/>
                <w:sz w:val="12"/>
                <w:szCs w:val="12"/>
              </w:rPr>
              <w:t>е</w:t>
            </w:r>
            <w:r w:rsidRPr="00284D79">
              <w:rPr>
                <w:rFonts w:ascii="Arial" w:hAnsi="Arial" w:cs="Arial"/>
                <w:sz w:val="12"/>
                <w:szCs w:val="12"/>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3 341 200,00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3 491 100,00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3 555 600,00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100 1 03 02261 01 0000 110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sz w:val="12"/>
                <w:szCs w:val="12"/>
              </w:rPr>
            </w:pPr>
            <w:r w:rsidRPr="00284D7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284D79">
              <w:rPr>
                <w:rFonts w:ascii="Arial" w:hAnsi="Arial" w:cs="Arial"/>
                <w:sz w:val="12"/>
                <w:szCs w:val="12"/>
              </w:rPr>
              <w:t>н</w:t>
            </w:r>
            <w:r w:rsidRPr="00284D79">
              <w:rPr>
                <w:rFonts w:ascii="Arial" w:hAnsi="Arial" w:cs="Arial"/>
                <w:sz w:val="12"/>
                <w:szCs w:val="12"/>
              </w:rPr>
              <w:t>ных норм</w:t>
            </w:r>
            <w:r w:rsidRPr="00284D79">
              <w:rPr>
                <w:rFonts w:ascii="Arial" w:hAnsi="Arial" w:cs="Arial"/>
                <w:sz w:val="12"/>
                <w:szCs w:val="12"/>
              </w:rPr>
              <w:t>а</w:t>
            </w:r>
            <w:r w:rsidRPr="00284D79">
              <w:rPr>
                <w:rFonts w:ascii="Arial" w:hAnsi="Arial" w:cs="Arial"/>
                <w:sz w:val="12"/>
                <w:szCs w:val="12"/>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284D79">
              <w:rPr>
                <w:rFonts w:ascii="Arial" w:hAnsi="Arial" w:cs="Arial"/>
                <w:sz w:val="12"/>
                <w:szCs w:val="12"/>
              </w:rPr>
              <w:t>е</w:t>
            </w:r>
            <w:r w:rsidRPr="00284D79">
              <w:rPr>
                <w:rFonts w:ascii="Arial" w:hAnsi="Arial" w:cs="Arial"/>
                <w:sz w:val="12"/>
                <w:szCs w:val="12"/>
              </w:rPr>
              <w:t>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182 1 05 00000 00 0000 000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НАЛОГИ НА СОВОКУПНЫЙ ДОХОД</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32 857 100,00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32 864 700,00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34 430 400,00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182 1 05 01000 00 0000 110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30 664 200,00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32 620 700,00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34 179 600,00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182 1 05 01011 01 0000 110</w:t>
            </w:r>
          </w:p>
        </w:tc>
        <w:tc>
          <w:tcPr>
            <w:tcW w:w="6188" w:type="dxa"/>
            <w:tcBorders>
              <w:top w:val="nil"/>
              <w:left w:val="nil"/>
              <w:bottom w:val="single" w:sz="4" w:space="0" w:color="auto"/>
              <w:right w:val="single" w:sz="4" w:space="0" w:color="auto"/>
            </w:tcBorders>
            <w:shd w:val="clear" w:color="000000" w:fill="FFFFFF"/>
            <w:vAlign w:val="bottom"/>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16 310 350,00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17 089 800,00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182 1 05 01021 01 0000 110</w:t>
            </w:r>
          </w:p>
        </w:tc>
        <w:tc>
          <w:tcPr>
            <w:tcW w:w="6188" w:type="dxa"/>
            <w:tcBorders>
              <w:top w:val="nil"/>
              <w:left w:val="nil"/>
              <w:bottom w:val="single" w:sz="4" w:space="0" w:color="auto"/>
              <w:right w:val="single" w:sz="4" w:space="0" w:color="auto"/>
            </w:tcBorders>
            <w:shd w:val="clear" w:color="000000" w:fill="FFFFFF"/>
            <w:vAlign w:val="bottom"/>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w:t>
            </w:r>
            <w:r w:rsidRPr="00284D79">
              <w:rPr>
                <w:rFonts w:ascii="Arial" w:hAnsi="Arial" w:cs="Arial"/>
                <w:color w:val="000000"/>
                <w:sz w:val="12"/>
                <w:szCs w:val="12"/>
              </w:rPr>
              <w:t>к</w:t>
            </w:r>
            <w:r w:rsidRPr="00284D79">
              <w:rPr>
                <w:rFonts w:ascii="Arial" w:hAnsi="Arial" w:cs="Arial"/>
                <w:color w:val="000000"/>
                <w:sz w:val="12"/>
                <w:szCs w:val="12"/>
              </w:rPr>
              <w:t>тов Российской Федер</w:t>
            </w:r>
            <w:r w:rsidRPr="00284D79">
              <w:rPr>
                <w:rFonts w:ascii="Arial" w:hAnsi="Arial" w:cs="Arial"/>
                <w:color w:val="000000"/>
                <w:sz w:val="12"/>
                <w:szCs w:val="12"/>
              </w:rPr>
              <w:t>а</w:t>
            </w:r>
            <w:r w:rsidRPr="00284D79">
              <w:rPr>
                <w:rFonts w:ascii="Arial" w:hAnsi="Arial" w:cs="Arial"/>
                <w:color w:val="000000"/>
                <w:sz w:val="12"/>
                <w:szCs w:val="12"/>
              </w:rPr>
              <w:t>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15 332 100,00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16 310 350,00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17 089 800,00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182 1 05 02000 02 0000 110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182 1 05 02010 02 0000 110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1 960 000,00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182 1 05 02020 02 0000 110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Единый налог на вмененный доход для отдельных видов деятельности (за  налоговые периоды, исте</w:t>
            </w:r>
            <w:r w:rsidRPr="00284D79">
              <w:rPr>
                <w:rFonts w:ascii="Arial" w:hAnsi="Arial" w:cs="Arial"/>
                <w:color w:val="000000"/>
                <w:sz w:val="12"/>
                <w:szCs w:val="12"/>
              </w:rPr>
              <w:t>к</w:t>
            </w:r>
            <w:r w:rsidRPr="00284D79">
              <w:rPr>
                <w:rFonts w:ascii="Arial" w:hAnsi="Arial" w:cs="Arial"/>
                <w:color w:val="000000"/>
                <w:sz w:val="12"/>
                <w:szCs w:val="12"/>
              </w:rPr>
              <w:t>шие до  1января 2011 года)</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182 1 05 03000 01 0000 110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33 000,00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31 800,00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182 1 05 03010 01 0000 110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29 900,00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33 000,00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31 800,00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182 1 05 04000 02 0000 110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203 000,00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211 000,00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219 000,00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182 1 05 04020 02 0000 110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Налог, взимаемый  в связи с применением патентной системы налогообложения, зачисляемый в бюдж</w:t>
            </w:r>
            <w:r w:rsidRPr="00284D79">
              <w:rPr>
                <w:rFonts w:ascii="Arial" w:hAnsi="Arial" w:cs="Arial"/>
                <w:color w:val="000000"/>
                <w:sz w:val="12"/>
                <w:szCs w:val="12"/>
              </w:rPr>
              <w:t>е</w:t>
            </w:r>
            <w:r w:rsidRPr="00284D79">
              <w:rPr>
                <w:rFonts w:ascii="Arial" w:hAnsi="Arial" w:cs="Arial"/>
                <w:color w:val="000000"/>
                <w:sz w:val="12"/>
                <w:szCs w:val="12"/>
              </w:rPr>
              <w:t>ты муниципальных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203 000,00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211 000,00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219 000,00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182 1 08 03000 01 0000 110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3 927 000,00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3 993 000,00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182 1 08 03010 01 0000 110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w:t>
            </w:r>
            <w:r w:rsidRPr="00284D79">
              <w:rPr>
                <w:rFonts w:ascii="Arial" w:hAnsi="Arial" w:cs="Arial"/>
                <w:color w:val="000000"/>
                <w:sz w:val="12"/>
                <w:szCs w:val="12"/>
              </w:rPr>
              <w:t>о</w:t>
            </w:r>
            <w:r w:rsidRPr="00284D79">
              <w:rPr>
                <w:rFonts w:ascii="Arial" w:hAnsi="Arial" w:cs="Arial"/>
                <w:color w:val="000000"/>
                <w:sz w:val="12"/>
                <w:szCs w:val="12"/>
              </w:rPr>
              <w:t>го Суда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3 863 000,00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3 927 000,00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3 993 000,00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900 1 11 00000 00 0000 000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ДОХОДЫ ОТ ИСПОЛЬЗОВАНИЯ ИМУЩЕСТВА, НАХОДЯЩЕГОСЯ В ГОСУДАРСТВЕННОЙ И МУН</w:t>
            </w:r>
            <w:r w:rsidRPr="00284D79">
              <w:rPr>
                <w:rFonts w:ascii="Arial" w:hAnsi="Arial" w:cs="Arial"/>
                <w:b/>
                <w:bCs/>
                <w:color w:val="000000"/>
                <w:sz w:val="12"/>
                <w:szCs w:val="12"/>
              </w:rPr>
              <w:t>И</w:t>
            </w:r>
            <w:r w:rsidRPr="00284D79">
              <w:rPr>
                <w:rFonts w:ascii="Arial" w:hAnsi="Arial" w:cs="Arial"/>
                <w:b/>
                <w:bCs/>
                <w:color w:val="000000"/>
                <w:sz w:val="12"/>
                <w:szCs w:val="12"/>
              </w:rPr>
              <w:t>ЦИПАЛЬНОЙ СОБСТВЕНН</w:t>
            </w:r>
            <w:r w:rsidRPr="00284D79">
              <w:rPr>
                <w:rFonts w:ascii="Arial" w:hAnsi="Arial" w:cs="Arial"/>
                <w:b/>
                <w:bCs/>
                <w:color w:val="000000"/>
                <w:sz w:val="12"/>
                <w:szCs w:val="12"/>
              </w:rPr>
              <w:t>О</w:t>
            </w:r>
            <w:r w:rsidRPr="00284D79">
              <w:rPr>
                <w:rFonts w:ascii="Arial" w:hAnsi="Arial" w:cs="Arial"/>
                <w:b/>
                <w:bCs/>
                <w:color w:val="000000"/>
                <w:sz w:val="12"/>
                <w:szCs w:val="12"/>
              </w:rPr>
              <w:t>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11 910 000,00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11 700 000,00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11 700 000,00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900 1 11 05000 00 0000 120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w:t>
            </w:r>
            <w:r w:rsidRPr="00284D79">
              <w:rPr>
                <w:rFonts w:ascii="Arial" w:hAnsi="Arial" w:cs="Arial"/>
                <w:b/>
                <w:bCs/>
                <w:color w:val="000000"/>
                <w:sz w:val="12"/>
                <w:szCs w:val="12"/>
              </w:rPr>
              <w:t>о</w:t>
            </w:r>
            <w:r w:rsidRPr="00284D79">
              <w:rPr>
                <w:rFonts w:ascii="Arial" w:hAnsi="Arial" w:cs="Arial"/>
                <w:b/>
                <w:bCs/>
                <w:color w:val="000000"/>
                <w:sz w:val="12"/>
                <w:szCs w:val="12"/>
              </w:rPr>
              <w:t>номных учреждений, а также имущества государственных и муниципальных унитарных предпр</w:t>
            </w:r>
            <w:r w:rsidRPr="00284D79">
              <w:rPr>
                <w:rFonts w:ascii="Arial" w:hAnsi="Arial" w:cs="Arial"/>
                <w:b/>
                <w:bCs/>
                <w:color w:val="000000"/>
                <w:sz w:val="12"/>
                <w:szCs w:val="12"/>
              </w:rPr>
              <w:t>и</w:t>
            </w:r>
            <w:r w:rsidRPr="00284D79">
              <w:rPr>
                <w:rFonts w:ascii="Arial" w:hAnsi="Arial" w:cs="Arial"/>
                <w:b/>
                <w:bCs/>
                <w:color w:val="000000"/>
                <w:sz w:val="12"/>
                <w:szCs w:val="12"/>
              </w:rPr>
              <w:t>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11 610 000,00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11 400 000,00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11 400 000,00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900 1 11 05013 05 0000 120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w:t>
            </w:r>
            <w:r w:rsidRPr="00284D79">
              <w:rPr>
                <w:rFonts w:ascii="Arial" w:hAnsi="Arial" w:cs="Arial"/>
                <w:color w:val="000000"/>
                <w:sz w:val="12"/>
                <w:szCs w:val="12"/>
              </w:rPr>
              <w:t>и</w:t>
            </w:r>
            <w:r w:rsidRPr="00284D79">
              <w:rPr>
                <w:rFonts w:ascii="Arial" w:hAnsi="Arial" w:cs="Arial"/>
                <w:color w:val="000000"/>
                <w:sz w:val="12"/>
                <w:szCs w:val="12"/>
              </w:rPr>
              <w:t>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5 250 000,00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5 100 000,00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5 100 000,00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900 1 11 05013 13 0000 120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w:t>
            </w:r>
            <w:r w:rsidRPr="00284D79">
              <w:rPr>
                <w:rFonts w:ascii="Arial" w:hAnsi="Arial" w:cs="Arial"/>
                <w:color w:val="000000"/>
                <w:sz w:val="12"/>
                <w:szCs w:val="12"/>
              </w:rPr>
              <w:t>ь</w:t>
            </w:r>
            <w:r w:rsidRPr="00284D79">
              <w:rPr>
                <w:rFonts w:ascii="Arial" w:hAnsi="Arial" w:cs="Arial"/>
                <w:color w:val="000000"/>
                <w:sz w:val="12"/>
                <w:szCs w:val="12"/>
              </w:rPr>
              <w:t>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3 460 000,00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3 200 000,00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3 200 000,00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900 1 11 05075 05 0000 120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2 900 000,00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3 100 000,00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3 100 000,00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900 1 11 07000 00 0000 120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Платежи от государственных и муниципальных унитарных предприятий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900 1 11 07015 05 0000 120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Доходы от перечисления части прибыли, остающейся после уплаты налогов и иных обязательных пл</w:t>
            </w:r>
            <w:r w:rsidRPr="00284D79">
              <w:rPr>
                <w:rFonts w:ascii="Arial" w:hAnsi="Arial" w:cs="Arial"/>
                <w:color w:val="000000"/>
                <w:sz w:val="12"/>
                <w:szCs w:val="12"/>
              </w:rPr>
              <w:t>а</w:t>
            </w:r>
            <w:r w:rsidRPr="00284D79">
              <w:rPr>
                <w:rFonts w:ascii="Arial" w:hAnsi="Arial" w:cs="Arial"/>
                <w:color w:val="000000"/>
                <w:sz w:val="12"/>
                <w:szCs w:val="12"/>
              </w:rPr>
              <w:t>тежей муниципальных унита</w:t>
            </w:r>
            <w:r w:rsidRPr="00284D79">
              <w:rPr>
                <w:rFonts w:ascii="Arial" w:hAnsi="Arial" w:cs="Arial"/>
                <w:color w:val="000000"/>
                <w:sz w:val="12"/>
                <w:szCs w:val="12"/>
              </w:rPr>
              <w:t>р</w:t>
            </w:r>
            <w:r w:rsidRPr="00284D79">
              <w:rPr>
                <w:rFonts w:ascii="Arial" w:hAnsi="Arial" w:cs="Arial"/>
                <w:color w:val="000000"/>
                <w:sz w:val="12"/>
                <w:szCs w:val="12"/>
              </w:rPr>
              <w:t>ных предприятий, созданных муниципальными районами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900 1 11 09000 00 0000 120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Прочие доходы от использования имущества и прав, находящихся в государственной и муниц</w:t>
            </w:r>
            <w:r w:rsidRPr="00284D79">
              <w:rPr>
                <w:rFonts w:ascii="Arial" w:hAnsi="Arial" w:cs="Arial"/>
                <w:b/>
                <w:bCs/>
                <w:color w:val="000000"/>
                <w:sz w:val="12"/>
                <w:szCs w:val="12"/>
              </w:rPr>
              <w:t>и</w:t>
            </w:r>
            <w:r w:rsidRPr="00284D79">
              <w:rPr>
                <w:rFonts w:ascii="Arial" w:hAnsi="Arial" w:cs="Arial"/>
                <w:b/>
                <w:bCs/>
                <w:color w:val="000000"/>
                <w:sz w:val="12"/>
                <w:szCs w:val="12"/>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284D79">
              <w:rPr>
                <w:rFonts w:ascii="Arial" w:hAnsi="Arial" w:cs="Arial"/>
                <w:b/>
                <w:bCs/>
                <w:color w:val="000000"/>
                <w:sz w:val="12"/>
                <w:szCs w:val="12"/>
              </w:rPr>
              <w:t>н</w:t>
            </w:r>
            <w:r w:rsidRPr="00284D79">
              <w:rPr>
                <w:rFonts w:ascii="Arial" w:hAnsi="Arial" w:cs="Arial"/>
                <w:b/>
                <w:bCs/>
                <w:color w:val="000000"/>
                <w:sz w:val="12"/>
                <w:szCs w:val="12"/>
              </w:rPr>
              <w:t>ных)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900 1 11 09045 05 0000 120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Прочие поступления от использования имущества, находящегося в собственности муниципальных ра</w:t>
            </w:r>
            <w:r w:rsidRPr="00284D79">
              <w:rPr>
                <w:rFonts w:ascii="Arial" w:hAnsi="Arial" w:cs="Arial"/>
                <w:color w:val="000000"/>
                <w:sz w:val="12"/>
                <w:szCs w:val="12"/>
              </w:rPr>
              <w:t>й</w:t>
            </w:r>
            <w:r w:rsidRPr="00284D79">
              <w:rPr>
                <w:rFonts w:ascii="Arial" w:hAnsi="Arial" w:cs="Arial"/>
                <w:color w:val="000000"/>
                <w:sz w:val="12"/>
                <w:szCs w:val="12"/>
              </w:rPr>
              <w:t>онов (за исключением имущества муниципальных бюджетных и автономных учреждений, а также им</w:t>
            </w:r>
            <w:r w:rsidRPr="00284D79">
              <w:rPr>
                <w:rFonts w:ascii="Arial" w:hAnsi="Arial" w:cs="Arial"/>
                <w:color w:val="000000"/>
                <w:sz w:val="12"/>
                <w:szCs w:val="12"/>
              </w:rPr>
              <w:t>у</w:t>
            </w:r>
            <w:r w:rsidRPr="00284D79">
              <w:rPr>
                <w:rFonts w:ascii="Arial" w:hAnsi="Arial" w:cs="Arial"/>
                <w:color w:val="000000"/>
                <w:sz w:val="12"/>
                <w:szCs w:val="12"/>
              </w:rPr>
              <w:t>щества муниципальных унитарных предприятий, в том числе казе</w:t>
            </w:r>
            <w:r w:rsidRPr="00284D79">
              <w:rPr>
                <w:rFonts w:ascii="Arial" w:hAnsi="Arial" w:cs="Arial"/>
                <w:color w:val="000000"/>
                <w:sz w:val="12"/>
                <w:szCs w:val="12"/>
              </w:rPr>
              <w:t>н</w:t>
            </w:r>
            <w:r w:rsidRPr="00284D79">
              <w:rPr>
                <w:rFonts w:ascii="Arial" w:hAnsi="Arial" w:cs="Arial"/>
                <w:color w:val="000000"/>
                <w:sz w:val="12"/>
                <w:szCs w:val="12"/>
              </w:rPr>
              <w:t>ных)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048 1 12 00000 00 0000 000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718 300,00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747 100,00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048 1 12 01000 01 0000 120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690 700,00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718 300,00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747 100,00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048 1 12 01010 01 0000 120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275 800,00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286 700,00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298 300,00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048 1 12 01030 01 00001 20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339 000,00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352 600,00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366 700,00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048 1 12 01041 01 0000 120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 xml:space="preserve">Плата за размещение отходов производства </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75 900,00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79 000,00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82 100,00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048 1 12 01042 01 0000 120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Плата за размещение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900 114 00000 00 0000 000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3 680 400,00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3 900 000,00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3 640 000,00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900 1 14 02000 00 0000 000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Доходы  от реализации имущества, находящегося в государственной и муниципальной собстве</w:t>
            </w:r>
            <w:r w:rsidRPr="00284D79">
              <w:rPr>
                <w:rFonts w:ascii="Arial" w:hAnsi="Arial" w:cs="Arial"/>
                <w:b/>
                <w:bCs/>
                <w:color w:val="000000"/>
                <w:sz w:val="12"/>
                <w:szCs w:val="12"/>
              </w:rPr>
              <w:t>н</w:t>
            </w:r>
            <w:r w:rsidRPr="00284D79">
              <w:rPr>
                <w:rFonts w:ascii="Arial" w:hAnsi="Arial" w:cs="Arial"/>
                <w:b/>
                <w:bCs/>
                <w:color w:val="000000"/>
                <w:sz w:val="12"/>
                <w:szCs w:val="12"/>
              </w:rPr>
              <w:t>ности (за исключением движимого имущества бюджетных и автономных учреждений, а также имущества государственных и муниципальных унитарных пре</w:t>
            </w:r>
            <w:r w:rsidRPr="00284D79">
              <w:rPr>
                <w:rFonts w:ascii="Arial" w:hAnsi="Arial" w:cs="Arial"/>
                <w:b/>
                <w:bCs/>
                <w:color w:val="000000"/>
                <w:sz w:val="12"/>
                <w:szCs w:val="12"/>
              </w:rPr>
              <w:t>д</w:t>
            </w:r>
            <w:r w:rsidRPr="00284D79">
              <w:rPr>
                <w:rFonts w:ascii="Arial" w:hAnsi="Arial" w:cs="Arial"/>
                <w:b/>
                <w:bCs/>
                <w:color w:val="000000"/>
                <w:sz w:val="12"/>
                <w:szCs w:val="12"/>
              </w:rPr>
              <w:t>приятий, в том числе казенных)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540 000,00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900 1 14 02050 05 0000 410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Доходы от реализации имущества, находящегося в собственности муниципальных районов (за исключ</w:t>
            </w:r>
            <w:r w:rsidRPr="00284D79">
              <w:rPr>
                <w:rFonts w:ascii="Arial" w:hAnsi="Arial" w:cs="Arial"/>
                <w:color w:val="000000"/>
                <w:sz w:val="12"/>
                <w:szCs w:val="12"/>
              </w:rPr>
              <w:t>е</w:t>
            </w:r>
            <w:r w:rsidRPr="00284D79">
              <w:rPr>
                <w:rFonts w:ascii="Arial" w:hAnsi="Arial" w:cs="Arial"/>
                <w:color w:val="000000"/>
                <w:sz w:val="12"/>
                <w:szCs w:val="12"/>
              </w:rPr>
              <w:t>нием движимого имущества муниципальных бюджетных и автономных учреждений, а также имущества муниципальных унитарных предприятий, в том числе казе</w:t>
            </w:r>
            <w:r w:rsidRPr="00284D79">
              <w:rPr>
                <w:rFonts w:ascii="Arial" w:hAnsi="Arial" w:cs="Arial"/>
                <w:color w:val="000000"/>
                <w:sz w:val="12"/>
                <w:szCs w:val="12"/>
              </w:rPr>
              <w:t>н</w:t>
            </w:r>
            <w:r w:rsidRPr="00284D79">
              <w:rPr>
                <w:rFonts w:ascii="Arial" w:hAnsi="Arial" w:cs="Arial"/>
                <w:color w:val="000000"/>
                <w:sz w:val="12"/>
                <w:szCs w:val="12"/>
              </w:rPr>
              <w:t>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540 000,00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900 1 14 02053 05 0000 410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w:t>
            </w:r>
            <w:r w:rsidRPr="00284D79">
              <w:rPr>
                <w:rFonts w:ascii="Arial" w:hAnsi="Arial" w:cs="Arial"/>
                <w:color w:val="000000"/>
                <w:sz w:val="12"/>
                <w:szCs w:val="12"/>
              </w:rPr>
              <w:t>и</w:t>
            </w:r>
            <w:r w:rsidRPr="00284D79">
              <w:rPr>
                <w:rFonts w:ascii="Arial" w:hAnsi="Arial" w:cs="Arial"/>
                <w:color w:val="000000"/>
                <w:sz w:val="12"/>
                <w:szCs w:val="12"/>
              </w:rPr>
              <w:t>ципальных бюджетных и автономных учреждений, а также имущества муниципальных унитарных предприятий, в том числе казе</w:t>
            </w:r>
            <w:r w:rsidRPr="00284D79">
              <w:rPr>
                <w:rFonts w:ascii="Arial" w:hAnsi="Arial" w:cs="Arial"/>
                <w:color w:val="000000"/>
                <w:sz w:val="12"/>
                <w:szCs w:val="12"/>
              </w:rPr>
              <w:t>н</w:t>
            </w:r>
            <w:r w:rsidRPr="00284D79">
              <w:rPr>
                <w:rFonts w:ascii="Arial" w:hAnsi="Arial" w:cs="Arial"/>
                <w:color w:val="000000"/>
                <w:sz w:val="12"/>
                <w:szCs w:val="12"/>
              </w:rPr>
              <w:t>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900 1 14 06000 00 0000 430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3 310 400,00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3 100 000,00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3 100 000,00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900 1 14 06025 05 0000 430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w:t>
            </w:r>
            <w:r w:rsidRPr="00284D79">
              <w:rPr>
                <w:rFonts w:ascii="Arial" w:hAnsi="Arial" w:cs="Arial"/>
                <w:color w:val="000000"/>
                <w:sz w:val="12"/>
                <w:szCs w:val="12"/>
              </w:rPr>
              <w:t>т</w:t>
            </w:r>
            <w:r w:rsidRPr="00284D79">
              <w:rPr>
                <w:rFonts w:ascii="Arial" w:hAnsi="Arial" w:cs="Arial"/>
                <w:color w:val="000000"/>
                <w:sz w:val="12"/>
                <w:szCs w:val="12"/>
              </w:rPr>
              <w:t>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10 400,00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900 1 14 06013 05 0000 430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284D79">
              <w:rPr>
                <w:rFonts w:ascii="Arial" w:hAnsi="Arial" w:cs="Arial"/>
                <w:color w:val="000000"/>
                <w:sz w:val="12"/>
                <w:szCs w:val="12"/>
              </w:rPr>
              <w:t>й</w:t>
            </w:r>
            <w:r w:rsidRPr="00284D79">
              <w:rPr>
                <w:rFonts w:ascii="Arial" w:hAnsi="Arial" w:cs="Arial"/>
                <w:color w:val="000000"/>
                <w:sz w:val="12"/>
                <w:szCs w:val="12"/>
              </w:rPr>
              <w:t>онов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2 200 000,00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2 100 000,00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2 100 000,00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900 1 14 06013 13 0000 430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1 100 000,00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1 000 000,00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1 000 000,00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000 1 16 00000 00 0000 000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1 762 100,00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1 962 300,00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1 901 000,00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917 1 16 01053 01 0000 140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5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посягающие на права граждан, нал</w:t>
            </w:r>
            <w:r w:rsidRPr="00284D79">
              <w:rPr>
                <w:rFonts w:ascii="Arial" w:hAnsi="Arial" w:cs="Arial"/>
                <w:color w:val="000000"/>
                <w:sz w:val="12"/>
                <w:szCs w:val="12"/>
              </w:rPr>
              <w:t>а</w:t>
            </w:r>
            <w:r w:rsidRPr="00284D79">
              <w:rPr>
                <w:rFonts w:ascii="Arial" w:hAnsi="Arial" w:cs="Arial"/>
                <w:color w:val="000000"/>
                <w:sz w:val="12"/>
                <w:szCs w:val="12"/>
              </w:rPr>
              <w:t>гаемые мировыми судьями, комиссиями по делам несовершенноле</w:t>
            </w:r>
            <w:r w:rsidRPr="00284D79">
              <w:rPr>
                <w:rFonts w:ascii="Arial" w:hAnsi="Arial" w:cs="Arial"/>
                <w:color w:val="000000"/>
                <w:sz w:val="12"/>
                <w:szCs w:val="12"/>
              </w:rPr>
              <w:t>т</w:t>
            </w:r>
            <w:r w:rsidRPr="00284D79">
              <w:rPr>
                <w:rFonts w:ascii="Arial" w:hAnsi="Arial" w:cs="Arial"/>
                <w:color w:val="000000"/>
                <w:sz w:val="12"/>
                <w:szCs w:val="12"/>
              </w:rPr>
              <w:t>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23 400,00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21 100,00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19 000,00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917 1 16 01063 01 0000 140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6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w:t>
            </w:r>
            <w:r w:rsidRPr="00284D79">
              <w:rPr>
                <w:rFonts w:ascii="Arial" w:hAnsi="Arial" w:cs="Arial"/>
                <w:color w:val="000000"/>
                <w:sz w:val="12"/>
                <w:szCs w:val="12"/>
              </w:rPr>
              <w:t>в</w:t>
            </w:r>
            <w:r w:rsidRPr="00284D79">
              <w:rPr>
                <w:rFonts w:ascii="Arial" w:hAnsi="Arial" w:cs="Arial"/>
                <w:color w:val="000000"/>
                <w:sz w:val="12"/>
                <w:szCs w:val="12"/>
              </w:rPr>
              <w:t>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66 600,00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59 900,00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53 900,00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917 1 16 01073 01 0000 140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7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w:t>
            </w:r>
            <w:r w:rsidRPr="00284D79">
              <w:rPr>
                <w:rFonts w:ascii="Arial" w:hAnsi="Arial" w:cs="Arial"/>
                <w:color w:val="000000"/>
                <w:sz w:val="12"/>
                <w:szCs w:val="12"/>
              </w:rPr>
              <w:t>о</w:t>
            </w:r>
            <w:r w:rsidRPr="00284D79">
              <w:rPr>
                <w:rFonts w:ascii="Arial" w:hAnsi="Arial" w:cs="Arial"/>
                <w:color w:val="000000"/>
                <w:sz w:val="12"/>
                <w:szCs w:val="12"/>
              </w:rPr>
              <w:t>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917 1 16 01133 01 0000 140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13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в области связи и информации, нал</w:t>
            </w:r>
            <w:r w:rsidRPr="00284D79">
              <w:rPr>
                <w:rFonts w:ascii="Arial" w:hAnsi="Arial" w:cs="Arial"/>
                <w:color w:val="000000"/>
                <w:sz w:val="12"/>
                <w:szCs w:val="12"/>
              </w:rPr>
              <w:t>а</w:t>
            </w:r>
            <w:r w:rsidRPr="00284D79">
              <w:rPr>
                <w:rFonts w:ascii="Arial" w:hAnsi="Arial" w:cs="Arial"/>
                <w:color w:val="000000"/>
                <w:sz w:val="12"/>
                <w:szCs w:val="12"/>
              </w:rPr>
              <w:t>гаемые мировыми судьями, комиссиями по делам несовершенноле</w:t>
            </w:r>
            <w:r w:rsidRPr="00284D79">
              <w:rPr>
                <w:rFonts w:ascii="Arial" w:hAnsi="Arial" w:cs="Arial"/>
                <w:color w:val="000000"/>
                <w:sz w:val="12"/>
                <w:szCs w:val="12"/>
              </w:rPr>
              <w:t>т</w:t>
            </w:r>
            <w:r w:rsidRPr="00284D79">
              <w:rPr>
                <w:rFonts w:ascii="Arial" w:hAnsi="Arial" w:cs="Arial"/>
                <w:color w:val="000000"/>
                <w:sz w:val="12"/>
                <w:szCs w:val="12"/>
              </w:rPr>
              <w:t>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13 500,00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12 200,00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10 900,00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917 1 16 01143 01 0000 140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14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w:t>
            </w:r>
            <w:r w:rsidRPr="00284D79">
              <w:rPr>
                <w:rFonts w:ascii="Arial" w:hAnsi="Arial" w:cs="Arial"/>
                <w:color w:val="000000"/>
                <w:sz w:val="12"/>
                <w:szCs w:val="12"/>
              </w:rPr>
              <w:t>с</w:t>
            </w:r>
            <w:r w:rsidRPr="00284D79">
              <w:rPr>
                <w:rFonts w:ascii="Arial" w:hAnsi="Arial" w:cs="Arial"/>
                <w:color w:val="000000"/>
                <w:sz w:val="12"/>
                <w:szCs w:val="12"/>
              </w:rPr>
              <w:t>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2 700,00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2 400,00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2 200,00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917 1 16 01153 01 0000 140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15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w:t>
            </w:r>
            <w:r w:rsidRPr="00284D79">
              <w:rPr>
                <w:rFonts w:ascii="Arial" w:hAnsi="Arial" w:cs="Arial"/>
                <w:color w:val="000000"/>
                <w:sz w:val="12"/>
                <w:szCs w:val="12"/>
              </w:rPr>
              <w:t>о</w:t>
            </w:r>
            <w:r w:rsidRPr="00284D79">
              <w:rPr>
                <w:rFonts w:ascii="Arial" w:hAnsi="Arial" w:cs="Arial"/>
                <w:color w:val="000000"/>
                <w:sz w:val="12"/>
                <w:szCs w:val="12"/>
              </w:rPr>
              <w:t>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43 700,00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39 300,00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35 400,00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917 1 16 01193 01 0000 140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19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против порядка управления, налага</w:t>
            </w:r>
            <w:r w:rsidRPr="00284D79">
              <w:rPr>
                <w:rFonts w:ascii="Arial" w:hAnsi="Arial" w:cs="Arial"/>
                <w:color w:val="000000"/>
                <w:sz w:val="12"/>
                <w:szCs w:val="12"/>
              </w:rPr>
              <w:t>е</w:t>
            </w:r>
            <w:r w:rsidRPr="00284D79">
              <w:rPr>
                <w:rFonts w:ascii="Arial" w:hAnsi="Arial" w:cs="Arial"/>
                <w:color w:val="000000"/>
                <w:sz w:val="12"/>
                <w:szCs w:val="12"/>
              </w:rPr>
              <w:t>мые мировыми судьями, комиссиями по делам несове</w:t>
            </w:r>
            <w:r w:rsidRPr="00284D79">
              <w:rPr>
                <w:rFonts w:ascii="Arial" w:hAnsi="Arial" w:cs="Arial"/>
                <w:color w:val="000000"/>
                <w:sz w:val="12"/>
                <w:szCs w:val="12"/>
              </w:rPr>
              <w:t>р</w:t>
            </w:r>
            <w:r w:rsidRPr="00284D79">
              <w:rPr>
                <w:rFonts w:ascii="Arial" w:hAnsi="Arial" w:cs="Arial"/>
                <w:color w:val="000000"/>
                <w:sz w:val="12"/>
                <w:szCs w:val="12"/>
              </w:rPr>
              <w:t>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61 200,00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55 000,00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49 600,00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917 1 16 01203 01 0000 140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Административные штрафы, установленные главой 20 Кодекса Российской Федерации об администр</w:t>
            </w:r>
            <w:r w:rsidRPr="00284D79">
              <w:rPr>
                <w:rFonts w:ascii="Arial" w:hAnsi="Arial" w:cs="Arial"/>
                <w:color w:val="000000"/>
                <w:sz w:val="12"/>
                <w:szCs w:val="12"/>
              </w:rPr>
              <w:t>а</w:t>
            </w:r>
            <w:r w:rsidRPr="00284D79">
              <w:rPr>
                <w:rFonts w:ascii="Arial" w:hAnsi="Arial" w:cs="Arial"/>
                <w:color w:val="000000"/>
                <w:sz w:val="12"/>
                <w:szCs w:val="12"/>
              </w:rPr>
              <w:t>тивных правонарушениях, за административные правонарушения, посягающие на общественный пор</w:t>
            </w:r>
            <w:r w:rsidRPr="00284D79">
              <w:rPr>
                <w:rFonts w:ascii="Arial" w:hAnsi="Arial" w:cs="Arial"/>
                <w:color w:val="000000"/>
                <w:sz w:val="12"/>
                <w:szCs w:val="12"/>
              </w:rPr>
              <w:t>я</w:t>
            </w:r>
            <w:r w:rsidRPr="00284D79">
              <w:rPr>
                <w:rFonts w:ascii="Arial" w:hAnsi="Arial" w:cs="Arial"/>
                <w:color w:val="000000"/>
                <w:sz w:val="12"/>
                <w:szCs w:val="12"/>
              </w:rPr>
              <w:t>док и общественную безопасность, налагаемые мировыми судьями, комиссиями по делам несоверше</w:t>
            </w:r>
            <w:r w:rsidRPr="00284D79">
              <w:rPr>
                <w:rFonts w:ascii="Arial" w:hAnsi="Arial" w:cs="Arial"/>
                <w:color w:val="000000"/>
                <w:sz w:val="12"/>
                <w:szCs w:val="12"/>
              </w:rPr>
              <w:t>н</w:t>
            </w:r>
            <w:r w:rsidRPr="00284D79">
              <w:rPr>
                <w:rFonts w:ascii="Arial" w:hAnsi="Arial" w:cs="Arial"/>
                <w:color w:val="000000"/>
                <w:sz w:val="12"/>
                <w:szCs w:val="12"/>
              </w:rPr>
              <w:t>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25 200,00</w:t>
            </w:r>
          </w:p>
        </w:tc>
        <w:tc>
          <w:tcPr>
            <w:tcW w:w="1134"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22 700,00</w:t>
            </w:r>
          </w:p>
        </w:tc>
        <w:tc>
          <w:tcPr>
            <w:tcW w:w="1275" w:type="dxa"/>
            <w:tcBorders>
              <w:top w:val="nil"/>
              <w:left w:val="nil"/>
              <w:bottom w:val="single" w:sz="4" w:space="0" w:color="auto"/>
              <w:right w:val="single" w:sz="4" w:space="0" w:color="auto"/>
            </w:tcBorders>
            <w:shd w:val="clear" w:color="auto" w:fill="auto"/>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20 400,00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188 1 16 10123 01 0000 140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Доходы от денежных взысканий (штрафов), поступающие в счет погашения задолженности, образова</w:t>
            </w:r>
            <w:r w:rsidRPr="00284D79">
              <w:rPr>
                <w:rFonts w:ascii="Arial" w:hAnsi="Arial" w:cs="Arial"/>
                <w:color w:val="000000"/>
                <w:sz w:val="12"/>
                <w:szCs w:val="12"/>
              </w:rPr>
              <w:t>в</w:t>
            </w:r>
            <w:r w:rsidRPr="00284D79">
              <w:rPr>
                <w:rFonts w:ascii="Arial" w:hAnsi="Arial" w:cs="Arial"/>
                <w:color w:val="000000"/>
                <w:sz w:val="12"/>
                <w:szCs w:val="12"/>
              </w:rPr>
              <w:t>шейся до 1 января 2020 года, подлежащие зачислению в бюджет муниципального образования по но</w:t>
            </w:r>
            <w:r w:rsidRPr="00284D79">
              <w:rPr>
                <w:rFonts w:ascii="Arial" w:hAnsi="Arial" w:cs="Arial"/>
                <w:color w:val="000000"/>
                <w:sz w:val="12"/>
                <w:szCs w:val="12"/>
              </w:rPr>
              <w:t>р</w:t>
            </w:r>
            <w:r w:rsidRPr="00284D79">
              <w:rPr>
                <w:rFonts w:ascii="Arial" w:hAnsi="Arial" w:cs="Arial"/>
                <w:color w:val="000000"/>
                <w:sz w:val="12"/>
                <w:szCs w:val="12"/>
              </w:rPr>
              <w:t>мативам, действовавшим в 2019 году</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1 133 000,00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1 178 000,00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1 225 000,00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846 1 16 10123 01 0000 140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Доходы от денежных взысканий (штрафов), поступающие в счет погашения задолженности, образова</w:t>
            </w:r>
            <w:r w:rsidRPr="00284D79">
              <w:rPr>
                <w:rFonts w:ascii="Arial" w:hAnsi="Arial" w:cs="Arial"/>
                <w:color w:val="000000"/>
                <w:sz w:val="12"/>
                <w:szCs w:val="12"/>
              </w:rPr>
              <w:t>в</w:t>
            </w:r>
            <w:r w:rsidRPr="00284D79">
              <w:rPr>
                <w:rFonts w:ascii="Arial" w:hAnsi="Arial" w:cs="Arial"/>
                <w:color w:val="000000"/>
                <w:sz w:val="12"/>
                <w:szCs w:val="12"/>
              </w:rPr>
              <w:t>шейся до 1 января 2020 года, подлежащие зачислению в бюджет муниципального образования по но</w:t>
            </w:r>
            <w:r w:rsidRPr="00284D79">
              <w:rPr>
                <w:rFonts w:ascii="Arial" w:hAnsi="Arial" w:cs="Arial"/>
                <w:color w:val="000000"/>
                <w:sz w:val="12"/>
                <w:szCs w:val="12"/>
              </w:rPr>
              <w:t>р</w:t>
            </w:r>
            <w:r w:rsidRPr="00284D79">
              <w:rPr>
                <w:rFonts w:ascii="Arial" w:hAnsi="Arial" w:cs="Arial"/>
                <w:color w:val="000000"/>
                <w:sz w:val="12"/>
                <w:szCs w:val="12"/>
              </w:rPr>
              <w:t>мативам, действовавшим в 2019 году</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5 600,00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5 600,00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846 1 16 11050 01 0000 140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Платежи по искам о возмещении вреда, причиненного окружающей среде, а также платежи, уплачива</w:t>
            </w:r>
            <w:r w:rsidRPr="00284D79">
              <w:rPr>
                <w:rFonts w:ascii="Arial" w:hAnsi="Arial" w:cs="Arial"/>
                <w:color w:val="000000"/>
                <w:sz w:val="12"/>
                <w:szCs w:val="12"/>
              </w:rPr>
              <w:t>е</w:t>
            </w:r>
            <w:r w:rsidRPr="00284D79">
              <w:rPr>
                <w:rFonts w:ascii="Arial" w:hAnsi="Arial" w:cs="Arial"/>
                <w:color w:val="000000"/>
                <w:sz w:val="12"/>
                <w:szCs w:val="12"/>
              </w:rPr>
              <w:t>мые при добровольном возмещ</w:t>
            </w:r>
            <w:r w:rsidRPr="00284D79">
              <w:rPr>
                <w:rFonts w:ascii="Arial" w:hAnsi="Arial" w:cs="Arial"/>
                <w:color w:val="000000"/>
                <w:sz w:val="12"/>
                <w:szCs w:val="12"/>
              </w:rPr>
              <w:t>е</w:t>
            </w:r>
            <w:r w:rsidRPr="00284D79">
              <w:rPr>
                <w:rFonts w:ascii="Arial" w:hAnsi="Arial" w:cs="Arial"/>
                <w:color w:val="000000"/>
                <w:sz w:val="12"/>
                <w:szCs w:val="12"/>
              </w:rPr>
              <w:t>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w:t>
            </w:r>
            <w:r w:rsidRPr="00284D79">
              <w:rPr>
                <w:rFonts w:ascii="Arial" w:hAnsi="Arial" w:cs="Arial"/>
                <w:color w:val="000000"/>
                <w:sz w:val="12"/>
                <w:szCs w:val="12"/>
              </w:rPr>
              <w:t>е</w:t>
            </w:r>
            <w:r w:rsidRPr="00284D79">
              <w:rPr>
                <w:rFonts w:ascii="Arial" w:hAnsi="Arial" w:cs="Arial"/>
                <w:color w:val="000000"/>
                <w:sz w:val="12"/>
                <w:szCs w:val="12"/>
              </w:rPr>
              <w:t>нию в 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66 300,00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66 300,00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66 300,00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878 1 16 11050 01 0000 140</w:t>
            </w:r>
          </w:p>
        </w:tc>
        <w:tc>
          <w:tcPr>
            <w:tcW w:w="6188" w:type="dxa"/>
            <w:tcBorders>
              <w:top w:val="nil"/>
              <w:left w:val="nil"/>
              <w:bottom w:val="single" w:sz="4" w:space="0" w:color="auto"/>
              <w:right w:val="single" w:sz="4" w:space="0" w:color="auto"/>
            </w:tcBorders>
            <w:shd w:val="clear" w:color="auto" w:fill="auto"/>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Платежи по искам о возмещении вреда, причиненного окружающей среде, а также платежи, уплачива</w:t>
            </w:r>
            <w:r w:rsidRPr="00284D79">
              <w:rPr>
                <w:rFonts w:ascii="Arial" w:hAnsi="Arial" w:cs="Arial"/>
                <w:color w:val="000000"/>
                <w:sz w:val="12"/>
                <w:szCs w:val="12"/>
              </w:rPr>
              <w:t>е</w:t>
            </w:r>
            <w:r w:rsidRPr="00284D79">
              <w:rPr>
                <w:rFonts w:ascii="Arial" w:hAnsi="Arial" w:cs="Arial"/>
                <w:color w:val="000000"/>
                <w:sz w:val="12"/>
                <w:szCs w:val="12"/>
              </w:rPr>
              <w:t>мые при добровольном возмещ</w:t>
            </w:r>
            <w:r w:rsidRPr="00284D79">
              <w:rPr>
                <w:rFonts w:ascii="Arial" w:hAnsi="Arial" w:cs="Arial"/>
                <w:color w:val="000000"/>
                <w:sz w:val="12"/>
                <w:szCs w:val="12"/>
              </w:rPr>
              <w:t>е</w:t>
            </w:r>
            <w:r w:rsidRPr="00284D79">
              <w:rPr>
                <w:rFonts w:ascii="Arial" w:hAnsi="Arial" w:cs="Arial"/>
                <w:color w:val="000000"/>
                <w:sz w:val="12"/>
                <w:szCs w:val="12"/>
              </w:rPr>
              <w:t>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w:t>
            </w:r>
            <w:r w:rsidRPr="00284D79">
              <w:rPr>
                <w:rFonts w:ascii="Arial" w:hAnsi="Arial" w:cs="Arial"/>
                <w:color w:val="000000"/>
                <w:sz w:val="12"/>
                <w:szCs w:val="12"/>
              </w:rPr>
              <w:t>е</w:t>
            </w:r>
            <w:r w:rsidRPr="00284D79">
              <w:rPr>
                <w:rFonts w:ascii="Arial" w:hAnsi="Arial" w:cs="Arial"/>
                <w:color w:val="000000"/>
                <w:sz w:val="12"/>
                <w:szCs w:val="12"/>
              </w:rPr>
              <w:t>нию в бюджет муниципального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320 000,00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499 000,00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412 000,00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892 2 00 00000 00 0000 000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Безвозмездные поступления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303 167 338,56</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206 915 572,73</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206 852 757,39</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892 2 02 10000 00 0000 150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86 000,00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1 088 600,00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1 459 500,00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892 2 02 15001 05 0000 150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Дотация  на выравнивание бюджетной обеспеченности муниципальных районов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86 000,00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1 088 600,00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1 459 500,00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892 2 02 20000 00 0000 150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Субсидии  бюджетам субъектов  Российской Федерации и муниципальных образований (ме</w:t>
            </w:r>
            <w:r w:rsidRPr="00284D79">
              <w:rPr>
                <w:rFonts w:ascii="Arial" w:hAnsi="Arial" w:cs="Arial"/>
                <w:b/>
                <w:bCs/>
                <w:color w:val="000000"/>
                <w:sz w:val="12"/>
                <w:szCs w:val="12"/>
              </w:rPr>
              <w:t>ж</w:t>
            </w:r>
            <w:r w:rsidRPr="00284D79">
              <w:rPr>
                <w:rFonts w:ascii="Arial" w:hAnsi="Arial" w:cs="Arial"/>
                <w:b/>
                <w:bCs/>
                <w:color w:val="000000"/>
                <w:sz w:val="12"/>
                <w:szCs w:val="12"/>
              </w:rPr>
              <w:t>бюджетные субсидии)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84 623 375,56</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10 938 589,73</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10 932 774,39</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892 2 02 25169 05 0000 150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гуманитарн</w:t>
            </w:r>
            <w:r w:rsidRPr="00284D79">
              <w:rPr>
                <w:rFonts w:ascii="Arial" w:hAnsi="Arial" w:cs="Arial"/>
                <w:color w:val="000000"/>
                <w:sz w:val="12"/>
                <w:szCs w:val="12"/>
              </w:rPr>
              <w:t>о</w:t>
            </w:r>
            <w:r w:rsidRPr="00284D79">
              <w:rPr>
                <w:rFonts w:ascii="Arial" w:hAnsi="Arial" w:cs="Arial"/>
                <w:color w:val="000000"/>
                <w:sz w:val="12"/>
                <w:szCs w:val="12"/>
              </w:rPr>
              <w:t>го профилей в общеобразовательных организациях, расположе</w:t>
            </w:r>
            <w:r w:rsidRPr="00284D79">
              <w:rPr>
                <w:rFonts w:ascii="Arial" w:hAnsi="Arial" w:cs="Arial"/>
                <w:color w:val="000000"/>
                <w:sz w:val="12"/>
                <w:szCs w:val="12"/>
              </w:rPr>
              <w:t>н</w:t>
            </w:r>
            <w:r w:rsidRPr="00284D79">
              <w:rPr>
                <w:rFonts w:ascii="Arial" w:hAnsi="Arial" w:cs="Arial"/>
                <w:color w:val="000000"/>
                <w:sz w:val="12"/>
                <w:szCs w:val="12"/>
              </w:rPr>
              <w:t>ных в сельской местности и малых городах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3 038 464,74</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892 2 02 25210 05 0000 150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внедрение целевой модели цифровой образовательной среды в муниципальных общеобр</w:t>
            </w:r>
            <w:r w:rsidRPr="00284D79">
              <w:rPr>
                <w:rFonts w:ascii="Arial" w:hAnsi="Arial" w:cs="Arial"/>
                <w:color w:val="000000"/>
                <w:sz w:val="12"/>
                <w:szCs w:val="12"/>
              </w:rPr>
              <w:t>а</w:t>
            </w:r>
            <w:r w:rsidRPr="00284D79">
              <w:rPr>
                <w:rFonts w:ascii="Arial" w:hAnsi="Arial" w:cs="Arial"/>
                <w:color w:val="000000"/>
                <w:sz w:val="12"/>
                <w:szCs w:val="12"/>
              </w:rPr>
              <w:t>зовательных организациях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2 026 224,25</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892 2 02 25304 05 0000 150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11 773 100,00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892 2 02 25497 05 0000 150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софинансирование расходных обязательств муниципал</w:t>
            </w:r>
            <w:r w:rsidRPr="00284D79">
              <w:rPr>
                <w:rFonts w:ascii="Arial" w:hAnsi="Arial" w:cs="Arial"/>
                <w:color w:val="000000"/>
                <w:sz w:val="12"/>
                <w:szCs w:val="12"/>
              </w:rPr>
              <w:t>ь</w:t>
            </w:r>
            <w:r w:rsidRPr="00284D79">
              <w:rPr>
                <w:rFonts w:ascii="Arial" w:hAnsi="Arial" w:cs="Arial"/>
                <w:color w:val="000000"/>
                <w:sz w:val="12"/>
                <w:szCs w:val="12"/>
              </w:rPr>
              <w:t>ных образований области по предоставлению молодым семьям социальных выплат на приобретение жилого помещения или создания объекта индивидуального жили</w:t>
            </w:r>
            <w:r w:rsidRPr="00284D79">
              <w:rPr>
                <w:rFonts w:ascii="Arial" w:hAnsi="Arial" w:cs="Arial"/>
                <w:color w:val="000000"/>
                <w:sz w:val="12"/>
                <w:szCs w:val="12"/>
              </w:rPr>
              <w:t>щ</w:t>
            </w:r>
            <w:r w:rsidRPr="00284D79">
              <w:rPr>
                <w:rFonts w:ascii="Arial" w:hAnsi="Arial" w:cs="Arial"/>
                <w:color w:val="000000"/>
                <w:sz w:val="12"/>
                <w:szCs w:val="12"/>
              </w:rPr>
              <w:t xml:space="preserve">ного строительства </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1 020 686,57</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1 039 889,73</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1 034 074,39</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892 2 02 29999 05 7151 150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12 069 000,00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8 046 000,00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8 046 000,00</w:t>
            </w:r>
          </w:p>
        </w:tc>
      </w:tr>
      <w:tr w:rsidR="00284D79" w:rsidRPr="00284D79" w:rsidTr="00284D79">
        <w:trPr>
          <w:trHeight w:val="20"/>
        </w:trPr>
        <w:tc>
          <w:tcPr>
            <w:tcW w:w="1751" w:type="dxa"/>
            <w:tcBorders>
              <w:top w:val="nil"/>
              <w:left w:val="single" w:sz="4" w:space="0" w:color="auto"/>
              <w:bottom w:val="nil"/>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892 2 02 29999 05 7153 150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софинансирование расходов по реализации правовых актов Правительства Новг</w:t>
            </w:r>
            <w:r w:rsidRPr="00284D79">
              <w:rPr>
                <w:rFonts w:ascii="Arial" w:hAnsi="Arial" w:cs="Arial"/>
                <w:color w:val="000000"/>
                <w:sz w:val="12"/>
                <w:szCs w:val="12"/>
              </w:rPr>
              <w:t>о</w:t>
            </w:r>
            <w:r w:rsidRPr="00284D79">
              <w:rPr>
                <w:rFonts w:ascii="Arial" w:hAnsi="Arial" w:cs="Arial"/>
                <w:color w:val="000000"/>
                <w:sz w:val="12"/>
                <w:szCs w:val="12"/>
              </w:rPr>
              <w:t>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2021-2022 годы</w:t>
            </w:r>
          </w:p>
        </w:tc>
        <w:tc>
          <w:tcPr>
            <w:tcW w:w="1276" w:type="dxa"/>
            <w:tcBorders>
              <w:top w:val="nil"/>
              <w:left w:val="nil"/>
              <w:bottom w:val="nil"/>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10 000 000,00</w:t>
            </w:r>
          </w:p>
        </w:tc>
        <w:tc>
          <w:tcPr>
            <w:tcW w:w="1134" w:type="dxa"/>
            <w:tcBorders>
              <w:top w:val="nil"/>
              <w:left w:val="nil"/>
              <w:bottom w:val="nil"/>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nil"/>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single" w:sz="4" w:space="0" w:color="auto"/>
              <w:left w:val="single" w:sz="4" w:space="0" w:color="auto"/>
              <w:bottom w:val="nil"/>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892 2 02 29999 05 7208 150</w:t>
            </w:r>
          </w:p>
        </w:tc>
        <w:tc>
          <w:tcPr>
            <w:tcW w:w="6188" w:type="dxa"/>
            <w:tcBorders>
              <w:top w:val="nil"/>
              <w:left w:val="nil"/>
              <w:bottom w:val="nil"/>
              <w:right w:val="nil"/>
            </w:tcBorders>
            <w:shd w:val="clear" w:color="000000" w:fill="FFFFFF"/>
            <w:vAlign w:val="bottom"/>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квалифик</w:t>
            </w:r>
            <w:r w:rsidRPr="00284D79">
              <w:rPr>
                <w:rFonts w:ascii="Arial" w:hAnsi="Arial" w:cs="Arial"/>
                <w:color w:val="000000"/>
                <w:sz w:val="12"/>
                <w:szCs w:val="12"/>
              </w:rPr>
              <w:t>а</w:t>
            </w:r>
            <w:r w:rsidRPr="00284D79">
              <w:rPr>
                <w:rFonts w:ascii="Arial" w:hAnsi="Arial" w:cs="Arial"/>
                <w:color w:val="000000"/>
                <w:sz w:val="12"/>
                <w:szCs w:val="12"/>
              </w:rPr>
              <w:t xml:space="preserve">ции </w:t>
            </w:r>
          </w:p>
        </w:tc>
        <w:tc>
          <w:tcPr>
            <w:tcW w:w="1276" w:type="dxa"/>
            <w:tcBorders>
              <w:top w:val="single" w:sz="4" w:space="0" w:color="auto"/>
              <w:left w:val="single" w:sz="4" w:space="0" w:color="auto"/>
              <w:bottom w:val="nil"/>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35 000,00</w:t>
            </w:r>
          </w:p>
        </w:tc>
        <w:tc>
          <w:tcPr>
            <w:tcW w:w="1134" w:type="dxa"/>
            <w:tcBorders>
              <w:top w:val="single" w:sz="4" w:space="0" w:color="auto"/>
              <w:left w:val="nil"/>
              <w:bottom w:val="nil"/>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35 000,00</w:t>
            </w:r>
          </w:p>
        </w:tc>
        <w:tc>
          <w:tcPr>
            <w:tcW w:w="1275" w:type="dxa"/>
            <w:tcBorders>
              <w:top w:val="single" w:sz="4" w:space="0" w:color="auto"/>
              <w:left w:val="nil"/>
              <w:bottom w:val="nil"/>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35 000,00</w:t>
            </w:r>
          </w:p>
        </w:tc>
      </w:tr>
      <w:tr w:rsidR="00284D79" w:rsidRPr="00284D79" w:rsidTr="00284D79">
        <w:trPr>
          <w:trHeight w:val="20"/>
        </w:trPr>
        <w:tc>
          <w:tcPr>
            <w:tcW w:w="17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892 2 02 29999 05 7212 150</w:t>
            </w:r>
          </w:p>
        </w:tc>
        <w:tc>
          <w:tcPr>
            <w:tcW w:w="6188" w:type="dxa"/>
            <w:tcBorders>
              <w:top w:val="single" w:sz="4" w:space="0" w:color="auto"/>
              <w:left w:val="nil"/>
              <w:bottom w:val="single" w:sz="4" w:space="0" w:color="auto"/>
              <w:right w:val="single" w:sz="4" w:space="0" w:color="auto"/>
            </w:tcBorders>
            <w:shd w:val="clear" w:color="000000" w:fill="FFFFFF"/>
            <w:vAlign w:val="bottom"/>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обеспечение пожарной безопасности, антитеррористич</w:t>
            </w:r>
            <w:r w:rsidRPr="00284D79">
              <w:rPr>
                <w:rFonts w:ascii="Arial" w:hAnsi="Arial" w:cs="Arial"/>
                <w:color w:val="000000"/>
                <w:sz w:val="12"/>
                <w:szCs w:val="12"/>
              </w:rPr>
              <w:t>е</w:t>
            </w:r>
            <w:r w:rsidRPr="00284D79">
              <w:rPr>
                <w:rFonts w:ascii="Arial" w:hAnsi="Arial" w:cs="Arial"/>
                <w:color w:val="000000"/>
                <w:sz w:val="12"/>
                <w:szCs w:val="12"/>
              </w:rPr>
              <w:t>ской и антикриминальной безопасности муниципальных дошкольных образовательных организаций, муниципальных общеобразовательных организаций, муниципал</w:t>
            </w:r>
            <w:r w:rsidRPr="00284D79">
              <w:rPr>
                <w:rFonts w:ascii="Arial" w:hAnsi="Arial" w:cs="Arial"/>
                <w:color w:val="000000"/>
                <w:sz w:val="12"/>
                <w:szCs w:val="12"/>
              </w:rPr>
              <w:t>ь</w:t>
            </w:r>
            <w:r w:rsidRPr="00284D79">
              <w:rPr>
                <w:rFonts w:ascii="Arial" w:hAnsi="Arial" w:cs="Arial"/>
                <w:color w:val="000000"/>
                <w:sz w:val="12"/>
                <w:szCs w:val="12"/>
              </w:rPr>
              <w:t xml:space="preserve">ных организаций дополнительного образования детей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1 817 700,00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1 817 700,00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1 817 700,00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892 2 02 29999 05 7230 150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автономных  у</w:t>
            </w:r>
            <w:r w:rsidRPr="00284D79">
              <w:rPr>
                <w:rFonts w:ascii="Arial" w:hAnsi="Arial" w:cs="Arial"/>
                <w:color w:val="000000"/>
                <w:sz w:val="12"/>
                <w:szCs w:val="12"/>
              </w:rPr>
              <w:t>ч</w:t>
            </w:r>
            <w:r w:rsidRPr="00284D79">
              <w:rPr>
                <w:rFonts w:ascii="Arial" w:hAnsi="Arial" w:cs="Arial"/>
                <w:color w:val="000000"/>
                <w:sz w:val="12"/>
                <w:szCs w:val="12"/>
              </w:rPr>
              <w:t>реждений по  приобретению коммунальных услуг</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42 843 200,00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892 2 02 30000 00 0000 150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215 448 110,00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194 048 530,00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193 620 630,00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892 2 02 30021 05 0000 150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ежемесячное денежное вознаграждение за классное руководство в муниципальных обр</w:t>
            </w:r>
            <w:r w:rsidRPr="00284D79">
              <w:rPr>
                <w:rFonts w:ascii="Arial" w:hAnsi="Arial" w:cs="Arial"/>
                <w:color w:val="000000"/>
                <w:sz w:val="12"/>
                <w:szCs w:val="12"/>
              </w:rPr>
              <w:t>а</w:t>
            </w:r>
            <w:r w:rsidRPr="00284D79">
              <w:rPr>
                <w:rFonts w:ascii="Arial" w:hAnsi="Arial" w:cs="Arial"/>
                <w:color w:val="000000"/>
                <w:sz w:val="12"/>
                <w:szCs w:val="12"/>
              </w:rPr>
              <w:t>зовательных организациях, реализующих общеобразовательные программы начального общего, осно</w:t>
            </w:r>
            <w:r w:rsidRPr="00284D79">
              <w:rPr>
                <w:rFonts w:ascii="Arial" w:hAnsi="Arial" w:cs="Arial"/>
                <w:color w:val="000000"/>
                <w:sz w:val="12"/>
                <w:szCs w:val="12"/>
              </w:rPr>
              <w:t>в</w:t>
            </w:r>
            <w:r w:rsidRPr="00284D79">
              <w:rPr>
                <w:rFonts w:ascii="Arial" w:hAnsi="Arial" w:cs="Arial"/>
                <w:color w:val="000000"/>
                <w:sz w:val="12"/>
                <w:szCs w:val="12"/>
              </w:rPr>
              <w:t>ного общего и среднего общего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1 765 100,00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1 765 100,00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1 765 100,00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892 2 02 30024 05 7002 150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бюджету муниципального района на обеспечение деятельности центров образования цифр</w:t>
            </w:r>
            <w:r w:rsidRPr="00284D79">
              <w:rPr>
                <w:rFonts w:ascii="Arial" w:hAnsi="Arial" w:cs="Arial"/>
                <w:color w:val="000000"/>
                <w:sz w:val="12"/>
                <w:szCs w:val="12"/>
              </w:rPr>
              <w:t>о</w:t>
            </w:r>
            <w:r w:rsidRPr="00284D79">
              <w:rPr>
                <w:rFonts w:ascii="Arial" w:hAnsi="Arial" w:cs="Arial"/>
                <w:color w:val="000000"/>
                <w:sz w:val="12"/>
                <w:szCs w:val="12"/>
              </w:rPr>
              <w:t>вого и гуманитарного пр</w:t>
            </w:r>
            <w:r w:rsidRPr="00284D79">
              <w:rPr>
                <w:rFonts w:ascii="Arial" w:hAnsi="Arial" w:cs="Arial"/>
                <w:color w:val="000000"/>
                <w:sz w:val="12"/>
                <w:szCs w:val="12"/>
              </w:rPr>
              <w:t>о</w:t>
            </w:r>
            <w:r w:rsidRPr="00284D79">
              <w:rPr>
                <w:rFonts w:ascii="Arial" w:hAnsi="Arial" w:cs="Arial"/>
                <w:color w:val="000000"/>
                <w:sz w:val="12"/>
                <w:szCs w:val="12"/>
              </w:rPr>
              <w:t>филей в общеобразовательных муниципальных организациях области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2 686 000,00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2 686 000,00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892 2 02 30024 05 7004 150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w:t>
            </w:r>
            <w:r w:rsidRPr="00284D79">
              <w:rPr>
                <w:rFonts w:ascii="Arial" w:hAnsi="Arial" w:cs="Arial"/>
                <w:color w:val="000000"/>
                <w:sz w:val="12"/>
                <w:szCs w:val="12"/>
              </w:rPr>
              <w:t>о</w:t>
            </w:r>
            <w:r w:rsidRPr="00284D79">
              <w:rPr>
                <w:rFonts w:ascii="Arial" w:hAnsi="Arial" w:cs="Arial"/>
                <w:color w:val="000000"/>
                <w:sz w:val="12"/>
                <w:szCs w:val="12"/>
              </w:rPr>
              <w:t>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w:t>
            </w:r>
            <w:r w:rsidRPr="00284D79">
              <w:rPr>
                <w:rFonts w:ascii="Arial" w:hAnsi="Arial" w:cs="Arial"/>
                <w:color w:val="000000"/>
                <w:sz w:val="12"/>
                <w:szCs w:val="12"/>
              </w:rPr>
              <w:t>а</w:t>
            </w:r>
            <w:r w:rsidRPr="00284D79">
              <w:rPr>
                <w:rFonts w:ascii="Arial" w:hAnsi="Arial" w:cs="Arial"/>
                <w:color w:val="000000"/>
                <w:sz w:val="12"/>
                <w:szCs w:val="12"/>
              </w:rPr>
              <w:t>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w:t>
            </w:r>
            <w:r w:rsidRPr="00284D79">
              <w:rPr>
                <w:rFonts w:ascii="Arial" w:hAnsi="Arial" w:cs="Arial"/>
                <w:color w:val="000000"/>
                <w:sz w:val="12"/>
                <w:szCs w:val="12"/>
              </w:rPr>
              <w:t>б</w:t>
            </w:r>
            <w:r w:rsidRPr="00284D79">
              <w:rPr>
                <w:rFonts w:ascii="Arial" w:hAnsi="Arial" w:cs="Arial"/>
                <w:color w:val="000000"/>
                <w:sz w:val="12"/>
                <w:szCs w:val="12"/>
              </w:rPr>
              <w:t>разовательным программам на дому, возмещение расходов за пользование услугой доступа к информ</w:t>
            </w:r>
            <w:r w:rsidRPr="00284D79">
              <w:rPr>
                <w:rFonts w:ascii="Arial" w:hAnsi="Arial" w:cs="Arial"/>
                <w:color w:val="000000"/>
                <w:sz w:val="12"/>
                <w:szCs w:val="12"/>
              </w:rPr>
              <w:t>а</w:t>
            </w:r>
            <w:r w:rsidRPr="00284D79">
              <w:rPr>
                <w:rFonts w:ascii="Arial" w:hAnsi="Arial" w:cs="Arial"/>
                <w:color w:val="000000"/>
                <w:sz w:val="12"/>
                <w:szCs w:val="12"/>
              </w:rPr>
              <w:t>ционно-телекоммуникационной сети Интернет муниципальных общеобразовательных орг</w:t>
            </w:r>
            <w:r w:rsidRPr="00284D79">
              <w:rPr>
                <w:rFonts w:ascii="Arial" w:hAnsi="Arial" w:cs="Arial"/>
                <w:color w:val="000000"/>
                <w:sz w:val="12"/>
                <w:szCs w:val="12"/>
              </w:rPr>
              <w:t>а</w:t>
            </w:r>
            <w:r w:rsidRPr="00284D79">
              <w:rPr>
                <w:rFonts w:ascii="Arial" w:hAnsi="Arial" w:cs="Arial"/>
                <w:color w:val="000000"/>
                <w:sz w:val="12"/>
                <w:szCs w:val="12"/>
              </w:rPr>
              <w:t>низаций, организующих обучение детей-инвалидов с использованием дистанционных образовательных технол</w:t>
            </w:r>
            <w:r w:rsidRPr="00284D79">
              <w:rPr>
                <w:rFonts w:ascii="Arial" w:hAnsi="Arial" w:cs="Arial"/>
                <w:color w:val="000000"/>
                <w:sz w:val="12"/>
                <w:szCs w:val="12"/>
              </w:rPr>
              <w:t>о</w:t>
            </w:r>
            <w:r w:rsidRPr="00284D79">
              <w:rPr>
                <w:rFonts w:ascii="Arial" w:hAnsi="Arial" w:cs="Arial"/>
                <w:color w:val="000000"/>
                <w:sz w:val="12"/>
                <w:szCs w:val="12"/>
              </w:rPr>
              <w:t>гий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143 939 100,00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143 939 100,00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143 939 100,00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892 2 02 30024 05 7006 150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(обуча</w:t>
            </w:r>
            <w:r w:rsidRPr="00284D79">
              <w:rPr>
                <w:rFonts w:ascii="Arial" w:hAnsi="Arial" w:cs="Arial"/>
                <w:color w:val="000000"/>
                <w:sz w:val="12"/>
                <w:szCs w:val="12"/>
              </w:rPr>
              <w:t>в</w:t>
            </w:r>
            <w:r w:rsidRPr="00284D79">
              <w:rPr>
                <w:rFonts w:ascii="Arial" w:hAnsi="Arial" w:cs="Arial"/>
                <w:color w:val="000000"/>
                <w:sz w:val="12"/>
                <w:szCs w:val="12"/>
              </w:rPr>
              <w:t>щимся до дня выпуска)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10 919 100,00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10 919 100,00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10 919 100,00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892 2 02 30024 05 7010 150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w:t>
            </w:r>
            <w:r w:rsidRPr="00284D79">
              <w:rPr>
                <w:rFonts w:ascii="Arial" w:hAnsi="Arial" w:cs="Arial"/>
                <w:color w:val="000000"/>
                <w:sz w:val="12"/>
                <w:szCs w:val="12"/>
              </w:rPr>
              <w:t>е</w:t>
            </w:r>
            <w:r w:rsidRPr="00284D79">
              <w:rPr>
                <w:rFonts w:ascii="Arial" w:hAnsi="Arial" w:cs="Arial"/>
                <w:color w:val="000000"/>
                <w:sz w:val="12"/>
                <w:szCs w:val="12"/>
              </w:rPr>
              <w:t>ченности поселений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21 454 900,00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17 002 700,00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16 797 700,00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892 2 02 30024 05 7028 150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4 465 800,00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4 465 800,00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892 2 02 30024 05 7050 150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обеспечение муниципальных организаций, осуществляющих образовательную деятел</w:t>
            </w:r>
            <w:r w:rsidRPr="00284D79">
              <w:rPr>
                <w:rFonts w:ascii="Arial" w:hAnsi="Arial" w:cs="Arial"/>
                <w:color w:val="000000"/>
                <w:sz w:val="12"/>
                <w:szCs w:val="12"/>
              </w:rPr>
              <w:t>ь</w:t>
            </w:r>
            <w:r w:rsidRPr="00284D79">
              <w:rPr>
                <w:rFonts w:ascii="Arial" w:hAnsi="Arial" w:cs="Arial"/>
                <w:color w:val="000000"/>
                <w:sz w:val="12"/>
                <w:szCs w:val="12"/>
              </w:rPr>
              <w:t>ность по образовательным программам начального общего, основного общего и среднего общего обр</w:t>
            </w:r>
            <w:r w:rsidRPr="00284D79">
              <w:rPr>
                <w:rFonts w:ascii="Arial" w:hAnsi="Arial" w:cs="Arial"/>
                <w:color w:val="000000"/>
                <w:sz w:val="12"/>
                <w:szCs w:val="12"/>
              </w:rPr>
              <w:t>а</w:t>
            </w:r>
            <w:r w:rsidRPr="00284D79">
              <w:rPr>
                <w:rFonts w:ascii="Arial" w:hAnsi="Arial" w:cs="Arial"/>
                <w:color w:val="000000"/>
                <w:sz w:val="12"/>
                <w:szCs w:val="12"/>
              </w:rPr>
              <w:t>зования, учебниками и учебными пособиями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1 086 200,00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1 086 200,00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1 086 200,00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892 2 02 30024 05 7057 150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обеспечение доступа к информационно- телекоммуникационной сети "Интернет" муниц</w:t>
            </w:r>
            <w:r w:rsidRPr="00284D79">
              <w:rPr>
                <w:rFonts w:ascii="Arial" w:hAnsi="Arial" w:cs="Arial"/>
                <w:color w:val="000000"/>
                <w:sz w:val="12"/>
                <w:szCs w:val="12"/>
              </w:rPr>
              <w:t>и</w:t>
            </w:r>
            <w:r w:rsidRPr="00284D79">
              <w:rPr>
                <w:rFonts w:ascii="Arial" w:hAnsi="Arial" w:cs="Arial"/>
                <w:color w:val="000000"/>
                <w:sz w:val="12"/>
                <w:szCs w:val="12"/>
              </w:rPr>
              <w:t>пальных организаций, осуществляющих образовательную деятельность по образовательным програ</w:t>
            </w:r>
            <w:r w:rsidRPr="00284D79">
              <w:rPr>
                <w:rFonts w:ascii="Arial" w:hAnsi="Arial" w:cs="Arial"/>
                <w:color w:val="000000"/>
                <w:sz w:val="12"/>
                <w:szCs w:val="12"/>
              </w:rPr>
              <w:t>м</w:t>
            </w:r>
            <w:r w:rsidRPr="00284D79">
              <w:rPr>
                <w:rFonts w:ascii="Arial" w:hAnsi="Arial" w:cs="Arial"/>
                <w:color w:val="000000"/>
                <w:sz w:val="12"/>
                <w:szCs w:val="12"/>
              </w:rPr>
              <w:t>мам начального общего, основного общего и среднего общего обр</w:t>
            </w:r>
            <w:r w:rsidRPr="00284D79">
              <w:rPr>
                <w:rFonts w:ascii="Arial" w:hAnsi="Arial" w:cs="Arial"/>
                <w:color w:val="000000"/>
                <w:sz w:val="12"/>
                <w:szCs w:val="12"/>
              </w:rPr>
              <w:t>а</w:t>
            </w:r>
            <w:r w:rsidRPr="00284D79">
              <w:rPr>
                <w:rFonts w:ascii="Arial" w:hAnsi="Arial" w:cs="Arial"/>
                <w:color w:val="000000"/>
                <w:sz w:val="12"/>
                <w:szCs w:val="12"/>
              </w:rPr>
              <w:t>зования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236 700,00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236 700,00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892 2 02 30024 05 7060 150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единовременную выплату лицам из числа детей - сирот и детей, оставшихся без попеч</w:t>
            </w:r>
            <w:r w:rsidRPr="00284D79">
              <w:rPr>
                <w:rFonts w:ascii="Arial" w:hAnsi="Arial" w:cs="Arial"/>
                <w:color w:val="000000"/>
                <w:sz w:val="12"/>
                <w:szCs w:val="12"/>
              </w:rPr>
              <w:t>е</w:t>
            </w:r>
            <w:r w:rsidRPr="00284D79">
              <w:rPr>
                <w:rFonts w:ascii="Arial" w:hAnsi="Arial" w:cs="Arial"/>
                <w:color w:val="000000"/>
                <w:sz w:val="12"/>
                <w:szCs w:val="12"/>
              </w:rPr>
              <w:t>ния родителей,   на ремонт наход</w:t>
            </w:r>
            <w:r w:rsidRPr="00284D79">
              <w:rPr>
                <w:rFonts w:ascii="Arial" w:hAnsi="Arial" w:cs="Arial"/>
                <w:color w:val="000000"/>
                <w:sz w:val="12"/>
                <w:szCs w:val="12"/>
              </w:rPr>
              <w:t>я</w:t>
            </w:r>
            <w:r w:rsidRPr="00284D79">
              <w:rPr>
                <w:rFonts w:ascii="Arial" w:hAnsi="Arial" w:cs="Arial"/>
                <w:color w:val="000000"/>
                <w:sz w:val="12"/>
                <w:szCs w:val="12"/>
              </w:rPr>
              <w:t>щихся в их собственности жилых помещений, расположенных на территории Новгородской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115 500,00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115 500,00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115 500,00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892 2 02 30024 05 7065 150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осуществление отдельных государственных полномочий по определению перечня дол</w:t>
            </w:r>
            <w:r w:rsidRPr="00284D79">
              <w:rPr>
                <w:rFonts w:ascii="Arial" w:hAnsi="Arial" w:cs="Arial"/>
                <w:color w:val="000000"/>
                <w:sz w:val="12"/>
                <w:szCs w:val="12"/>
              </w:rPr>
              <w:t>ж</w:t>
            </w:r>
            <w:r w:rsidRPr="00284D79">
              <w:rPr>
                <w:rFonts w:ascii="Arial" w:hAnsi="Arial" w:cs="Arial"/>
                <w:color w:val="000000"/>
                <w:sz w:val="12"/>
                <w:szCs w:val="12"/>
              </w:rPr>
              <w:t>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w:t>
            </w:r>
            <w:r w:rsidRPr="00284D79">
              <w:rPr>
                <w:rFonts w:ascii="Arial" w:hAnsi="Arial" w:cs="Arial"/>
                <w:color w:val="000000"/>
                <w:sz w:val="12"/>
                <w:szCs w:val="12"/>
              </w:rPr>
              <w:t>н</w:t>
            </w:r>
            <w:r w:rsidRPr="00284D79">
              <w:rPr>
                <w:rFonts w:ascii="Arial" w:hAnsi="Arial" w:cs="Arial"/>
                <w:color w:val="000000"/>
                <w:sz w:val="12"/>
                <w:szCs w:val="12"/>
              </w:rPr>
              <w:t>ных соответствующими статьями областного закона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892 2 02 30024 05 7071 150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осуществление отдельных государственных полномочий по организации проведения мероприятий по предупрежд</w:t>
            </w:r>
            <w:r w:rsidRPr="00284D79">
              <w:rPr>
                <w:rFonts w:ascii="Arial" w:hAnsi="Arial" w:cs="Arial"/>
                <w:color w:val="000000"/>
                <w:sz w:val="12"/>
                <w:szCs w:val="12"/>
              </w:rPr>
              <w:t>е</w:t>
            </w:r>
            <w:r w:rsidRPr="00284D79">
              <w:rPr>
                <w:rFonts w:ascii="Arial" w:hAnsi="Arial" w:cs="Arial"/>
                <w:color w:val="000000"/>
                <w:sz w:val="12"/>
                <w:szCs w:val="12"/>
              </w:rPr>
              <w:t>нию и ликвидации болезней животных, их лечению, защите населения от болезней, общих для человека и животных в части прив</w:t>
            </w:r>
            <w:r w:rsidRPr="00284D79">
              <w:rPr>
                <w:rFonts w:ascii="Arial" w:hAnsi="Arial" w:cs="Arial"/>
                <w:color w:val="000000"/>
                <w:sz w:val="12"/>
                <w:szCs w:val="12"/>
              </w:rPr>
              <w:t>е</w:t>
            </w:r>
            <w:r w:rsidRPr="00284D79">
              <w:rPr>
                <w:rFonts w:ascii="Arial" w:hAnsi="Arial" w:cs="Arial"/>
                <w:color w:val="000000"/>
                <w:sz w:val="12"/>
                <w:szCs w:val="12"/>
              </w:rPr>
              <w:t>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w:t>
            </w:r>
            <w:r w:rsidRPr="00284D79">
              <w:rPr>
                <w:rFonts w:ascii="Arial" w:hAnsi="Arial" w:cs="Arial"/>
                <w:color w:val="000000"/>
                <w:sz w:val="12"/>
                <w:szCs w:val="12"/>
              </w:rPr>
              <w:t>е</w:t>
            </w:r>
            <w:r w:rsidRPr="00284D79">
              <w:rPr>
                <w:rFonts w:ascii="Arial" w:hAnsi="Arial" w:cs="Arial"/>
                <w:color w:val="000000"/>
                <w:sz w:val="12"/>
                <w:szCs w:val="12"/>
              </w:rPr>
              <w:t>ских ям) на территории Новгородской области в соответствии с ветеринарно - санитарными правилами сбора, утилизации и уничтожения биол</w:t>
            </w:r>
            <w:r w:rsidRPr="00284D79">
              <w:rPr>
                <w:rFonts w:ascii="Arial" w:hAnsi="Arial" w:cs="Arial"/>
                <w:color w:val="000000"/>
                <w:sz w:val="12"/>
                <w:szCs w:val="12"/>
              </w:rPr>
              <w:t>о</w:t>
            </w:r>
            <w:r w:rsidRPr="00284D79">
              <w:rPr>
                <w:rFonts w:ascii="Arial" w:hAnsi="Arial" w:cs="Arial"/>
                <w:color w:val="000000"/>
                <w:sz w:val="12"/>
                <w:szCs w:val="12"/>
              </w:rPr>
              <w:t>гических отходов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94 000,00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94 000,00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94 000,00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892 2 02 30024 05 7072 150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w:t>
            </w:r>
            <w:r w:rsidRPr="00284D79">
              <w:rPr>
                <w:rFonts w:ascii="Arial" w:hAnsi="Arial" w:cs="Arial"/>
                <w:color w:val="000000"/>
                <w:sz w:val="12"/>
                <w:szCs w:val="12"/>
              </w:rPr>
              <w:t>о</w:t>
            </w:r>
            <w:r w:rsidRPr="00284D79">
              <w:rPr>
                <w:rFonts w:ascii="Arial" w:hAnsi="Arial" w:cs="Arial"/>
                <w:color w:val="000000"/>
                <w:sz w:val="12"/>
                <w:szCs w:val="12"/>
              </w:rPr>
              <w:t>сти по обращению с животными без владельцев</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130 300,00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130 300,00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130 300,00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892 2 02 30027 05 0000 150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содержание ребёнка в семье опекуна и приёмной семье, а также вознаграждение, прич</w:t>
            </w:r>
            <w:r w:rsidRPr="00284D79">
              <w:rPr>
                <w:rFonts w:ascii="Arial" w:hAnsi="Arial" w:cs="Arial"/>
                <w:color w:val="000000"/>
                <w:sz w:val="12"/>
                <w:szCs w:val="12"/>
              </w:rPr>
              <w:t>и</w:t>
            </w:r>
            <w:r w:rsidRPr="00284D79">
              <w:rPr>
                <w:rFonts w:ascii="Arial" w:hAnsi="Arial" w:cs="Arial"/>
                <w:color w:val="000000"/>
                <w:sz w:val="12"/>
                <w:szCs w:val="12"/>
              </w:rPr>
              <w:t>тающееся  приёмному род</w:t>
            </w:r>
            <w:r w:rsidRPr="00284D79">
              <w:rPr>
                <w:rFonts w:ascii="Arial" w:hAnsi="Arial" w:cs="Arial"/>
                <w:color w:val="000000"/>
                <w:sz w:val="12"/>
                <w:szCs w:val="12"/>
              </w:rPr>
              <w:t>и</w:t>
            </w:r>
            <w:r w:rsidRPr="00284D79">
              <w:rPr>
                <w:rFonts w:ascii="Arial" w:hAnsi="Arial" w:cs="Arial"/>
                <w:color w:val="000000"/>
                <w:sz w:val="12"/>
                <w:szCs w:val="12"/>
              </w:rPr>
              <w:t>телю</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17 248 800,00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892 2 02 30029 05 0000 150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компенсацию родительской платы  родителям (законным представителям) детей, пос</w:t>
            </w:r>
            <w:r w:rsidRPr="00284D79">
              <w:rPr>
                <w:rFonts w:ascii="Arial" w:hAnsi="Arial" w:cs="Arial"/>
                <w:color w:val="000000"/>
                <w:sz w:val="12"/>
                <w:szCs w:val="12"/>
              </w:rPr>
              <w:t>е</w:t>
            </w:r>
            <w:r w:rsidRPr="00284D79">
              <w:rPr>
                <w:rFonts w:ascii="Arial" w:hAnsi="Arial" w:cs="Arial"/>
                <w:color w:val="000000"/>
                <w:sz w:val="12"/>
                <w:szCs w:val="12"/>
              </w:rPr>
              <w:t>щающих частные и муниц</w:t>
            </w:r>
            <w:r w:rsidRPr="00284D79">
              <w:rPr>
                <w:rFonts w:ascii="Arial" w:hAnsi="Arial" w:cs="Arial"/>
                <w:color w:val="000000"/>
                <w:sz w:val="12"/>
                <w:szCs w:val="12"/>
              </w:rPr>
              <w:t>и</w:t>
            </w:r>
            <w:r w:rsidRPr="00284D79">
              <w:rPr>
                <w:rFonts w:ascii="Arial" w:hAnsi="Arial" w:cs="Arial"/>
                <w:color w:val="000000"/>
                <w:sz w:val="12"/>
                <w:szCs w:val="12"/>
              </w:rPr>
              <w:t>пальные образовательные организации, реализующие образовательную программу дошкольного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673 800,00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673 800,00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673 800,00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892 2 02 35082 05 0000 150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7 960 510,00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8 015 030,00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8 015 030,00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892 2 02 35118 05 0000 150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929 100,00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938 500,00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974 600,00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892 2 02 35120 05 0000 150</w:t>
            </w:r>
          </w:p>
        </w:tc>
        <w:tc>
          <w:tcPr>
            <w:tcW w:w="6188" w:type="dxa"/>
            <w:tcBorders>
              <w:top w:val="nil"/>
              <w:left w:val="nil"/>
              <w:bottom w:val="nil"/>
              <w:right w:val="nil"/>
            </w:tcBorders>
            <w:shd w:val="clear" w:color="000000" w:fill="FFFFFF"/>
            <w:vAlign w:val="bottom"/>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w:t>
            </w:r>
            <w:r w:rsidRPr="00284D79">
              <w:rPr>
                <w:rFonts w:ascii="Arial" w:hAnsi="Arial" w:cs="Arial"/>
                <w:color w:val="000000"/>
                <w:sz w:val="12"/>
                <w:szCs w:val="12"/>
              </w:rPr>
              <w:t>и</w:t>
            </w:r>
            <w:r w:rsidRPr="00284D79">
              <w:rPr>
                <w:rFonts w:ascii="Arial" w:hAnsi="Arial" w:cs="Arial"/>
                <w:color w:val="000000"/>
                <w:sz w:val="12"/>
                <w:szCs w:val="12"/>
              </w:rPr>
              <w:t>сяжные заседатели федеральных судов общей юрисдикции в Российской Федерации</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41 900,00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256 200,00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16 800,00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892 2 02 35930 05 0000 150</w:t>
            </w:r>
          </w:p>
        </w:tc>
        <w:tc>
          <w:tcPr>
            <w:tcW w:w="6188" w:type="dxa"/>
            <w:tcBorders>
              <w:top w:val="single" w:sz="4" w:space="0" w:color="auto"/>
              <w:left w:val="nil"/>
              <w:bottom w:val="single" w:sz="4" w:space="0" w:color="auto"/>
              <w:right w:val="single" w:sz="4" w:space="0" w:color="auto"/>
            </w:tcBorders>
            <w:shd w:val="clear" w:color="000000" w:fill="FFFFFF"/>
            <w:noWrap/>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Субвенция на осуществление отдельных государственных полномочий в сфере государственной регис</w:t>
            </w:r>
            <w:r w:rsidRPr="00284D79">
              <w:rPr>
                <w:rFonts w:ascii="Arial" w:hAnsi="Arial" w:cs="Arial"/>
                <w:color w:val="000000"/>
                <w:sz w:val="12"/>
                <w:szCs w:val="12"/>
              </w:rPr>
              <w:t>т</w:t>
            </w:r>
            <w:r w:rsidRPr="00284D79">
              <w:rPr>
                <w:rFonts w:ascii="Arial" w:hAnsi="Arial" w:cs="Arial"/>
                <w:color w:val="000000"/>
                <w:sz w:val="12"/>
                <w:szCs w:val="12"/>
              </w:rPr>
              <w:t>рации актов гражданского состо</w:t>
            </w:r>
            <w:r w:rsidRPr="00284D79">
              <w:rPr>
                <w:rFonts w:ascii="Arial" w:hAnsi="Arial" w:cs="Arial"/>
                <w:color w:val="000000"/>
                <w:sz w:val="12"/>
                <w:szCs w:val="12"/>
              </w:rPr>
              <w:t>я</w:t>
            </w:r>
            <w:r w:rsidRPr="00284D79">
              <w:rPr>
                <w:rFonts w:ascii="Arial" w:hAnsi="Arial" w:cs="Arial"/>
                <w:color w:val="000000"/>
                <w:sz w:val="12"/>
                <w:szCs w:val="12"/>
              </w:rPr>
              <w:t xml:space="preserve">ния </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1 695 300,00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1 718 500,00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1 698 900,00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rPr>
                <w:rFonts w:ascii="Arial" w:hAnsi="Arial" w:cs="Arial"/>
                <w:b/>
                <w:bCs/>
                <w:color w:val="000000"/>
                <w:sz w:val="12"/>
                <w:szCs w:val="12"/>
              </w:rPr>
            </w:pPr>
            <w:r w:rsidRPr="00284D79">
              <w:rPr>
                <w:rFonts w:ascii="Arial" w:hAnsi="Arial" w:cs="Arial"/>
                <w:b/>
                <w:bCs/>
                <w:color w:val="000000"/>
                <w:sz w:val="12"/>
                <w:szCs w:val="12"/>
              </w:rPr>
              <w:t>892 2 02 40000 00 0000 150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b/>
                <w:bCs/>
                <w:color w:val="000000"/>
                <w:sz w:val="12"/>
                <w:szCs w:val="12"/>
              </w:rPr>
            </w:pPr>
            <w:r w:rsidRPr="00284D79">
              <w:rPr>
                <w:rFonts w:ascii="Arial" w:hAnsi="Arial" w:cs="Arial"/>
                <w:b/>
                <w:bCs/>
                <w:color w:val="000000"/>
                <w:sz w:val="12"/>
                <w:szCs w:val="12"/>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3 009 853,00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839 853,00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b/>
                <w:bCs/>
                <w:color w:val="000000"/>
                <w:sz w:val="12"/>
                <w:szCs w:val="12"/>
              </w:rPr>
            </w:pPr>
            <w:r w:rsidRPr="00284D79">
              <w:rPr>
                <w:rFonts w:ascii="Arial" w:hAnsi="Arial" w:cs="Arial"/>
                <w:b/>
                <w:bCs/>
                <w:color w:val="000000"/>
                <w:sz w:val="12"/>
                <w:szCs w:val="12"/>
              </w:rPr>
              <w:t>839 853,00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892 2 02 40014 05 0000 150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w:t>
            </w:r>
            <w:r w:rsidRPr="00284D79">
              <w:rPr>
                <w:rFonts w:ascii="Arial" w:hAnsi="Arial" w:cs="Arial"/>
                <w:color w:val="000000"/>
                <w:sz w:val="12"/>
                <w:szCs w:val="12"/>
              </w:rPr>
              <w:t>ю</w:t>
            </w:r>
            <w:r w:rsidRPr="00284D79">
              <w:rPr>
                <w:rFonts w:ascii="Arial" w:hAnsi="Arial" w:cs="Arial"/>
                <w:color w:val="000000"/>
                <w:sz w:val="12"/>
                <w:szCs w:val="12"/>
              </w:rPr>
              <w:t>чёнными соглашениями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839 853,00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839 853,00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892 2 02 49999 05 7137 150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2 115 000,00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r w:rsidR="00284D79" w:rsidRPr="00284D79" w:rsidTr="00284D79">
        <w:trPr>
          <w:trHeight w:val="20"/>
        </w:trPr>
        <w:tc>
          <w:tcPr>
            <w:tcW w:w="1751" w:type="dxa"/>
            <w:tcBorders>
              <w:top w:val="nil"/>
              <w:left w:val="single" w:sz="4" w:space="0" w:color="auto"/>
              <w:bottom w:val="single" w:sz="4" w:space="0" w:color="auto"/>
              <w:right w:val="single" w:sz="4" w:space="0" w:color="auto"/>
            </w:tcBorders>
            <w:shd w:val="clear" w:color="000000" w:fill="FFFFFF"/>
            <w:noWrap/>
            <w:vAlign w:val="center"/>
            <w:hideMark/>
          </w:tcPr>
          <w:p w:rsidR="00284D79" w:rsidRPr="00284D79" w:rsidRDefault="00284D79" w:rsidP="00284D79">
            <w:pPr>
              <w:rPr>
                <w:rFonts w:ascii="Arial" w:hAnsi="Arial" w:cs="Arial"/>
                <w:color w:val="000000"/>
                <w:sz w:val="12"/>
                <w:szCs w:val="12"/>
              </w:rPr>
            </w:pPr>
            <w:r w:rsidRPr="00284D79">
              <w:rPr>
                <w:rFonts w:ascii="Arial" w:hAnsi="Arial" w:cs="Arial"/>
                <w:color w:val="000000"/>
                <w:sz w:val="12"/>
                <w:szCs w:val="12"/>
              </w:rPr>
              <w:t>892 2 02 49999 05 7138 150</w:t>
            </w:r>
          </w:p>
        </w:tc>
        <w:tc>
          <w:tcPr>
            <w:tcW w:w="6188" w:type="dxa"/>
            <w:tcBorders>
              <w:top w:val="nil"/>
              <w:left w:val="nil"/>
              <w:bottom w:val="single" w:sz="4" w:space="0" w:color="auto"/>
              <w:right w:val="single" w:sz="4" w:space="0" w:color="auto"/>
            </w:tcBorders>
            <w:shd w:val="clear" w:color="000000" w:fill="FFFFFF"/>
            <w:hideMark/>
          </w:tcPr>
          <w:p w:rsidR="00284D79" w:rsidRPr="00284D79" w:rsidRDefault="00284D79" w:rsidP="00284D79">
            <w:pPr>
              <w:jc w:val="both"/>
              <w:rPr>
                <w:rFonts w:ascii="Arial" w:hAnsi="Arial" w:cs="Arial"/>
                <w:color w:val="000000"/>
                <w:sz w:val="12"/>
                <w:szCs w:val="12"/>
              </w:rPr>
            </w:pPr>
            <w:r w:rsidRPr="00284D79">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w:t>
            </w:r>
            <w:r w:rsidRPr="00284D79">
              <w:rPr>
                <w:rFonts w:ascii="Arial" w:hAnsi="Arial" w:cs="Arial"/>
                <w:color w:val="000000"/>
                <w:sz w:val="12"/>
                <w:szCs w:val="12"/>
              </w:rPr>
              <w:t>с</w:t>
            </w:r>
            <w:r w:rsidRPr="00284D79">
              <w:rPr>
                <w:rFonts w:ascii="Arial" w:hAnsi="Arial" w:cs="Arial"/>
                <w:color w:val="000000"/>
                <w:sz w:val="12"/>
                <w:szCs w:val="12"/>
              </w:rPr>
              <w:t>ти</w:t>
            </w:r>
          </w:p>
        </w:tc>
        <w:tc>
          <w:tcPr>
            <w:tcW w:w="1276"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55 000,00</w:t>
            </w:r>
          </w:p>
        </w:tc>
        <w:tc>
          <w:tcPr>
            <w:tcW w:w="1134"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c>
          <w:tcPr>
            <w:tcW w:w="1275" w:type="dxa"/>
            <w:tcBorders>
              <w:top w:val="nil"/>
              <w:left w:val="nil"/>
              <w:bottom w:val="single" w:sz="4" w:space="0" w:color="auto"/>
              <w:right w:val="single" w:sz="4" w:space="0" w:color="auto"/>
            </w:tcBorders>
            <w:shd w:val="clear" w:color="000000" w:fill="FFFFFF"/>
            <w:vAlign w:val="center"/>
            <w:hideMark/>
          </w:tcPr>
          <w:p w:rsidR="00284D79" w:rsidRPr="00284D79" w:rsidRDefault="00284D79" w:rsidP="00284D79">
            <w:pPr>
              <w:jc w:val="center"/>
              <w:rPr>
                <w:rFonts w:ascii="Arial" w:hAnsi="Arial" w:cs="Arial"/>
                <w:color w:val="000000"/>
                <w:sz w:val="12"/>
                <w:szCs w:val="12"/>
              </w:rPr>
            </w:pPr>
            <w:r w:rsidRPr="00284D79">
              <w:rPr>
                <w:rFonts w:ascii="Arial" w:hAnsi="Arial" w:cs="Arial"/>
                <w:color w:val="000000"/>
                <w:sz w:val="12"/>
                <w:szCs w:val="12"/>
              </w:rPr>
              <w:t>0,00</w:t>
            </w:r>
          </w:p>
        </w:tc>
      </w:tr>
    </w:tbl>
    <w:p w:rsidR="00532797" w:rsidRDefault="00532797" w:rsidP="00532797"/>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Приложение </w:t>
      </w:r>
      <w:r w:rsidR="006D1AFB">
        <w:rPr>
          <w:rFonts w:ascii="Arial" w:hAnsi="Arial" w:cs="Arial"/>
          <w:sz w:val="16"/>
          <w:szCs w:val="16"/>
        </w:rPr>
        <w:t>2</w:t>
      </w:r>
    </w:p>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к  решению Думы Валдайского муниципального района </w:t>
      </w:r>
      <w:r>
        <w:rPr>
          <w:rFonts w:ascii="Arial" w:hAnsi="Arial" w:cs="Arial"/>
          <w:sz w:val="16"/>
          <w:szCs w:val="16"/>
        </w:rPr>
        <w:t>«</w:t>
      </w:r>
      <w:r w:rsidRPr="00284D79">
        <w:rPr>
          <w:rFonts w:ascii="Arial" w:hAnsi="Arial" w:cs="Arial"/>
          <w:sz w:val="16"/>
          <w:szCs w:val="16"/>
        </w:rPr>
        <w:t xml:space="preserve">О бюджете </w:t>
      </w:r>
    </w:p>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Валдайского муниципального района на 2021 год и на плановый </w:t>
      </w:r>
    </w:p>
    <w:p w:rsidR="00284D79" w:rsidRPr="00284D79" w:rsidRDefault="00284D79" w:rsidP="00284D79">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6D1AFB" w:rsidRDefault="006D1AFB" w:rsidP="006D1AFB">
      <w:pPr>
        <w:pStyle w:val="23"/>
        <w:spacing w:after="0" w:line="240" w:lineRule="auto"/>
        <w:ind w:left="284"/>
        <w:jc w:val="center"/>
        <w:rPr>
          <w:b/>
        </w:rPr>
      </w:pPr>
      <w:r w:rsidRPr="006D1AFB">
        <w:rPr>
          <w:rFonts w:ascii="Arial" w:hAnsi="Arial" w:cs="Arial"/>
          <w:b/>
          <w:sz w:val="16"/>
          <w:szCs w:val="16"/>
        </w:rPr>
        <w:t>Источники  финансирования  дефицита бюдж</w:t>
      </w:r>
      <w:r w:rsidRPr="006D1AFB">
        <w:rPr>
          <w:rFonts w:ascii="Arial" w:hAnsi="Arial" w:cs="Arial"/>
          <w:b/>
          <w:sz w:val="16"/>
          <w:szCs w:val="16"/>
        </w:rPr>
        <w:t>е</w:t>
      </w:r>
      <w:r w:rsidRPr="006D1AFB">
        <w:rPr>
          <w:rFonts w:ascii="Arial" w:hAnsi="Arial" w:cs="Arial"/>
          <w:b/>
          <w:sz w:val="16"/>
          <w:szCs w:val="16"/>
        </w:rPr>
        <w:t>та муниципального района на 2021 год и на плановый период 2022 и 2023 годов</w:t>
      </w:r>
    </w:p>
    <w:p w:rsidR="006D1AFB" w:rsidRPr="006D1AFB" w:rsidRDefault="006D1AFB" w:rsidP="006D1AFB">
      <w:pPr>
        <w:pStyle w:val="23"/>
        <w:spacing w:after="0" w:line="240" w:lineRule="auto"/>
        <w:ind w:left="284"/>
        <w:jc w:val="right"/>
        <w:rPr>
          <w:rFonts w:ascii="Arial" w:hAnsi="Arial" w:cs="Arial"/>
          <w:sz w:val="16"/>
          <w:szCs w:val="16"/>
        </w:rPr>
      </w:pPr>
      <w:r w:rsidRPr="006D1AFB">
        <w:rPr>
          <w:rFonts w:ascii="Arial" w:hAnsi="Arial" w:cs="Arial"/>
          <w:b/>
          <w:sz w:val="16"/>
          <w:szCs w:val="16"/>
        </w:rPr>
        <w:t xml:space="preserve">                                                                                                                         </w:t>
      </w:r>
      <w:r w:rsidRPr="006D1AFB">
        <w:rPr>
          <w:rFonts w:ascii="Arial" w:hAnsi="Arial" w:cs="Arial"/>
          <w:sz w:val="16"/>
          <w:szCs w:val="16"/>
        </w:rPr>
        <w:t xml:space="preserve"> рублей</w:t>
      </w:r>
    </w:p>
    <w:tbl>
      <w:tblPr>
        <w:tblW w:w="11470" w:type="dxa"/>
        <w:tblInd w:w="122" w:type="dxa"/>
        <w:tblLayout w:type="fixed"/>
        <w:tblLook w:val="0000" w:firstRow="0" w:lastRow="0" w:firstColumn="0" w:lastColumn="0" w:noHBand="0" w:noVBand="0"/>
      </w:tblPr>
      <w:tblGrid>
        <w:gridCol w:w="2821"/>
        <w:gridCol w:w="3972"/>
        <w:gridCol w:w="1559"/>
        <w:gridCol w:w="1559"/>
        <w:gridCol w:w="1559"/>
      </w:tblGrid>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Код группы, подгруппы, статьи и вида и</w:t>
            </w:r>
            <w:r w:rsidRPr="006D1AFB">
              <w:rPr>
                <w:rFonts w:ascii="Arial" w:hAnsi="Arial" w:cs="Arial"/>
                <w:b/>
                <w:sz w:val="12"/>
                <w:szCs w:val="12"/>
              </w:rPr>
              <w:t>с</w:t>
            </w:r>
            <w:r w:rsidRPr="006D1AFB">
              <w:rPr>
                <w:rFonts w:ascii="Arial" w:hAnsi="Arial" w:cs="Arial"/>
                <w:b/>
                <w:sz w:val="12"/>
                <w:szCs w:val="12"/>
              </w:rPr>
              <w:t xml:space="preserve">точников </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Наименование источника внутреннего финансиров</w:t>
            </w:r>
            <w:r w:rsidRPr="006D1AFB">
              <w:rPr>
                <w:rFonts w:ascii="Arial" w:hAnsi="Arial" w:cs="Arial"/>
                <w:b/>
                <w:sz w:val="12"/>
                <w:szCs w:val="12"/>
              </w:rPr>
              <w:t>а</w:t>
            </w:r>
            <w:r w:rsidRPr="006D1AFB">
              <w:rPr>
                <w:rFonts w:ascii="Arial" w:hAnsi="Arial" w:cs="Arial"/>
                <w:b/>
                <w:sz w:val="12"/>
                <w:szCs w:val="12"/>
              </w:rPr>
              <w:t>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ind w:left="-250" w:firstLine="250"/>
              <w:jc w:val="center"/>
              <w:rPr>
                <w:rFonts w:ascii="Arial" w:hAnsi="Arial" w:cs="Arial"/>
                <w:b/>
                <w:sz w:val="12"/>
                <w:szCs w:val="12"/>
              </w:rPr>
            </w:pPr>
            <w:r w:rsidRPr="006D1AFB">
              <w:rPr>
                <w:rFonts w:ascii="Arial" w:hAnsi="Arial" w:cs="Arial"/>
                <w:b/>
                <w:sz w:val="12"/>
                <w:szCs w:val="12"/>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2023 год</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000 01 00 00 00 00 0000 000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b/>
                <w:sz w:val="12"/>
                <w:szCs w:val="12"/>
              </w:rPr>
            </w:pPr>
            <w:r w:rsidRPr="006D1AFB">
              <w:rPr>
                <w:rFonts w:ascii="Arial" w:hAnsi="Arial" w:cs="Arial"/>
                <w:b/>
                <w:sz w:val="12"/>
                <w:szCs w:val="12"/>
              </w:rPr>
              <w:t>Источники внутреннего финансирования дефицитов бюдж</w:t>
            </w:r>
            <w:r w:rsidRPr="006D1AFB">
              <w:rPr>
                <w:rFonts w:ascii="Arial" w:hAnsi="Arial" w:cs="Arial"/>
                <w:b/>
                <w:sz w:val="12"/>
                <w:szCs w:val="12"/>
              </w:rPr>
              <w:t>е</w:t>
            </w:r>
            <w:r w:rsidRPr="006D1AFB">
              <w:rPr>
                <w:rFonts w:ascii="Arial" w:hAnsi="Arial" w:cs="Arial"/>
                <w:b/>
                <w:sz w:val="12"/>
                <w:szCs w:val="12"/>
              </w:rPr>
              <w:t>тов</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3408273,05</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ind w:left="-108" w:firstLine="108"/>
              <w:jc w:val="center"/>
              <w:rPr>
                <w:rFonts w:ascii="Arial" w:hAnsi="Arial" w:cs="Arial"/>
                <w:b/>
                <w:sz w:val="12"/>
                <w:szCs w:val="12"/>
              </w:rPr>
            </w:pPr>
            <w:r w:rsidRPr="006D1AFB">
              <w:rPr>
                <w:rFonts w:ascii="Arial" w:hAnsi="Arial" w:cs="Arial"/>
                <w:b/>
                <w:sz w:val="12"/>
                <w:szCs w:val="12"/>
              </w:rPr>
              <w:t>-12746082,82</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ind w:left="-108" w:firstLine="108"/>
              <w:jc w:val="center"/>
              <w:rPr>
                <w:rFonts w:ascii="Arial" w:hAnsi="Arial" w:cs="Arial"/>
                <w:b/>
                <w:sz w:val="12"/>
                <w:szCs w:val="12"/>
              </w:rPr>
            </w:pPr>
            <w:r w:rsidRPr="006D1AFB">
              <w:rPr>
                <w:rFonts w:ascii="Arial" w:hAnsi="Arial" w:cs="Arial"/>
                <w:b/>
                <w:sz w:val="12"/>
                <w:szCs w:val="12"/>
              </w:rPr>
              <w:t>-6447592,28</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000 01 02 00 00 00 0000 000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b/>
                <w:sz w:val="12"/>
                <w:szCs w:val="12"/>
              </w:rPr>
            </w:pPr>
            <w:r w:rsidRPr="006D1AFB">
              <w:rPr>
                <w:rFonts w:ascii="Arial" w:hAnsi="Arial" w:cs="Arial"/>
                <w:b/>
                <w:sz w:val="12"/>
                <w:szCs w:val="12"/>
              </w:rPr>
              <w:t>Кредиты кредитных организаций в валюте Российской Фед</w:t>
            </w:r>
            <w:r w:rsidRPr="006D1AFB">
              <w:rPr>
                <w:rFonts w:ascii="Arial" w:hAnsi="Arial" w:cs="Arial"/>
                <w:b/>
                <w:sz w:val="12"/>
                <w:szCs w:val="12"/>
              </w:rPr>
              <w:t>е</w:t>
            </w:r>
            <w:r w:rsidRPr="006D1AFB">
              <w:rPr>
                <w:rFonts w:ascii="Arial" w:hAnsi="Arial" w:cs="Arial"/>
                <w:b/>
                <w:sz w:val="12"/>
                <w:szCs w:val="12"/>
              </w:rPr>
              <w:t>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000 01 02 00 00 00 0000 700</w:t>
            </w:r>
          </w:p>
        </w:tc>
        <w:tc>
          <w:tcPr>
            <w:tcW w:w="3972" w:type="dxa"/>
            <w:tcBorders>
              <w:top w:val="single" w:sz="4" w:space="0" w:color="auto"/>
              <w:left w:val="single" w:sz="4" w:space="0" w:color="auto"/>
              <w:bottom w:val="single" w:sz="4" w:space="0" w:color="auto"/>
              <w:right w:val="single" w:sz="4" w:space="0" w:color="auto"/>
            </w:tcBorders>
          </w:tcPr>
          <w:p w:rsidR="006D1AFB" w:rsidRPr="006D1AFB" w:rsidRDefault="006D1AFB" w:rsidP="006D1AFB">
            <w:pPr>
              <w:rPr>
                <w:rFonts w:ascii="Arial" w:hAnsi="Arial" w:cs="Arial"/>
                <w:sz w:val="12"/>
                <w:szCs w:val="12"/>
              </w:rPr>
            </w:pPr>
            <w:r w:rsidRPr="006D1AFB">
              <w:rPr>
                <w:rFonts w:ascii="Arial" w:hAnsi="Arial" w:cs="Arial"/>
                <w:sz w:val="12"/>
                <w:szCs w:val="12"/>
              </w:rPr>
              <w:t>Привлечение кредитов от кредитных организаций в валюте Ро</w:t>
            </w:r>
            <w:r w:rsidRPr="006D1AFB">
              <w:rPr>
                <w:rFonts w:ascii="Arial" w:hAnsi="Arial" w:cs="Arial"/>
                <w:sz w:val="12"/>
                <w:szCs w:val="12"/>
              </w:rPr>
              <w:t>с</w:t>
            </w:r>
            <w:r w:rsidRPr="006D1AFB">
              <w:rPr>
                <w:rFonts w:ascii="Arial" w:hAnsi="Arial" w:cs="Arial"/>
                <w:sz w:val="12"/>
                <w:szCs w:val="12"/>
              </w:rPr>
              <w:t>сийской Фед</w:t>
            </w:r>
            <w:r w:rsidRPr="006D1AFB">
              <w:rPr>
                <w:rFonts w:ascii="Arial" w:hAnsi="Arial" w:cs="Arial"/>
                <w:sz w:val="12"/>
                <w:szCs w:val="12"/>
              </w:rPr>
              <w:t>е</w:t>
            </w:r>
            <w:r w:rsidRPr="006D1AFB">
              <w:rPr>
                <w:rFonts w:ascii="Arial" w:hAnsi="Arial" w:cs="Arial"/>
                <w:sz w:val="12"/>
                <w:szCs w:val="12"/>
              </w:rPr>
              <w:t>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000 01 02 00 00 05 0000 710</w:t>
            </w:r>
          </w:p>
        </w:tc>
        <w:tc>
          <w:tcPr>
            <w:tcW w:w="3972" w:type="dxa"/>
            <w:tcBorders>
              <w:top w:val="single" w:sz="4" w:space="0" w:color="auto"/>
              <w:left w:val="single" w:sz="4" w:space="0" w:color="auto"/>
              <w:bottom w:val="single" w:sz="4" w:space="0" w:color="auto"/>
              <w:right w:val="single" w:sz="4" w:space="0" w:color="auto"/>
            </w:tcBorders>
          </w:tcPr>
          <w:p w:rsidR="006D1AFB" w:rsidRPr="006D1AFB" w:rsidRDefault="006D1AFB" w:rsidP="006D1AFB">
            <w:pPr>
              <w:rPr>
                <w:rFonts w:ascii="Arial" w:hAnsi="Arial" w:cs="Arial"/>
                <w:sz w:val="12"/>
                <w:szCs w:val="12"/>
              </w:rPr>
            </w:pPr>
            <w:r w:rsidRPr="006D1AFB">
              <w:rPr>
                <w:rFonts w:ascii="Arial" w:hAnsi="Arial" w:cs="Arial"/>
                <w:sz w:val="12"/>
                <w:szCs w:val="12"/>
              </w:rPr>
              <w:t>Привлечение кредитов от кр</w:t>
            </w:r>
            <w:r w:rsidRPr="006D1AFB">
              <w:rPr>
                <w:rFonts w:ascii="Arial" w:hAnsi="Arial" w:cs="Arial"/>
                <w:sz w:val="12"/>
                <w:szCs w:val="12"/>
              </w:rPr>
              <w:t>е</w:t>
            </w:r>
            <w:r w:rsidRPr="006D1AFB">
              <w:rPr>
                <w:rFonts w:ascii="Arial" w:hAnsi="Arial" w:cs="Arial"/>
                <w:sz w:val="12"/>
                <w:szCs w:val="12"/>
              </w:rPr>
              <w:t>дитных организаций бюджетами муниципальных районов в валюте Российской Федер</w:t>
            </w:r>
            <w:r w:rsidRPr="006D1AFB">
              <w:rPr>
                <w:rFonts w:ascii="Arial" w:hAnsi="Arial" w:cs="Arial"/>
                <w:sz w:val="12"/>
                <w:szCs w:val="12"/>
              </w:rPr>
              <w:t>а</w:t>
            </w:r>
            <w:r w:rsidRPr="006D1AFB">
              <w:rPr>
                <w:rFonts w:ascii="Arial" w:hAnsi="Arial" w:cs="Arial"/>
                <w:sz w:val="12"/>
                <w:szCs w:val="12"/>
              </w:rPr>
              <w:t>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000 01 02 00 00 00 000 800</w:t>
            </w:r>
          </w:p>
        </w:tc>
        <w:tc>
          <w:tcPr>
            <w:tcW w:w="3972" w:type="dxa"/>
            <w:tcBorders>
              <w:top w:val="single" w:sz="4" w:space="0" w:color="auto"/>
              <w:left w:val="single" w:sz="4" w:space="0" w:color="auto"/>
              <w:bottom w:val="single" w:sz="4" w:space="0" w:color="auto"/>
              <w:right w:val="single" w:sz="4" w:space="0" w:color="auto"/>
            </w:tcBorders>
          </w:tcPr>
          <w:p w:rsidR="006D1AFB" w:rsidRPr="006D1AFB" w:rsidRDefault="006D1AFB" w:rsidP="006D1AFB">
            <w:pPr>
              <w:rPr>
                <w:rFonts w:ascii="Arial" w:hAnsi="Arial" w:cs="Arial"/>
                <w:sz w:val="12"/>
                <w:szCs w:val="12"/>
              </w:rPr>
            </w:pPr>
            <w:r w:rsidRPr="006D1AFB">
              <w:rPr>
                <w:rFonts w:ascii="Arial" w:hAnsi="Arial" w:cs="Arial"/>
                <w:sz w:val="12"/>
                <w:szCs w:val="12"/>
              </w:rPr>
              <w:t>Погашение кредитов, предоставленных кредитными организ</w:t>
            </w:r>
            <w:r w:rsidRPr="006D1AFB">
              <w:rPr>
                <w:rFonts w:ascii="Arial" w:hAnsi="Arial" w:cs="Arial"/>
                <w:sz w:val="12"/>
                <w:szCs w:val="12"/>
              </w:rPr>
              <w:t>а</w:t>
            </w:r>
            <w:r w:rsidRPr="006D1AFB">
              <w:rPr>
                <w:rFonts w:ascii="Arial" w:hAnsi="Arial" w:cs="Arial"/>
                <w:sz w:val="12"/>
                <w:szCs w:val="12"/>
              </w:rPr>
              <w:t>циями в валюте Российской Федер</w:t>
            </w:r>
            <w:r w:rsidRPr="006D1AFB">
              <w:rPr>
                <w:rFonts w:ascii="Arial" w:hAnsi="Arial" w:cs="Arial"/>
                <w:sz w:val="12"/>
                <w:szCs w:val="12"/>
              </w:rPr>
              <w:t>а</w:t>
            </w:r>
            <w:r w:rsidRPr="006D1AFB">
              <w:rPr>
                <w:rFonts w:ascii="Arial" w:hAnsi="Arial" w:cs="Arial"/>
                <w:sz w:val="12"/>
                <w:szCs w:val="12"/>
              </w:rPr>
              <w:t>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000 01 02 00 00 05 0000 810</w:t>
            </w:r>
          </w:p>
        </w:tc>
        <w:tc>
          <w:tcPr>
            <w:tcW w:w="3972" w:type="dxa"/>
            <w:tcBorders>
              <w:top w:val="single" w:sz="4" w:space="0" w:color="auto"/>
              <w:left w:val="single" w:sz="4" w:space="0" w:color="auto"/>
              <w:bottom w:val="single" w:sz="4" w:space="0" w:color="auto"/>
              <w:right w:val="single" w:sz="4" w:space="0" w:color="auto"/>
            </w:tcBorders>
          </w:tcPr>
          <w:p w:rsidR="006D1AFB" w:rsidRPr="006D1AFB" w:rsidRDefault="006D1AFB" w:rsidP="006D1AFB">
            <w:pPr>
              <w:rPr>
                <w:rFonts w:ascii="Arial" w:hAnsi="Arial" w:cs="Arial"/>
                <w:sz w:val="12"/>
                <w:szCs w:val="12"/>
              </w:rPr>
            </w:pPr>
            <w:r w:rsidRPr="006D1AFB">
              <w:rPr>
                <w:rFonts w:ascii="Arial" w:hAnsi="Arial" w:cs="Arial"/>
                <w:sz w:val="12"/>
                <w:szCs w:val="12"/>
              </w:rPr>
              <w:t>Погашение бюджетами мун</w:t>
            </w:r>
            <w:r w:rsidRPr="006D1AFB">
              <w:rPr>
                <w:rFonts w:ascii="Arial" w:hAnsi="Arial" w:cs="Arial"/>
                <w:sz w:val="12"/>
                <w:szCs w:val="12"/>
              </w:rPr>
              <w:t>и</w:t>
            </w:r>
            <w:r w:rsidRPr="006D1AFB">
              <w:rPr>
                <w:rFonts w:ascii="Arial" w:hAnsi="Arial" w:cs="Arial"/>
                <w:sz w:val="12"/>
                <w:szCs w:val="12"/>
              </w:rPr>
              <w:t>ципальных районов кредитов от кредитных организаций в валюте Российской Ф</w:t>
            </w:r>
            <w:r w:rsidRPr="006D1AFB">
              <w:rPr>
                <w:rFonts w:ascii="Arial" w:hAnsi="Arial" w:cs="Arial"/>
                <w:sz w:val="12"/>
                <w:szCs w:val="12"/>
              </w:rPr>
              <w:t>е</w:t>
            </w:r>
            <w:r w:rsidRPr="006D1AFB">
              <w:rPr>
                <w:rFonts w:ascii="Arial" w:hAnsi="Arial" w:cs="Arial"/>
                <w:sz w:val="12"/>
                <w:szCs w:val="12"/>
              </w:rPr>
              <w:t>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-19621000,00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000 01 03 00 00 00 0000 000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b/>
                <w:sz w:val="12"/>
                <w:szCs w:val="12"/>
              </w:rPr>
            </w:pPr>
            <w:r w:rsidRPr="006D1AFB">
              <w:rPr>
                <w:rFonts w:ascii="Arial" w:hAnsi="Arial" w:cs="Arial"/>
                <w:b/>
                <w:sz w:val="12"/>
                <w:szCs w:val="12"/>
              </w:rPr>
              <w:t>Бюджетные кредиты от других бюджетов бюджетной сист</w:t>
            </w:r>
            <w:r w:rsidRPr="006D1AFB">
              <w:rPr>
                <w:rFonts w:ascii="Arial" w:hAnsi="Arial" w:cs="Arial"/>
                <w:b/>
                <w:sz w:val="12"/>
                <w:szCs w:val="12"/>
              </w:rPr>
              <w:t>е</w:t>
            </w:r>
            <w:r w:rsidRPr="006D1AFB">
              <w:rPr>
                <w:rFonts w:ascii="Arial" w:hAnsi="Arial" w:cs="Arial"/>
                <w:b/>
                <w:sz w:val="12"/>
                <w:szCs w:val="12"/>
              </w:rPr>
              <w:t>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-7557900,00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-4069300,00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000 01 03 01 00 00 0000 700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sz w:val="12"/>
                <w:szCs w:val="12"/>
              </w:rPr>
            </w:pPr>
            <w:r w:rsidRPr="006D1AFB">
              <w:rPr>
                <w:rFonts w:ascii="Arial" w:hAnsi="Arial" w:cs="Arial"/>
                <w:sz w:val="12"/>
                <w:szCs w:val="12"/>
              </w:rPr>
              <w:t>Привлечение бюджетных кредитов от других бюджетов бюдже</w:t>
            </w:r>
            <w:r w:rsidRPr="006D1AFB">
              <w:rPr>
                <w:rFonts w:ascii="Arial" w:hAnsi="Arial" w:cs="Arial"/>
                <w:sz w:val="12"/>
                <w:szCs w:val="12"/>
              </w:rPr>
              <w:t>т</w:t>
            </w:r>
            <w:r w:rsidRPr="006D1AFB">
              <w:rPr>
                <w:rFonts w:ascii="Arial" w:hAnsi="Arial" w:cs="Arial"/>
                <w:sz w:val="12"/>
                <w:szCs w:val="12"/>
              </w:rPr>
              <w:t>ной системы Российской Федерации в валюте Российской Фед</w:t>
            </w:r>
            <w:r w:rsidRPr="006D1AFB">
              <w:rPr>
                <w:rFonts w:ascii="Arial" w:hAnsi="Arial" w:cs="Arial"/>
                <w:sz w:val="12"/>
                <w:szCs w:val="12"/>
              </w:rPr>
              <w:t>е</w:t>
            </w:r>
            <w:r w:rsidRPr="006D1AFB">
              <w:rPr>
                <w:rFonts w:ascii="Arial" w:hAnsi="Arial" w:cs="Arial"/>
                <w:sz w:val="12"/>
                <w:szCs w:val="12"/>
              </w:rPr>
              <w:t>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000 01 03 01 00 05 0000 710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sz w:val="12"/>
                <w:szCs w:val="12"/>
              </w:rPr>
            </w:pPr>
            <w:r w:rsidRPr="006D1AFB">
              <w:rPr>
                <w:rFonts w:ascii="Arial" w:hAnsi="Arial" w:cs="Arial"/>
                <w:sz w:val="12"/>
                <w:szCs w:val="12"/>
              </w:rPr>
              <w:t>Привлечение кредитов от других бюджетов бюджетной си</w:t>
            </w:r>
            <w:r w:rsidRPr="006D1AFB">
              <w:rPr>
                <w:rFonts w:ascii="Arial" w:hAnsi="Arial" w:cs="Arial"/>
                <w:sz w:val="12"/>
                <w:szCs w:val="12"/>
              </w:rPr>
              <w:t>с</w:t>
            </w:r>
            <w:r w:rsidRPr="006D1AFB">
              <w:rPr>
                <w:rFonts w:ascii="Arial" w:hAnsi="Arial" w:cs="Arial"/>
                <w:sz w:val="12"/>
                <w:szCs w:val="12"/>
              </w:rPr>
              <w:t>темы Российской Федерации бюджетами муниципальных районов в валюте Российской Фед</w:t>
            </w:r>
            <w:r w:rsidRPr="006D1AFB">
              <w:rPr>
                <w:rFonts w:ascii="Arial" w:hAnsi="Arial" w:cs="Arial"/>
                <w:sz w:val="12"/>
                <w:szCs w:val="12"/>
              </w:rPr>
              <w:t>е</w:t>
            </w:r>
            <w:r w:rsidRPr="006D1AFB">
              <w:rPr>
                <w:rFonts w:ascii="Arial" w:hAnsi="Arial" w:cs="Arial"/>
                <w:sz w:val="12"/>
                <w:szCs w:val="12"/>
              </w:rPr>
              <w:t>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000 01 03 01 00 00 0000 800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sz w:val="12"/>
                <w:szCs w:val="12"/>
              </w:rPr>
            </w:pPr>
            <w:r w:rsidRPr="006D1AFB">
              <w:rPr>
                <w:rFonts w:ascii="Arial" w:hAnsi="Arial" w:cs="Arial"/>
                <w:sz w:val="12"/>
                <w:szCs w:val="12"/>
              </w:rPr>
              <w:t>Погашение бюджетных кред</w:t>
            </w:r>
            <w:r w:rsidRPr="006D1AFB">
              <w:rPr>
                <w:rFonts w:ascii="Arial" w:hAnsi="Arial" w:cs="Arial"/>
                <w:sz w:val="12"/>
                <w:szCs w:val="12"/>
              </w:rPr>
              <w:t>и</w:t>
            </w:r>
            <w:r w:rsidRPr="006D1AFB">
              <w:rPr>
                <w:rFonts w:ascii="Arial" w:hAnsi="Arial" w:cs="Arial"/>
                <w:sz w:val="12"/>
                <w:szCs w:val="12"/>
              </w:rPr>
              <w:t>тов, полученных от других бюджетов бюджетной системы Российской Федерации в вал</w:t>
            </w:r>
            <w:r w:rsidRPr="006D1AFB">
              <w:rPr>
                <w:rFonts w:ascii="Arial" w:hAnsi="Arial" w:cs="Arial"/>
                <w:sz w:val="12"/>
                <w:szCs w:val="12"/>
              </w:rPr>
              <w:t>ю</w:t>
            </w:r>
            <w:r w:rsidRPr="006D1AFB">
              <w:rPr>
                <w:rFonts w:ascii="Arial" w:hAnsi="Arial" w:cs="Arial"/>
                <w:sz w:val="12"/>
                <w:szCs w:val="12"/>
              </w:rPr>
              <w:t>те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-7557900,00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-4069300,00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000 01 03 01 00 05 0000 810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sz w:val="12"/>
                <w:szCs w:val="12"/>
              </w:rPr>
            </w:pPr>
            <w:r w:rsidRPr="006D1AFB">
              <w:rPr>
                <w:rFonts w:ascii="Arial" w:hAnsi="Arial" w:cs="Arial"/>
                <w:sz w:val="12"/>
                <w:szCs w:val="12"/>
              </w:rPr>
              <w:t>Погашение бюджетами мун</w:t>
            </w:r>
            <w:r w:rsidRPr="006D1AFB">
              <w:rPr>
                <w:rFonts w:ascii="Arial" w:hAnsi="Arial" w:cs="Arial"/>
                <w:sz w:val="12"/>
                <w:szCs w:val="12"/>
              </w:rPr>
              <w:t>и</w:t>
            </w:r>
            <w:r w:rsidRPr="006D1AFB">
              <w:rPr>
                <w:rFonts w:ascii="Arial" w:hAnsi="Arial" w:cs="Arial"/>
                <w:sz w:val="12"/>
                <w:szCs w:val="12"/>
              </w:rPr>
              <w:t>ципальных районов  кредитов от других бюджетов бюдже</w:t>
            </w:r>
            <w:r w:rsidRPr="006D1AFB">
              <w:rPr>
                <w:rFonts w:ascii="Arial" w:hAnsi="Arial" w:cs="Arial"/>
                <w:sz w:val="12"/>
                <w:szCs w:val="12"/>
              </w:rPr>
              <w:t>т</w:t>
            </w:r>
            <w:r w:rsidRPr="006D1AFB">
              <w:rPr>
                <w:rFonts w:ascii="Arial" w:hAnsi="Arial" w:cs="Arial"/>
                <w:sz w:val="12"/>
                <w:szCs w:val="12"/>
              </w:rPr>
              <w:t>ной системы Российской Федерации в валюте Российской Фед</w:t>
            </w:r>
            <w:r w:rsidRPr="006D1AFB">
              <w:rPr>
                <w:rFonts w:ascii="Arial" w:hAnsi="Arial" w:cs="Arial"/>
                <w:sz w:val="12"/>
                <w:szCs w:val="12"/>
              </w:rPr>
              <w:t>е</w:t>
            </w:r>
            <w:r w:rsidRPr="006D1AFB">
              <w:rPr>
                <w:rFonts w:ascii="Arial" w:hAnsi="Arial" w:cs="Arial"/>
                <w:sz w:val="12"/>
                <w:szCs w:val="12"/>
              </w:rPr>
              <w:t>рации</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-7557900,00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-4069300,00</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sz w:val="12"/>
                <w:szCs w:val="12"/>
              </w:rPr>
            </w:pPr>
            <w:r w:rsidRPr="006D1AFB">
              <w:rPr>
                <w:rFonts w:ascii="Arial" w:hAnsi="Arial" w:cs="Arial"/>
                <w:sz w:val="12"/>
                <w:szCs w:val="12"/>
              </w:rPr>
              <w:t>0,00</w:t>
            </w:r>
          </w:p>
        </w:tc>
      </w:tr>
      <w:tr w:rsidR="006D1AFB" w:rsidRPr="006D1AFB" w:rsidTr="006D1AFB">
        <w:tblPrEx>
          <w:tblCellMar>
            <w:top w:w="0" w:type="dxa"/>
            <w:bottom w:w="0" w:type="dxa"/>
          </w:tblCellMar>
        </w:tblPrEx>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892 01 05 00 00 00 0000 000</w:t>
            </w:r>
          </w:p>
        </w:tc>
        <w:tc>
          <w:tcPr>
            <w:tcW w:w="3972"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both"/>
              <w:rPr>
                <w:rFonts w:ascii="Arial" w:hAnsi="Arial" w:cs="Arial"/>
                <w:b/>
                <w:sz w:val="12"/>
                <w:szCs w:val="12"/>
              </w:rPr>
            </w:pPr>
            <w:r w:rsidRPr="006D1AFB">
              <w:rPr>
                <w:rFonts w:ascii="Arial" w:hAnsi="Arial" w:cs="Arial"/>
                <w:b/>
                <w:sz w:val="12"/>
                <w:szCs w:val="12"/>
              </w:rPr>
              <w:t>Изменение остатков средств на счетах по учёту средств бюдж</w:t>
            </w:r>
            <w:r w:rsidRPr="006D1AFB">
              <w:rPr>
                <w:rFonts w:ascii="Arial" w:hAnsi="Arial" w:cs="Arial"/>
                <w:b/>
                <w:sz w:val="12"/>
                <w:szCs w:val="12"/>
              </w:rPr>
              <w:t>е</w:t>
            </w:r>
            <w:r w:rsidRPr="006D1AFB">
              <w:rPr>
                <w:rFonts w:ascii="Arial" w:hAnsi="Arial" w:cs="Arial"/>
                <w:b/>
                <w:sz w:val="12"/>
                <w:szCs w:val="12"/>
              </w:rPr>
              <w:t>та</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10966173,05</w:t>
            </w: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p>
        </w:tc>
        <w:tc>
          <w:tcPr>
            <w:tcW w:w="1559" w:type="dxa"/>
            <w:tcBorders>
              <w:top w:val="single" w:sz="4" w:space="0" w:color="auto"/>
              <w:left w:val="single" w:sz="4" w:space="0" w:color="auto"/>
              <w:bottom w:val="single" w:sz="4" w:space="0" w:color="auto"/>
              <w:right w:val="single" w:sz="4" w:space="0" w:color="auto"/>
            </w:tcBorders>
            <w:vAlign w:val="center"/>
          </w:tcPr>
          <w:p w:rsidR="006D1AFB" w:rsidRPr="006D1AFB" w:rsidRDefault="006D1AFB" w:rsidP="006D1AFB">
            <w:pPr>
              <w:jc w:val="center"/>
              <w:rPr>
                <w:rFonts w:ascii="Arial" w:hAnsi="Arial" w:cs="Arial"/>
                <w:b/>
                <w:sz w:val="12"/>
                <w:szCs w:val="12"/>
              </w:rPr>
            </w:pPr>
          </w:p>
        </w:tc>
      </w:tr>
      <w:tr w:rsidR="006D1AFB" w:rsidRPr="006D1AFB" w:rsidTr="006D1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821" w:type="dxa"/>
          </w:tcPr>
          <w:p w:rsidR="006D1AFB" w:rsidRPr="006D1AFB" w:rsidRDefault="006D1AFB" w:rsidP="006D1AFB">
            <w:pPr>
              <w:jc w:val="center"/>
              <w:rPr>
                <w:rFonts w:ascii="Arial" w:hAnsi="Arial" w:cs="Arial"/>
                <w:b/>
                <w:sz w:val="12"/>
                <w:szCs w:val="12"/>
              </w:rPr>
            </w:pPr>
          </w:p>
          <w:p w:rsidR="006D1AFB" w:rsidRPr="006D1AFB" w:rsidRDefault="006D1AFB" w:rsidP="006D1AFB">
            <w:pPr>
              <w:jc w:val="center"/>
              <w:rPr>
                <w:rFonts w:ascii="Arial" w:hAnsi="Arial" w:cs="Arial"/>
                <w:b/>
                <w:sz w:val="12"/>
                <w:szCs w:val="12"/>
              </w:rPr>
            </w:pPr>
            <w:r w:rsidRPr="006D1AFB">
              <w:rPr>
                <w:rFonts w:ascii="Arial" w:hAnsi="Arial" w:cs="Arial"/>
                <w:b/>
                <w:sz w:val="12"/>
                <w:szCs w:val="12"/>
              </w:rPr>
              <w:t>892 01 06 05 00 00 0000 000</w:t>
            </w:r>
          </w:p>
        </w:tc>
        <w:tc>
          <w:tcPr>
            <w:tcW w:w="3972" w:type="dxa"/>
            <w:vAlign w:val="bottom"/>
          </w:tcPr>
          <w:p w:rsidR="006D1AFB" w:rsidRPr="006D1AFB" w:rsidRDefault="006D1AFB" w:rsidP="006D1AFB">
            <w:pPr>
              <w:jc w:val="both"/>
              <w:rPr>
                <w:rFonts w:ascii="Arial" w:hAnsi="Arial" w:cs="Arial"/>
                <w:b/>
                <w:sz w:val="12"/>
                <w:szCs w:val="12"/>
              </w:rPr>
            </w:pPr>
            <w:r w:rsidRPr="006D1AFB">
              <w:rPr>
                <w:rFonts w:ascii="Arial" w:hAnsi="Arial" w:cs="Arial"/>
                <w:b/>
                <w:sz w:val="12"/>
                <w:szCs w:val="12"/>
              </w:rPr>
              <w:t>Бюджетные кредиты, предо</w:t>
            </w:r>
            <w:r w:rsidRPr="006D1AFB">
              <w:rPr>
                <w:rFonts w:ascii="Arial" w:hAnsi="Arial" w:cs="Arial"/>
                <w:b/>
                <w:sz w:val="12"/>
                <w:szCs w:val="12"/>
              </w:rPr>
              <w:t>с</w:t>
            </w:r>
            <w:r w:rsidRPr="006D1AFB">
              <w:rPr>
                <w:rFonts w:ascii="Arial" w:hAnsi="Arial" w:cs="Arial"/>
                <w:b/>
                <w:sz w:val="12"/>
                <w:szCs w:val="12"/>
              </w:rPr>
              <w:t>тавленные внутри страны в валюте Российской Федер</w:t>
            </w:r>
            <w:r w:rsidRPr="006D1AFB">
              <w:rPr>
                <w:rFonts w:ascii="Arial" w:hAnsi="Arial" w:cs="Arial"/>
                <w:b/>
                <w:sz w:val="12"/>
                <w:szCs w:val="12"/>
              </w:rPr>
              <w:t>а</w:t>
            </w:r>
            <w:r w:rsidRPr="006D1AFB">
              <w:rPr>
                <w:rFonts w:ascii="Arial" w:hAnsi="Arial" w:cs="Arial"/>
                <w:b/>
                <w:sz w:val="12"/>
                <w:szCs w:val="12"/>
              </w:rPr>
              <w:t>ции</w:t>
            </w:r>
          </w:p>
        </w:tc>
        <w:tc>
          <w:tcPr>
            <w:tcW w:w="1559" w:type="dxa"/>
            <w:vAlign w:val="center"/>
          </w:tcPr>
          <w:p w:rsidR="006D1AFB" w:rsidRPr="006D1AFB" w:rsidRDefault="006D1AFB" w:rsidP="006D1AFB">
            <w:pPr>
              <w:jc w:val="center"/>
              <w:rPr>
                <w:rFonts w:ascii="Arial" w:hAnsi="Arial" w:cs="Arial"/>
                <w:b/>
                <w:sz w:val="12"/>
                <w:szCs w:val="12"/>
              </w:rPr>
            </w:pPr>
          </w:p>
        </w:tc>
        <w:tc>
          <w:tcPr>
            <w:tcW w:w="1559" w:type="dxa"/>
            <w:vAlign w:val="center"/>
          </w:tcPr>
          <w:p w:rsidR="006D1AFB" w:rsidRPr="006D1AFB" w:rsidRDefault="006D1AFB" w:rsidP="006D1AFB">
            <w:pPr>
              <w:jc w:val="center"/>
              <w:rPr>
                <w:rFonts w:ascii="Arial" w:hAnsi="Arial" w:cs="Arial"/>
                <w:b/>
                <w:sz w:val="12"/>
                <w:szCs w:val="12"/>
              </w:rPr>
            </w:pPr>
          </w:p>
        </w:tc>
        <w:tc>
          <w:tcPr>
            <w:tcW w:w="1559" w:type="dxa"/>
            <w:vAlign w:val="center"/>
          </w:tcPr>
          <w:p w:rsidR="006D1AFB" w:rsidRPr="006D1AFB" w:rsidRDefault="006D1AFB" w:rsidP="006D1AFB">
            <w:pPr>
              <w:jc w:val="center"/>
              <w:rPr>
                <w:rFonts w:ascii="Arial" w:hAnsi="Arial" w:cs="Arial"/>
                <w:b/>
                <w:sz w:val="12"/>
                <w:szCs w:val="12"/>
              </w:rPr>
            </w:pPr>
          </w:p>
        </w:tc>
      </w:tr>
      <w:tr w:rsidR="006D1AFB" w:rsidRPr="006D1AFB" w:rsidTr="006D1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821" w:type="dxa"/>
          </w:tcPr>
          <w:p w:rsidR="006D1AFB" w:rsidRPr="006D1AFB" w:rsidRDefault="006D1AFB" w:rsidP="006D1AFB">
            <w:pPr>
              <w:jc w:val="center"/>
              <w:rPr>
                <w:rFonts w:ascii="Arial" w:hAnsi="Arial" w:cs="Arial"/>
                <w:b/>
                <w:sz w:val="12"/>
                <w:szCs w:val="12"/>
              </w:rPr>
            </w:pPr>
            <w:r w:rsidRPr="006D1AFB">
              <w:rPr>
                <w:rFonts w:ascii="Arial" w:hAnsi="Arial" w:cs="Arial"/>
                <w:b/>
                <w:sz w:val="12"/>
                <w:szCs w:val="12"/>
              </w:rPr>
              <w:t>892 01 06 05 00 00 0000 600</w:t>
            </w:r>
          </w:p>
        </w:tc>
        <w:tc>
          <w:tcPr>
            <w:tcW w:w="3972" w:type="dxa"/>
            <w:vAlign w:val="bottom"/>
          </w:tcPr>
          <w:p w:rsidR="006D1AFB" w:rsidRPr="006D1AFB" w:rsidRDefault="006D1AFB" w:rsidP="006D1AFB">
            <w:pPr>
              <w:jc w:val="both"/>
              <w:rPr>
                <w:rFonts w:ascii="Arial" w:hAnsi="Arial" w:cs="Arial"/>
                <w:b/>
                <w:sz w:val="12"/>
                <w:szCs w:val="12"/>
              </w:rPr>
            </w:pPr>
            <w:r w:rsidRPr="006D1AFB">
              <w:rPr>
                <w:rFonts w:ascii="Arial" w:hAnsi="Arial" w:cs="Arial"/>
                <w:b/>
                <w:sz w:val="12"/>
                <w:szCs w:val="12"/>
              </w:rPr>
              <w:t>Возврат бюджетных кред</w:t>
            </w:r>
            <w:r w:rsidRPr="006D1AFB">
              <w:rPr>
                <w:rFonts w:ascii="Arial" w:hAnsi="Arial" w:cs="Arial"/>
                <w:b/>
                <w:sz w:val="12"/>
                <w:szCs w:val="12"/>
              </w:rPr>
              <w:t>и</w:t>
            </w:r>
            <w:r w:rsidRPr="006D1AFB">
              <w:rPr>
                <w:rFonts w:ascii="Arial" w:hAnsi="Arial" w:cs="Arial"/>
                <w:b/>
                <w:sz w:val="12"/>
                <w:szCs w:val="12"/>
              </w:rPr>
              <w:t>тов, предоставленных внутри страны в валюте Российской Фед</w:t>
            </w:r>
            <w:r w:rsidRPr="006D1AFB">
              <w:rPr>
                <w:rFonts w:ascii="Arial" w:hAnsi="Arial" w:cs="Arial"/>
                <w:b/>
                <w:sz w:val="12"/>
                <w:szCs w:val="12"/>
              </w:rPr>
              <w:t>е</w:t>
            </w:r>
            <w:r w:rsidRPr="006D1AFB">
              <w:rPr>
                <w:rFonts w:ascii="Arial" w:hAnsi="Arial" w:cs="Arial"/>
                <w:b/>
                <w:sz w:val="12"/>
                <w:szCs w:val="12"/>
              </w:rPr>
              <w:t>рации</w:t>
            </w:r>
          </w:p>
        </w:tc>
        <w:tc>
          <w:tcPr>
            <w:tcW w:w="1559" w:type="dxa"/>
            <w:vAlign w:val="center"/>
          </w:tcPr>
          <w:p w:rsidR="006D1AFB" w:rsidRPr="006D1AFB" w:rsidRDefault="006D1AFB" w:rsidP="006D1AFB">
            <w:pPr>
              <w:jc w:val="center"/>
              <w:rPr>
                <w:rFonts w:ascii="Arial" w:hAnsi="Arial" w:cs="Arial"/>
                <w:b/>
                <w:sz w:val="12"/>
                <w:szCs w:val="12"/>
              </w:rPr>
            </w:pPr>
          </w:p>
        </w:tc>
        <w:tc>
          <w:tcPr>
            <w:tcW w:w="1559" w:type="dxa"/>
            <w:vAlign w:val="center"/>
          </w:tcPr>
          <w:p w:rsidR="006D1AFB" w:rsidRPr="006D1AFB" w:rsidRDefault="006D1AFB" w:rsidP="006D1AFB">
            <w:pPr>
              <w:jc w:val="center"/>
              <w:rPr>
                <w:rFonts w:ascii="Arial" w:hAnsi="Arial" w:cs="Arial"/>
                <w:b/>
                <w:sz w:val="12"/>
                <w:szCs w:val="12"/>
              </w:rPr>
            </w:pPr>
          </w:p>
        </w:tc>
        <w:tc>
          <w:tcPr>
            <w:tcW w:w="1559" w:type="dxa"/>
            <w:vAlign w:val="center"/>
          </w:tcPr>
          <w:p w:rsidR="006D1AFB" w:rsidRPr="006D1AFB" w:rsidRDefault="006D1AFB" w:rsidP="006D1AFB">
            <w:pPr>
              <w:jc w:val="center"/>
              <w:rPr>
                <w:rFonts w:ascii="Arial" w:hAnsi="Arial" w:cs="Arial"/>
                <w:b/>
                <w:sz w:val="12"/>
                <w:szCs w:val="12"/>
              </w:rPr>
            </w:pPr>
          </w:p>
        </w:tc>
      </w:tr>
      <w:tr w:rsidR="006D1AFB" w:rsidRPr="006D1AFB" w:rsidTr="006D1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821" w:type="dxa"/>
          </w:tcPr>
          <w:p w:rsidR="006D1AFB" w:rsidRPr="006D1AFB" w:rsidRDefault="006D1AFB" w:rsidP="006D1AFB">
            <w:pPr>
              <w:jc w:val="center"/>
              <w:rPr>
                <w:rFonts w:ascii="Arial" w:hAnsi="Arial" w:cs="Arial"/>
                <w:sz w:val="12"/>
                <w:szCs w:val="12"/>
              </w:rPr>
            </w:pPr>
            <w:r w:rsidRPr="006D1AFB">
              <w:rPr>
                <w:rFonts w:ascii="Arial" w:hAnsi="Arial" w:cs="Arial"/>
                <w:sz w:val="12"/>
                <w:szCs w:val="12"/>
              </w:rPr>
              <w:t>892 01 06 05 01 05 0000 640</w:t>
            </w:r>
          </w:p>
        </w:tc>
        <w:tc>
          <w:tcPr>
            <w:tcW w:w="3972" w:type="dxa"/>
            <w:vAlign w:val="bottom"/>
          </w:tcPr>
          <w:p w:rsidR="006D1AFB" w:rsidRPr="006D1AFB" w:rsidRDefault="006D1AFB" w:rsidP="006D1AFB">
            <w:pPr>
              <w:jc w:val="both"/>
              <w:rPr>
                <w:rFonts w:ascii="Arial" w:hAnsi="Arial" w:cs="Arial"/>
                <w:sz w:val="12"/>
                <w:szCs w:val="12"/>
              </w:rPr>
            </w:pPr>
            <w:r w:rsidRPr="006D1AFB">
              <w:rPr>
                <w:rFonts w:ascii="Arial" w:hAnsi="Arial" w:cs="Arial"/>
                <w:sz w:val="12"/>
                <w:szCs w:val="12"/>
              </w:rPr>
              <w:t>Возврат бюджетных кредитов, предоставленных юридическим лицам из бюджетов муниципальных районов в валюте Ро</w:t>
            </w:r>
            <w:r w:rsidRPr="006D1AFB">
              <w:rPr>
                <w:rFonts w:ascii="Arial" w:hAnsi="Arial" w:cs="Arial"/>
                <w:sz w:val="12"/>
                <w:szCs w:val="12"/>
              </w:rPr>
              <w:t>с</w:t>
            </w:r>
            <w:r w:rsidRPr="006D1AFB">
              <w:rPr>
                <w:rFonts w:ascii="Arial" w:hAnsi="Arial" w:cs="Arial"/>
                <w:sz w:val="12"/>
                <w:szCs w:val="12"/>
              </w:rPr>
              <w:t>сийской Федерации</w:t>
            </w:r>
          </w:p>
        </w:tc>
        <w:tc>
          <w:tcPr>
            <w:tcW w:w="1559" w:type="dxa"/>
            <w:vAlign w:val="center"/>
          </w:tcPr>
          <w:p w:rsidR="006D1AFB" w:rsidRPr="006D1AFB" w:rsidRDefault="006D1AFB" w:rsidP="006D1AFB">
            <w:pPr>
              <w:jc w:val="center"/>
              <w:rPr>
                <w:rFonts w:ascii="Arial" w:hAnsi="Arial" w:cs="Arial"/>
                <w:sz w:val="12"/>
                <w:szCs w:val="12"/>
              </w:rPr>
            </w:pPr>
          </w:p>
        </w:tc>
        <w:tc>
          <w:tcPr>
            <w:tcW w:w="1559" w:type="dxa"/>
            <w:vAlign w:val="center"/>
          </w:tcPr>
          <w:p w:rsidR="006D1AFB" w:rsidRPr="006D1AFB" w:rsidRDefault="006D1AFB" w:rsidP="006D1AFB">
            <w:pPr>
              <w:jc w:val="center"/>
              <w:rPr>
                <w:rFonts w:ascii="Arial" w:hAnsi="Arial" w:cs="Arial"/>
                <w:sz w:val="12"/>
                <w:szCs w:val="12"/>
              </w:rPr>
            </w:pPr>
          </w:p>
        </w:tc>
        <w:tc>
          <w:tcPr>
            <w:tcW w:w="1559" w:type="dxa"/>
            <w:vAlign w:val="center"/>
          </w:tcPr>
          <w:p w:rsidR="006D1AFB" w:rsidRPr="006D1AFB" w:rsidRDefault="006D1AFB" w:rsidP="006D1AFB">
            <w:pPr>
              <w:jc w:val="center"/>
              <w:rPr>
                <w:rFonts w:ascii="Arial" w:hAnsi="Arial" w:cs="Arial"/>
                <w:sz w:val="12"/>
                <w:szCs w:val="12"/>
              </w:rPr>
            </w:pPr>
          </w:p>
        </w:tc>
      </w:tr>
    </w:tbl>
    <w:p w:rsidR="00A670A8" w:rsidRDefault="00A670A8" w:rsidP="00A670A8">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3</w:t>
      </w:r>
    </w:p>
    <w:p w:rsidR="00A670A8" w:rsidRDefault="00A670A8" w:rsidP="00A670A8">
      <w:pPr>
        <w:ind w:left="5670"/>
        <w:jc w:val="center"/>
        <w:rPr>
          <w:rFonts w:ascii="Arial" w:hAnsi="Arial" w:cs="Arial"/>
          <w:sz w:val="16"/>
          <w:szCs w:val="16"/>
        </w:rPr>
      </w:pPr>
      <w:r w:rsidRPr="00284D79">
        <w:rPr>
          <w:rFonts w:ascii="Arial" w:hAnsi="Arial" w:cs="Arial"/>
          <w:sz w:val="16"/>
          <w:szCs w:val="16"/>
        </w:rPr>
        <w:t xml:space="preserve">к  решению Думы Валдайского муниципального района </w:t>
      </w:r>
      <w:r>
        <w:rPr>
          <w:rFonts w:ascii="Arial" w:hAnsi="Arial" w:cs="Arial"/>
          <w:sz w:val="16"/>
          <w:szCs w:val="16"/>
        </w:rPr>
        <w:t>«</w:t>
      </w:r>
      <w:r w:rsidRPr="00284D79">
        <w:rPr>
          <w:rFonts w:ascii="Arial" w:hAnsi="Arial" w:cs="Arial"/>
          <w:sz w:val="16"/>
          <w:szCs w:val="16"/>
        </w:rPr>
        <w:t xml:space="preserve">О бюджете </w:t>
      </w:r>
    </w:p>
    <w:p w:rsidR="00A670A8" w:rsidRDefault="00A670A8" w:rsidP="00A670A8">
      <w:pPr>
        <w:ind w:left="5670"/>
        <w:jc w:val="center"/>
        <w:rPr>
          <w:rFonts w:ascii="Arial" w:hAnsi="Arial" w:cs="Arial"/>
          <w:sz w:val="16"/>
          <w:szCs w:val="16"/>
        </w:rPr>
      </w:pPr>
      <w:r w:rsidRPr="00284D79">
        <w:rPr>
          <w:rFonts w:ascii="Arial" w:hAnsi="Arial" w:cs="Arial"/>
          <w:sz w:val="16"/>
          <w:szCs w:val="16"/>
        </w:rPr>
        <w:t xml:space="preserve">Валдайского муниципального района на 2021 год и на плановый </w:t>
      </w:r>
    </w:p>
    <w:p w:rsidR="00A670A8" w:rsidRDefault="00A670A8" w:rsidP="00A670A8">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A670A8" w:rsidRDefault="00A670A8" w:rsidP="00A670A8">
      <w:pPr>
        <w:jc w:val="center"/>
        <w:rPr>
          <w:rFonts w:ascii="Arial" w:hAnsi="Arial" w:cs="Arial"/>
          <w:sz w:val="16"/>
          <w:szCs w:val="16"/>
        </w:rPr>
      </w:pPr>
      <w:r w:rsidRPr="00A670A8">
        <w:rPr>
          <w:rFonts w:ascii="Arial" w:hAnsi="Arial" w:cs="Arial"/>
          <w:b/>
          <w:sz w:val="16"/>
          <w:szCs w:val="16"/>
        </w:rPr>
        <w:t xml:space="preserve">Нормативы отчислений федеральных, региональных и местных налогов и сборов в бюджет района на 2021 год  </w:t>
      </w:r>
    </w:p>
    <w:tbl>
      <w:tblPr>
        <w:tblpPr w:leftFromText="180" w:rightFromText="180" w:vertAnchor="text" w:tblpX="5" w:tblpY="1"/>
        <w:tblOverlap w:val="never"/>
        <w:tblW w:w="11525" w:type="dxa"/>
        <w:tblCellMar>
          <w:left w:w="0" w:type="dxa"/>
          <w:right w:w="0" w:type="dxa"/>
        </w:tblCellMar>
        <w:tblLook w:val="0000" w:firstRow="0" w:lastRow="0" w:firstColumn="0" w:lastColumn="0" w:noHBand="0" w:noVBand="0"/>
      </w:tblPr>
      <w:tblGrid>
        <w:gridCol w:w="1423"/>
        <w:gridCol w:w="6379"/>
        <w:gridCol w:w="1275"/>
        <w:gridCol w:w="1276"/>
        <w:gridCol w:w="1134"/>
        <w:gridCol w:w="6"/>
        <w:gridCol w:w="6"/>
        <w:gridCol w:w="6"/>
        <w:gridCol w:w="20"/>
      </w:tblGrid>
      <w:tr w:rsidR="00A670A8" w:rsidRPr="00A670A8" w:rsidTr="00A670A8">
        <w:trPr>
          <w:gridAfter w:val="4"/>
          <w:wAfter w:w="38" w:type="dxa"/>
          <w:trHeight w:val="20"/>
          <w:tblHeader/>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sz w:val="12"/>
                <w:szCs w:val="12"/>
              </w:rPr>
            </w:pPr>
            <w:r w:rsidRPr="00A670A8">
              <w:rPr>
                <w:rFonts w:ascii="Arial" w:hAnsi="Arial" w:cs="Arial"/>
                <w:sz w:val="16"/>
                <w:szCs w:val="16"/>
              </w:rPr>
              <w:t xml:space="preserve">Код бюджетной </w:t>
            </w:r>
            <w:r w:rsidRPr="00A670A8">
              <w:rPr>
                <w:rFonts w:ascii="Arial" w:hAnsi="Arial" w:cs="Arial"/>
                <w:sz w:val="16"/>
                <w:szCs w:val="16"/>
              </w:rPr>
              <w:br/>
              <w:t xml:space="preserve">классификации </w:t>
            </w:r>
            <w:r w:rsidRPr="00A670A8">
              <w:rPr>
                <w:rFonts w:ascii="Arial" w:hAnsi="Arial" w:cs="Arial"/>
                <w:sz w:val="16"/>
                <w:szCs w:val="16"/>
              </w:rPr>
              <w:br/>
              <w:t>Российской Фед</w:t>
            </w:r>
            <w:r w:rsidRPr="00A670A8">
              <w:rPr>
                <w:rFonts w:ascii="Arial" w:hAnsi="Arial" w:cs="Arial"/>
                <w:sz w:val="16"/>
                <w:szCs w:val="16"/>
              </w:rPr>
              <w:t>е</w:t>
            </w:r>
            <w:r w:rsidRPr="00A670A8">
              <w:rPr>
                <w:rFonts w:ascii="Arial" w:hAnsi="Arial" w:cs="Arial"/>
                <w:sz w:val="16"/>
                <w:szCs w:val="16"/>
              </w:rPr>
              <w:t>рации</w:t>
            </w:r>
          </w:p>
        </w:tc>
        <w:tc>
          <w:tcPr>
            <w:tcW w:w="6379"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sz w:val="12"/>
                <w:szCs w:val="12"/>
              </w:rPr>
            </w:pPr>
            <w:r w:rsidRPr="00A670A8">
              <w:rPr>
                <w:rFonts w:ascii="Arial" w:hAnsi="Arial" w:cs="Arial"/>
                <w:sz w:val="16"/>
                <w:szCs w:val="16"/>
              </w:rPr>
              <w:t>Наименование налога (сб</w:t>
            </w:r>
            <w:r w:rsidRPr="00A670A8">
              <w:rPr>
                <w:rFonts w:ascii="Arial" w:hAnsi="Arial" w:cs="Arial"/>
                <w:sz w:val="16"/>
                <w:szCs w:val="16"/>
              </w:rPr>
              <w:t>о</w:t>
            </w:r>
            <w:r w:rsidRPr="00A670A8">
              <w:rPr>
                <w:rFonts w:ascii="Arial" w:hAnsi="Arial" w:cs="Arial"/>
                <w:sz w:val="16"/>
                <w:szCs w:val="16"/>
              </w:rPr>
              <w:t>ра)</w:t>
            </w:r>
          </w:p>
        </w:tc>
        <w:tc>
          <w:tcPr>
            <w:tcW w:w="1275"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6"/>
                <w:szCs w:val="16"/>
              </w:rPr>
              <w:t>Нормативы о</w:t>
            </w:r>
            <w:r w:rsidRPr="00A670A8">
              <w:rPr>
                <w:rFonts w:ascii="Arial" w:hAnsi="Arial" w:cs="Arial"/>
                <w:sz w:val="16"/>
                <w:szCs w:val="16"/>
              </w:rPr>
              <w:t>т</w:t>
            </w:r>
            <w:r w:rsidRPr="00A670A8">
              <w:rPr>
                <w:rFonts w:ascii="Arial" w:hAnsi="Arial" w:cs="Arial"/>
                <w:sz w:val="16"/>
                <w:szCs w:val="16"/>
              </w:rPr>
              <w:t xml:space="preserve">числений  </w:t>
            </w:r>
            <w:r w:rsidRPr="00A670A8">
              <w:rPr>
                <w:rFonts w:ascii="Arial" w:hAnsi="Arial" w:cs="Arial"/>
                <w:sz w:val="16"/>
                <w:szCs w:val="16"/>
              </w:rPr>
              <w:br/>
              <w:t>доходов от уплаты налогов (сборов) в бюджет ра</w:t>
            </w:r>
            <w:r w:rsidRPr="00A670A8">
              <w:rPr>
                <w:rFonts w:ascii="Arial" w:hAnsi="Arial" w:cs="Arial"/>
                <w:sz w:val="16"/>
                <w:szCs w:val="16"/>
              </w:rPr>
              <w:t>й</w:t>
            </w:r>
            <w:r w:rsidRPr="00A670A8">
              <w:rPr>
                <w:rFonts w:ascii="Arial" w:hAnsi="Arial" w:cs="Arial"/>
                <w:sz w:val="16"/>
                <w:szCs w:val="16"/>
              </w:rPr>
              <w:t>она (%)</w:t>
            </w:r>
          </w:p>
        </w:tc>
        <w:tc>
          <w:tcPr>
            <w:tcW w:w="1276"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6"/>
                <w:szCs w:val="16"/>
              </w:rPr>
              <w:t>Нормативы о</w:t>
            </w:r>
            <w:r w:rsidRPr="00A670A8">
              <w:rPr>
                <w:rFonts w:ascii="Arial" w:hAnsi="Arial" w:cs="Arial"/>
                <w:sz w:val="16"/>
                <w:szCs w:val="16"/>
              </w:rPr>
              <w:t>т</w:t>
            </w:r>
            <w:r w:rsidRPr="00A670A8">
              <w:rPr>
                <w:rFonts w:ascii="Arial" w:hAnsi="Arial" w:cs="Arial"/>
                <w:sz w:val="16"/>
                <w:szCs w:val="16"/>
              </w:rPr>
              <w:t xml:space="preserve">числений  </w:t>
            </w:r>
            <w:r w:rsidRPr="00A670A8">
              <w:rPr>
                <w:rFonts w:ascii="Arial" w:hAnsi="Arial" w:cs="Arial"/>
                <w:sz w:val="16"/>
                <w:szCs w:val="16"/>
              </w:rPr>
              <w:br/>
              <w:t>с территории  городского п</w:t>
            </w:r>
            <w:r w:rsidRPr="00A670A8">
              <w:rPr>
                <w:rFonts w:ascii="Arial" w:hAnsi="Arial" w:cs="Arial"/>
                <w:sz w:val="16"/>
                <w:szCs w:val="16"/>
              </w:rPr>
              <w:t>о</w:t>
            </w:r>
            <w:r w:rsidRPr="00A670A8">
              <w:rPr>
                <w:rFonts w:ascii="Arial" w:hAnsi="Arial" w:cs="Arial"/>
                <w:sz w:val="16"/>
                <w:szCs w:val="16"/>
              </w:rPr>
              <w:t>селения (%)</w:t>
            </w:r>
          </w:p>
        </w:tc>
        <w:tc>
          <w:tcPr>
            <w:tcW w:w="1134"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ind w:left="20"/>
              <w:jc w:val="center"/>
              <w:rPr>
                <w:rFonts w:ascii="Arial" w:hAnsi="Arial" w:cs="Arial"/>
                <w:sz w:val="16"/>
                <w:szCs w:val="16"/>
              </w:rPr>
            </w:pPr>
            <w:r w:rsidRPr="00A670A8">
              <w:rPr>
                <w:rFonts w:ascii="Arial" w:hAnsi="Arial" w:cs="Arial"/>
                <w:sz w:val="16"/>
                <w:szCs w:val="16"/>
              </w:rPr>
              <w:t>Нормативы отчисл</w:t>
            </w:r>
            <w:r w:rsidRPr="00A670A8">
              <w:rPr>
                <w:rFonts w:ascii="Arial" w:hAnsi="Arial" w:cs="Arial"/>
                <w:sz w:val="16"/>
                <w:szCs w:val="16"/>
              </w:rPr>
              <w:t>е</w:t>
            </w:r>
            <w:r w:rsidRPr="00A670A8">
              <w:rPr>
                <w:rFonts w:ascii="Arial" w:hAnsi="Arial" w:cs="Arial"/>
                <w:sz w:val="16"/>
                <w:szCs w:val="16"/>
              </w:rPr>
              <w:t xml:space="preserve">ний  </w:t>
            </w:r>
            <w:r w:rsidRPr="00A670A8">
              <w:rPr>
                <w:rFonts w:ascii="Arial" w:hAnsi="Arial" w:cs="Arial"/>
                <w:sz w:val="16"/>
                <w:szCs w:val="16"/>
              </w:rPr>
              <w:br/>
              <w:t>с территории  сельских п</w:t>
            </w:r>
            <w:r w:rsidRPr="00A670A8">
              <w:rPr>
                <w:rFonts w:ascii="Arial" w:hAnsi="Arial" w:cs="Arial"/>
                <w:sz w:val="16"/>
                <w:szCs w:val="16"/>
              </w:rPr>
              <w:t>о</w:t>
            </w:r>
            <w:r w:rsidRPr="00A670A8">
              <w:rPr>
                <w:rFonts w:ascii="Arial" w:hAnsi="Arial" w:cs="Arial"/>
                <w:sz w:val="16"/>
                <w:szCs w:val="16"/>
              </w:rPr>
              <w:t>селений (%)</w:t>
            </w:r>
          </w:p>
        </w:tc>
      </w:tr>
      <w:tr w:rsidR="00A670A8" w:rsidRPr="00A670A8" w:rsidTr="00A670A8">
        <w:trPr>
          <w:trHeight w:val="20"/>
        </w:trPr>
        <w:tc>
          <w:tcPr>
            <w:tcW w:w="11487" w:type="dxa"/>
            <w:gridSpan w:val="5"/>
            <w:tcBorders>
              <w:left w:val="single" w:sz="8" w:space="0" w:color="auto"/>
              <w:right w:val="nil"/>
            </w:tcBorders>
            <w:vAlign w:val="center"/>
          </w:tcPr>
          <w:p w:rsidR="00A670A8" w:rsidRPr="00A670A8" w:rsidRDefault="00A670A8" w:rsidP="00A670A8">
            <w:pPr>
              <w:jc w:val="center"/>
              <w:rPr>
                <w:rFonts w:ascii="Arial" w:hAnsi="Arial" w:cs="Arial"/>
                <w:sz w:val="12"/>
                <w:szCs w:val="12"/>
              </w:rPr>
            </w:pPr>
          </w:p>
          <w:p w:rsidR="00A670A8" w:rsidRPr="00A670A8" w:rsidRDefault="00A670A8" w:rsidP="00A670A8">
            <w:pPr>
              <w:pStyle w:val="5"/>
              <w:spacing w:before="0" w:after="0"/>
              <w:jc w:val="center"/>
              <w:rPr>
                <w:rFonts w:ascii="Arial" w:hAnsi="Arial" w:cs="Arial"/>
                <w:sz w:val="12"/>
                <w:szCs w:val="12"/>
              </w:rPr>
            </w:pPr>
            <w:r w:rsidRPr="00A670A8">
              <w:rPr>
                <w:rFonts w:ascii="Arial" w:hAnsi="Arial" w:cs="Arial"/>
                <w:sz w:val="12"/>
                <w:szCs w:val="12"/>
              </w:rPr>
              <w:t>ФЕДЕРАЛЬНЫЕ НАЛОГИ И СБОРЫ</w:t>
            </w:r>
          </w:p>
        </w:tc>
        <w:tc>
          <w:tcPr>
            <w:tcW w:w="0" w:type="auto"/>
          </w:tcPr>
          <w:p w:rsidR="00A670A8" w:rsidRPr="00A670A8" w:rsidRDefault="00A670A8" w:rsidP="00A670A8">
            <w:pPr>
              <w:rPr>
                <w:rFonts w:ascii="Arial" w:hAnsi="Arial" w:cs="Arial"/>
                <w:sz w:val="12"/>
                <w:szCs w:val="12"/>
              </w:rPr>
            </w:pPr>
          </w:p>
        </w:tc>
        <w:tc>
          <w:tcPr>
            <w:tcW w:w="0" w:type="auto"/>
          </w:tcPr>
          <w:p w:rsidR="00A670A8" w:rsidRPr="00A670A8" w:rsidRDefault="00A670A8" w:rsidP="00A670A8">
            <w:pPr>
              <w:rPr>
                <w:rFonts w:ascii="Arial" w:hAnsi="Arial" w:cs="Arial"/>
                <w:sz w:val="12"/>
                <w:szCs w:val="12"/>
              </w:rPr>
            </w:pPr>
          </w:p>
        </w:tc>
        <w:tc>
          <w:tcPr>
            <w:tcW w:w="0" w:type="auto"/>
          </w:tcPr>
          <w:p w:rsidR="00A670A8" w:rsidRPr="00A670A8" w:rsidRDefault="00A670A8" w:rsidP="00A670A8">
            <w:pPr>
              <w:rPr>
                <w:rFonts w:ascii="Arial" w:hAnsi="Arial" w:cs="Arial"/>
                <w:sz w:val="12"/>
                <w:szCs w:val="12"/>
              </w:rPr>
            </w:pPr>
          </w:p>
        </w:tc>
        <w:tc>
          <w:tcPr>
            <w:tcW w:w="20" w:type="dxa"/>
          </w:tcPr>
          <w:p w:rsidR="00A670A8" w:rsidRPr="00A670A8" w:rsidRDefault="00A670A8" w:rsidP="00A670A8">
            <w:pPr>
              <w:jc w:val="center"/>
              <w:rPr>
                <w:rFonts w:ascii="Arial" w:hAnsi="Arial" w:cs="Arial"/>
                <w:sz w:val="16"/>
                <w:szCs w:val="16"/>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tcPr>
          <w:p w:rsidR="00A670A8" w:rsidRPr="00A670A8" w:rsidRDefault="00A670A8" w:rsidP="00A670A8">
            <w:pPr>
              <w:rPr>
                <w:rFonts w:ascii="Arial" w:hAnsi="Arial" w:cs="Arial"/>
                <w:b/>
                <w:color w:val="000000"/>
                <w:sz w:val="12"/>
                <w:szCs w:val="12"/>
              </w:rPr>
            </w:pPr>
            <w:r w:rsidRPr="00A670A8">
              <w:rPr>
                <w:rFonts w:ascii="Arial" w:hAnsi="Arial" w:cs="Arial"/>
                <w:b/>
                <w:color w:val="000000"/>
                <w:sz w:val="12"/>
                <w:szCs w:val="12"/>
              </w:rPr>
              <w:t>1 01 02000 01 0000 110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b/>
                <w:color w:val="000000"/>
                <w:sz w:val="12"/>
                <w:szCs w:val="12"/>
              </w:rPr>
            </w:pPr>
            <w:r w:rsidRPr="00A670A8">
              <w:rPr>
                <w:rFonts w:ascii="Arial" w:hAnsi="Arial" w:cs="Arial"/>
                <w:b/>
                <w:color w:val="000000"/>
                <w:sz w:val="12"/>
                <w:szCs w:val="12"/>
              </w:rPr>
              <w:t xml:space="preserve">Налог на доходы физических лиц *                                                 </w:t>
            </w:r>
          </w:p>
        </w:tc>
        <w:tc>
          <w:tcPr>
            <w:tcW w:w="1275"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right"/>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right"/>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right"/>
              <w:rPr>
                <w:rFonts w:ascii="Arial" w:hAnsi="Arial" w:cs="Arial"/>
                <w:sz w:val="12"/>
                <w:szCs w:val="12"/>
              </w:rPr>
            </w:pPr>
            <w:r w:rsidRPr="00A670A8">
              <w:rPr>
                <w:rFonts w:ascii="Arial" w:hAnsi="Arial" w:cs="Arial"/>
                <w:sz w:val="12"/>
                <w:szCs w:val="12"/>
              </w:rPr>
              <w:t> </w:t>
            </w: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tcPr>
          <w:p w:rsidR="00A670A8" w:rsidRPr="00A670A8" w:rsidRDefault="00A670A8" w:rsidP="00A670A8">
            <w:pPr>
              <w:rPr>
                <w:rFonts w:ascii="Arial" w:hAnsi="Arial" w:cs="Arial"/>
                <w:color w:val="000000"/>
                <w:sz w:val="12"/>
                <w:szCs w:val="12"/>
              </w:rPr>
            </w:pPr>
            <w:r w:rsidRPr="00A670A8">
              <w:rPr>
                <w:rFonts w:ascii="Arial" w:hAnsi="Arial" w:cs="Arial"/>
                <w:color w:val="000000"/>
                <w:sz w:val="12"/>
                <w:szCs w:val="12"/>
              </w:rPr>
              <w:t>1 01 02010 01 0000 110</w:t>
            </w:r>
          </w:p>
        </w:tc>
        <w:tc>
          <w:tcPr>
            <w:tcW w:w="6379" w:type="dxa"/>
            <w:tcBorders>
              <w:top w:val="single" w:sz="4" w:space="0" w:color="auto"/>
              <w:left w:val="nil"/>
              <w:bottom w:val="single" w:sz="4" w:space="0" w:color="auto"/>
              <w:right w:val="single" w:sz="4" w:space="0" w:color="auto"/>
            </w:tcBorders>
            <w:vAlign w:val="center"/>
          </w:tcPr>
          <w:p w:rsidR="00A670A8" w:rsidRPr="00A670A8" w:rsidRDefault="00A670A8" w:rsidP="00A670A8">
            <w:pPr>
              <w:ind w:left="57"/>
              <w:jc w:val="both"/>
              <w:rPr>
                <w:rFonts w:ascii="Arial" w:hAnsi="Arial" w:cs="Arial"/>
                <w:color w:val="000000"/>
                <w:sz w:val="12"/>
                <w:szCs w:val="12"/>
              </w:rPr>
            </w:pPr>
            <w:r w:rsidRPr="00A670A8">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w:t>
            </w:r>
            <w:r w:rsidRPr="00A670A8">
              <w:rPr>
                <w:rFonts w:ascii="Arial" w:hAnsi="Arial" w:cs="Arial"/>
                <w:color w:val="000000"/>
                <w:sz w:val="12"/>
                <w:szCs w:val="12"/>
              </w:rPr>
              <w:t>т</w:t>
            </w:r>
            <w:r w:rsidRPr="00A670A8">
              <w:rPr>
                <w:rFonts w:ascii="Arial" w:hAnsi="Arial" w:cs="Arial"/>
                <w:color w:val="000000"/>
                <w:sz w:val="12"/>
                <w:szCs w:val="12"/>
              </w:rPr>
              <w:t>ствии со статьями 227, 227</w:t>
            </w:r>
            <w:r w:rsidRPr="00A670A8">
              <w:rPr>
                <w:rFonts w:ascii="Arial" w:hAnsi="Arial" w:cs="Arial"/>
                <w:color w:val="000000"/>
                <w:sz w:val="12"/>
                <w:szCs w:val="12"/>
                <w:vertAlign w:val="superscript"/>
              </w:rPr>
              <w:t>1</w:t>
            </w:r>
            <w:r w:rsidRPr="00A670A8">
              <w:rPr>
                <w:rFonts w:ascii="Arial" w:hAnsi="Arial" w:cs="Arial"/>
                <w:color w:val="000000"/>
                <w:sz w:val="12"/>
                <w:szCs w:val="12"/>
              </w:rPr>
              <w:t>,228 Налогового кодекса Российской Федерации</w:t>
            </w:r>
          </w:p>
        </w:tc>
        <w:tc>
          <w:tcPr>
            <w:tcW w:w="1275"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43</w:t>
            </w: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51</w:t>
            </w: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tcPr>
          <w:p w:rsidR="00A670A8" w:rsidRPr="00A670A8" w:rsidRDefault="00A670A8" w:rsidP="00A670A8">
            <w:pPr>
              <w:jc w:val="center"/>
              <w:rPr>
                <w:rFonts w:ascii="Arial" w:hAnsi="Arial" w:cs="Arial"/>
                <w:color w:val="000000"/>
                <w:sz w:val="12"/>
                <w:szCs w:val="12"/>
              </w:rPr>
            </w:pPr>
            <w:r w:rsidRPr="00A670A8">
              <w:rPr>
                <w:rFonts w:ascii="Arial" w:hAnsi="Arial" w:cs="Arial"/>
                <w:color w:val="000000"/>
                <w:sz w:val="12"/>
                <w:szCs w:val="12"/>
              </w:rPr>
              <w:t>1 01 02020 01 0000 110</w:t>
            </w:r>
          </w:p>
        </w:tc>
        <w:tc>
          <w:tcPr>
            <w:tcW w:w="6379" w:type="dxa"/>
            <w:tcBorders>
              <w:top w:val="single" w:sz="4" w:space="0" w:color="auto"/>
              <w:left w:val="nil"/>
              <w:bottom w:val="single" w:sz="4" w:space="0" w:color="auto"/>
              <w:right w:val="single" w:sz="4" w:space="0" w:color="auto"/>
            </w:tcBorders>
            <w:vAlign w:val="center"/>
          </w:tcPr>
          <w:p w:rsidR="00A670A8" w:rsidRPr="00A670A8" w:rsidRDefault="00A670A8" w:rsidP="00A670A8">
            <w:pPr>
              <w:ind w:left="57"/>
              <w:jc w:val="both"/>
              <w:rPr>
                <w:rFonts w:ascii="Arial" w:hAnsi="Arial" w:cs="Arial"/>
                <w:color w:val="000000"/>
                <w:sz w:val="12"/>
                <w:szCs w:val="12"/>
              </w:rPr>
            </w:pPr>
            <w:r w:rsidRPr="00A670A8">
              <w:rPr>
                <w:rFonts w:ascii="Arial" w:hAnsi="Arial" w:cs="Arial"/>
                <w:snapToGrid w:val="0"/>
                <w:sz w:val="12"/>
                <w:szCs w:val="12"/>
              </w:rPr>
              <w:t>Налог на доходы физических лиц, полученных от осуществления деятельности физическими лицами, зарег</w:t>
            </w:r>
            <w:r w:rsidRPr="00A670A8">
              <w:rPr>
                <w:rFonts w:ascii="Arial" w:hAnsi="Arial" w:cs="Arial"/>
                <w:snapToGrid w:val="0"/>
                <w:sz w:val="12"/>
                <w:szCs w:val="12"/>
              </w:rPr>
              <w:t>и</w:t>
            </w:r>
            <w:r w:rsidRPr="00A670A8">
              <w:rPr>
                <w:rFonts w:ascii="Arial" w:hAnsi="Arial" w:cs="Arial"/>
                <w:snapToGrid w:val="0"/>
                <w:sz w:val="12"/>
                <w:szCs w:val="12"/>
              </w:rPr>
              <w:t xml:space="preserve">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w:t>
            </w:r>
            <w:r w:rsidRPr="00A670A8">
              <w:rPr>
                <w:rFonts w:ascii="Arial" w:hAnsi="Arial" w:cs="Arial"/>
                <w:color w:val="000000"/>
                <w:sz w:val="12"/>
                <w:szCs w:val="12"/>
              </w:rPr>
              <w:t>кодекса Российской Ф</w:t>
            </w:r>
            <w:r w:rsidRPr="00A670A8">
              <w:rPr>
                <w:rFonts w:ascii="Arial" w:hAnsi="Arial" w:cs="Arial"/>
                <w:color w:val="000000"/>
                <w:sz w:val="12"/>
                <w:szCs w:val="12"/>
              </w:rPr>
              <w:t>е</w:t>
            </w:r>
            <w:r w:rsidRPr="00A670A8">
              <w:rPr>
                <w:rFonts w:ascii="Arial" w:hAnsi="Arial" w:cs="Arial"/>
                <w:color w:val="000000"/>
                <w:sz w:val="12"/>
                <w:szCs w:val="12"/>
              </w:rPr>
              <w:t>дерации</w:t>
            </w:r>
          </w:p>
        </w:tc>
        <w:tc>
          <w:tcPr>
            <w:tcW w:w="1275"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43</w:t>
            </w: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51</w:t>
            </w: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tcPr>
          <w:p w:rsidR="00A670A8" w:rsidRPr="00A670A8" w:rsidRDefault="00A670A8" w:rsidP="00A670A8">
            <w:pPr>
              <w:rPr>
                <w:rFonts w:ascii="Arial" w:hAnsi="Arial" w:cs="Arial"/>
                <w:color w:val="000000"/>
                <w:sz w:val="12"/>
                <w:szCs w:val="12"/>
              </w:rPr>
            </w:pPr>
          </w:p>
          <w:p w:rsidR="00A670A8" w:rsidRPr="00A670A8" w:rsidRDefault="00A670A8" w:rsidP="00A670A8">
            <w:pPr>
              <w:rPr>
                <w:rFonts w:ascii="Arial" w:hAnsi="Arial" w:cs="Arial"/>
                <w:color w:val="000000"/>
                <w:sz w:val="12"/>
                <w:szCs w:val="12"/>
              </w:rPr>
            </w:pPr>
          </w:p>
          <w:p w:rsidR="00A670A8" w:rsidRPr="00A670A8" w:rsidRDefault="00A670A8" w:rsidP="00A670A8">
            <w:pPr>
              <w:rPr>
                <w:rFonts w:ascii="Arial" w:hAnsi="Arial" w:cs="Arial"/>
                <w:color w:val="000000"/>
                <w:sz w:val="12"/>
                <w:szCs w:val="12"/>
              </w:rPr>
            </w:pPr>
            <w:r w:rsidRPr="00A670A8">
              <w:rPr>
                <w:rFonts w:ascii="Arial" w:hAnsi="Arial" w:cs="Arial"/>
                <w:color w:val="000000"/>
                <w:sz w:val="12"/>
                <w:szCs w:val="12"/>
              </w:rPr>
              <w:t>1 01 02030 01 0000 110</w:t>
            </w:r>
          </w:p>
        </w:tc>
        <w:tc>
          <w:tcPr>
            <w:tcW w:w="6379" w:type="dxa"/>
            <w:tcBorders>
              <w:top w:val="single" w:sz="4" w:space="0" w:color="auto"/>
              <w:left w:val="nil"/>
              <w:bottom w:val="single" w:sz="4" w:space="0" w:color="auto"/>
              <w:right w:val="single" w:sz="4" w:space="0" w:color="auto"/>
            </w:tcBorders>
            <w:vAlign w:val="center"/>
          </w:tcPr>
          <w:p w:rsidR="00A670A8" w:rsidRPr="00A670A8" w:rsidRDefault="00A670A8" w:rsidP="00A670A8">
            <w:pPr>
              <w:ind w:left="57"/>
              <w:jc w:val="both"/>
              <w:rPr>
                <w:rFonts w:ascii="Arial" w:hAnsi="Arial" w:cs="Arial"/>
                <w:color w:val="000000"/>
                <w:sz w:val="12"/>
                <w:szCs w:val="12"/>
              </w:rPr>
            </w:pPr>
            <w:r w:rsidRPr="00A670A8">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A670A8">
              <w:rPr>
                <w:rFonts w:ascii="Arial" w:hAnsi="Arial" w:cs="Arial"/>
                <w:snapToGrid w:val="0"/>
                <w:sz w:val="12"/>
                <w:szCs w:val="12"/>
              </w:rPr>
              <w:t xml:space="preserve">Налогового </w:t>
            </w:r>
            <w:r w:rsidRPr="00A670A8">
              <w:rPr>
                <w:rFonts w:ascii="Arial" w:hAnsi="Arial" w:cs="Arial"/>
                <w:color w:val="000000"/>
                <w:sz w:val="12"/>
                <w:szCs w:val="12"/>
              </w:rPr>
              <w:t>кодекса Российской Фед</w:t>
            </w:r>
            <w:r w:rsidRPr="00A670A8">
              <w:rPr>
                <w:rFonts w:ascii="Arial" w:hAnsi="Arial" w:cs="Arial"/>
                <w:color w:val="000000"/>
                <w:sz w:val="12"/>
                <w:szCs w:val="12"/>
              </w:rPr>
              <w:t>е</w:t>
            </w:r>
            <w:r w:rsidRPr="00A670A8">
              <w:rPr>
                <w:rFonts w:ascii="Arial" w:hAnsi="Arial" w:cs="Arial"/>
                <w:color w:val="000000"/>
                <w:sz w:val="12"/>
                <w:szCs w:val="12"/>
              </w:rPr>
              <w:t>рации</w:t>
            </w:r>
          </w:p>
        </w:tc>
        <w:tc>
          <w:tcPr>
            <w:tcW w:w="1275"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43</w:t>
            </w: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51</w:t>
            </w: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tcPr>
          <w:p w:rsidR="00A670A8" w:rsidRPr="00A670A8" w:rsidRDefault="00A670A8" w:rsidP="00A670A8">
            <w:pPr>
              <w:rPr>
                <w:rFonts w:ascii="Arial" w:hAnsi="Arial" w:cs="Arial"/>
                <w:color w:val="000000"/>
                <w:sz w:val="12"/>
                <w:szCs w:val="12"/>
              </w:rPr>
            </w:pPr>
          </w:p>
          <w:p w:rsidR="00A670A8" w:rsidRPr="00A670A8" w:rsidRDefault="00A670A8" w:rsidP="00A670A8">
            <w:pPr>
              <w:rPr>
                <w:rFonts w:ascii="Arial" w:hAnsi="Arial" w:cs="Arial"/>
                <w:color w:val="000000"/>
                <w:sz w:val="12"/>
                <w:szCs w:val="12"/>
              </w:rPr>
            </w:pPr>
          </w:p>
          <w:p w:rsidR="00A670A8" w:rsidRPr="00A670A8" w:rsidRDefault="00A670A8" w:rsidP="00A670A8">
            <w:pPr>
              <w:rPr>
                <w:rFonts w:ascii="Arial" w:hAnsi="Arial" w:cs="Arial"/>
                <w:color w:val="000000"/>
                <w:sz w:val="12"/>
                <w:szCs w:val="12"/>
              </w:rPr>
            </w:pPr>
          </w:p>
          <w:p w:rsidR="00A670A8" w:rsidRPr="00A670A8" w:rsidRDefault="00A670A8" w:rsidP="00A670A8">
            <w:pPr>
              <w:rPr>
                <w:rFonts w:ascii="Arial" w:hAnsi="Arial" w:cs="Arial"/>
                <w:color w:val="000000"/>
                <w:sz w:val="12"/>
                <w:szCs w:val="12"/>
              </w:rPr>
            </w:pPr>
            <w:r w:rsidRPr="00A670A8">
              <w:rPr>
                <w:rFonts w:ascii="Arial" w:hAnsi="Arial" w:cs="Arial"/>
                <w:color w:val="000000"/>
                <w:sz w:val="12"/>
                <w:szCs w:val="12"/>
              </w:rPr>
              <w:t>1 01 02040 01 0000 110</w:t>
            </w:r>
          </w:p>
        </w:tc>
        <w:tc>
          <w:tcPr>
            <w:tcW w:w="6379" w:type="dxa"/>
            <w:tcBorders>
              <w:top w:val="single" w:sz="4" w:space="0" w:color="auto"/>
              <w:left w:val="nil"/>
              <w:bottom w:val="single" w:sz="4" w:space="0" w:color="auto"/>
              <w:right w:val="single" w:sz="4" w:space="0" w:color="auto"/>
            </w:tcBorders>
            <w:vAlign w:val="center"/>
          </w:tcPr>
          <w:p w:rsidR="00A670A8" w:rsidRPr="00A670A8" w:rsidRDefault="00A670A8" w:rsidP="00A670A8">
            <w:pPr>
              <w:ind w:left="57"/>
              <w:jc w:val="both"/>
              <w:rPr>
                <w:rFonts w:ascii="Arial" w:hAnsi="Arial" w:cs="Arial"/>
                <w:color w:val="000000"/>
                <w:sz w:val="12"/>
                <w:szCs w:val="12"/>
              </w:rPr>
            </w:pPr>
            <w:r w:rsidRPr="00A670A8">
              <w:rPr>
                <w:rFonts w:ascii="Arial" w:hAnsi="Arial" w:cs="Arial"/>
                <w:snapToGrid w:val="0"/>
                <w:sz w:val="12"/>
                <w:szCs w:val="12"/>
              </w:rPr>
              <w:t>Налог на доходы физических лиц в виде фиксированных авансовых платежей с доходов, полученных физич</w:t>
            </w:r>
            <w:r w:rsidRPr="00A670A8">
              <w:rPr>
                <w:rFonts w:ascii="Arial" w:hAnsi="Arial" w:cs="Arial"/>
                <w:snapToGrid w:val="0"/>
                <w:sz w:val="12"/>
                <w:szCs w:val="12"/>
              </w:rPr>
              <w:t>е</w:t>
            </w:r>
            <w:r w:rsidRPr="00A670A8">
              <w:rPr>
                <w:rFonts w:ascii="Arial" w:hAnsi="Arial" w:cs="Arial"/>
                <w:snapToGrid w:val="0"/>
                <w:sz w:val="12"/>
                <w:szCs w:val="12"/>
              </w:rPr>
              <w:t xml:space="preserve">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A670A8">
              <w:rPr>
                <w:rFonts w:ascii="Arial" w:hAnsi="Arial" w:cs="Arial"/>
                <w:color w:val="000000"/>
                <w:sz w:val="12"/>
                <w:szCs w:val="12"/>
              </w:rPr>
              <w:t>227</w:t>
            </w:r>
            <w:r w:rsidRPr="00A670A8">
              <w:rPr>
                <w:rFonts w:ascii="Arial" w:hAnsi="Arial" w:cs="Arial"/>
                <w:color w:val="000000"/>
                <w:sz w:val="12"/>
                <w:szCs w:val="12"/>
                <w:vertAlign w:val="superscript"/>
              </w:rPr>
              <w:t xml:space="preserve">1 </w:t>
            </w:r>
            <w:r w:rsidRPr="00A670A8">
              <w:rPr>
                <w:rFonts w:ascii="Arial" w:hAnsi="Arial" w:cs="Arial"/>
                <w:snapToGrid w:val="0"/>
                <w:sz w:val="12"/>
                <w:szCs w:val="12"/>
              </w:rPr>
              <w:t xml:space="preserve">Налогового </w:t>
            </w:r>
            <w:r w:rsidRPr="00A670A8">
              <w:rPr>
                <w:rFonts w:ascii="Arial" w:hAnsi="Arial" w:cs="Arial"/>
                <w:color w:val="000000"/>
                <w:sz w:val="12"/>
                <w:szCs w:val="12"/>
              </w:rPr>
              <w:t>кодекса Российской Фед</w:t>
            </w:r>
            <w:r w:rsidRPr="00A670A8">
              <w:rPr>
                <w:rFonts w:ascii="Arial" w:hAnsi="Arial" w:cs="Arial"/>
                <w:color w:val="000000"/>
                <w:sz w:val="12"/>
                <w:szCs w:val="12"/>
              </w:rPr>
              <w:t>е</w:t>
            </w:r>
            <w:r w:rsidRPr="00A670A8">
              <w:rPr>
                <w:rFonts w:ascii="Arial" w:hAnsi="Arial" w:cs="Arial"/>
                <w:color w:val="000000"/>
                <w:sz w:val="12"/>
                <w:szCs w:val="12"/>
              </w:rPr>
              <w:t>рации</w:t>
            </w:r>
          </w:p>
        </w:tc>
        <w:tc>
          <w:tcPr>
            <w:tcW w:w="1275"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center"/>
              <w:rPr>
                <w:rFonts w:ascii="Arial" w:hAnsi="Arial" w:cs="Arial"/>
                <w:sz w:val="12"/>
                <w:szCs w:val="12"/>
              </w:rPr>
            </w:pPr>
          </w:p>
          <w:p w:rsidR="00A670A8" w:rsidRPr="00A670A8" w:rsidRDefault="00A670A8" w:rsidP="00A670A8">
            <w:pPr>
              <w:ind w:right="57"/>
              <w:jc w:val="center"/>
              <w:rPr>
                <w:rFonts w:ascii="Arial" w:hAnsi="Arial" w:cs="Arial"/>
                <w:sz w:val="12"/>
                <w:szCs w:val="12"/>
              </w:rPr>
            </w:pPr>
          </w:p>
          <w:p w:rsidR="00A670A8" w:rsidRPr="00A670A8" w:rsidRDefault="00A670A8" w:rsidP="00A670A8">
            <w:pPr>
              <w:ind w:right="57"/>
              <w:jc w:val="center"/>
              <w:rPr>
                <w:rFonts w:ascii="Arial" w:hAnsi="Arial" w:cs="Arial"/>
                <w:sz w:val="12"/>
                <w:szCs w:val="12"/>
              </w:rPr>
            </w:pPr>
          </w:p>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15</w:t>
            </w: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15</w:t>
            </w: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bottom"/>
          </w:tcPr>
          <w:p w:rsidR="00A670A8" w:rsidRPr="00A670A8" w:rsidRDefault="00A670A8" w:rsidP="00A670A8">
            <w:pPr>
              <w:rPr>
                <w:rFonts w:ascii="Arial" w:hAnsi="Arial" w:cs="Arial"/>
                <w:b/>
                <w:bCs/>
                <w:color w:val="000000"/>
                <w:sz w:val="12"/>
                <w:szCs w:val="12"/>
              </w:rPr>
            </w:pPr>
            <w:r w:rsidRPr="00A670A8">
              <w:rPr>
                <w:rFonts w:ascii="Arial" w:hAnsi="Arial" w:cs="Arial"/>
                <w:b/>
                <w:bCs/>
                <w:color w:val="000000"/>
                <w:sz w:val="12"/>
                <w:szCs w:val="12"/>
              </w:rPr>
              <w:t>1 03 00000 00 0000 000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rPr>
                <w:rFonts w:ascii="Arial" w:hAnsi="Arial" w:cs="Arial"/>
                <w:b/>
                <w:bCs/>
                <w:sz w:val="12"/>
                <w:szCs w:val="12"/>
              </w:rPr>
            </w:pPr>
            <w:r w:rsidRPr="00A670A8">
              <w:rPr>
                <w:rFonts w:ascii="Arial" w:hAnsi="Arial" w:cs="Arial"/>
                <w:b/>
                <w:color w:val="000000"/>
                <w:sz w:val="12"/>
                <w:szCs w:val="12"/>
              </w:rPr>
              <w:t>НАЛОГИ НА ТОВАРЫ (РАБОТЫ, УСЛУГИ), РЕАЛИЗУЕМЫЕ НА ТЕРРИТОРИИ РОССИЙСКОЙ ФЕД</w:t>
            </w:r>
            <w:r w:rsidRPr="00A670A8">
              <w:rPr>
                <w:rFonts w:ascii="Arial" w:hAnsi="Arial" w:cs="Arial"/>
                <w:b/>
                <w:color w:val="000000"/>
                <w:sz w:val="12"/>
                <w:szCs w:val="12"/>
              </w:rPr>
              <w:t>Е</w:t>
            </w:r>
            <w:r w:rsidRPr="00A670A8">
              <w:rPr>
                <w:rFonts w:ascii="Arial" w:hAnsi="Arial" w:cs="Arial"/>
                <w:b/>
                <w:color w:val="000000"/>
                <w:sz w:val="12"/>
                <w:szCs w:val="12"/>
              </w:rPr>
              <w:t>РАЦИИ</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0,2218</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Cs/>
                <w:color w:val="000000"/>
                <w:sz w:val="12"/>
                <w:szCs w:val="12"/>
              </w:rPr>
            </w:pPr>
            <w:r w:rsidRPr="00A670A8">
              <w:rPr>
                <w:rFonts w:ascii="Arial" w:hAnsi="Arial" w:cs="Arial"/>
                <w:bCs/>
                <w:color w:val="000000"/>
                <w:sz w:val="12"/>
                <w:szCs w:val="12"/>
              </w:rPr>
              <w:t>1 03 02230 01 0000 110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rPr>
                <w:rFonts w:ascii="Arial" w:hAnsi="Arial" w:cs="Arial"/>
                <w:bCs/>
                <w:sz w:val="12"/>
                <w:szCs w:val="12"/>
              </w:rPr>
            </w:pPr>
            <w:r w:rsidRPr="00A670A8">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A670A8">
              <w:rPr>
                <w:rFonts w:ascii="Arial" w:hAnsi="Arial" w:cs="Arial"/>
                <w:bCs/>
                <w:sz w:val="12"/>
                <w:szCs w:val="12"/>
              </w:rPr>
              <w:t>е</w:t>
            </w:r>
            <w:r w:rsidRPr="00A670A8">
              <w:rPr>
                <w:rFonts w:ascii="Arial" w:hAnsi="Arial" w:cs="Arial"/>
                <w:bCs/>
                <w:sz w:val="12"/>
                <w:szCs w:val="12"/>
              </w:rPr>
              <w:t>ний в местные бюджеты</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jc w:val="center"/>
              <w:rPr>
                <w:rFonts w:ascii="Arial" w:hAnsi="Arial" w:cs="Arial"/>
                <w:sz w:val="12"/>
                <w:szCs w:val="12"/>
              </w:rPr>
            </w:pPr>
            <w:r w:rsidRPr="00A670A8">
              <w:rPr>
                <w:rFonts w:ascii="Arial" w:hAnsi="Arial" w:cs="Arial"/>
                <w:bCs/>
                <w:sz w:val="12"/>
                <w:szCs w:val="12"/>
              </w:rPr>
              <w:t>0,2218</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Cs/>
                <w:color w:val="000000"/>
                <w:sz w:val="12"/>
                <w:szCs w:val="12"/>
              </w:rPr>
              <w:t>1 03 02240 01 0000 110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rPr>
                <w:rFonts w:ascii="Arial" w:hAnsi="Arial" w:cs="Arial"/>
                <w:bCs/>
                <w:sz w:val="12"/>
                <w:szCs w:val="12"/>
              </w:rPr>
            </w:pPr>
            <w:r w:rsidRPr="00A670A8">
              <w:rPr>
                <w:rFonts w:ascii="Arial" w:hAnsi="Arial" w:cs="Arial"/>
                <w:bCs/>
                <w:sz w:val="12"/>
                <w:szCs w:val="12"/>
              </w:rPr>
              <w:t>Доходы от уплаты акцизов на моторные масла для дизельных и (или) карбюраторных (инжекторных) двигат</w:t>
            </w:r>
            <w:r w:rsidRPr="00A670A8">
              <w:rPr>
                <w:rFonts w:ascii="Arial" w:hAnsi="Arial" w:cs="Arial"/>
                <w:bCs/>
                <w:sz w:val="12"/>
                <w:szCs w:val="12"/>
              </w:rPr>
              <w:t>е</w:t>
            </w:r>
            <w:r w:rsidRPr="00A670A8">
              <w:rPr>
                <w:rFonts w:ascii="Arial" w:hAnsi="Arial" w:cs="Arial"/>
                <w:bCs/>
                <w:sz w:val="12"/>
                <w:szCs w:val="12"/>
              </w:rPr>
              <w:t>лей, подлежащие распределению между бюджетами субъектов Российской Федерации и местными бюджетами с учётом установленных дифференцированных нормат</w:t>
            </w:r>
            <w:r w:rsidRPr="00A670A8">
              <w:rPr>
                <w:rFonts w:ascii="Arial" w:hAnsi="Arial" w:cs="Arial"/>
                <w:bCs/>
                <w:sz w:val="12"/>
                <w:szCs w:val="12"/>
              </w:rPr>
              <w:t>и</w:t>
            </w:r>
            <w:r w:rsidRPr="00A670A8">
              <w:rPr>
                <w:rFonts w:ascii="Arial" w:hAnsi="Arial" w:cs="Arial"/>
                <w:bCs/>
                <w:sz w:val="12"/>
                <w:szCs w:val="12"/>
              </w:rPr>
              <w:t>вов отчислений в местные бюджеты</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jc w:val="center"/>
              <w:rPr>
                <w:rFonts w:ascii="Arial" w:hAnsi="Arial" w:cs="Arial"/>
                <w:sz w:val="12"/>
                <w:szCs w:val="12"/>
              </w:rPr>
            </w:pPr>
            <w:r w:rsidRPr="00A670A8">
              <w:rPr>
                <w:rFonts w:ascii="Arial" w:hAnsi="Arial" w:cs="Arial"/>
                <w:bCs/>
                <w:sz w:val="12"/>
                <w:szCs w:val="12"/>
              </w:rPr>
              <w:t>0,2218</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Cs/>
                <w:color w:val="000000"/>
                <w:sz w:val="12"/>
                <w:szCs w:val="12"/>
              </w:rPr>
              <w:t>1 03 02250 01 0000 110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rPr>
                <w:rFonts w:ascii="Arial" w:hAnsi="Arial" w:cs="Arial"/>
                <w:bCs/>
                <w:sz w:val="12"/>
                <w:szCs w:val="12"/>
              </w:rPr>
            </w:pPr>
            <w:r w:rsidRPr="00A670A8">
              <w:rPr>
                <w:rFonts w:ascii="Arial" w:hAnsi="Arial" w:cs="Arial"/>
                <w:bCs/>
                <w:sz w:val="12"/>
                <w:szCs w:val="12"/>
              </w:rPr>
              <w:t>Доходы от уплаты акцизов на автомобильный бензин, подлежащие распределению между бюджетами субъе</w:t>
            </w:r>
            <w:r w:rsidRPr="00A670A8">
              <w:rPr>
                <w:rFonts w:ascii="Arial" w:hAnsi="Arial" w:cs="Arial"/>
                <w:bCs/>
                <w:sz w:val="12"/>
                <w:szCs w:val="12"/>
              </w:rPr>
              <w:t>к</w:t>
            </w:r>
            <w:r w:rsidRPr="00A670A8">
              <w:rPr>
                <w:rFonts w:ascii="Arial" w:hAnsi="Arial" w:cs="Arial"/>
                <w:bCs/>
                <w:sz w:val="12"/>
                <w:szCs w:val="12"/>
              </w:rPr>
              <w:t>тов Российской Федерации и местными бюджетами с учётом установленных дифференцированных нормативов о</w:t>
            </w:r>
            <w:r w:rsidRPr="00A670A8">
              <w:rPr>
                <w:rFonts w:ascii="Arial" w:hAnsi="Arial" w:cs="Arial"/>
                <w:bCs/>
                <w:sz w:val="12"/>
                <w:szCs w:val="12"/>
              </w:rPr>
              <w:t>т</w:t>
            </w:r>
            <w:r w:rsidRPr="00A670A8">
              <w:rPr>
                <w:rFonts w:ascii="Arial" w:hAnsi="Arial" w:cs="Arial"/>
                <w:bCs/>
                <w:sz w:val="12"/>
                <w:szCs w:val="12"/>
              </w:rPr>
              <w:t>числений в местные бюджеты</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jc w:val="center"/>
              <w:rPr>
                <w:rFonts w:ascii="Arial" w:hAnsi="Arial" w:cs="Arial"/>
                <w:sz w:val="12"/>
                <w:szCs w:val="12"/>
              </w:rPr>
            </w:pPr>
            <w:r w:rsidRPr="00A670A8">
              <w:rPr>
                <w:rFonts w:ascii="Arial" w:hAnsi="Arial" w:cs="Arial"/>
                <w:bCs/>
                <w:sz w:val="12"/>
                <w:szCs w:val="12"/>
              </w:rPr>
              <w:t>0,2218</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Cs/>
                <w:color w:val="000000"/>
                <w:sz w:val="12"/>
                <w:szCs w:val="12"/>
              </w:rPr>
              <w:t>1 03 02260 01 0000 110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rPr>
                <w:rFonts w:ascii="Arial" w:hAnsi="Arial" w:cs="Arial"/>
                <w:bCs/>
                <w:sz w:val="12"/>
                <w:szCs w:val="12"/>
              </w:rPr>
            </w:pPr>
            <w:r w:rsidRPr="00A670A8">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w:t>
            </w:r>
            <w:r w:rsidRPr="00A670A8">
              <w:rPr>
                <w:rFonts w:ascii="Arial" w:hAnsi="Arial" w:cs="Arial"/>
                <w:bCs/>
                <w:sz w:val="12"/>
                <w:szCs w:val="12"/>
              </w:rPr>
              <w:t>т</w:t>
            </w:r>
            <w:r w:rsidRPr="00A670A8">
              <w:rPr>
                <w:rFonts w:ascii="Arial" w:hAnsi="Arial" w:cs="Arial"/>
                <w:bCs/>
                <w:sz w:val="12"/>
                <w:szCs w:val="12"/>
              </w:rPr>
              <w:t>числений в местные бюджеты</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jc w:val="center"/>
              <w:rPr>
                <w:rFonts w:ascii="Arial" w:hAnsi="Arial" w:cs="Arial"/>
                <w:sz w:val="12"/>
                <w:szCs w:val="12"/>
              </w:rPr>
            </w:pPr>
            <w:r w:rsidRPr="00A670A8">
              <w:rPr>
                <w:rFonts w:ascii="Arial" w:hAnsi="Arial" w:cs="Arial"/>
                <w:bCs/>
                <w:sz w:val="12"/>
                <w:szCs w:val="12"/>
              </w:rPr>
              <w:t>0,2218</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color w:val="000000"/>
                <w:sz w:val="12"/>
                <w:szCs w:val="12"/>
              </w:rPr>
            </w:pPr>
            <w:r w:rsidRPr="00A670A8">
              <w:rPr>
                <w:rFonts w:ascii="Arial" w:hAnsi="Arial" w:cs="Arial"/>
                <w:b/>
                <w:color w:val="000000"/>
                <w:sz w:val="12"/>
                <w:szCs w:val="12"/>
              </w:rPr>
              <w:t>1 05 00000 00 0000 000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b/>
                <w:color w:val="000000"/>
                <w:sz w:val="12"/>
                <w:szCs w:val="12"/>
              </w:rPr>
            </w:pPr>
            <w:r w:rsidRPr="00A670A8">
              <w:rPr>
                <w:rFonts w:ascii="Arial" w:hAnsi="Arial" w:cs="Arial"/>
                <w:b/>
                <w:color w:val="000000"/>
                <w:sz w:val="12"/>
                <w:szCs w:val="12"/>
              </w:rPr>
              <w:t>Налоги на совокупный доход</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
                <w:bCs/>
                <w:color w:val="000000"/>
                <w:sz w:val="12"/>
                <w:szCs w:val="12"/>
              </w:rPr>
              <w:t>1 05 01000 00 0000 110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jc w:val="both"/>
              <w:rPr>
                <w:rFonts w:ascii="Arial" w:hAnsi="Arial" w:cs="Arial"/>
                <w:b/>
                <w:bCs/>
                <w:color w:val="000000"/>
                <w:sz w:val="12"/>
                <w:szCs w:val="12"/>
              </w:rPr>
            </w:pPr>
            <w:r w:rsidRPr="00A670A8">
              <w:rPr>
                <w:rFonts w:ascii="Arial" w:hAnsi="Arial" w:cs="Arial"/>
                <w:b/>
                <w:bCs/>
                <w:color w:val="000000"/>
                <w:sz w:val="12"/>
                <w:szCs w:val="12"/>
              </w:rPr>
              <w:t>Налог, взимаемый в связи с применением упрощенной системы налог</w:t>
            </w:r>
            <w:r w:rsidRPr="00A670A8">
              <w:rPr>
                <w:rFonts w:ascii="Arial" w:hAnsi="Arial" w:cs="Arial"/>
                <w:b/>
                <w:bCs/>
                <w:color w:val="000000"/>
                <w:sz w:val="12"/>
                <w:szCs w:val="12"/>
              </w:rPr>
              <w:t>о</w:t>
            </w:r>
            <w:r w:rsidRPr="00A670A8">
              <w:rPr>
                <w:rFonts w:ascii="Arial" w:hAnsi="Arial" w:cs="Arial"/>
                <w:b/>
                <w:bCs/>
                <w:color w:val="000000"/>
                <w:sz w:val="12"/>
                <w:szCs w:val="12"/>
              </w:rPr>
              <w:t>обложения</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70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
                <w:bCs/>
                <w:color w:val="000000"/>
                <w:sz w:val="12"/>
                <w:szCs w:val="12"/>
              </w:rPr>
              <w:t>1 05 01010 01 0000 110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jc w:val="both"/>
              <w:rPr>
                <w:rFonts w:ascii="Arial" w:hAnsi="Arial" w:cs="Arial"/>
                <w:bCs/>
                <w:color w:val="000000"/>
                <w:sz w:val="12"/>
                <w:szCs w:val="12"/>
              </w:rPr>
            </w:pPr>
            <w:r w:rsidRPr="00A670A8">
              <w:rPr>
                <w:rFonts w:ascii="Arial" w:hAnsi="Arial" w:cs="Arial"/>
                <w:bCs/>
                <w:color w:val="000000"/>
                <w:sz w:val="12"/>
                <w:szCs w:val="12"/>
              </w:rPr>
              <w:t>Налог, взимаемый с налогоплательщиков, выбравших в качестве объекта налогообложения дох</w:t>
            </w:r>
            <w:r w:rsidRPr="00A670A8">
              <w:rPr>
                <w:rFonts w:ascii="Arial" w:hAnsi="Arial" w:cs="Arial"/>
                <w:bCs/>
                <w:color w:val="000000"/>
                <w:sz w:val="12"/>
                <w:szCs w:val="12"/>
              </w:rPr>
              <w:t>о</w:t>
            </w:r>
            <w:r w:rsidRPr="00A670A8">
              <w:rPr>
                <w:rFonts w:ascii="Arial" w:hAnsi="Arial" w:cs="Arial"/>
                <w:bCs/>
                <w:color w:val="000000"/>
                <w:sz w:val="12"/>
                <w:szCs w:val="12"/>
              </w:rPr>
              <w:t>ды</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r w:rsidRPr="00A670A8">
              <w:rPr>
                <w:rFonts w:ascii="Arial" w:hAnsi="Arial" w:cs="Arial"/>
                <w:bCs/>
                <w:sz w:val="12"/>
                <w:szCs w:val="12"/>
              </w:rPr>
              <w:t>70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
                <w:bCs/>
                <w:color w:val="000000"/>
                <w:sz w:val="12"/>
                <w:szCs w:val="12"/>
              </w:rPr>
              <w:t>1 05 01020 01 0000 110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jc w:val="both"/>
              <w:rPr>
                <w:rFonts w:ascii="Arial" w:hAnsi="Arial" w:cs="Arial"/>
                <w:bCs/>
                <w:color w:val="000000"/>
                <w:sz w:val="12"/>
                <w:szCs w:val="12"/>
              </w:rPr>
            </w:pPr>
            <w:r w:rsidRPr="00A670A8">
              <w:rPr>
                <w:rFonts w:ascii="Arial" w:hAnsi="Arial" w:cs="Arial"/>
                <w:bCs/>
                <w:color w:val="000000"/>
                <w:sz w:val="12"/>
                <w:szCs w:val="12"/>
              </w:rPr>
              <w:t>Налог, взимаемый с налогоплательщиков, выбравших в качестве объекта налогообложения доходы, умен</w:t>
            </w:r>
            <w:r w:rsidRPr="00A670A8">
              <w:rPr>
                <w:rFonts w:ascii="Arial" w:hAnsi="Arial" w:cs="Arial"/>
                <w:bCs/>
                <w:color w:val="000000"/>
                <w:sz w:val="12"/>
                <w:szCs w:val="12"/>
              </w:rPr>
              <w:t>ь</w:t>
            </w:r>
            <w:r w:rsidRPr="00A670A8">
              <w:rPr>
                <w:rFonts w:ascii="Arial" w:hAnsi="Arial" w:cs="Arial"/>
                <w:bCs/>
                <w:color w:val="000000"/>
                <w:sz w:val="12"/>
                <w:szCs w:val="12"/>
              </w:rPr>
              <w:t>шенные на величину расх</w:t>
            </w:r>
            <w:r w:rsidRPr="00A670A8">
              <w:rPr>
                <w:rFonts w:ascii="Arial" w:hAnsi="Arial" w:cs="Arial"/>
                <w:bCs/>
                <w:color w:val="000000"/>
                <w:sz w:val="12"/>
                <w:szCs w:val="12"/>
              </w:rPr>
              <w:t>о</w:t>
            </w:r>
            <w:r w:rsidRPr="00A670A8">
              <w:rPr>
                <w:rFonts w:ascii="Arial" w:hAnsi="Arial" w:cs="Arial"/>
                <w:bCs/>
                <w:color w:val="000000"/>
                <w:sz w:val="12"/>
                <w:szCs w:val="12"/>
              </w:rPr>
              <w:t>дов</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r w:rsidRPr="00A670A8">
              <w:rPr>
                <w:rFonts w:ascii="Arial" w:hAnsi="Arial" w:cs="Arial"/>
                <w:bCs/>
                <w:sz w:val="12"/>
                <w:szCs w:val="12"/>
              </w:rPr>
              <w:t>70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
                <w:bCs/>
                <w:color w:val="000000"/>
                <w:sz w:val="12"/>
                <w:szCs w:val="12"/>
              </w:rPr>
              <w:t>1 05 02010 02 0000 110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jc w:val="both"/>
              <w:rPr>
                <w:rFonts w:ascii="Arial" w:hAnsi="Arial" w:cs="Arial"/>
                <w:b/>
                <w:bCs/>
                <w:color w:val="000000"/>
                <w:sz w:val="12"/>
                <w:szCs w:val="12"/>
              </w:rPr>
            </w:pPr>
            <w:r w:rsidRPr="00A670A8">
              <w:rPr>
                <w:rFonts w:ascii="Arial" w:hAnsi="Arial" w:cs="Arial"/>
                <w:b/>
                <w:bCs/>
                <w:color w:val="000000"/>
                <w:sz w:val="12"/>
                <w:szCs w:val="12"/>
              </w:rPr>
              <w:t>Единый налог на вмененный доход для отдельных видов де</w:t>
            </w:r>
            <w:r w:rsidRPr="00A670A8">
              <w:rPr>
                <w:rFonts w:ascii="Arial" w:hAnsi="Arial" w:cs="Arial"/>
                <w:b/>
                <w:bCs/>
                <w:color w:val="000000"/>
                <w:sz w:val="12"/>
                <w:szCs w:val="12"/>
              </w:rPr>
              <w:t>я</w:t>
            </w:r>
            <w:r w:rsidRPr="00A670A8">
              <w:rPr>
                <w:rFonts w:ascii="Arial" w:hAnsi="Arial" w:cs="Arial"/>
                <w:b/>
                <w:bCs/>
                <w:color w:val="000000"/>
                <w:sz w:val="12"/>
                <w:szCs w:val="12"/>
              </w:rPr>
              <w:t>тельности</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100,0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Cs/>
                <w:color w:val="000000"/>
                <w:sz w:val="12"/>
                <w:szCs w:val="12"/>
              </w:rPr>
            </w:pPr>
            <w:r w:rsidRPr="00A670A8">
              <w:rPr>
                <w:rFonts w:ascii="Arial" w:hAnsi="Arial" w:cs="Arial"/>
                <w:b/>
                <w:bCs/>
                <w:color w:val="000000"/>
                <w:sz w:val="12"/>
                <w:szCs w:val="12"/>
              </w:rPr>
              <w:t>1 05 02020 02 0000 110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jc w:val="both"/>
              <w:rPr>
                <w:rFonts w:ascii="Arial" w:hAnsi="Arial" w:cs="Arial"/>
                <w:b/>
                <w:bCs/>
                <w:color w:val="000000"/>
                <w:sz w:val="12"/>
                <w:szCs w:val="12"/>
              </w:rPr>
            </w:pPr>
            <w:r w:rsidRPr="00A670A8">
              <w:rPr>
                <w:rFonts w:ascii="Arial" w:hAnsi="Arial" w:cs="Arial"/>
                <w:b/>
                <w:bCs/>
                <w:color w:val="000000"/>
                <w:sz w:val="12"/>
                <w:szCs w:val="12"/>
              </w:rPr>
              <w:t>Единый налог  на вмененный доход для отдельных видов деятельности (за налоговые периоды, и</w:t>
            </w:r>
            <w:r w:rsidRPr="00A670A8">
              <w:rPr>
                <w:rFonts w:ascii="Arial" w:hAnsi="Arial" w:cs="Arial"/>
                <w:b/>
                <w:bCs/>
                <w:color w:val="000000"/>
                <w:sz w:val="12"/>
                <w:szCs w:val="12"/>
              </w:rPr>
              <w:t>с</w:t>
            </w:r>
            <w:r w:rsidRPr="00A670A8">
              <w:rPr>
                <w:rFonts w:ascii="Arial" w:hAnsi="Arial" w:cs="Arial"/>
                <w:b/>
                <w:bCs/>
                <w:color w:val="000000"/>
                <w:sz w:val="12"/>
                <w:szCs w:val="12"/>
              </w:rPr>
              <w:t>текшие до 1 января 2011 года.</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90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Cs/>
                <w:color w:val="000000"/>
                <w:sz w:val="12"/>
                <w:szCs w:val="12"/>
              </w:rPr>
            </w:pPr>
            <w:r w:rsidRPr="00A670A8">
              <w:rPr>
                <w:rFonts w:ascii="Arial" w:hAnsi="Arial" w:cs="Arial"/>
                <w:b/>
                <w:bCs/>
                <w:color w:val="000000"/>
                <w:sz w:val="12"/>
                <w:szCs w:val="12"/>
              </w:rPr>
              <w:t>1 05 03010 01 0000 110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pStyle w:val="6"/>
              <w:spacing w:before="0" w:after="0"/>
              <w:jc w:val="both"/>
              <w:rPr>
                <w:rFonts w:ascii="Arial" w:hAnsi="Arial" w:cs="Arial"/>
                <w:sz w:val="12"/>
                <w:szCs w:val="12"/>
              </w:rPr>
            </w:pPr>
            <w:r w:rsidRPr="00A670A8">
              <w:rPr>
                <w:rFonts w:ascii="Arial" w:hAnsi="Arial" w:cs="Arial"/>
                <w:sz w:val="12"/>
                <w:szCs w:val="12"/>
              </w:rPr>
              <w:t>Единый сельскохозяйственный налог</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50</w:t>
            </w: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70</w:t>
            </w: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
                <w:bCs/>
                <w:color w:val="000000"/>
                <w:sz w:val="12"/>
                <w:szCs w:val="12"/>
              </w:rPr>
              <w:t>1 05 03020 01 0000 110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pStyle w:val="6"/>
              <w:spacing w:before="0" w:after="0"/>
              <w:jc w:val="both"/>
              <w:rPr>
                <w:rFonts w:ascii="Arial" w:hAnsi="Arial" w:cs="Arial"/>
                <w:sz w:val="12"/>
                <w:szCs w:val="12"/>
              </w:rPr>
            </w:pPr>
            <w:r w:rsidRPr="00A670A8">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30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bCs/>
                <w:color w:val="000000"/>
                <w:sz w:val="12"/>
                <w:szCs w:val="12"/>
              </w:rPr>
            </w:pPr>
            <w:r w:rsidRPr="00A670A8">
              <w:rPr>
                <w:rFonts w:ascii="Arial" w:hAnsi="Arial" w:cs="Arial"/>
                <w:b/>
                <w:bCs/>
                <w:color w:val="000000"/>
                <w:sz w:val="12"/>
                <w:szCs w:val="12"/>
              </w:rPr>
              <w:t>1 05 04000 02 0000 110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jc w:val="both"/>
              <w:rPr>
                <w:rFonts w:ascii="Arial" w:hAnsi="Arial" w:cs="Arial"/>
                <w:b/>
                <w:bCs/>
                <w:color w:val="000000"/>
                <w:sz w:val="12"/>
                <w:szCs w:val="12"/>
              </w:rPr>
            </w:pPr>
            <w:r w:rsidRPr="00A670A8">
              <w:rPr>
                <w:rFonts w:ascii="Arial" w:hAnsi="Arial" w:cs="Arial"/>
                <w:b/>
                <w:bCs/>
                <w:color w:val="000000"/>
                <w:sz w:val="12"/>
                <w:szCs w:val="12"/>
              </w:rPr>
              <w:t>Налог, взимаемый в связи с применением патентной  системы налог</w:t>
            </w:r>
            <w:r w:rsidRPr="00A670A8">
              <w:rPr>
                <w:rFonts w:ascii="Arial" w:hAnsi="Arial" w:cs="Arial"/>
                <w:b/>
                <w:bCs/>
                <w:color w:val="000000"/>
                <w:sz w:val="12"/>
                <w:szCs w:val="12"/>
              </w:rPr>
              <w:t>о</w:t>
            </w:r>
            <w:r w:rsidRPr="00A670A8">
              <w:rPr>
                <w:rFonts w:ascii="Arial" w:hAnsi="Arial" w:cs="Arial"/>
                <w:b/>
                <w:bCs/>
                <w:color w:val="000000"/>
                <w:sz w:val="12"/>
                <w:szCs w:val="12"/>
              </w:rPr>
              <w:t>обложения</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r w:rsidRPr="00A670A8">
              <w:rPr>
                <w:rFonts w:ascii="Arial" w:hAnsi="Arial" w:cs="Arial"/>
                <w:b/>
                <w:bCs/>
                <w:sz w:val="12"/>
                <w:szCs w:val="12"/>
              </w:rPr>
              <w:t>100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Cs/>
                <w:color w:val="000000"/>
                <w:sz w:val="12"/>
                <w:szCs w:val="12"/>
              </w:rPr>
            </w:pPr>
            <w:r w:rsidRPr="00A670A8">
              <w:rPr>
                <w:rFonts w:ascii="Arial" w:hAnsi="Arial" w:cs="Arial"/>
                <w:bCs/>
                <w:color w:val="000000"/>
                <w:sz w:val="12"/>
                <w:szCs w:val="12"/>
              </w:rPr>
              <w:t>1 05 04020 02 0000 110</w:t>
            </w:r>
          </w:p>
        </w:tc>
        <w:tc>
          <w:tcPr>
            <w:tcW w:w="6379" w:type="dxa"/>
            <w:tcBorders>
              <w:top w:val="single" w:sz="4" w:space="0" w:color="auto"/>
              <w:left w:val="nil"/>
              <w:bottom w:val="single" w:sz="4" w:space="0" w:color="auto"/>
              <w:right w:val="single" w:sz="4" w:space="0" w:color="auto"/>
            </w:tcBorders>
            <w:vAlign w:val="bottom"/>
          </w:tcPr>
          <w:p w:rsidR="00A670A8" w:rsidRPr="00A670A8" w:rsidRDefault="00A670A8" w:rsidP="00A670A8">
            <w:pPr>
              <w:ind w:left="57" w:right="-15"/>
              <w:jc w:val="both"/>
              <w:rPr>
                <w:rFonts w:ascii="Arial" w:hAnsi="Arial" w:cs="Arial"/>
                <w:bCs/>
                <w:color w:val="000000"/>
                <w:sz w:val="12"/>
                <w:szCs w:val="12"/>
              </w:rPr>
            </w:pPr>
            <w:r w:rsidRPr="00A670A8">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w:t>
            </w:r>
            <w:r w:rsidRPr="00A670A8">
              <w:rPr>
                <w:rFonts w:ascii="Arial" w:hAnsi="Arial" w:cs="Arial"/>
                <w:bCs/>
                <w:color w:val="000000"/>
                <w:sz w:val="12"/>
                <w:szCs w:val="12"/>
              </w:rPr>
              <w:t>и</w:t>
            </w:r>
            <w:r w:rsidRPr="00A670A8">
              <w:rPr>
                <w:rFonts w:ascii="Arial" w:hAnsi="Arial" w:cs="Arial"/>
                <w:bCs/>
                <w:color w:val="000000"/>
                <w:sz w:val="12"/>
                <w:szCs w:val="12"/>
              </w:rPr>
              <w:t>ципальных районов</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r w:rsidRPr="00A670A8">
              <w:rPr>
                <w:rFonts w:ascii="Arial" w:hAnsi="Arial" w:cs="Arial"/>
                <w:bCs/>
                <w:sz w:val="12"/>
                <w:szCs w:val="12"/>
              </w:rPr>
              <w:t>100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Cs/>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color w:val="000000"/>
                <w:sz w:val="12"/>
                <w:szCs w:val="12"/>
              </w:rPr>
            </w:pPr>
            <w:r w:rsidRPr="00A670A8">
              <w:rPr>
                <w:rFonts w:ascii="Arial" w:hAnsi="Arial" w:cs="Arial"/>
                <w:b/>
                <w:color w:val="000000"/>
                <w:sz w:val="12"/>
                <w:szCs w:val="12"/>
              </w:rPr>
              <w:t>1 08 00000 00 0000 000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b/>
                <w:color w:val="000000"/>
                <w:sz w:val="12"/>
                <w:szCs w:val="12"/>
              </w:rPr>
            </w:pPr>
            <w:r w:rsidRPr="00A670A8">
              <w:rPr>
                <w:rFonts w:ascii="Arial" w:hAnsi="Arial" w:cs="Arial"/>
                <w:b/>
                <w:color w:val="000000"/>
                <w:sz w:val="12"/>
                <w:szCs w:val="12"/>
              </w:rPr>
              <w:t>Государственная пошлина, сборы</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color w:val="000000"/>
                <w:sz w:val="12"/>
                <w:szCs w:val="12"/>
              </w:rPr>
            </w:pPr>
            <w:r w:rsidRPr="00A670A8">
              <w:rPr>
                <w:rFonts w:ascii="Arial" w:hAnsi="Arial" w:cs="Arial"/>
                <w:b/>
                <w:color w:val="000000"/>
                <w:sz w:val="12"/>
                <w:szCs w:val="12"/>
              </w:rPr>
              <w:t>1 08 03000 01 0000 110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b/>
                <w:color w:val="000000"/>
                <w:sz w:val="12"/>
                <w:szCs w:val="12"/>
              </w:rPr>
            </w:pPr>
            <w:r w:rsidRPr="00A670A8">
              <w:rPr>
                <w:rFonts w:ascii="Arial" w:hAnsi="Arial" w:cs="Arial"/>
                <w:b/>
                <w:color w:val="000000"/>
                <w:sz w:val="12"/>
                <w:szCs w:val="12"/>
              </w:rPr>
              <w:t>Государственная пошлина по делам, рассматриваемым в судах общей юрисдикции, мировыми судь</w:t>
            </w:r>
            <w:r w:rsidRPr="00A670A8">
              <w:rPr>
                <w:rFonts w:ascii="Arial" w:hAnsi="Arial" w:cs="Arial"/>
                <w:b/>
                <w:color w:val="000000"/>
                <w:sz w:val="12"/>
                <w:szCs w:val="12"/>
              </w:rPr>
              <w:t>я</w:t>
            </w:r>
            <w:r w:rsidRPr="00A670A8">
              <w:rPr>
                <w:rFonts w:ascii="Arial" w:hAnsi="Arial" w:cs="Arial"/>
                <w:b/>
                <w:color w:val="000000"/>
                <w:sz w:val="12"/>
                <w:szCs w:val="12"/>
              </w:rPr>
              <w:t>ми</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color w:val="000000"/>
                <w:sz w:val="12"/>
                <w:szCs w:val="12"/>
              </w:rPr>
            </w:pPr>
            <w:r w:rsidRPr="00A670A8">
              <w:rPr>
                <w:rFonts w:ascii="Arial" w:hAnsi="Arial" w:cs="Arial"/>
                <w:color w:val="000000"/>
                <w:sz w:val="12"/>
                <w:szCs w:val="12"/>
              </w:rPr>
              <w:t>1 08 03010 01 0000 110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color w:val="000000"/>
                <w:sz w:val="12"/>
                <w:szCs w:val="12"/>
              </w:rPr>
            </w:pPr>
            <w:r w:rsidRPr="00A670A8">
              <w:rPr>
                <w:rFonts w:ascii="Arial" w:hAnsi="Arial" w:cs="Arial"/>
                <w:color w:val="000000"/>
                <w:sz w:val="12"/>
                <w:szCs w:val="12"/>
              </w:rPr>
              <w:t>Государственная пошлина по делам, рассматриваемым в судах общей юрисдикции, мировыми судьями (за и</w:t>
            </w:r>
            <w:r w:rsidRPr="00A670A8">
              <w:rPr>
                <w:rFonts w:ascii="Arial" w:hAnsi="Arial" w:cs="Arial"/>
                <w:color w:val="000000"/>
                <w:sz w:val="12"/>
                <w:szCs w:val="12"/>
              </w:rPr>
              <w:t>с</w:t>
            </w:r>
            <w:r w:rsidRPr="00A670A8">
              <w:rPr>
                <w:rFonts w:ascii="Arial" w:hAnsi="Arial" w:cs="Arial"/>
                <w:color w:val="000000"/>
                <w:sz w:val="12"/>
                <w:szCs w:val="12"/>
              </w:rPr>
              <w:t>ключением Верховного Суда Российской Федерации)</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r w:rsidRPr="00A670A8">
              <w:rPr>
                <w:rFonts w:ascii="Arial" w:hAnsi="Arial" w:cs="Arial"/>
                <w:sz w:val="12"/>
                <w:szCs w:val="12"/>
              </w:rPr>
              <w:t>100</w:t>
            </w: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color w:val="000000"/>
                <w:sz w:val="12"/>
                <w:szCs w:val="12"/>
              </w:rPr>
            </w:pPr>
            <w:r w:rsidRPr="00A670A8">
              <w:rPr>
                <w:rFonts w:ascii="Arial" w:hAnsi="Arial" w:cs="Arial"/>
                <w:b/>
                <w:color w:val="000000"/>
                <w:sz w:val="12"/>
                <w:szCs w:val="12"/>
              </w:rPr>
              <w:t>1 08 07000 01 0000 110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b/>
                <w:color w:val="000000"/>
                <w:sz w:val="12"/>
                <w:szCs w:val="12"/>
              </w:rPr>
            </w:pPr>
            <w:r w:rsidRPr="00A670A8">
              <w:rPr>
                <w:rFonts w:ascii="Arial" w:hAnsi="Arial" w:cs="Arial"/>
                <w:b/>
                <w:color w:val="000000"/>
                <w:sz w:val="12"/>
                <w:szCs w:val="12"/>
              </w:rPr>
              <w:t>Государственная пошлина за государственную регистрацию, а также за совершение прочих юридич</w:t>
            </w:r>
            <w:r w:rsidRPr="00A670A8">
              <w:rPr>
                <w:rFonts w:ascii="Arial" w:hAnsi="Arial" w:cs="Arial"/>
                <w:b/>
                <w:color w:val="000000"/>
                <w:sz w:val="12"/>
                <w:szCs w:val="12"/>
              </w:rPr>
              <w:t>е</w:t>
            </w:r>
            <w:r w:rsidRPr="00A670A8">
              <w:rPr>
                <w:rFonts w:ascii="Arial" w:hAnsi="Arial" w:cs="Arial"/>
                <w:b/>
                <w:color w:val="000000"/>
                <w:sz w:val="12"/>
                <w:szCs w:val="12"/>
              </w:rPr>
              <w:t>ски значимых действий</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276"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c>
          <w:tcPr>
            <w:tcW w:w="1134"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sz w:val="12"/>
                <w:szCs w:val="12"/>
              </w:rPr>
            </w:pPr>
          </w:p>
        </w:tc>
      </w:tr>
      <w:tr w:rsidR="00A670A8" w:rsidRPr="00A670A8" w:rsidTr="00A670A8">
        <w:trPr>
          <w:gridAfter w:val="4"/>
          <w:wAfter w:w="38" w:type="dxa"/>
          <w:trHeight w:val="20"/>
        </w:trPr>
        <w:tc>
          <w:tcPr>
            <w:tcW w:w="1423" w:type="dxa"/>
            <w:tcBorders>
              <w:top w:val="single" w:sz="4" w:space="0" w:color="auto"/>
              <w:left w:val="single" w:sz="4" w:space="0" w:color="auto"/>
              <w:bottom w:val="single" w:sz="4" w:space="0" w:color="auto"/>
              <w:right w:val="single" w:sz="4" w:space="0" w:color="auto"/>
            </w:tcBorders>
            <w:vAlign w:val="center"/>
          </w:tcPr>
          <w:p w:rsidR="00A670A8" w:rsidRPr="00A670A8" w:rsidRDefault="00A670A8" w:rsidP="00A670A8">
            <w:pPr>
              <w:jc w:val="center"/>
              <w:rPr>
                <w:rFonts w:ascii="Arial" w:hAnsi="Arial" w:cs="Arial"/>
                <w:b/>
                <w:sz w:val="12"/>
                <w:szCs w:val="12"/>
              </w:rPr>
            </w:pPr>
            <w:r w:rsidRPr="00A670A8">
              <w:rPr>
                <w:rFonts w:ascii="Arial" w:hAnsi="Arial" w:cs="Arial"/>
                <w:b/>
                <w:sz w:val="12"/>
                <w:szCs w:val="12"/>
              </w:rPr>
              <w:t>1 08 07150 01 0000 110</w:t>
            </w:r>
          </w:p>
        </w:tc>
        <w:tc>
          <w:tcPr>
            <w:tcW w:w="6379" w:type="dxa"/>
            <w:tcBorders>
              <w:top w:val="single" w:sz="4" w:space="0" w:color="auto"/>
              <w:left w:val="nil"/>
              <w:bottom w:val="single" w:sz="4" w:space="0" w:color="auto"/>
              <w:right w:val="single" w:sz="4" w:space="0" w:color="auto"/>
            </w:tcBorders>
          </w:tcPr>
          <w:p w:rsidR="00A670A8" w:rsidRPr="00A670A8" w:rsidRDefault="00A670A8" w:rsidP="00A670A8">
            <w:pPr>
              <w:ind w:left="57"/>
              <w:jc w:val="both"/>
              <w:rPr>
                <w:rFonts w:ascii="Arial" w:hAnsi="Arial" w:cs="Arial"/>
                <w:b/>
                <w:sz w:val="12"/>
                <w:szCs w:val="12"/>
              </w:rPr>
            </w:pPr>
            <w:r w:rsidRPr="00A670A8">
              <w:rPr>
                <w:rFonts w:ascii="Arial" w:hAnsi="Arial" w:cs="Arial"/>
                <w:b/>
                <w:sz w:val="12"/>
                <w:szCs w:val="12"/>
              </w:rPr>
              <w:t>Государственная пошлина  за выдачу разрешения  на установку ре</w:t>
            </w:r>
            <w:r w:rsidRPr="00A670A8">
              <w:rPr>
                <w:rFonts w:ascii="Arial" w:hAnsi="Arial" w:cs="Arial"/>
                <w:b/>
                <w:sz w:val="12"/>
                <w:szCs w:val="12"/>
              </w:rPr>
              <w:t>к</w:t>
            </w:r>
            <w:r w:rsidRPr="00A670A8">
              <w:rPr>
                <w:rFonts w:ascii="Arial" w:hAnsi="Arial" w:cs="Arial"/>
                <w:b/>
                <w:sz w:val="12"/>
                <w:szCs w:val="12"/>
              </w:rPr>
              <w:t>ламной конструкции</w:t>
            </w:r>
          </w:p>
        </w:tc>
        <w:tc>
          <w:tcPr>
            <w:tcW w:w="1275" w:type="dxa"/>
            <w:tcBorders>
              <w:top w:val="single" w:sz="4" w:space="0" w:color="auto"/>
              <w:left w:val="nil"/>
              <w:bottom w:val="single" w:sz="4" w:space="0" w:color="auto"/>
              <w:right w:val="single" w:sz="4" w:space="0" w:color="auto"/>
            </w:tcBorders>
            <w:vAlign w:val="center"/>
          </w:tcPr>
          <w:p w:rsidR="00A670A8" w:rsidRPr="00A670A8" w:rsidRDefault="00A670A8" w:rsidP="00A670A8">
            <w:pPr>
              <w:ind w:right="57"/>
              <w:jc w:val="center"/>
              <w:rPr>
                <w:rFonts w:ascii="Arial" w:hAnsi="Arial" w:cs="Arial"/>
                <w:b/>
                <w:sz w:val="12"/>
                <w:szCs w:val="12"/>
              </w:rPr>
            </w:pPr>
            <w:r w:rsidRPr="00A670A8">
              <w:rPr>
                <w:rFonts w:ascii="Arial" w:hAnsi="Arial" w:cs="Arial"/>
                <w:b/>
                <w:sz w:val="12"/>
                <w:szCs w:val="12"/>
              </w:rPr>
              <w:t>100</w:t>
            </w:r>
          </w:p>
        </w:tc>
        <w:tc>
          <w:tcPr>
            <w:tcW w:w="1276"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center"/>
              <w:rPr>
                <w:rFonts w:ascii="Arial" w:hAnsi="Arial" w:cs="Arial"/>
                <w:b/>
                <w:color w:val="FF0000"/>
                <w:sz w:val="12"/>
                <w:szCs w:val="12"/>
              </w:rPr>
            </w:pPr>
          </w:p>
        </w:tc>
        <w:tc>
          <w:tcPr>
            <w:tcW w:w="1134" w:type="dxa"/>
            <w:tcBorders>
              <w:top w:val="single" w:sz="4" w:space="0" w:color="auto"/>
              <w:left w:val="nil"/>
              <w:bottom w:val="single" w:sz="4" w:space="0" w:color="auto"/>
              <w:right w:val="single" w:sz="4" w:space="0" w:color="auto"/>
            </w:tcBorders>
            <w:vAlign w:val="bottom"/>
          </w:tcPr>
          <w:p w:rsidR="00A670A8" w:rsidRPr="00A670A8" w:rsidRDefault="00A670A8" w:rsidP="00A670A8">
            <w:pPr>
              <w:ind w:right="57"/>
              <w:jc w:val="center"/>
              <w:rPr>
                <w:rFonts w:ascii="Arial" w:hAnsi="Arial" w:cs="Arial"/>
                <w:b/>
                <w:color w:val="FF0000"/>
                <w:sz w:val="12"/>
                <w:szCs w:val="12"/>
              </w:rPr>
            </w:pPr>
          </w:p>
        </w:tc>
      </w:tr>
    </w:tbl>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Приложение </w:t>
      </w:r>
      <w:r w:rsidR="006D1AFB">
        <w:rPr>
          <w:rFonts w:ascii="Arial" w:hAnsi="Arial" w:cs="Arial"/>
          <w:sz w:val="16"/>
          <w:szCs w:val="16"/>
        </w:rPr>
        <w:t>3.1</w:t>
      </w:r>
      <w:r w:rsidRPr="00284D79">
        <w:rPr>
          <w:rFonts w:ascii="Arial" w:hAnsi="Arial" w:cs="Arial"/>
          <w:sz w:val="16"/>
          <w:szCs w:val="16"/>
        </w:rPr>
        <w:t xml:space="preserve"> </w:t>
      </w:r>
    </w:p>
    <w:p w:rsidR="00284D79" w:rsidRDefault="00284D79" w:rsidP="00284D79">
      <w:pPr>
        <w:ind w:left="5670"/>
        <w:jc w:val="center"/>
        <w:rPr>
          <w:rFonts w:ascii="Arial" w:hAnsi="Arial" w:cs="Arial"/>
          <w:sz w:val="16"/>
          <w:szCs w:val="16"/>
        </w:rPr>
      </w:pPr>
      <w:r w:rsidRPr="00284D79">
        <w:rPr>
          <w:rFonts w:ascii="Arial" w:hAnsi="Arial" w:cs="Arial"/>
          <w:sz w:val="16"/>
          <w:szCs w:val="16"/>
        </w:rPr>
        <w:t xml:space="preserve">к  решению Думы Валдайского муниципального района </w:t>
      </w:r>
      <w:r>
        <w:rPr>
          <w:rFonts w:ascii="Arial" w:hAnsi="Arial" w:cs="Arial"/>
          <w:sz w:val="16"/>
          <w:szCs w:val="16"/>
        </w:rPr>
        <w:t>«</w:t>
      </w:r>
      <w:r w:rsidRPr="00284D79">
        <w:rPr>
          <w:rFonts w:ascii="Arial" w:hAnsi="Arial" w:cs="Arial"/>
          <w:sz w:val="16"/>
          <w:szCs w:val="16"/>
        </w:rPr>
        <w:t>О бю</w:t>
      </w:r>
      <w:r w:rsidRPr="00284D79">
        <w:rPr>
          <w:rFonts w:ascii="Arial" w:hAnsi="Arial" w:cs="Arial"/>
          <w:sz w:val="16"/>
          <w:szCs w:val="16"/>
        </w:rPr>
        <w:t>д</w:t>
      </w:r>
      <w:r w:rsidRPr="00284D79">
        <w:rPr>
          <w:rFonts w:ascii="Arial" w:hAnsi="Arial" w:cs="Arial"/>
          <w:sz w:val="16"/>
          <w:szCs w:val="16"/>
        </w:rPr>
        <w:t xml:space="preserve">жете </w:t>
      </w:r>
    </w:p>
    <w:p w:rsidR="00284D79" w:rsidRDefault="00284D79" w:rsidP="00284D79">
      <w:pPr>
        <w:ind w:left="5670"/>
        <w:jc w:val="center"/>
        <w:rPr>
          <w:rFonts w:ascii="Arial" w:hAnsi="Arial" w:cs="Arial"/>
          <w:sz w:val="16"/>
          <w:szCs w:val="16"/>
        </w:rPr>
      </w:pPr>
      <w:r w:rsidRPr="00284D79">
        <w:rPr>
          <w:rFonts w:ascii="Arial" w:hAnsi="Arial" w:cs="Arial"/>
          <w:sz w:val="16"/>
          <w:szCs w:val="16"/>
        </w:rPr>
        <w:t>Валдайского муниципального района на 2021 год и на план</w:t>
      </w:r>
      <w:r w:rsidRPr="00284D79">
        <w:rPr>
          <w:rFonts w:ascii="Arial" w:hAnsi="Arial" w:cs="Arial"/>
          <w:sz w:val="16"/>
          <w:szCs w:val="16"/>
        </w:rPr>
        <w:t>о</w:t>
      </w:r>
      <w:r w:rsidRPr="00284D79">
        <w:rPr>
          <w:rFonts w:ascii="Arial" w:hAnsi="Arial" w:cs="Arial"/>
          <w:sz w:val="16"/>
          <w:szCs w:val="16"/>
        </w:rPr>
        <w:t xml:space="preserve">вый </w:t>
      </w:r>
    </w:p>
    <w:p w:rsidR="00284D79" w:rsidRDefault="00284D79" w:rsidP="00284D79">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6D1AFB" w:rsidRPr="006D1AFB" w:rsidRDefault="006D1AFB" w:rsidP="006D1AFB">
      <w:pPr>
        <w:jc w:val="center"/>
        <w:rPr>
          <w:rFonts w:ascii="Arial" w:hAnsi="Arial" w:cs="Arial"/>
          <w:sz w:val="16"/>
          <w:szCs w:val="16"/>
        </w:rPr>
      </w:pPr>
      <w:r w:rsidRPr="006D1AFB">
        <w:rPr>
          <w:rFonts w:ascii="Arial" w:hAnsi="Arial" w:cs="Arial"/>
          <w:b/>
          <w:sz w:val="16"/>
          <w:szCs w:val="16"/>
        </w:rPr>
        <w:t>Нормативы отчислений федеральных, региональных и местных налогов и сборов в бю</w:t>
      </w:r>
      <w:r w:rsidRPr="006D1AFB">
        <w:rPr>
          <w:rFonts w:ascii="Arial" w:hAnsi="Arial" w:cs="Arial"/>
          <w:b/>
          <w:sz w:val="16"/>
          <w:szCs w:val="16"/>
        </w:rPr>
        <w:t>д</w:t>
      </w:r>
      <w:r w:rsidRPr="006D1AFB">
        <w:rPr>
          <w:rFonts w:ascii="Arial" w:hAnsi="Arial" w:cs="Arial"/>
          <w:b/>
          <w:sz w:val="16"/>
          <w:szCs w:val="16"/>
        </w:rPr>
        <w:t xml:space="preserve">жет района на 2022 год  </w:t>
      </w:r>
    </w:p>
    <w:p w:rsidR="006D1AFB" w:rsidRDefault="006D1AFB" w:rsidP="006D1AFB">
      <w:pPr>
        <w:tabs>
          <w:tab w:val="left" w:pos="8460"/>
          <w:tab w:val="left" w:pos="8640"/>
          <w:tab w:val="left" w:pos="9000"/>
        </w:tabs>
        <w:spacing w:line="60" w:lineRule="exact"/>
      </w:pPr>
    </w:p>
    <w:tbl>
      <w:tblPr>
        <w:tblW w:w="1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2"/>
        <w:gridCol w:w="7624"/>
        <w:gridCol w:w="837"/>
        <w:gridCol w:w="20"/>
        <w:gridCol w:w="857"/>
        <w:gridCol w:w="6"/>
        <w:gridCol w:w="851"/>
      </w:tblGrid>
      <w:tr w:rsidR="001728BA" w:rsidRPr="006D1AFB" w:rsidTr="001728BA">
        <w:trPr>
          <w:trHeight w:val="20"/>
          <w:tblHeader/>
        </w:trPr>
        <w:tc>
          <w:tcPr>
            <w:tcW w:w="0" w:type="auto"/>
            <w:vAlign w:val="center"/>
          </w:tcPr>
          <w:p w:rsidR="001728BA" w:rsidRPr="006D1AFB" w:rsidRDefault="001728BA" w:rsidP="001728BA">
            <w:pPr>
              <w:jc w:val="center"/>
              <w:rPr>
                <w:rFonts w:ascii="Arial" w:hAnsi="Arial" w:cs="Arial"/>
                <w:sz w:val="12"/>
                <w:szCs w:val="12"/>
              </w:rPr>
            </w:pPr>
            <w:r w:rsidRPr="006D1AFB">
              <w:rPr>
                <w:rFonts w:ascii="Arial" w:hAnsi="Arial" w:cs="Arial"/>
                <w:sz w:val="12"/>
                <w:szCs w:val="12"/>
              </w:rPr>
              <w:t xml:space="preserve">Код бюджетной </w:t>
            </w:r>
            <w:r w:rsidRPr="006D1AFB">
              <w:rPr>
                <w:rFonts w:ascii="Arial" w:hAnsi="Arial" w:cs="Arial"/>
                <w:sz w:val="12"/>
                <w:szCs w:val="12"/>
              </w:rPr>
              <w:br/>
              <w:t xml:space="preserve">классификации </w:t>
            </w:r>
            <w:r w:rsidRPr="006D1AFB">
              <w:rPr>
                <w:rFonts w:ascii="Arial" w:hAnsi="Arial" w:cs="Arial"/>
                <w:sz w:val="12"/>
                <w:szCs w:val="12"/>
              </w:rPr>
              <w:br/>
              <w:t>Российской Ф</w:t>
            </w:r>
            <w:r w:rsidRPr="006D1AFB">
              <w:rPr>
                <w:rFonts w:ascii="Arial" w:hAnsi="Arial" w:cs="Arial"/>
                <w:sz w:val="12"/>
                <w:szCs w:val="12"/>
              </w:rPr>
              <w:t>е</w:t>
            </w:r>
            <w:r w:rsidRPr="006D1AFB">
              <w:rPr>
                <w:rFonts w:ascii="Arial" w:hAnsi="Arial" w:cs="Arial"/>
                <w:sz w:val="12"/>
                <w:szCs w:val="12"/>
              </w:rPr>
              <w:t>дераци</w:t>
            </w:r>
          </w:p>
        </w:tc>
        <w:tc>
          <w:tcPr>
            <w:tcW w:w="7624" w:type="dxa"/>
            <w:vAlign w:val="center"/>
          </w:tcPr>
          <w:p w:rsidR="001728BA" w:rsidRPr="006D1AFB" w:rsidRDefault="001728BA" w:rsidP="001728BA">
            <w:pPr>
              <w:jc w:val="center"/>
              <w:rPr>
                <w:rFonts w:ascii="Arial" w:hAnsi="Arial" w:cs="Arial"/>
                <w:sz w:val="12"/>
                <w:szCs w:val="12"/>
              </w:rPr>
            </w:pPr>
            <w:r w:rsidRPr="006D1AFB">
              <w:rPr>
                <w:rFonts w:ascii="Arial" w:hAnsi="Arial" w:cs="Arial"/>
                <w:sz w:val="12"/>
                <w:szCs w:val="12"/>
              </w:rPr>
              <w:t>Наименование налога (сбора)</w:t>
            </w:r>
          </w:p>
        </w:tc>
        <w:tc>
          <w:tcPr>
            <w:tcW w:w="857" w:type="dxa"/>
            <w:gridSpan w:val="2"/>
            <w:vAlign w:val="center"/>
          </w:tcPr>
          <w:p w:rsidR="001728BA" w:rsidRPr="006D1AFB" w:rsidRDefault="001728BA" w:rsidP="001728BA">
            <w:pPr>
              <w:ind w:right="57"/>
              <w:jc w:val="center"/>
              <w:rPr>
                <w:rFonts w:ascii="Arial" w:hAnsi="Arial" w:cs="Arial"/>
                <w:sz w:val="12"/>
                <w:szCs w:val="12"/>
              </w:rPr>
            </w:pPr>
            <w:r w:rsidRPr="006D1AFB">
              <w:rPr>
                <w:rFonts w:ascii="Arial" w:hAnsi="Arial" w:cs="Arial"/>
                <w:sz w:val="12"/>
                <w:szCs w:val="12"/>
              </w:rPr>
              <w:t xml:space="preserve">Нормативы отчислений  </w:t>
            </w:r>
            <w:r w:rsidRPr="006D1AFB">
              <w:rPr>
                <w:rFonts w:ascii="Arial" w:hAnsi="Arial" w:cs="Arial"/>
                <w:sz w:val="12"/>
                <w:szCs w:val="12"/>
              </w:rPr>
              <w:br/>
              <w:t>доходов от уплаты нал</w:t>
            </w:r>
            <w:r w:rsidRPr="006D1AFB">
              <w:rPr>
                <w:rFonts w:ascii="Arial" w:hAnsi="Arial" w:cs="Arial"/>
                <w:sz w:val="12"/>
                <w:szCs w:val="12"/>
              </w:rPr>
              <w:t>о</w:t>
            </w:r>
            <w:r w:rsidRPr="006D1AFB">
              <w:rPr>
                <w:rFonts w:ascii="Arial" w:hAnsi="Arial" w:cs="Arial"/>
                <w:sz w:val="12"/>
                <w:szCs w:val="12"/>
              </w:rPr>
              <w:t>гов (сборов) в бюджет района (%)</w:t>
            </w:r>
          </w:p>
        </w:tc>
        <w:tc>
          <w:tcPr>
            <w:tcW w:w="857" w:type="dxa"/>
            <w:vAlign w:val="center"/>
          </w:tcPr>
          <w:p w:rsidR="001728BA" w:rsidRPr="006D1AFB" w:rsidRDefault="001728BA" w:rsidP="001728BA">
            <w:pPr>
              <w:ind w:right="57"/>
              <w:jc w:val="center"/>
              <w:rPr>
                <w:rFonts w:ascii="Arial" w:hAnsi="Arial" w:cs="Arial"/>
                <w:sz w:val="12"/>
                <w:szCs w:val="12"/>
              </w:rPr>
            </w:pPr>
            <w:r w:rsidRPr="006D1AFB">
              <w:rPr>
                <w:rFonts w:ascii="Arial" w:hAnsi="Arial" w:cs="Arial"/>
                <w:sz w:val="12"/>
                <w:szCs w:val="12"/>
              </w:rPr>
              <w:t>Нормативы отчисл</w:t>
            </w:r>
            <w:r w:rsidRPr="006D1AFB">
              <w:rPr>
                <w:rFonts w:ascii="Arial" w:hAnsi="Arial" w:cs="Arial"/>
                <w:sz w:val="12"/>
                <w:szCs w:val="12"/>
              </w:rPr>
              <w:t>е</w:t>
            </w:r>
            <w:r w:rsidRPr="006D1AFB">
              <w:rPr>
                <w:rFonts w:ascii="Arial" w:hAnsi="Arial" w:cs="Arial"/>
                <w:sz w:val="12"/>
                <w:szCs w:val="12"/>
              </w:rPr>
              <w:t xml:space="preserve">ний  </w:t>
            </w:r>
            <w:r w:rsidRPr="006D1AFB">
              <w:rPr>
                <w:rFonts w:ascii="Arial" w:hAnsi="Arial" w:cs="Arial"/>
                <w:sz w:val="12"/>
                <w:szCs w:val="12"/>
              </w:rPr>
              <w:br/>
              <w:t>с территории  городского пос</w:t>
            </w:r>
            <w:r w:rsidRPr="006D1AFB">
              <w:rPr>
                <w:rFonts w:ascii="Arial" w:hAnsi="Arial" w:cs="Arial"/>
                <w:sz w:val="12"/>
                <w:szCs w:val="12"/>
              </w:rPr>
              <w:t>е</w:t>
            </w:r>
            <w:r w:rsidRPr="006D1AFB">
              <w:rPr>
                <w:rFonts w:ascii="Arial" w:hAnsi="Arial" w:cs="Arial"/>
                <w:sz w:val="12"/>
                <w:szCs w:val="12"/>
              </w:rPr>
              <w:t>ления (%)</w:t>
            </w:r>
          </w:p>
        </w:tc>
        <w:tc>
          <w:tcPr>
            <w:tcW w:w="857" w:type="dxa"/>
            <w:gridSpan w:val="2"/>
            <w:vAlign w:val="center"/>
          </w:tcPr>
          <w:p w:rsidR="001728BA" w:rsidRPr="006D1AFB" w:rsidRDefault="001728BA" w:rsidP="001728BA">
            <w:pPr>
              <w:ind w:right="57"/>
              <w:jc w:val="center"/>
              <w:rPr>
                <w:rFonts w:ascii="Arial" w:hAnsi="Arial" w:cs="Arial"/>
                <w:sz w:val="12"/>
                <w:szCs w:val="12"/>
              </w:rPr>
            </w:pPr>
            <w:r w:rsidRPr="006D1AFB">
              <w:rPr>
                <w:rFonts w:ascii="Arial" w:hAnsi="Arial" w:cs="Arial"/>
                <w:sz w:val="12"/>
                <w:szCs w:val="12"/>
              </w:rPr>
              <w:t xml:space="preserve">Нормативы отчислений  </w:t>
            </w:r>
            <w:r w:rsidRPr="006D1AFB">
              <w:rPr>
                <w:rFonts w:ascii="Arial" w:hAnsi="Arial" w:cs="Arial"/>
                <w:sz w:val="12"/>
                <w:szCs w:val="12"/>
              </w:rPr>
              <w:br/>
              <w:t>с территории  сельских поселений (%)</w:t>
            </w:r>
          </w:p>
        </w:tc>
      </w:tr>
      <w:tr w:rsidR="006D1AFB" w:rsidRPr="006D1AFB" w:rsidTr="001728BA">
        <w:trPr>
          <w:trHeight w:val="20"/>
        </w:trPr>
        <w:tc>
          <w:tcPr>
            <w:tcW w:w="11507" w:type="dxa"/>
            <w:gridSpan w:val="7"/>
            <w:vAlign w:val="center"/>
          </w:tcPr>
          <w:p w:rsidR="006D1AFB" w:rsidRPr="006D1AFB" w:rsidRDefault="006D1AFB" w:rsidP="001728BA">
            <w:pPr>
              <w:pStyle w:val="5"/>
              <w:spacing w:before="0" w:after="0"/>
              <w:jc w:val="center"/>
              <w:rPr>
                <w:rFonts w:ascii="Arial" w:hAnsi="Arial" w:cs="Arial"/>
                <w:sz w:val="12"/>
                <w:szCs w:val="12"/>
              </w:rPr>
            </w:pPr>
            <w:r w:rsidRPr="006D1AFB">
              <w:rPr>
                <w:rFonts w:ascii="Arial" w:hAnsi="Arial" w:cs="Arial"/>
                <w:sz w:val="12"/>
                <w:szCs w:val="12"/>
              </w:rPr>
              <w:t>ФЕДЕРАЛЬНЫЕ НАЛОГИ И СБОРЫ</w:t>
            </w:r>
          </w:p>
        </w:tc>
      </w:tr>
      <w:tr w:rsidR="006D1AFB" w:rsidRPr="006D1AFB" w:rsidTr="001728BA">
        <w:trPr>
          <w:trHeight w:val="20"/>
        </w:trPr>
        <w:tc>
          <w:tcPr>
            <w:tcW w:w="0" w:type="auto"/>
          </w:tcPr>
          <w:p w:rsidR="006D1AFB" w:rsidRPr="006D1AFB" w:rsidRDefault="006D1AFB" w:rsidP="001728BA">
            <w:pPr>
              <w:rPr>
                <w:rFonts w:ascii="Arial" w:hAnsi="Arial" w:cs="Arial"/>
                <w:b/>
                <w:color w:val="000000"/>
                <w:sz w:val="12"/>
                <w:szCs w:val="12"/>
              </w:rPr>
            </w:pPr>
            <w:r w:rsidRPr="006D1AFB">
              <w:rPr>
                <w:rFonts w:ascii="Arial" w:hAnsi="Arial" w:cs="Arial"/>
                <w:b/>
                <w:color w:val="000000"/>
                <w:sz w:val="12"/>
                <w:szCs w:val="12"/>
              </w:rPr>
              <w:t>1 01 02000 01 0000 110</w:t>
            </w:r>
          </w:p>
        </w:tc>
        <w:tc>
          <w:tcPr>
            <w:tcW w:w="7624" w:type="dxa"/>
          </w:tcPr>
          <w:p w:rsidR="006D1AFB" w:rsidRPr="006D1AFB" w:rsidRDefault="006D1AFB" w:rsidP="001728BA">
            <w:pPr>
              <w:ind w:left="57"/>
              <w:jc w:val="both"/>
              <w:rPr>
                <w:rFonts w:ascii="Arial" w:hAnsi="Arial" w:cs="Arial"/>
                <w:b/>
                <w:color w:val="000000"/>
                <w:sz w:val="12"/>
                <w:szCs w:val="12"/>
              </w:rPr>
            </w:pPr>
            <w:r w:rsidRPr="006D1AFB">
              <w:rPr>
                <w:rFonts w:ascii="Arial" w:hAnsi="Arial" w:cs="Arial"/>
                <w:b/>
                <w:color w:val="000000"/>
                <w:sz w:val="12"/>
                <w:szCs w:val="12"/>
              </w:rPr>
              <w:t xml:space="preserve">Налог на доходы физических лиц *                                                 </w:t>
            </w:r>
          </w:p>
        </w:tc>
        <w:tc>
          <w:tcPr>
            <w:tcW w:w="837" w:type="dxa"/>
            <w:vAlign w:val="bottom"/>
          </w:tcPr>
          <w:p w:rsidR="006D1AFB" w:rsidRPr="006D1AFB" w:rsidRDefault="006D1AFB" w:rsidP="001728BA">
            <w:pPr>
              <w:ind w:right="57"/>
              <w:jc w:val="right"/>
              <w:rPr>
                <w:rFonts w:ascii="Arial" w:hAnsi="Arial" w:cs="Arial"/>
                <w:sz w:val="12"/>
                <w:szCs w:val="12"/>
              </w:rPr>
            </w:pPr>
          </w:p>
        </w:tc>
        <w:tc>
          <w:tcPr>
            <w:tcW w:w="883" w:type="dxa"/>
            <w:gridSpan w:val="3"/>
            <w:vAlign w:val="bottom"/>
          </w:tcPr>
          <w:p w:rsidR="006D1AFB" w:rsidRPr="006D1AFB" w:rsidRDefault="006D1AFB" w:rsidP="001728BA">
            <w:pPr>
              <w:ind w:right="57"/>
              <w:jc w:val="right"/>
              <w:rPr>
                <w:rFonts w:ascii="Arial" w:hAnsi="Arial" w:cs="Arial"/>
                <w:sz w:val="12"/>
                <w:szCs w:val="12"/>
              </w:rPr>
            </w:pPr>
          </w:p>
        </w:tc>
        <w:tc>
          <w:tcPr>
            <w:tcW w:w="851" w:type="dxa"/>
            <w:vAlign w:val="bottom"/>
          </w:tcPr>
          <w:p w:rsidR="006D1AFB" w:rsidRPr="006D1AFB" w:rsidRDefault="006D1AFB" w:rsidP="001728BA">
            <w:pPr>
              <w:ind w:right="57"/>
              <w:jc w:val="right"/>
              <w:rPr>
                <w:rFonts w:ascii="Arial" w:hAnsi="Arial" w:cs="Arial"/>
                <w:sz w:val="12"/>
                <w:szCs w:val="12"/>
              </w:rPr>
            </w:pPr>
            <w:r w:rsidRPr="006D1AFB">
              <w:rPr>
                <w:rFonts w:ascii="Arial" w:hAnsi="Arial" w:cs="Arial"/>
                <w:sz w:val="12"/>
                <w:szCs w:val="12"/>
              </w:rPr>
              <w:t> </w:t>
            </w:r>
          </w:p>
        </w:tc>
      </w:tr>
      <w:tr w:rsidR="006D1AFB" w:rsidRPr="006D1AFB" w:rsidTr="001728BA">
        <w:trPr>
          <w:trHeight w:val="20"/>
        </w:trPr>
        <w:tc>
          <w:tcPr>
            <w:tcW w:w="0" w:type="auto"/>
          </w:tcPr>
          <w:p w:rsidR="006D1AFB" w:rsidRPr="006D1AFB" w:rsidRDefault="006D1AFB" w:rsidP="001728BA">
            <w:pPr>
              <w:rPr>
                <w:rFonts w:ascii="Arial" w:hAnsi="Arial" w:cs="Arial"/>
                <w:color w:val="000000"/>
                <w:sz w:val="12"/>
                <w:szCs w:val="12"/>
              </w:rPr>
            </w:pPr>
          </w:p>
          <w:p w:rsidR="006D1AFB" w:rsidRPr="006D1AFB" w:rsidRDefault="006D1AFB" w:rsidP="001728BA">
            <w:pPr>
              <w:rPr>
                <w:rFonts w:ascii="Arial" w:hAnsi="Arial" w:cs="Arial"/>
                <w:color w:val="000000"/>
                <w:sz w:val="12"/>
                <w:szCs w:val="12"/>
              </w:rPr>
            </w:pPr>
            <w:r w:rsidRPr="006D1AFB">
              <w:rPr>
                <w:rFonts w:ascii="Arial" w:hAnsi="Arial" w:cs="Arial"/>
                <w:color w:val="000000"/>
                <w:sz w:val="12"/>
                <w:szCs w:val="12"/>
              </w:rPr>
              <w:t>1 01 02010 01 0000 110</w:t>
            </w:r>
          </w:p>
        </w:tc>
        <w:tc>
          <w:tcPr>
            <w:tcW w:w="7624" w:type="dxa"/>
            <w:vAlign w:val="center"/>
          </w:tcPr>
          <w:p w:rsidR="006D1AFB" w:rsidRPr="006D1AFB" w:rsidRDefault="006D1AFB" w:rsidP="001728BA">
            <w:pPr>
              <w:ind w:left="57"/>
              <w:jc w:val="both"/>
              <w:rPr>
                <w:rFonts w:ascii="Arial" w:hAnsi="Arial" w:cs="Arial"/>
                <w:color w:val="000000"/>
                <w:sz w:val="12"/>
                <w:szCs w:val="12"/>
              </w:rPr>
            </w:pPr>
            <w:r w:rsidRPr="006D1AFB">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D1AFB">
              <w:rPr>
                <w:rFonts w:ascii="Arial" w:hAnsi="Arial" w:cs="Arial"/>
                <w:color w:val="000000"/>
                <w:sz w:val="12"/>
                <w:szCs w:val="12"/>
                <w:vertAlign w:val="superscript"/>
              </w:rPr>
              <w:t>1</w:t>
            </w:r>
            <w:r w:rsidRPr="006D1AFB">
              <w:rPr>
                <w:rFonts w:ascii="Arial" w:hAnsi="Arial" w:cs="Arial"/>
                <w:color w:val="000000"/>
                <w:sz w:val="12"/>
                <w:szCs w:val="12"/>
              </w:rPr>
              <w:t>,228 Налогового кодекса Российской Фед</w:t>
            </w:r>
            <w:r w:rsidRPr="006D1AFB">
              <w:rPr>
                <w:rFonts w:ascii="Arial" w:hAnsi="Arial" w:cs="Arial"/>
                <w:color w:val="000000"/>
                <w:sz w:val="12"/>
                <w:szCs w:val="12"/>
              </w:rPr>
              <w:t>е</w:t>
            </w:r>
            <w:r w:rsidRPr="006D1AFB">
              <w:rPr>
                <w:rFonts w:ascii="Arial" w:hAnsi="Arial" w:cs="Arial"/>
                <w:color w:val="000000"/>
                <w:sz w:val="12"/>
                <w:szCs w:val="12"/>
              </w:rPr>
              <w:t>рации</w:t>
            </w:r>
          </w:p>
        </w:tc>
        <w:tc>
          <w:tcPr>
            <w:tcW w:w="837" w:type="dxa"/>
            <w:vAlign w:val="bottom"/>
          </w:tcPr>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43</w:t>
            </w:r>
          </w:p>
        </w:tc>
        <w:tc>
          <w:tcPr>
            <w:tcW w:w="851" w:type="dxa"/>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51</w:t>
            </w:r>
          </w:p>
        </w:tc>
      </w:tr>
      <w:tr w:rsidR="006D1AFB" w:rsidRPr="006D1AFB" w:rsidTr="001728BA">
        <w:trPr>
          <w:trHeight w:val="20"/>
        </w:trPr>
        <w:tc>
          <w:tcPr>
            <w:tcW w:w="0" w:type="auto"/>
          </w:tcPr>
          <w:p w:rsidR="006D1AFB" w:rsidRPr="006D1AFB" w:rsidRDefault="006D1AFB" w:rsidP="001728BA">
            <w:pPr>
              <w:jc w:val="center"/>
              <w:rPr>
                <w:rFonts w:ascii="Arial" w:hAnsi="Arial" w:cs="Arial"/>
                <w:color w:val="000000"/>
                <w:sz w:val="12"/>
                <w:szCs w:val="12"/>
              </w:rPr>
            </w:pPr>
          </w:p>
          <w:p w:rsidR="006D1AFB" w:rsidRPr="006D1AFB" w:rsidRDefault="006D1AFB" w:rsidP="001728BA">
            <w:pPr>
              <w:jc w:val="center"/>
              <w:rPr>
                <w:rFonts w:ascii="Arial" w:hAnsi="Arial" w:cs="Arial"/>
                <w:color w:val="000000"/>
                <w:sz w:val="12"/>
                <w:szCs w:val="12"/>
              </w:rPr>
            </w:pPr>
            <w:r w:rsidRPr="006D1AFB">
              <w:rPr>
                <w:rFonts w:ascii="Arial" w:hAnsi="Arial" w:cs="Arial"/>
                <w:color w:val="000000"/>
                <w:sz w:val="12"/>
                <w:szCs w:val="12"/>
              </w:rPr>
              <w:t>1 01 02020 01 0000 110</w:t>
            </w:r>
          </w:p>
        </w:tc>
        <w:tc>
          <w:tcPr>
            <w:tcW w:w="7624" w:type="dxa"/>
            <w:vAlign w:val="center"/>
          </w:tcPr>
          <w:p w:rsidR="006D1AFB" w:rsidRPr="006D1AFB" w:rsidRDefault="006D1AFB" w:rsidP="001728BA">
            <w:pPr>
              <w:ind w:left="57"/>
              <w:jc w:val="both"/>
              <w:rPr>
                <w:rFonts w:ascii="Arial" w:hAnsi="Arial" w:cs="Arial"/>
                <w:color w:val="000000"/>
                <w:sz w:val="12"/>
                <w:szCs w:val="12"/>
              </w:rPr>
            </w:pPr>
            <w:r w:rsidRPr="006D1AFB">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зарегистрированными в кач</w:t>
            </w:r>
            <w:r w:rsidRPr="006D1AFB">
              <w:rPr>
                <w:rFonts w:ascii="Arial" w:hAnsi="Arial" w:cs="Arial"/>
                <w:snapToGrid w:val="0"/>
                <w:sz w:val="12"/>
                <w:szCs w:val="12"/>
              </w:rPr>
              <w:t>е</w:t>
            </w:r>
            <w:r w:rsidRPr="006D1AFB">
              <w:rPr>
                <w:rFonts w:ascii="Arial" w:hAnsi="Arial" w:cs="Arial"/>
                <w:snapToGrid w:val="0"/>
                <w:sz w:val="12"/>
                <w:szCs w:val="12"/>
              </w:rPr>
              <w:t>стве индивидуальных предпринимателей, нотариусов, занимающихся частной практикой, адвокатов, учредивших адвокатские каб</w:t>
            </w:r>
            <w:r w:rsidRPr="006D1AFB">
              <w:rPr>
                <w:rFonts w:ascii="Arial" w:hAnsi="Arial" w:cs="Arial"/>
                <w:snapToGrid w:val="0"/>
                <w:sz w:val="12"/>
                <w:szCs w:val="12"/>
              </w:rPr>
              <w:t>и</w:t>
            </w:r>
            <w:r w:rsidRPr="006D1AFB">
              <w:rPr>
                <w:rFonts w:ascii="Arial" w:hAnsi="Arial" w:cs="Arial"/>
                <w:snapToGrid w:val="0"/>
                <w:sz w:val="12"/>
                <w:szCs w:val="12"/>
              </w:rPr>
              <w:t xml:space="preserve">неты и других лиц, занимающихся частной практикой в соответствии со статьёй 227 Налогового </w:t>
            </w:r>
            <w:r w:rsidRPr="006D1AFB">
              <w:rPr>
                <w:rFonts w:ascii="Arial" w:hAnsi="Arial" w:cs="Arial"/>
                <w:color w:val="000000"/>
                <w:sz w:val="12"/>
                <w:szCs w:val="12"/>
              </w:rPr>
              <w:t>кодекса Российской Федер</w:t>
            </w:r>
            <w:r w:rsidRPr="006D1AFB">
              <w:rPr>
                <w:rFonts w:ascii="Arial" w:hAnsi="Arial" w:cs="Arial"/>
                <w:color w:val="000000"/>
                <w:sz w:val="12"/>
                <w:szCs w:val="12"/>
              </w:rPr>
              <w:t>а</w:t>
            </w:r>
            <w:r w:rsidRPr="006D1AFB">
              <w:rPr>
                <w:rFonts w:ascii="Arial" w:hAnsi="Arial" w:cs="Arial"/>
                <w:color w:val="000000"/>
                <w:sz w:val="12"/>
                <w:szCs w:val="12"/>
              </w:rPr>
              <w:t>ции</w:t>
            </w:r>
          </w:p>
        </w:tc>
        <w:tc>
          <w:tcPr>
            <w:tcW w:w="837" w:type="dxa"/>
            <w:vAlign w:val="bottom"/>
          </w:tcPr>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43</w:t>
            </w:r>
          </w:p>
        </w:tc>
        <w:tc>
          <w:tcPr>
            <w:tcW w:w="851" w:type="dxa"/>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51</w:t>
            </w:r>
          </w:p>
        </w:tc>
      </w:tr>
      <w:tr w:rsidR="006D1AFB" w:rsidRPr="006D1AFB" w:rsidTr="001728BA">
        <w:trPr>
          <w:trHeight w:val="20"/>
        </w:trPr>
        <w:tc>
          <w:tcPr>
            <w:tcW w:w="0" w:type="auto"/>
          </w:tcPr>
          <w:p w:rsidR="006D1AFB" w:rsidRPr="006D1AFB" w:rsidRDefault="006D1AFB" w:rsidP="001728BA">
            <w:pPr>
              <w:rPr>
                <w:rFonts w:ascii="Arial" w:hAnsi="Arial" w:cs="Arial"/>
                <w:color w:val="000000"/>
                <w:sz w:val="12"/>
                <w:szCs w:val="12"/>
              </w:rPr>
            </w:pPr>
          </w:p>
          <w:p w:rsidR="006D1AFB" w:rsidRPr="006D1AFB" w:rsidRDefault="006D1AFB" w:rsidP="001728BA">
            <w:pPr>
              <w:rPr>
                <w:rFonts w:ascii="Arial" w:hAnsi="Arial" w:cs="Arial"/>
                <w:color w:val="000000"/>
                <w:sz w:val="12"/>
                <w:szCs w:val="12"/>
              </w:rPr>
            </w:pPr>
          </w:p>
          <w:p w:rsidR="006D1AFB" w:rsidRPr="006D1AFB" w:rsidRDefault="006D1AFB" w:rsidP="001728BA">
            <w:pPr>
              <w:rPr>
                <w:rFonts w:ascii="Arial" w:hAnsi="Arial" w:cs="Arial"/>
                <w:color w:val="000000"/>
                <w:sz w:val="12"/>
                <w:szCs w:val="12"/>
              </w:rPr>
            </w:pPr>
            <w:r w:rsidRPr="006D1AFB">
              <w:rPr>
                <w:rFonts w:ascii="Arial" w:hAnsi="Arial" w:cs="Arial"/>
                <w:color w:val="000000"/>
                <w:sz w:val="12"/>
                <w:szCs w:val="12"/>
              </w:rPr>
              <w:t>1 01 02030 01 0000 110</w:t>
            </w:r>
          </w:p>
        </w:tc>
        <w:tc>
          <w:tcPr>
            <w:tcW w:w="7624" w:type="dxa"/>
            <w:vAlign w:val="center"/>
          </w:tcPr>
          <w:p w:rsidR="006D1AFB" w:rsidRPr="006D1AFB" w:rsidRDefault="006D1AFB" w:rsidP="001728BA">
            <w:pPr>
              <w:ind w:left="57"/>
              <w:jc w:val="both"/>
              <w:rPr>
                <w:rFonts w:ascii="Arial" w:hAnsi="Arial" w:cs="Arial"/>
                <w:color w:val="000000"/>
                <w:sz w:val="12"/>
                <w:szCs w:val="12"/>
              </w:rPr>
            </w:pPr>
            <w:r w:rsidRPr="006D1AFB">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6D1AFB">
              <w:rPr>
                <w:rFonts w:ascii="Arial" w:hAnsi="Arial" w:cs="Arial"/>
                <w:snapToGrid w:val="0"/>
                <w:sz w:val="12"/>
                <w:szCs w:val="12"/>
              </w:rPr>
              <w:t xml:space="preserve">Налогового </w:t>
            </w:r>
            <w:r w:rsidRPr="006D1AFB">
              <w:rPr>
                <w:rFonts w:ascii="Arial" w:hAnsi="Arial" w:cs="Arial"/>
                <w:color w:val="000000"/>
                <w:sz w:val="12"/>
                <w:szCs w:val="12"/>
              </w:rPr>
              <w:t>кодекса Российской Фед</w:t>
            </w:r>
            <w:r w:rsidRPr="006D1AFB">
              <w:rPr>
                <w:rFonts w:ascii="Arial" w:hAnsi="Arial" w:cs="Arial"/>
                <w:color w:val="000000"/>
                <w:sz w:val="12"/>
                <w:szCs w:val="12"/>
              </w:rPr>
              <w:t>е</w:t>
            </w:r>
            <w:r w:rsidRPr="006D1AFB">
              <w:rPr>
                <w:rFonts w:ascii="Arial" w:hAnsi="Arial" w:cs="Arial"/>
                <w:color w:val="000000"/>
                <w:sz w:val="12"/>
                <w:szCs w:val="12"/>
              </w:rPr>
              <w:t>рации</w:t>
            </w:r>
          </w:p>
        </w:tc>
        <w:tc>
          <w:tcPr>
            <w:tcW w:w="837" w:type="dxa"/>
            <w:vAlign w:val="bottom"/>
          </w:tcPr>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43</w:t>
            </w:r>
          </w:p>
        </w:tc>
        <w:tc>
          <w:tcPr>
            <w:tcW w:w="851" w:type="dxa"/>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51</w:t>
            </w:r>
          </w:p>
        </w:tc>
      </w:tr>
      <w:tr w:rsidR="006D1AFB" w:rsidRPr="006D1AFB" w:rsidTr="001728BA">
        <w:trPr>
          <w:trHeight w:val="20"/>
        </w:trPr>
        <w:tc>
          <w:tcPr>
            <w:tcW w:w="0" w:type="auto"/>
          </w:tcPr>
          <w:p w:rsidR="006D1AFB" w:rsidRPr="006D1AFB" w:rsidRDefault="006D1AFB" w:rsidP="001728BA">
            <w:pPr>
              <w:rPr>
                <w:rFonts w:ascii="Arial" w:hAnsi="Arial" w:cs="Arial"/>
                <w:color w:val="000000"/>
                <w:sz w:val="12"/>
                <w:szCs w:val="12"/>
              </w:rPr>
            </w:pPr>
          </w:p>
          <w:p w:rsidR="006D1AFB" w:rsidRPr="006D1AFB" w:rsidRDefault="006D1AFB" w:rsidP="001728BA">
            <w:pPr>
              <w:rPr>
                <w:rFonts w:ascii="Arial" w:hAnsi="Arial" w:cs="Arial"/>
                <w:color w:val="000000"/>
                <w:sz w:val="12"/>
                <w:szCs w:val="12"/>
              </w:rPr>
            </w:pPr>
          </w:p>
          <w:p w:rsidR="006D1AFB" w:rsidRPr="006D1AFB" w:rsidRDefault="006D1AFB" w:rsidP="001728BA">
            <w:pPr>
              <w:rPr>
                <w:rFonts w:ascii="Arial" w:hAnsi="Arial" w:cs="Arial"/>
                <w:color w:val="000000"/>
                <w:sz w:val="12"/>
                <w:szCs w:val="12"/>
              </w:rPr>
            </w:pPr>
          </w:p>
          <w:p w:rsidR="006D1AFB" w:rsidRPr="006D1AFB" w:rsidRDefault="006D1AFB" w:rsidP="001728BA">
            <w:pPr>
              <w:rPr>
                <w:rFonts w:ascii="Arial" w:hAnsi="Arial" w:cs="Arial"/>
                <w:color w:val="000000"/>
                <w:sz w:val="12"/>
                <w:szCs w:val="12"/>
              </w:rPr>
            </w:pPr>
            <w:r w:rsidRPr="006D1AFB">
              <w:rPr>
                <w:rFonts w:ascii="Arial" w:hAnsi="Arial" w:cs="Arial"/>
                <w:color w:val="000000"/>
                <w:sz w:val="12"/>
                <w:szCs w:val="12"/>
              </w:rPr>
              <w:t>1 01 02040 01 0000 110</w:t>
            </w:r>
          </w:p>
        </w:tc>
        <w:tc>
          <w:tcPr>
            <w:tcW w:w="7624" w:type="dxa"/>
            <w:vAlign w:val="center"/>
          </w:tcPr>
          <w:p w:rsidR="006D1AFB" w:rsidRPr="006D1AFB" w:rsidRDefault="006D1AFB" w:rsidP="001728BA">
            <w:pPr>
              <w:ind w:left="57"/>
              <w:jc w:val="both"/>
              <w:rPr>
                <w:rFonts w:ascii="Arial" w:hAnsi="Arial" w:cs="Arial"/>
                <w:color w:val="000000"/>
                <w:sz w:val="12"/>
                <w:szCs w:val="12"/>
              </w:rPr>
            </w:pPr>
            <w:r w:rsidRPr="006D1AFB">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лицами, явля</w:t>
            </w:r>
            <w:r w:rsidRPr="006D1AFB">
              <w:rPr>
                <w:rFonts w:ascii="Arial" w:hAnsi="Arial" w:cs="Arial"/>
                <w:snapToGrid w:val="0"/>
                <w:sz w:val="12"/>
                <w:szCs w:val="12"/>
              </w:rPr>
              <w:t>ю</w:t>
            </w:r>
            <w:r w:rsidRPr="006D1AFB">
              <w:rPr>
                <w:rFonts w:ascii="Arial" w:hAnsi="Arial" w:cs="Arial"/>
                <w:snapToGrid w:val="0"/>
                <w:sz w:val="12"/>
                <w:szCs w:val="12"/>
              </w:rPr>
              <w:t xml:space="preserve">щимися иностранными гражданами, осуществляющими трудовую деятельность по найму у физических лиц на основании патента в соответствии со статёй </w:t>
            </w:r>
            <w:r w:rsidRPr="006D1AFB">
              <w:rPr>
                <w:rFonts w:ascii="Arial" w:hAnsi="Arial" w:cs="Arial"/>
                <w:color w:val="000000"/>
                <w:sz w:val="12"/>
                <w:szCs w:val="12"/>
              </w:rPr>
              <w:t>227</w:t>
            </w:r>
            <w:r w:rsidRPr="006D1AFB">
              <w:rPr>
                <w:rFonts w:ascii="Arial" w:hAnsi="Arial" w:cs="Arial"/>
                <w:color w:val="000000"/>
                <w:sz w:val="12"/>
                <w:szCs w:val="12"/>
                <w:vertAlign w:val="superscript"/>
              </w:rPr>
              <w:t xml:space="preserve">1 </w:t>
            </w:r>
            <w:r w:rsidRPr="006D1AFB">
              <w:rPr>
                <w:rFonts w:ascii="Arial" w:hAnsi="Arial" w:cs="Arial"/>
                <w:snapToGrid w:val="0"/>
                <w:sz w:val="12"/>
                <w:szCs w:val="12"/>
              </w:rPr>
              <w:t>Налог</w:t>
            </w:r>
            <w:r w:rsidRPr="006D1AFB">
              <w:rPr>
                <w:rFonts w:ascii="Arial" w:hAnsi="Arial" w:cs="Arial"/>
                <w:snapToGrid w:val="0"/>
                <w:sz w:val="12"/>
                <w:szCs w:val="12"/>
              </w:rPr>
              <w:t>о</w:t>
            </w:r>
            <w:r w:rsidRPr="006D1AFB">
              <w:rPr>
                <w:rFonts w:ascii="Arial" w:hAnsi="Arial" w:cs="Arial"/>
                <w:snapToGrid w:val="0"/>
                <w:sz w:val="12"/>
                <w:szCs w:val="12"/>
              </w:rPr>
              <w:t xml:space="preserve">вого </w:t>
            </w:r>
            <w:r w:rsidRPr="006D1AFB">
              <w:rPr>
                <w:rFonts w:ascii="Arial" w:hAnsi="Arial" w:cs="Arial"/>
                <w:color w:val="000000"/>
                <w:sz w:val="12"/>
                <w:szCs w:val="12"/>
              </w:rPr>
              <w:t>кодекса Российской Федерации</w:t>
            </w:r>
          </w:p>
        </w:tc>
        <w:tc>
          <w:tcPr>
            <w:tcW w:w="837" w:type="dxa"/>
            <w:vAlign w:val="bottom"/>
          </w:tcPr>
          <w:p w:rsidR="006D1AFB" w:rsidRPr="006D1AFB" w:rsidRDefault="006D1AFB" w:rsidP="001728BA">
            <w:pPr>
              <w:ind w:right="57"/>
              <w:jc w:val="center"/>
              <w:rPr>
                <w:rFonts w:ascii="Arial" w:hAnsi="Arial" w:cs="Arial"/>
                <w:sz w:val="12"/>
                <w:szCs w:val="12"/>
              </w:rPr>
            </w:pPr>
          </w:p>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15</w:t>
            </w:r>
          </w:p>
        </w:tc>
        <w:tc>
          <w:tcPr>
            <w:tcW w:w="851" w:type="dxa"/>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15</w:t>
            </w:r>
          </w:p>
        </w:tc>
      </w:tr>
      <w:tr w:rsidR="006D1AFB" w:rsidRPr="006D1AFB" w:rsidTr="001728BA">
        <w:trPr>
          <w:trHeight w:val="20"/>
        </w:trPr>
        <w:tc>
          <w:tcPr>
            <w:tcW w:w="0" w:type="auto"/>
            <w:vAlign w:val="bottom"/>
          </w:tcPr>
          <w:p w:rsidR="006D1AFB" w:rsidRPr="006D1AFB" w:rsidRDefault="006D1AFB" w:rsidP="001728BA">
            <w:pPr>
              <w:rPr>
                <w:rFonts w:ascii="Arial" w:hAnsi="Arial" w:cs="Arial"/>
                <w:b/>
                <w:bCs/>
                <w:color w:val="000000"/>
                <w:sz w:val="12"/>
                <w:szCs w:val="12"/>
              </w:rPr>
            </w:pPr>
            <w:r w:rsidRPr="006D1AFB">
              <w:rPr>
                <w:rFonts w:ascii="Arial" w:hAnsi="Arial" w:cs="Arial"/>
                <w:b/>
                <w:bCs/>
                <w:color w:val="000000"/>
                <w:sz w:val="12"/>
                <w:szCs w:val="12"/>
              </w:rPr>
              <w:t>1 03 00000 00 0000 000</w:t>
            </w:r>
          </w:p>
        </w:tc>
        <w:tc>
          <w:tcPr>
            <w:tcW w:w="7624" w:type="dxa"/>
          </w:tcPr>
          <w:p w:rsidR="006D1AFB" w:rsidRPr="006D1AFB" w:rsidRDefault="006D1AFB" w:rsidP="001728BA">
            <w:pPr>
              <w:rPr>
                <w:rFonts w:ascii="Arial" w:hAnsi="Arial" w:cs="Arial"/>
                <w:b/>
                <w:bCs/>
                <w:sz w:val="12"/>
                <w:szCs w:val="12"/>
              </w:rPr>
            </w:pPr>
            <w:r w:rsidRPr="006D1AFB">
              <w:rPr>
                <w:rFonts w:ascii="Arial" w:hAnsi="Arial" w:cs="Arial"/>
                <w:b/>
                <w:color w:val="000000"/>
                <w:sz w:val="12"/>
                <w:szCs w:val="12"/>
              </w:rPr>
              <w:t>НАЛОГИ НА ТОВАРЫ (РАБОТЫ, УСЛУГИ), РЕАЛИЗУЕМЫЕ НА ТЕРРИТОРИИ РОССИЙСКОЙ ФЕДЕРАЦИИ</w:t>
            </w:r>
          </w:p>
        </w:tc>
        <w:tc>
          <w:tcPr>
            <w:tcW w:w="837"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Cs/>
                <w:sz w:val="12"/>
                <w:szCs w:val="12"/>
              </w:rPr>
              <w:t>0,2218</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Cs/>
                <w:color w:val="000000"/>
                <w:sz w:val="12"/>
                <w:szCs w:val="12"/>
              </w:rPr>
            </w:pPr>
            <w:r w:rsidRPr="006D1AFB">
              <w:rPr>
                <w:rFonts w:ascii="Arial" w:hAnsi="Arial" w:cs="Arial"/>
                <w:bCs/>
                <w:color w:val="000000"/>
                <w:sz w:val="12"/>
                <w:szCs w:val="12"/>
              </w:rPr>
              <w:t>1 03 02230 01 0000 110</w:t>
            </w:r>
          </w:p>
        </w:tc>
        <w:tc>
          <w:tcPr>
            <w:tcW w:w="7624" w:type="dxa"/>
          </w:tcPr>
          <w:p w:rsidR="006D1AFB" w:rsidRPr="006D1AFB" w:rsidRDefault="006D1AFB" w:rsidP="001728BA">
            <w:pPr>
              <w:rPr>
                <w:rFonts w:ascii="Arial" w:hAnsi="Arial" w:cs="Arial"/>
                <w:bCs/>
                <w:sz w:val="12"/>
                <w:szCs w:val="12"/>
              </w:rPr>
            </w:pPr>
            <w:r w:rsidRPr="006D1AFB">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sidRPr="006D1AFB">
              <w:rPr>
                <w:rFonts w:ascii="Arial" w:hAnsi="Arial" w:cs="Arial"/>
                <w:bCs/>
                <w:sz w:val="12"/>
                <w:szCs w:val="12"/>
              </w:rPr>
              <w:t>д</w:t>
            </w:r>
            <w:r w:rsidRPr="006D1AFB">
              <w:rPr>
                <w:rFonts w:ascii="Arial" w:hAnsi="Arial" w:cs="Arial"/>
                <w:bCs/>
                <w:sz w:val="12"/>
                <w:szCs w:val="12"/>
              </w:rPr>
              <w:t>жеты</w:t>
            </w:r>
          </w:p>
        </w:tc>
        <w:tc>
          <w:tcPr>
            <w:tcW w:w="837" w:type="dxa"/>
          </w:tcPr>
          <w:p w:rsidR="006D1AFB" w:rsidRPr="006D1AFB" w:rsidRDefault="006D1AFB" w:rsidP="001728BA">
            <w:pPr>
              <w:jc w:val="center"/>
              <w:rPr>
                <w:rFonts w:ascii="Arial" w:hAnsi="Arial" w:cs="Arial"/>
                <w:bCs/>
                <w:sz w:val="12"/>
                <w:szCs w:val="12"/>
              </w:rPr>
            </w:pPr>
          </w:p>
          <w:p w:rsidR="006D1AFB" w:rsidRPr="006D1AFB" w:rsidRDefault="006D1AFB" w:rsidP="001728BA">
            <w:pPr>
              <w:jc w:val="center"/>
              <w:rPr>
                <w:rFonts w:ascii="Arial" w:hAnsi="Arial" w:cs="Arial"/>
                <w:sz w:val="12"/>
                <w:szCs w:val="12"/>
              </w:rPr>
            </w:pPr>
            <w:r w:rsidRPr="006D1AFB">
              <w:rPr>
                <w:rFonts w:ascii="Arial" w:hAnsi="Arial" w:cs="Arial"/>
                <w:bCs/>
                <w:sz w:val="12"/>
                <w:szCs w:val="12"/>
              </w:rPr>
              <w:t>0,2218</w:t>
            </w:r>
          </w:p>
        </w:tc>
        <w:tc>
          <w:tcPr>
            <w:tcW w:w="883" w:type="dxa"/>
            <w:gridSpan w:val="3"/>
            <w:vAlign w:val="center"/>
          </w:tcPr>
          <w:p w:rsidR="006D1AFB" w:rsidRPr="006D1AFB" w:rsidRDefault="006D1AFB" w:rsidP="001728BA">
            <w:pPr>
              <w:ind w:right="57"/>
              <w:jc w:val="center"/>
              <w:rPr>
                <w:rFonts w:ascii="Arial" w:hAnsi="Arial" w:cs="Arial"/>
                <w:bCs/>
                <w:sz w:val="12"/>
                <w:szCs w:val="12"/>
              </w:rPr>
            </w:pPr>
          </w:p>
        </w:tc>
        <w:tc>
          <w:tcPr>
            <w:tcW w:w="851" w:type="dxa"/>
            <w:vAlign w:val="center"/>
          </w:tcPr>
          <w:p w:rsidR="006D1AFB" w:rsidRPr="006D1AFB" w:rsidRDefault="006D1AFB" w:rsidP="001728BA">
            <w:pPr>
              <w:ind w:right="57"/>
              <w:jc w:val="center"/>
              <w:rPr>
                <w:rFonts w:ascii="Arial" w:hAnsi="Arial" w:cs="Arial"/>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Cs/>
                <w:color w:val="000000"/>
                <w:sz w:val="12"/>
                <w:szCs w:val="12"/>
              </w:rPr>
              <w:t>1 03 02240 01 0000 110</w:t>
            </w:r>
          </w:p>
        </w:tc>
        <w:tc>
          <w:tcPr>
            <w:tcW w:w="7624" w:type="dxa"/>
          </w:tcPr>
          <w:p w:rsidR="006D1AFB" w:rsidRPr="006D1AFB" w:rsidRDefault="006D1AFB" w:rsidP="001728BA">
            <w:pPr>
              <w:rPr>
                <w:rFonts w:ascii="Arial" w:hAnsi="Arial" w:cs="Arial"/>
                <w:bCs/>
                <w:sz w:val="12"/>
                <w:szCs w:val="12"/>
              </w:rPr>
            </w:pPr>
            <w:r w:rsidRPr="006D1AFB">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подлежащие ра</w:t>
            </w:r>
            <w:r w:rsidRPr="006D1AFB">
              <w:rPr>
                <w:rFonts w:ascii="Arial" w:hAnsi="Arial" w:cs="Arial"/>
                <w:bCs/>
                <w:sz w:val="12"/>
                <w:szCs w:val="12"/>
              </w:rPr>
              <w:t>с</w:t>
            </w:r>
            <w:r w:rsidRPr="006D1AFB">
              <w:rPr>
                <w:rFonts w:ascii="Arial" w:hAnsi="Arial" w:cs="Arial"/>
                <w:bCs/>
                <w:sz w:val="12"/>
                <w:szCs w:val="12"/>
              </w:rPr>
              <w:t>пределению между бюджетами субъектов Российской Федерации и местными бюджетами с учётом установленных дифференцир</w:t>
            </w:r>
            <w:r w:rsidRPr="006D1AFB">
              <w:rPr>
                <w:rFonts w:ascii="Arial" w:hAnsi="Arial" w:cs="Arial"/>
                <w:bCs/>
                <w:sz w:val="12"/>
                <w:szCs w:val="12"/>
              </w:rPr>
              <w:t>о</w:t>
            </w:r>
            <w:r w:rsidRPr="006D1AFB">
              <w:rPr>
                <w:rFonts w:ascii="Arial" w:hAnsi="Arial" w:cs="Arial"/>
                <w:bCs/>
                <w:sz w:val="12"/>
                <w:szCs w:val="12"/>
              </w:rPr>
              <w:t>ванных нормат</w:t>
            </w:r>
            <w:r w:rsidRPr="006D1AFB">
              <w:rPr>
                <w:rFonts w:ascii="Arial" w:hAnsi="Arial" w:cs="Arial"/>
                <w:bCs/>
                <w:sz w:val="12"/>
                <w:szCs w:val="12"/>
              </w:rPr>
              <w:t>и</w:t>
            </w:r>
            <w:r w:rsidRPr="006D1AFB">
              <w:rPr>
                <w:rFonts w:ascii="Arial" w:hAnsi="Arial" w:cs="Arial"/>
                <w:bCs/>
                <w:sz w:val="12"/>
                <w:szCs w:val="12"/>
              </w:rPr>
              <w:t>вов отчислений в местные бюджеты</w:t>
            </w:r>
          </w:p>
        </w:tc>
        <w:tc>
          <w:tcPr>
            <w:tcW w:w="837" w:type="dxa"/>
          </w:tcPr>
          <w:p w:rsidR="006D1AFB" w:rsidRPr="006D1AFB" w:rsidRDefault="006D1AFB" w:rsidP="001728BA">
            <w:pPr>
              <w:jc w:val="center"/>
              <w:rPr>
                <w:rFonts w:ascii="Arial" w:hAnsi="Arial" w:cs="Arial"/>
                <w:bCs/>
                <w:sz w:val="12"/>
                <w:szCs w:val="12"/>
              </w:rPr>
            </w:pPr>
          </w:p>
          <w:p w:rsidR="006D1AFB" w:rsidRPr="006D1AFB" w:rsidRDefault="006D1AFB" w:rsidP="001728BA">
            <w:pPr>
              <w:jc w:val="center"/>
              <w:rPr>
                <w:rFonts w:ascii="Arial" w:hAnsi="Arial" w:cs="Arial"/>
                <w:bCs/>
                <w:sz w:val="12"/>
                <w:szCs w:val="12"/>
              </w:rPr>
            </w:pPr>
          </w:p>
          <w:p w:rsidR="006D1AFB" w:rsidRPr="006D1AFB" w:rsidRDefault="006D1AFB" w:rsidP="001728BA">
            <w:pPr>
              <w:jc w:val="center"/>
              <w:rPr>
                <w:rFonts w:ascii="Arial" w:hAnsi="Arial" w:cs="Arial"/>
                <w:sz w:val="12"/>
                <w:szCs w:val="12"/>
              </w:rPr>
            </w:pPr>
            <w:r w:rsidRPr="006D1AFB">
              <w:rPr>
                <w:rFonts w:ascii="Arial" w:hAnsi="Arial" w:cs="Arial"/>
                <w:bCs/>
                <w:sz w:val="12"/>
                <w:szCs w:val="12"/>
              </w:rPr>
              <w:t>0,2218</w:t>
            </w:r>
          </w:p>
        </w:tc>
        <w:tc>
          <w:tcPr>
            <w:tcW w:w="883" w:type="dxa"/>
            <w:gridSpan w:val="3"/>
            <w:vAlign w:val="center"/>
          </w:tcPr>
          <w:p w:rsidR="006D1AFB" w:rsidRPr="006D1AFB" w:rsidRDefault="006D1AFB" w:rsidP="001728BA">
            <w:pPr>
              <w:ind w:right="57"/>
              <w:jc w:val="center"/>
              <w:rPr>
                <w:rFonts w:ascii="Arial" w:hAnsi="Arial" w:cs="Arial"/>
                <w:bCs/>
                <w:sz w:val="12"/>
                <w:szCs w:val="12"/>
              </w:rPr>
            </w:pPr>
          </w:p>
        </w:tc>
        <w:tc>
          <w:tcPr>
            <w:tcW w:w="851" w:type="dxa"/>
            <w:vAlign w:val="center"/>
          </w:tcPr>
          <w:p w:rsidR="006D1AFB" w:rsidRPr="006D1AFB" w:rsidRDefault="006D1AFB" w:rsidP="001728BA">
            <w:pPr>
              <w:ind w:right="57"/>
              <w:jc w:val="center"/>
              <w:rPr>
                <w:rFonts w:ascii="Arial" w:hAnsi="Arial" w:cs="Arial"/>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Cs/>
                <w:color w:val="000000"/>
                <w:sz w:val="12"/>
                <w:szCs w:val="12"/>
              </w:rPr>
              <w:t>1 03 02250 01 0000 110</w:t>
            </w:r>
          </w:p>
        </w:tc>
        <w:tc>
          <w:tcPr>
            <w:tcW w:w="7624" w:type="dxa"/>
          </w:tcPr>
          <w:p w:rsidR="006D1AFB" w:rsidRPr="006D1AFB" w:rsidRDefault="006D1AFB" w:rsidP="001728BA">
            <w:pPr>
              <w:rPr>
                <w:rFonts w:ascii="Arial" w:hAnsi="Arial" w:cs="Arial"/>
                <w:bCs/>
                <w:sz w:val="12"/>
                <w:szCs w:val="12"/>
              </w:rPr>
            </w:pPr>
            <w:r w:rsidRPr="006D1AFB">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w:t>
            </w:r>
            <w:r w:rsidRPr="006D1AFB">
              <w:rPr>
                <w:rFonts w:ascii="Arial" w:hAnsi="Arial" w:cs="Arial"/>
                <w:bCs/>
                <w:sz w:val="12"/>
                <w:szCs w:val="12"/>
              </w:rPr>
              <w:t>а</w:t>
            </w:r>
            <w:r w:rsidRPr="006D1AFB">
              <w:rPr>
                <w:rFonts w:ascii="Arial" w:hAnsi="Arial" w:cs="Arial"/>
                <w:bCs/>
                <w:sz w:val="12"/>
                <w:szCs w:val="12"/>
              </w:rPr>
              <w:t>ции и местными бюджетами с учётом установленных дифференцированных нормативов отчислений в местные бю</w:t>
            </w:r>
            <w:r w:rsidRPr="006D1AFB">
              <w:rPr>
                <w:rFonts w:ascii="Arial" w:hAnsi="Arial" w:cs="Arial"/>
                <w:bCs/>
                <w:sz w:val="12"/>
                <w:szCs w:val="12"/>
              </w:rPr>
              <w:t>д</w:t>
            </w:r>
            <w:r w:rsidRPr="006D1AFB">
              <w:rPr>
                <w:rFonts w:ascii="Arial" w:hAnsi="Arial" w:cs="Arial"/>
                <w:bCs/>
                <w:sz w:val="12"/>
                <w:szCs w:val="12"/>
              </w:rPr>
              <w:t>жеты</w:t>
            </w:r>
          </w:p>
        </w:tc>
        <w:tc>
          <w:tcPr>
            <w:tcW w:w="837" w:type="dxa"/>
          </w:tcPr>
          <w:p w:rsidR="006D1AFB" w:rsidRPr="006D1AFB" w:rsidRDefault="006D1AFB" w:rsidP="001728BA">
            <w:pPr>
              <w:jc w:val="center"/>
              <w:rPr>
                <w:rFonts w:ascii="Arial" w:hAnsi="Arial" w:cs="Arial"/>
                <w:bCs/>
                <w:sz w:val="12"/>
                <w:szCs w:val="12"/>
              </w:rPr>
            </w:pPr>
          </w:p>
          <w:p w:rsidR="006D1AFB" w:rsidRPr="006D1AFB" w:rsidRDefault="006D1AFB" w:rsidP="001728BA">
            <w:pPr>
              <w:jc w:val="center"/>
              <w:rPr>
                <w:rFonts w:ascii="Arial" w:hAnsi="Arial" w:cs="Arial"/>
                <w:sz w:val="12"/>
                <w:szCs w:val="12"/>
              </w:rPr>
            </w:pPr>
            <w:r w:rsidRPr="006D1AFB">
              <w:rPr>
                <w:rFonts w:ascii="Arial" w:hAnsi="Arial" w:cs="Arial"/>
                <w:bCs/>
                <w:sz w:val="12"/>
                <w:szCs w:val="12"/>
              </w:rPr>
              <w:t>0,2218</w:t>
            </w:r>
          </w:p>
        </w:tc>
        <w:tc>
          <w:tcPr>
            <w:tcW w:w="883" w:type="dxa"/>
            <w:gridSpan w:val="3"/>
            <w:vAlign w:val="center"/>
          </w:tcPr>
          <w:p w:rsidR="006D1AFB" w:rsidRPr="006D1AFB" w:rsidRDefault="006D1AFB" w:rsidP="001728BA">
            <w:pPr>
              <w:ind w:right="57"/>
              <w:jc w:val="center"/>
              <w:rPr>
                <w:rFonts w:ascii="Arial" w:hAnsi="Arial" w:cs="Arial"/>
                <w:bCs/>
                <w:sz w:val="12"/>
                <w:szCs w:val="12"/>
              </w:rPr>
            </w:pPr>
          </w:p>
        </w:tc>
        <w:tc>
          <w:tcPr>
            <w:tcW w:w="851" w:type="dxa"/>
            <w:vAlign w:val="center"/>
          </w:tcPr>
          <w:p w:rsidR="006D1AFB" w:rsidRPr="006D1AFB" w:rsidRDefault="006D1AFB" w:rsidP="001728BA">
            <w:pPr>
              <w:ind w:right="57"/>
              <w:jc w:val="center"/>
              <w:rPr>
                <w:rFonts w:ascii="Arial" w:hAnsi="Arial" w:cs="Arial"/>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Cs/>
                <w:color w:val="000000"/>
                <w:sz w:val="12"/>
                <w:szCs w:val="12"/>
              </w:rPr>
              <w:t>1 03 02260 01 0000 110</w:t>
            </w:r>
          </w:p>
        </w:tc>
        <w:tc>
          <w:tcPr>
            <w:tcW w:w="7624" w:type="dxa"/>
          </w:tcPr>
          <w:p w:rsidR="006D1AFB" w:rsidRPr="006D1AFB" w:rsidRDefault="006D1AFB" w:rsidP="001728BA">
            <w:pPr>
              <w:rPr>
                <w:rFonts w:ascii="Arial" w:hAnsi="Arial" w:cs="Arial"/>
                <w:bCs/>
                <w:sz w:val="12"/>
                <w:szCs w:val="12"/>
              </w:rPr>
            </w:pPr>
            <w:r w:rsidRPr="006D1AFB">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w:t>
            </w:r>
            <w:r w:rsidRPr="006D1AFB">
              <w:rPr>
                <w:rFonts w:ascii="Arial" w:hAnsi="Arial" w:cs="Arial"/>
                <w:bCs/>
                <w:sz w:val="12"/>
                <w:szCs w:val="12"/>
              </w:rPr>
              <w:t>а</w:t>
            </w:r>
            <w:r w:rsidRPr="006D1AFB">
              <w:rPr>
                <w:rFonts w:ascii="Arial" w:hAnsi="Arial" w:cs="Arial"/>
                <w:bCs/>
                <w:sz w:val="12"/>
                <w:szCs w:val="12"/>
              </w:rPr>
              <w:t>ции и местными бюджетами с учётом установленных дифференцированных нормативов отчислений в местные бю</w:t>
            </w:r>
            <w:r w:rsidRPr="006D1AFB">
              <w:rPr>
                <w:rFonts w:ascii="Arial" w:hAnsi="Arial" w:cs="Arial"/>
                <w:bCs/>
                <w:sz w:val="12"/>
                <w:szCs w:val="12"/>
              </w:rPr>
              <w:t>д</w:t>
            </w:r>
            <w:r w:rsidRPr="006D1AFB">
              <w:rPr>
                <w:rFonts w:ascii="Arial" w:hAnsi="Arial" w:cs="Arial"/>
                <w:bCs/>
                <w:sz w:val="12"/>
                <w:szCs w:val="12"/>
              </w:rPr>
              <w:t>жеты</w:t>
            </w:r>
          </w:p>
        </w:tc>
        <w:tc>
          <w:tcPr>
            <w:tcW w:w="837" w:type="dxa"/>
          </w:tcPr>
          <w:p w:rsidR="006D1AFB" w:rsidRPr="006D1AFB" w:rsidRDefault="006D1AFB" w:rsidP="001728BA">
            <w:pPr>
              <w:jc w:val="center"/>
              <w:rPr>
                <w:rFonts w:ascii="Arial" w:hAnsi="Arial" w:cs="Arial"/>
                <w:bCs/>
                <w:sz w:val="12"/>
                <w:szCs w:val="12"/>
              </w:rPr>
            </w:pPr>
          </w:p>
          <w:p w:rsidR="006D1AFB" w:rsidRPr="006D1AFB" w:rsidRDefault="006D1AFB" w:rsidP="001728BA">
            <w:pPr>
              <w:jc w:val="center"/>
              <w:rPr>
                <w:rFonts w:ascii="Arial" w:hAnsi="Arial" w:cs="Arial"/>
                <w:sz w:val="12"/>
                <w:szCs w:val="12"/>
              </w:rPr>
            </w:pPr>
            <w:r w:rsidRPr="006D1AFB">
              <w:rPr>
                <w:rFonts w:ascii="Arial" w:hAnsi="Arial" w:cs="Arial"/>
                <w:bCs/>
                <w:sz w:val="12"/>
                <w:szCs w:val="12"/>
              </w:rPr>
              <w:t>0,2218</w:t>
            </w:r>
          </w:p>
        </w:tc>
        <w:tc>
          <w:tcPr>
            <w:tcW w:w="883" w:type="dxa"/>
            <w:gridSpan w:val="3"/>
            <w:vAlign w:val="center"/>
          </w:tcPr>
          <w:p w:rsidR="006D1AFB" w:rsidRPr="006D1AFB" w:rsidRDefault="006D1AFB" w:rsidP="001728BA">
            <w:pPr>
              <w:ind w:right="57"/>
              <w:jc w:val="center"/>
              <w:rPr>
                <w:rFonts w:ascii="Arial" w:hAnsi="Arial" w:cs="Arial"/>
                <w:bCs/>
                <w:sz w:val="12"/>
                <w:szCs w:val="12"/>
              </w:rPr>
            </w:pPr>
          </w:p>
        </w:tc>
        <w:tc>
          <w:tcPr>
            <w:tcW w:w="851" w:type="dxa"/>
            <w:vAlign w:val="center"/>
          </w:tcPr>
          <w:p w:rsidR="006D1AFB" w:rsidRPr="006D1AFB" w:rsidRDefault="006D1AFB" w:rsidP="001728BA">
            <w:pPr>
              <w:ind w:right="57"/>
              <w:jc w:val="center"/>
              <w:rPr>
                <w:rFonts w:ascii="Arial" w:hAnsi="Arial" w:cs="Arial"/>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color w:val="000000"/>
                <w:sz w:val="12"/>
                <w:szCs w:val="12"/>
              </w:rPr>
            </w:pPr>
            <w:r w:rsidRPr="006D1AFB">
              <w:rPr>
                <w:rFonts w:ascii="Arial" w:hAnsi="Arial" w:cs="Arial"/>
                <w:b/>
                <w:color w:val="000000"/>
                <w:sz w:val="12"/>
                <w:szCs w:val="12"/>
              </w:rPr>
              <w:t>1 05 00000 00 0000 000</w:t>
            </w:r>
          </w:p>
        </w:tc>
        <w:tc>
          <w:tcPr>
            <w:tcW w:w="7624" w:type="dxa"/>
          </w:tcPr>
          <w:p w:rsidR="006D1AFB" w:rsidRPr="006D1AFB" w:rsidRDefault="006D1AFB" w:rsidP="001728BA">
            <w:pPr>
              <w:ind w:left="57"/>
              <w:jc w:val="both"/>
              <w:rPr>
                <w:rFonts w:ascii="Arial" w:hAnsi="Arial" w:cs="Arial"/>
                <w:b/>
                <w:color w:val="000000"/>
                <w:sz w:val="12"/>
                <w:szCs w:val="12"/>
              </w:rPr>
            </w:pPr>
            <w:r w:rsidRPr="006D1AFB">
              <w:rPr>
                <w:rFonts w:ascii="Arial" w:hAnsi="Arial" w:cs="Arial"/>
                <w:b/>
                <w:color w:val="000000"/>
                <w:sz w:val="12"/>
                <w:szCs w:val="12"/>
              </w:rPr>
              <w:t>Налоги на совокупный доход</w:t>
            </w:r>
          </w:p>
        </w:tc>
        <w:tc>
          <w:tcPr>
            <w:tcW w:w="837" w:type="dxa"/>
            <w:vAlign w:val="center"/>
          </w:tcPr>
          <w:p w:rsidR="006D1AFB" w:rsidRPr="006D1AFB" w:rsidRDefault="006D1AFB" w:rsidP="001728BA">
            <w:pPr>
              <w:ind w:right="57"/>
              <w:jc w:val="center"/>
              <w:rPr>
                <w:rFonts w:ascii="Arial" w:hAnsi="Arial" w:cs="Arial"/>
                <w:b/>
                <w:bCs/>
                <w:sz w:val="12"/>
                <w:szCs w:val="12"/>
              </w:rPr>
            </w:pP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
                <w:bCs/>
                <w:color w:val="000000"/>
                <w:sz w:val="12"/>
                <w:szCs w:val="12"/>
              </w:rPr>
              <w:t>1 05 01000 00 0000 110</w:t>
            </w:r>
          </w:p>
        </w:tc>
        <w:tc>
          <w:tcPr>
            <w:tcW w:w="7624" w:type="dxa"/>
            <w:vAlign w:val="bottom"/>
          </w:tcPr>
          <w:p w:rsidR="006D1AFB" w:rsidRPr="006D1AFB" w:rsidRDefault="006D1AFB" w:rsidP="001728BA">
            <w:pPr>
              <w:ind w:left="57"/>
              <w:jc w:val="both"/>
              <w:rPr>
                <w:rFonts w:ascii="Arial" w:hAnsi="Arial" w:cs="Arial"/>
                <w:b/>
                <w:bCs/>
                <w:color w:val="000000"/>
                <w:sz w:val="12"/>
                <w:szCs w:val="12"/>
              </w:rPr>
            </w:pPr>
            <w:r w:rsidRPr="006D1AFB">
              <w:rPr>
                <w:rFonts w:ascii="Arial" w:hAnsi="Arial" w:cs="Arial"/>
                <w:b/>
                <w:bCs/>
                <w:color w:val="000000"/>
                <w:sz w:val="12"/>
                <w:szCs w:val="12"/>
              </w:rPr>
              <w:t>Налог, взимаемый в связи с применением упрощенной системы налог</w:t>
            </w:r>
            <w:r w:rsidRPr="006D1AFB">
              <w:rPr>
                <w:rFonts w:ascii="Arial" w:hAnsi="Arial" w:cs="Arial"/>
                <w:b/>
                <w:bCs/>
                <w:color w:val="000000"/>
                <w:sz w:val="12"/>
                <w:szCs w:val="12"/>
              </w:rPr>
              <w:t>о</w:t>
            </w:r>
            <w:r w:rsidRPr="006D1AFB">
              <w:rPr>
                <w:rFonts w:ascii="Arial" w:hAnsi="Arial" w:cs="Arial"/>
                <w:b/>
                <w:bCs/>
                <w:color w:val="000000"/>
                <w:sz w:val="12"/>
                <w:szCs w:val="12"/>
              </w:rPr>
              <w:t>обложения</w:t>
            </w:r>
          </w:p>
        </w:tc>
        <w:tc>
          <w:tcPr>
            <w:tcW w:w="837"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70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
                <w:bCs/>
                <w:color w:val="000000"/>
                <w:sz w:val="12"/>
                <w:szCs w:val="12"/>
              </w:rPr>
              <w:t>1 05 01010 01 0000 110</w:t>
            </w:r>
          </w:p>
        </w:tc>
        <w:tc>
          <w:tcPr>
            <w:tcW w:w="7624" w:type="dxa"/>
            <w:vAlign w:val="bottom"/>
          </w:tcPr>
          <w:p w:rsidR="006D1AFB" w:rsidRPr="006D1AFB" w:rsidRDefault="006D1AFB" w:rsidP="001728BA">
            <w:pPr>
              <w:ind w:left="57"/>
              <w:jc w:val="both"/>
              <w:rPr>
                <w:rFonts w:ascii="Arial" w:hAnsi="Arial" w:cs="Arial"/>
                <w:bCs/>
                <w:color w:val="000000"/>
                <w:sz w:val="12"/>
                <w:szCs w:val="12"/>
              </w:rPr>
            </w:pPr>
            <w:r w:rsidRPr="006D1AFB">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837" w:type="dxa"/>
            <w:vAlign w:val="center"/>
          </w:tcPr>
          <w:p w:rsidR="006D1AFB" w:rsidRPr="006D1AFB" w:rsidRDefault="006D1AFB" w:rsidP="001728BA">
            <w:pPr>
              <w:ind w:right="57"/>
              <w:jc w:val="center"/>
              <w:rPr>
                <w:rFonts w:ascii="Arial" w:hAnsi="Arial" w:cs="Arial"/>
                <w:bCs/>
                <w:sz w:val="12"/>
                <w:szCs w:val="12"/>
              </w:rPr>
            </w:pPr>
            <w:r w:rsidRPr="006D1AFB">
              <w:rPr>
                <w:rFonts w:ascii="Arial" w:hAnsi="Arial" w:cs="Arial"/>
                <w:bCs/>
                <w:sz w:val="12"/>
                <w:szCs w:val="12"/>
              </w:rPr>
              <w:t>70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
                <w:bCs/>
                <w:color w:val="000000"/>
                <w:sz w:val="12"/>
                <w:szCs w:val="12"/>
              </w:rPr>
              <w:t>1 05 01020 01 0000 110</w:t>
            </w:r>
          </w:p>
        </w:tc>
        <w:tc>
          <w:tcPr>
            <w:tcW w:w="7624" w:type="dxa"/>
            <w:vAlign w:val="bottom"/>
          </w:tcPr>
          <w:p w:rsidR="006D1AFB" w:rsidRPr="006D1AFB" w:rsidRDefault="006D1AFB" w:rsidP="001728BA">
            <w:pPr>
              <w:ind w:left="57"/>
              <w:jc w:val="both"/>
              <w:rPr>
                <w:rFonts w:ascii="Arial" w:hAnsi="Arial" w:cs="Arial"/>
                <w:bCs/>
                <w:color w:val="000000"/>
                <w:sz w:val="12"/>
                <w:szCs w:val="12"/>
              </w:rPr>
            </w:pPr>
            <w:r w:rsidRPr="006D1AFB">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величину расх</w:t>
            </w:r>
            <w:r w:rsidRPr="006D1AFB">
              <w:rPr>
                <w:rFonts w:ascii="Arial" w:hAnsi="Arial" w:cs="Arial"/>
                <w:bCs/>
                <w:color w:val="000000"/>
                <w:sz w:val="12"/>
                <w:szCs w:val="12"/>
              </w:rPr>
              <w:t>о</w:t>
            </w:r>
            <w:r w:rsidRPr="006D1AFB">
              <w:rPr>
                <w:rFonts w:ascii="Arial" w:hAnsi="Arial" w:cs="Arial"/>
                <w:bCs/>
                <w:color w:val="000000"/>
                <w:sz w:val="12"/>
                <w:szCs w:val="12"/>
              </w:rPr>
              <w:t>дов</w:t>
            </w:r>
          </w:p>
        </w:tc>
        <w:tc>
          <w:tcPr>
            <w:tcW w:w="837" w:type="dxa"/>
            <w:vAlign w:val="center"/>
          </w:tcPr>
          <w:p w:rsidR="006D1AFB" w:rsidRPr="006D1AFB" w:rsidRDefault="006D1AFB" w:rsidP="001728BA">
            <w:pPr>
              <w:ind w:right="57"/>
              <w:jc w:val="center"/>
              <w:rPr>
                <w:rFonts w:ascii="Arial" w:hAnsi="Arial" w:cs="Arial"/>
                <w:bCs/>
                <w:sz w:val="12"/>
                <w:szCs w:val="12"/>
              </w:rPr>
            </w:pPr>
            <w:r w:rsidRPr="006D1AFB">
              <w:rPr>
                <w:rFonts w:ascii="Arial" w:hAnsi="Arial" w:cs="Arial"/>
                <w:bCs/>
                <w:sz w:val="12"/>
                <w:szCs w:val="12"/>
              </w:rPr>
              <w:t>70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
                <w:bCs/>
                <w:color w:val="000000"/>
                <w:sz w:val="12"/>
                <w:szCs w:val="12"/>
              </w:rPr>
              <w:t>1 05 02010 02 0000 110</w:t>
            </w:r>
          </w:p>
        </w:tc>
        <w:tc>
          <w:tcPr>
            <w:tcW w:w="7624" w:type="dxa"/>
            <w:vAlign w:val="bottom"/>
          </w:tcPr>
          <w:p w:rsidR="006D1AFB" w:rsidRPr="006D1AFB" w:rsidRDefault="006D1AFB" w:rsidP="001728BA">
            <w:pPr>
              <w:ind w:left="57"/>
              <w:jc w:val="both"/>
              <w:rPr>
                <w:rFonts w:ascii="Arial" w:hAnsi="Arial" w:cs="Arial"/>
                <w:b/>
                <w:bCs/>
                <w:color w:val="000000"/>
                <w:sz w:val="12"/>
                <w:szCs w:val="12"/>
              </w:rPr>
            </w:pPr>
            <w:r w:rsidRPr="006D1AFB">
              <w:rPr>
                <w:rFonts w:ascii="Arial" w:hAnsi="Arial" w:cs="Arial"/>
                <w:b/>
                <w:bCs/>
                <w:color w:val="000000"/>
                <w:sz w:val="12"/>
                <w:szCs w:val="12"/>
              </w:rPr>
              <w:t>Единый налог на вмененный доход для отдельных видов деятельности</w:t>
            </w:r>
          </w:p>
        </w:tc>
        <w:tc>
          <w:tcPr>
            <w:tcW w:w="837"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100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Cs/>
                <w:color w:val="000000"/>
                <w:sz w:val="12"/>
                <w:szCs w:val="12"/>
              </w:rPr>
            </w:pPr>
            <w:r w:rsidRPr="006D1AFB">
              <w:rPr>
                <w:rFonts w:ascii="Arial" w:hAnsi="Arial" w:cs="Arial"/>
                <w:b/>
                <w:bCs/>
                <w:color w:val="000000"/>
                <w:sz w:val="12"/>
                <w:szCs w:val="12"/>
              </w:rPr>
              <w:t>1 05 02020 02 0000 110</w:t>
            </w:r>
          </w:p>
        </w:tc>
        <w:tc>
          <w:tcPr>
            <w:tcW w:w="7624" w:type="dxa"/>
            <w:vAlign w:val="bottom"/>
          </w:tcPr>
          <w:p w:rsidR="006D1AFB" w:rsidRPr="006D1AFB" w:rsidRDefault="006D1AFB" w:rsidP="001728BA">
            <w:pPr>
              <w:ind w:left="57"/>
              <w:jc w:val="both"/>
              <w:rPr>
                <w:rFonts w:ascii="Arial" w:hAnsi="Arial" w:cs="Arial"/>
                <w:b/>
                <w:bCs/>
                <w:color w:val="000000"/>
                <w:sz w:val="12"/>
                <w:szCs w:val="12"/>
              </w:rPr>
            </w:pPr>
            <w:r w:rsidRPr="006D1AFB">
              <w:rPr>
                <w:rFonts w:ascii="Arial" w:hAnsi="Arial" w:cs="Arial"/>
                <w:b/>
                <w:bCs/>
                <w:color w:val="000000"/>
                <w:sz w:val="12"/>
                <w:szCs w:val="12"/>
              </w:rPr>
              <w:t>Единый налог  на вмененный доход для отдельных видов деятельности (за налоговые периоды, истекшие до 1 января 2011 года.</w:t>
            </w:r>
          </w:p>
        </w:tc>
        <w:tc>
          <w:tcPr>
            <w:tcW w:w="837"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90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Cs/>
                <w:color w:val="000000"/>
                <w:sz w:val="12"/>
                <w:szCs w:val="12"/>
              </w:rPr>
            </w:pPr>
            <w:r w:rsidRPr="006D1AFB">
              <w:rPr>
                <w:rFonts w:ascii="Arial" w:hAnsi="Arial" w:cs="Arial"/>
                <w:b/>
                <w:bCs/>
                <w:color w:val="000000"/>
                <w:sz w:val="12"/>
                <w:szCs w:val="12"/>
              </w:rPr>
              <w:t>1 05 03010 01 0000 110</w:t>
            </w:r>
          </w:p>
        </w:tc>
        <w:tc>
          <w:tcPr>
            <w:tcW w:w="7624" w:type="dxa"/>
          </w:tcPr>
          <w:p w:rsidR="006D1AFB" w:rsidRPr="006D1AFB" w:rsidRDefault="006D1AFB" w:rsidP="001728BA">
            <w:pPr>
              <w:pStyle w:val="6"/>
              <w:spacing w:before="0" w:after="0"/>
              <w:jc w:val="both"/>
              <w:rPr>
                <w:rFonts w:ascii="Arial" w:hAnsi="Arial" w:cs="Arial"/>
                <w:sz w:val="12"/>
                <w:szCs w:val="12"/>
              </w:rPr>
            </w:pPr>
            <w:r w:rsidRPr="006D1AFB">
              <w:rPr>
                <w:rFonts w:ascii="Arial" w:hAnsi="Arial" w:cs="Arial"/>
                <w:sz w:val="12"/>
                <w:szCs w:val="12"/>
              </w:rPr>
              <w:t>Единый сельскохозяйственный налог</w:t>
            </w:r>
          </w:p>
        </w:tc>
        <w:tc>
          <w:tcPr>
            <w:tcW w:w="837" w:type="dxa"/>
            <w:vAlign w:val="center"/>
          </w:tcPr>
          <w:p w:rsidR="006D1AFB" w:rsidRPr="006D1AFB" w:rsidRDefault="006D1AFB" w:rsidP="001728BA">
            <w:pPr>
              <w:ind w:right="57"/>
              <w:jc w:val="center"/>
              <w:rPr>
                <w:rFonts w:ascii="Arial" w:hAnsi="Arial" w:cs="Arial"/>
                <w:b/>
                <w:bCs/>
                <w:sz w:val="12"/>
                <w:szCs w:val="12"/>
              </w:rPr>
            </w:pPr>
          </w:p>
        </w:tc>
        <w:tc>
          <w:tcPr>
            <w:tcW w:w="883" w:type="dxa"/>
            <w:gridSpan w:val="3"/>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50</w:t>
            </w:r>
          </w:p>
        </w:tc>
        <w:tc>
          <w:tcPr>
            <w:tcW w:w="851"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70</w:t>
            </w: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
                <w:bCs/>
                <w:color w:val="000000"/>
                <w:sz w:val="12"/>
                <w:szCs w:val="12"/>
              </w:rPr>
              <w:t>1 05 03020 01 0000 110</w:t>
            </w:r>
          </w:p>
        </w:tc>
        <w:tc>
          <w:tcPr>
            <w:tcW w:w="7624" w:type="dxa"/>
          </w:tcPr>
          <w:p w:rsidR="006D1AFB" w:rsidRPr="006D1AFB" w:rsidRDefault="006D1AFB" w:rsidP="001728BA">
            <w:pPr>
              <w:pStyle w:val="6"/>
              <w:spacing w:before="0" w:after="0"/>
              <w:jc w:val="both"/>
              <w:rPr>
                <w:rFonts w:ascii="Arial" w:hAnsi="Arial" w:cs="Arial"/>
                <w:sz w:val="12"/>
                <w:szCs w:val="12"/>
              </w:rPr>
            </w:pPr>
            <w:r w:rsidRPr="006D1AFB">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837"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30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bCs/>
                <w:color w:val="000000"/>
                <w:sz w:val="12"/>
                <w:szCs w:val="12"/>
              </w:rPr>
            </w:pPr>
            <w:r w:rsidRPr="006D1AFB">
              <w:rPr>
                <w:rFonts w:ascii="Arial" w:hAnsi="Arial" w:cs="Arial"/>
                <w:b/>
                <w:bCs/>
                <w:color w:val="000000"/>
                <w:sz w:val="12"/>
                <w:szCs w:val="12"/>
              </w:rPr>
              <w:t>1 05 04000 02 0000 110</w:t>
            </w:r>
          </w:p>
        </w:tc>
        <w:tc>
          <w:tcPr>
            <w:tcW w:w="7624" w:type="dxa"/>
            <w:vAlign w:val="bottom"/>
          </w:tcPr>
          <w:p w:rsidR="006D1AFB" w:rsidRPr="006D1AFB" w:rsidRDefault="006D1AFB" w:rsidP="001728BA">
            <w:pPr>
              <w:ind w:left="57"/>
              <w:jc w:val="both"/>
              <w:rPr>
                <w:rFonts w:ascii="Arial" w:hAnsi="Arial" w:cs="Arial"/>
                <w:b/>
                <w:bCs/>
                <w:color w:val="000000"/>
                <w:sz w:val="12"/>
                <w:szCs w:val="12"/>
              </w:rPr>
            </w:pPr>
            <w:r w:rsidRPr="006D1AFB">
              <w:rPr>
                <w:rFonts w:ascii="Arial" w:hAnsi="Arial" w:cs="Arial"/>
                <w:b/>
                <w:bCs/>
                <w:color w:val="000000"/>
                <w:sz w:val="12"/>
                <w:szCs w:val="12"/>
              </w:rPr>
              <w:t>Налог, взимаемый в связи с применением патентной  системы налог</w:t>
            </w:r>
            <w:r w:rsidRPr="006D1AFB">
              <w:rPr>
                <w:rFonts w:ascii="Arial" w:hAnsi="Arial" w:cs="Arial"/>
                <w:b/>
                <w:bCs/>
                <w:color w:val="000000"/>
                <w:sz w:val="12"/>
                <w:szCs w:val="12"/>
              </w:rPr>
              <w:t>о</w:t>
            </w:r>
            <w:r w:rsidRPr="006D1AFB">
              <w:rPr>
                <w:rFonts w:ascii="Arial" w:hAnsi="Arial" w:cs="Arial"/>
                <w:b/>
                <w:bCs/>
                <w:color w:val="000000"/>
                <w:sz w:val="12"/>
                <w:szCs w:val="12"/>
              </w:rPr>
              <w:t>обложения</w:t>
            </w:r>
          </w:p>
        </w:tc>
        <w:tc>
          <w:tcPr>
            <w:tcW w:w="837" w:type="dxa"/>
            <w:vAlign w:val="center"/>
          </w:tcPr>
          <w:p w:rsidR="006D1AFB" w:rsidRPr="006D1AFB" w:rsidRDefault="006D1AFB" w:rsidP="001728BA">
            <w:pPr>
              <w:ind w:right="57"/>
              <w:jc w:val="center"/>
              <w:rPr>
                <w:rFonts w:ascii="Arial" w:hAnsi="Arial" w:cs="Arial"/>
                <w:b/>
                <w:bCs/>
                <w:sz w:val="12"/>
                <w:szCs w:val="12"/>
              </w:rPr>
            </w:pPr>
            <w:r w:rsidRPr="006D1AFB">
              <w:rPr>
                <w:rFonts w:ascii="Arial" w:hAnsi="Arial" w:cs="Arial"/>
                <w:b/>
                <w:bCs/>
                <w:sz w:val="12"/>
                <w:szCs w:val="12"/>
              </w:rPr>
              <w:t>100</w:t>
            </w:r>
          </w:p>
        </w:tc>
        <w:tc>
          <w:tcPr>
            <w:tcW w:w="883" w:type="dxa"/>
            <w:gridSpan w:val="3"/>
            <w:vAlign w:val="center"/>
          </w:tcPr>
          <w:p w:rsidR="006D1AFB" w:rsidRPr="006D1AFB" w:rsidRDefault="006D1AFB" w:rsidP="001728BA">
            <w:pPr>
              <w:ind w:right="57"/>
              <w:jc w:val="center"/>
              <w:rPr>
                <w:rFonts w:ascii="Arial" w:hAnsi="Arial" w:cs="Arial"/>
                <w:b/>
                <w:bCs/>
                <w:sz w:val="12"/>
                <w:szCs w:val="12"/>
              </w:rPr>
            </w:pPr>
          </w:p>
        </w:tc>
        <w:tc>
          <w:tcPr>
            <w:tcW w:w="851" w:type="dxa"/>
            <w:vAlign w:val="center"/>
          </w:tcPr>
          <w:p w:rsidR="006D1AFB" w:rsidRPr="006D1AFB" w:rsidRDefault="006D1AFB" w:rsidP="001728BA">
            <w:pPr>
              <w:ind w:right="57"/>
              <w:jc w:val="center"/>
              <w:rPr>
                <w:rFonts w:ascii="Arial" w:hAnsi="Arial" w:cs="Arial"/>
                <w:b/>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Cs/>
                <w:color w:val="000000"/>
                <w:sz w:val="12"/>
                <w:szCs w:val="12"/>
              </w:rPr>
            </w:pPr>
            <w:r w:rsidRPr="006D1AFB">
              <w:rPr>
                <w:rFonts w:ascii="Arial" w:hAnsi="Arial" w:cs="Arial"/>
                <w:bCs/>
                <w:color w:val="000000"/>
                <w:sz w:val="12"/>
                <w:szCs w:val="12"/>
              </w:rPr>
              <w:t>1 05 04020 02 0000 110</w:t>
            </w:r>
          </w:p>
        </w:tc>
        <w:tc>
          <w:tcPr>
            <w:tcW w:w="7624" w:type="dxa"/>
            <w:vAlign w:val="bottom"/>
          </w:tcPr>
          <w:p w:rsidR="006D1AFB" w:rsidRPr="006D1AFB" w:rsidRDefault="006D1AFB" w:rsidP="001728BA">
            <w:pPr>
              <w:ind w:left="57" w:right="-15"/>
              <w:jc w:val="both"/>
              <w:rPr>
                <w:rFonts w:ascii="Arial" w:hAnsi="Arial" w:cs="Arial"/>
                <w:bCs/>
                <w:color w:val="000000"/>
                <w:sz w:val="12"/>
                <w:szCs w:val="12"/>
              </w:rPr>
            </w:pPr>
            <w:r w:rsidRPr="006D1AFB">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муниципальных ра</w:t>
            </w:r>
            <w:r w:rsidRPr="006D1AFB">
              <w:rPr>
                <w:rFonts w:ascii="Arial" w:hAnsi="Arial" w:cs="Arial"/>
                <w:bCs/>
                <w:color w:val="000000"/>
                <w:sz w:val="12"/>
                <w:szCs w:val="12"/>
              </w:rPr>
              <w:t>й</w:t>
            </w:r>
            <w:r w:rsidRPr="006D1AFB">
              <w:rPr>
                <w:rFonts w:ascii="Arial" w:hAnsi="Arial" w:cs="Arial"/>
                <w:bCs/>
                <w:color w:val="000000"/>
                <w:sz w:val="12"/>
                <w:szCs w:val="12"/>
              </w:rPr>
              <w:t>онов</w:t>
            </w:r>
          </w:p>
        </w:tc>
        <w:tc>
          <w:tcPr>
            <w:tcW w:w="837" w:type="dxa"/>
            <w:vAlign w:val="center"/>
          </w:tcPr>
          <w:p w:rsidR="006D1AFB" w:rsidRPr="006D1AFB" w:rsidRDefault="006D1AFB" w:rsidP="001728BA">
            <w:pPr>
              <w:ind w:right="57"/>
              <w:jc w:val="center"/>
              <w:rPr>
                <w:rFonts w:ascii="Arial" w:hAnsi="Arial" w:cs="Arial"/>
                <w:bCs/>
                <w:sz w:val="12"/>
                <w:szCs w:val="12"/>
              </w:rPr>
            </w:pPr>
            <w:r w:rsidRPr="006D1AFB">
              <w:rPr>
                <w:rFonts w:ascii="Arial" w:hAnsi="Arial" w:cs="Arial"/>
                <w:bCs/>
                <w:sz w:val="12"/>
                <w:szCs w:val="12"/>
              </w:rPr>
              <w:t>100</w:t>
            </w:r>
          </w:p>
        </w:tc>
        <w:tc>
          <w:tcPr>
            <w:tcW w:w="883" w:type="dxa"/>
            <w:gridSpan w:val="3"/>
            <w:vAlign w:val="center"/>
          </w:tcPr>
          <w:p w:rsidR="006D1AFB" w:rsidRPr="006D1AFB" w:rsidRDefault="006D1AFB" w:rsidP="001728BA">
            <w:pPr>
              <w:ind w:right="57"/>
              <w:jc w:val="center"/>
              <w:rPr>
                <w:rFonts w:ascii="Arial" w:hAnsi="Arial" w:cs="Arial"/>
                <w:bCs/>
                <w:sz w:val="12"/>
                <w:szCs w:val="12"/>
              </w:rPr>
            </w:pPr>
          </w:p>
        </w:tc>
        <w:tc>
          <w:tcPr>
            <w:tcW w:w="851" w:type="dxa"/>
            <w:vAlign w:val="center"/>
          </w:tcPr>
          <w:p w:rsidR="006D1AFB" w:rsidRPr="006D1AFB" w:rsidRDefault="006D1AFB" w:rsidP="001728BA">
            <w:pPr>
              <w:ind w:right="57"/>
              <w:jc w:val="center"/>
              <w:rPr>
                <w:rFonts w:ascii="Arial" w:hAnsi="Arial" w:cs="Arial"/>
                <w:bCs/>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color w:val="000000"/>
                <w:sz w:val="12"/>
                <w:szCs w:val="12"/>
              </w:rPr>
            </w:pPr>
            <w:r w:rsidRPr="006D1AFB">
              <w:rPr>
                <w:rFonts w:ascii="Arial" w:hAnsi="Arial" w:cs="Arial"/>
                <w:b/>
                <w:color w:val="000000"/>
                <w:sz w:val="12"/>
                <w:szCs w:val="12"/>
              </w:rPr>
              <w:t>1 08 00000 00 0000 000</w:t>
            </w:r>
          </w:p>
        </w:tc>
        <w:tc>
          <w:tcPr>
            <w:tcW w:w="7624" w:type="dxa"/>
          </w:tcPr>
          <w:p w:rsidR="006D1AFB" w:rsidRPr="006D1AFB" w:rsidRDefault="006D1AFB" w:rsidP="001728BA">
            <w:pPr>
              <w:ind w:left="57"/>
              <w:jc w:val="both"/>
              <w:rPr>
                <w:rFonts w:ascii="Arial" w:hAnsi="Arial" w:cs="Arial"/>
                <w:b/>
                <w:color w:val="000000"/>
                <w:sz w:val="12"/>
                <w:szCs w:val="12"/>
              </w:rPr>
            </w:pPr>
            <w:r w:rsidRPr="006D1AFB">
              <w:rPr>
                <w:rFonts w:ascii="Arial" w:hAnsi="Arial" w:cs="Arial"/>
                <w:b/>
                <w:color w:val="000000"/>
                <w:sz w:val="12"/>
                <w:szCs w:val="12"/>
              </w:rPr>
              <w:t>Государственная пошлина, сборы</w:t>
            </w:r>
          </w:p>
        </w:tc>
        <w:tc>
          <w:tcPr>
            <w:tcW w:w="837" w:type="dxa"/>
            <w:vAlign w:val="center"/>
          </w:tcPr>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p>
        </w:tc>
        <w:tc>
          <w:tcPr>
            <w:tcW w:w="851" w:type="dxa"/>
            <w:vAlign w:val="center"/>
          </w:tcPr>
          <w:p w:rsidR="006D1AFB" w:rsidRPr="006D1AFB" w:rsidRDefault="006D1AFB" w:rsidP="001728BA">
            <w:pPr>
              <w:ind w:right="57"/>
              <w:jc w:val="center"/>
              <w:rPr>
                <w:rFonts w:ascii="Arial" w:hAnsi="Arial" w:cs="Arial"/>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color w:val="000000"/>
                <w:sz w:val="12"/>
                <w:szCs w:val="12"/>
              </w:rPr>
            </w:pPr>
            <w:r w:rsidRPr="006D1AFB">
              <w:rPr>
                <w:rFonts w:ascii="Arial" w:hAnsi="Arial" w:cs="Arial"/>
                <w:b/>
                <w:color w:val="000000"/>
                <w:sz w:val="12"/>
                <w:szCs w:val="12"/>
              </w:rPr>
              <w:t>1 08 03000 01 0000 110</w:t>
            </w:r>
          </w:p>
        </w:tc>
        <w:tc>
          <w:tcPr>
            <w:tcW w:w="7624" w:type="dxa"/>
          </w:tcPr>
          <w:p w:rsidR="006D1AFB" w:rsidRPr="006D1AFB" w:rsidRDefault="006D1AFB" w:rsidP="001728BA">
            <w:pPr>
              <w:ind w:left="57"/>
              <w:jc w:val="both"/>
              <w:rPr>
                <w:rFonts w:ascii="Arial" w:hAnsi="Arial" w:cs="Arial"/>
                <w:b/>
                <w:color w:val="000000"/>
                <w:sz w:val="12"/>
                <w:szCs w:val="12"/>
              </w:rPr>
            </w:pPr>
            <w:r w:rsidRPr="006D1AFB">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837" w:type="dxa"/>
            <w:vAlign w:val="center"/>
          </w:tcPr>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p>
        </w:tc>
        <w:tc>
          <w:tcPr>
            <w:tcW w:w="851" w:type="dxa"/>
            <w:vAlign w:val="center"/>
          </w:tcPr>
          <w:p w:rsidR="006D1AFB" w:rsidRPr="006D1AFB" w:rsidRDefault="006D1AFB" w:rsidP="001728BA">
            <w:pPr>
              <w:ind w:right="57"/>
              <w:jc w:val="center"/>
              <w:rPr>
                <w:rFonts w:ascii="Arial" w:hAnsi="Arial" w:cs="Arial"/>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color w:val="000000"/>
                <w:sz w:val="12"/>
                <w:szCs w:val="12"/>
              </w:rPr>
            </w:pPr>
            <w:r w:rsidRPr="006D1AFB">
              <w:rPr>
                <w:rFonts w:ascii="Arial" w:hAnsi="Arial" w:cs="Arial"/>
                <w:color w:val="000000"/>
                <w:sz w:val="12"/>
                <w:szCs w:val="12"/>
              </w:rPr>
              <w:t>1 08 03010 01 0000 110</w:t>
            </w:r>
          </w:p>
        </w:tc>
        <w:tc>
          <w:tcPr>
            <w:tcW w:w="7624" w:type="dxa"/>
          </w:tcPr>
          <w:p w:rsidR="006D1AFB" w:rsidRPr="006D1AFB" w:rsidRDefault="006D1AFB" w:rsidP="001728BA">
            <w:pPr>
              <w:ind w:left="57"/>
              <w:jc w:val="both"/>
              <w:rPr>
                <w:rFonts w:ascii="Arial" w:hAnsi="Arial" w:cs="Arial"/>
                <w:color w:val="000000"/>
                <w:sz w:val="12"/>
                <w:szCs w:val="12"/>
              </w:rPr>
            </w:pPr>
            <w:r w:rsidRPr="006D1AFB">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w:t>
            </w:r>
            <w:r w:rsidRPr="006D1AFB">
              <w:rPr>
                <w:rFonts w:ascii="Arial" w:hAnsi="Arial" w:cs="Arial"/>
                <w:color w:val="000000"/>
                <w:sz w:val="12"/>
                <w:szCs w:val="12"/>
              </w:rPr>
              <w:t>в</w:t>
            </w:r>
            <w:r w:rsidRPr="006D1AFB">
              <w:rPr>
                <w:rFonts w:ascii="Arial" w:hAnsi="Arial" w:cs="Arial"/>
                <w:color w:val="000000"/>
                <w:sz w:val="12"/>
                <w:szCs w:val="12"/>
              </w:rPr>
              <w:t>ного Суда Российской Федерации)</w:t>
            </w:r>
          </w:p>
        </w:tc>
        <w:tc>
          <w:tcPr>
            <w:tcW w:w="837" w:type="dxa"/>
            <w:vAlign w:val="center"/>
          </w:tcPr>
          <w:p w:rsidR="006D1AFB" w:rsidRPr="006D1AFB" w:rsidRDefault="006D1AFB" w:rsidP="001728BA">
            <w:pPr>
              <w:ind w:right="57"/>
              <w:jc w:val="center"/>
              <w:rPr>
                <w:rFonts w:ascii="Arial" w:hAnsi="Arial" w:cs="Arial"/>
                <w:sz w:val="12"/>
                <w:szCs w:val="12"/>
              </w:rPr>
            </w:pPr>
            <w:r w:rsidRPr="006D1AFB">
              <w:rPr>
                <w:rFonts w:ascii="Arial" w:hAnsi="Arial" w:cs="Arial"/>
                <w:sz w:val="12"/>
                <w:szCs w:val="12"/>
              </w:rPr>
              <w:t>100</w:t>
            </w:r>
          </w:p>
        </w:tc>
        <w:tc>
          <w:tcPr>
            <w:tcW w:w="883" w:type="dxa"/>
            <w:gridSpan w:val="3"/>
            <w:vAlign w:val="center"/>
          </w:tcPr>
          <w:p w:rsidR="006D1AFB" w:rsidRPr="006D1AFB" w:rsidRDefault="006D1AFB" w:rsidP="001728BA">
            <w:pPr>
              <w:ind w:right="57"/>
              <w:jc w:val="center"/>
              <w:rPr>
                <w:rFonts w:ascii="Arial" w:hAnsi="Arial" w:cs="Arial"/>
                <w:sz w:val="12"/>
                <w:szCs w:val="12"/>
              </w:rPr>
            </w:pPr>
          </w:p>
        </w:tc>
        <w:tc>
          <w:tcPr>
            <w:tcW w:w="851" w:type="dxa"/>
            <w:vAlign w:val="center"/>
          </w:tcPr>
          <w:p w:rsidR="006D1AFB" w:rsidRPr="006D1AFB" w:rsidRDefault="006D1AFB" w:rsidP="001728BA">
            <w:pPr>
              <w:ind w:right="57"/>
              <w:jc w:val="center"/>
              <w:rPr>
                <w:rFonts w:ascii="Arial" w:hAnsi="Arial" w:cs="Arial"/>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color w:val="000000"/>
                <w:sz w:val="12"/>
                <w:szCs w:val="12"/>
              </w:rPr>
            </w:pPr>
            <w:r w:rsidRPr="006D1AFB">
              <w:rPr>
                <w:rFonts w:ascii="Arial" w:hAnsi="Arial" w:cs="Arial"/>
                <w:b/>
                <w:color w:val="000000"/>
                <w:sz w:val="12"/>
                <w:szCs w:val="12"/>
              </w:rPr>
              <w:t>1 08 07000 01 0000 110</w:t>
            </w:r>
          </w:p>
        </w:tc>
        <w:tc>
          <w:tcPr>
            <w:tcW w:w="7624" w:type="dxa"/>
          </w:tcPr>
          <w:p w:rsidR="006D1AFB" w:rsidRPr="006D1AFB" w:rsidRDefault="006D1AFB" w:rsidP="001728BA">
            <w:pPr>
              <w:ind w:left="57"/>
              <w:jc w:val="both"/>
              <w:rPr>
                <w:rFonts w:ascii="Arial" w:hAnsi="Arial" w:cs="Arial"/>
                <w:b/>
                <w:color w:val="000000"/>
                <w:sz w:val="12"/>
                <w:szCs w:val="12"/>
              </w:rPr>
            </w:pPr>
            <w:r w:rsidRPr="006D1AFB">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значимых дейс</w:t>
            </w:r>
            <w:r w:rsidRPr="006D1AFB">
              <w:rPr>
                <w:rFonts w:ascii="Arial" w:hAnsi="Arial" w:cs="Arial"/>
                <w:b/>
                <w:color w:val="000000"/>
                <w:sz w:val="12"/>
                <w:szCs w:val="12"/>
              </w:rPr>
              <w:t>т</w:t>
            </w:r>
            <w:r w:rsidRPr="006D1AFB">
              <w:rPr>
                <w:rFonts w:ascii="Arial" w:hAnsi="Arial" w:cs="Arial"/>
                <w:b/>
                <w:color w:val="000000"/>
                <w:sz w:val="12"/>
                <w:szCs w:val="12"/>
              </w:rPr>
              <w:t>вий</w:t>
            </w:r>
          </w:p>
        </w:tc>
        <w:tc>
          <w:tcPr>
            <w:tcW w:w="837" w:type="dxa"/>
            <w:vAlign w:val="center"/>
          </w:tcPr>
          <w:p w:rsidR="006D1AFB" w:rsidRPr="006D1AFB" w:rsidRDefault="006D1AFB" w:rsidP="001728BA">
            <w:pPr>
              <w:ind w:right="57"/>
              <w:jc w:val="center"/>
              <w:rPr>
                <w:rFonts w:ascii="Arial" w:hAnsi="Arial" w:cs="Arial"/>
                <w:sz w:val="12"/>
                <w:szCs w:val="12"/>
              </w:rPr>
            </w:pPr>
          </w:p>
        </w:tc>
        <w:tc>
          <w:tcPr>
            <w:tcW w:w="883" w:type="dxa"/>
            <w:gridSpan w:val="3"/>
            <w:vAlign w:val="center"/>
          </w:tcPr>
          <w:p w:rsidR="006D1AFB" w:rsidRPr="006D1AFB" w:rsidRDefault="006D1AFB" w:rsidP="001728BA">
            <w:pPr>
              <w:ind w:right="57"/>
              <w:jc w:val="center"/>
              <w:rPr>
                <w:rFonts w:ascii="Arial" w:hAnsi="Arial" w:cs="Arial"/>
                <w:sz w:val="12"/>
                <w:szCs w:val="12"/>
              </w:rPr>
            </w:pPr>
          </w:p>
        </w:tc>
        <w:tc>
          <w:tcPr>
            <w:tcW w:w="851" w:type="dxa"/>
            <w:vAlign w:val="center"/>
          </w:tcPr>
          <w:p w:rsidR="006D1AFB" w:rsidRPr="006D1AFB" w:rsidRDefault="006D1AFB" w:rsidP="001728BA">
            <w:pPr>
              <w:ind w:right="57"/>
              <w:jc w:val="center"/>
              <w:rPr>
                <w:rFonts w:ascii="Arial" w:hAnsi="Arial" w:cs="Arial"/>
                <w:sz w:val="12"/>
                <w:szCs w:val="12"/>
              </w:rPr>
            </w:pPr>
          </w:p>
        </w:tc>
      </w:tr>
      <w:tr w:rsidR="006D1AFB" w:rsidRPr="006D1AFB" w:rsidTr="001728BA">
        <w:trPr>
          <w:trHeight w:val="20"/>
        </w:trPr>
        <w:tc>
          <w:tcPr>
            <w:tcW w:w="0" w:type="auto"/>
            <w:vAlign w:val="center"/>
          </w:tcPr>
          <w:p w:rsidR="006D1AFB" w:rsidRPr="006D1AFB" w:rsidRDefault="006D1AFB" w:rsidP="001728BA">
            <w:pPr>
              <w:jc w:val="center"/>
              <w:rPr>
                <w:rFonts w:ascii="Arial" w:hAnsi="Arial" w:cs="Arial"/>
                <w:b/>
                <w:sz w:val="12"/>
                <w:szCs w:val="12"/>
              </w:rPr>
            </w:pPr>
            <w:r w:rsidRPr="006D1AFB">
              <w:rPr>
                <w:rFonts w:ascii="Arial" w:hAnsi="Arial" w:cs="Arial"/>
                <w:b/>
                <w:sz w:val="12"/>
                <w:szCs w:val="12"/>
              </w:rPr>
              <w:t>1 08 07150 01 0000 110</w:t>
            </w:r>
          </w:p>
        </w:tc>
        <w:tc>
          <w:tcPr>
            <w:tcW w:w="7624" w:type="dxa"/>
          </w:tcPr>
          <w:p w:rsidR="006D1AFB" w:rsidRPr="006D1AFB" w:rsidRDefault="006D1AFB" w:rsidP="001728BA">
            <w:pPr>
              <w:ind w:left="57"/>
              <w:jc w:val="both"/>
              <w:rPr>
                <w:rFonts w:ascii="Arial" w:hAnsi="Arial" w:cs="Arial"/>
                <w:b/>
                <w:sz w:val="12"/>
                <w:szCs w:val="12"/>
              </w:rPr>
            </w:pPr>
            <w:r w:rsidRPr="006D1AFB">
              <w:rPr>
                <w:rFonts w:ascii="Arial" w:hAnsi="Arial" w:cs="Arial"/>
                <w:b/>
                <w:sz w:val="12"/>
                <w:szCs w:val="12"/>
              </w:rPr>
              <w:t>Государственная пошлина  за выдачу разрешения  на установку ре</w:t>
            </w:r>
            <w:r w:rsidRPr="006D1AFB">
              <w:rPr>
                <w:rFonts w:ascii="Arial" w:hAnsi="Arial" w:cs="Arial"/>
                <w:b/>
                <w:sz w:val="12"/>
                <w:szCs w:val="12"/>
              </w:rPr>
              <w:t>к</w:t>
            </w:r>
            <w:r w:rsidRPr="006D1AFB">
              <w:rPr>
                <w:rFonts w:ascii="Arial" w:hAnsi="Arial" w:cs="Arial"/>
                <w:b/>
                <w:sz w:val="12"/>
                <w:szCs w:val="12"/>
              </w:rPr>
              <w:t>ламной конструкции</w:t>
            </w:r>
          </w:p>
        </w:tc>
        <w:tc>
          <w:tcPr>
            <w:tcW w:w="837" w:type="dxa"/>
            <w:vAlign w:val="center"/>
          </w:tcPr>
          <w:p w:rsidR="006D1AFB" w:rsidRPr="006D1AFB" w:rsidRDefault="006D1AFB" w:rsidP="001728BA">
            <w:pPr>
              <w:ind w:right="57"/>
              <w:jc w:val="center"/>
              <w:rPr>
                <w:rFonts w:ascii="Arial" w:hAnsi="Arial" w:cs="Arial"/>
                <w:b/>
                <w:sz w:val="12"/>
                <w:szCs w:val="12"/>
              </w:rPr>
            </w:pPr>
            <w:r w:rsidRPr="006D1AFB">
              <w:rPr>
                <w:rFonts w:ascii="Arial" w:hAnsi="Arial" w:cs="Arial"/>
                <w:b/>
                <w:sz w:val="12"/>
                <w:szCs w:val="12"/>
              </w:rPr>
              <w:t>100</w:t>
            </w:r>
          </w:p>
        </w:tc>
        <w:tc>
          <w:tcPr>
            <w:tcW w:w="883" w:type="dxa"/>
            <w:gridSpan w:val="3"/>
            <w:vAlign w:val="bottom"/>
          </w:tcPr>
          <w:p w:rsidR="006D1AFB" w:rsidRPr="006D1AFB" w:rsidRDefault="006D1AFB" w:rsidP="001728BA">
            <w:pPr>
              <w:ind w:right="57"/>
              <w:jc w:val="center"/>
              <w:rPr>
                <w:rFonts w:ascii="Arial" w:hAnsi="Arial" w:cs="Arial"/>
                <w:b/>
                <w:sz w:val="12"/>
                <w:szCs w:val="12"/>
              </w:rPr>
            </w:pPr>
          </w:p>
        </w:tc>
        <w:tc>
          <w:tcPr>
            <w:tcW w:w="851" w:type="dxa"/>
            <w:vAlign w:val="bottom"/>
          </w:tcPr>
          <w:p w:rsidR="006D1AFB" w:rsidRPr="006D1AFB" w:rsidRDefault="006D1AFB" w:rsidP="001728BA">
            <w:pPr>
              <w:ind w:right="57"/>
              <w:jc w:val="center"/>
              <w:rPr>
                <w:rFonts w:ascii="Arial" w:hAnsi="Arial" w:cs="Arial"/>
                <w:b/>
                <w:color w:val="FF0000"/>
                <w:sz w:val="12"/>
                <w:szCs w:val="12"/>
              </w:rPr>
            </w:pPr>
          </w:p>
        </w:tc>
      </w:tr>
    </w:tbl>
    <w:p w:rsidR="00284D79" w:rsidRDefault="00284D79" w:rsidP="00284D79">
      <w:pPr>
        <w:ind w:left="5670"/>
        <w:jc w:val="center"/>
        <w:rPr>
          <w:rFonts w:ascii="Arial" w:hAnsi="Arial" w:cs="Arial"/>
          <w:sz w:val="16"/>
          <w:szCs w:val="16"/>
        </w:rPr>
      </w:pPr>
      <w:bookmarkStart w:id="5" w:name="OLE_LINK1"/>
      <w:r w:rsidRPr="00284D79">
        <w:rPr>
          <w:rFonts w:ascii="Arial" w:hAnsi="Arial" w:cs="Arial"/>
          <w:sz w:val="16"/>
          <w:szCs w:val="16"/>
        </w:rPr>
        <w:t xml:space="preserve">Приложение </w:t>
      </w:r>
      <w:r w:rsidR="004C02E7">
        <w:rPr>
          <w:rFonts w:ascii="Arial" w:hAnsi="Arial" w:cs="Arial"/>
          <w:sz w:val="16"/>
          <w:szCs w:val="16"/>
        </w:rPr>
        <w:t>3.2</w:t>
      </w:r>
      <w:r w:rsidRPr="00284D79">
        <w:rPr>
          <w:rFonts w:ascii="Arial" w:hAnsi="Arial" w:cs="Arial"/>
          <w:sz w:val="16"/>
          <w:szCs w:val="16"/>
        </w:rPr>
        <w:t xml:space="preserve"> </w:t>
      </w:r>
    </w:p>
    <w:p w:rsidR="00284D79" w:rsidRDefault="00284D79" w:rsidP="00284D79">
      <w:pPr>
        <w:ind w:left="5670"/>
        <w:jc w:val="center"/>
        <w:rPr>
          <w:rFonts w:ascii="Arial" w:hAnsi="Arial" w:cs="Arial"/>
          <w:sz w:val="16"/>
          <w:szCs w:val="16"/>
        </w:rPr>
      </w:pPr>
      <w:r w:rsidRPr="00284D79">
        <w:rPr>
          <w:rFonts w:ascii="Arial" w:hAnsi="Arial" w:cs="Arial"/>
          <w:sz w:val="16"/>
          <w:szCs w:val="16"/>
        </w:rPr>
        <w:t>к  решению Думы Ва</w:t>
      </w:r>
      <w:r w:rsidRPr="00284D79">
        <w:rPr>
          <w:rFonts w:ascii="Arial" w:hAnsi="Arial" w:cs="Arial"/>
          <w:sz w:val="16"/>
          <w:szCs w:val="16"/>
        </w:rPr>
        <w:t>л</w:t>
      </w:r>
      <w:r w:rsidRPr="00284D79">
        <w:rPr>
          <w:rFonts w:ascii="Arial" w:hAnsi="Arial" w:cs="Arial"/>
          <w:sz w:val="16"/>
          <w:szCs w:val="16"/>
        </w:rPr>
        <w:t xml:space="preserve">дайского муниципального района </w:t>
      </w:r>
      <w:r>
        <w:rPr>
          <w:rFonts w:ascii="Arial" w:hAnsi="Arial" w:cs="Arial"/>
          <w:sz w:val="16"/>
          <w:szCs w:val="16"/>
        </w:rPr>
        <w:t>«</w:t>
      </w:r>
      <w:r w:rsidRPr="00284D79">
        <w:rPr>
          <w:rFonts w:ascii="Arial" w:hAnsi="Arial" w:cs="Arial"/>
          <w:sz w:val="16"/>
          <w:szCs w:val="16"/>
        </w:rPr>
        <w:t xml:space="preserve">О бюджете </w:t>
      </w:r>
    </w:p>
    <w:p w:rsidR="00284D79" w:rsidRDefault="00284D79" w:rsidP="00284D79">
      <w:pPr>
        <w:ind w:left="5670"/>
        <w:jc w:val="center"/>
        <w:rPr>
          <w:rFonts w:ascii="Arial" w:hAnsi="Arial" w:cs="Arial"/>
          <w:sz w:val="16"/>
          <w:szCs w:val="16"/>
        </w:rPr>
      </w:pPr>
      <w:r w:rsidRPr="00284D79">
        <w:rPr>
          <w:rFonts w:ascii="Arial" w:hAnsi="Arial" w:cs="Arial"/>
          <w:sz w:val="16"/>
          <w:szCs w:val="16"/>
        </w:rPr>
        <w:t>Валдайского муниц</w:t>
      </w:r>
      <w:r w:rsidRPr="00284D79">
        <w:rPr>
          <w:rFonts w:ascii="Arial" w:hAnsi="Arial" w:cs="Arial"/>
          <w:sz w:val="16"/>
          <w:szCs w:val="16"/>
        </w:rPr>
        <w:t>и</w:t>
      </w:r>
      <w:r w:rsidRPr="00284D79">
        <w:rPr>
          <w:rFonts w:ascii="Arial" w:hAnsi="Arial" w:cs="Arial"/>
          <w:sz w:val="16"/>
          <w:szCs w:val="16"/>
        </w:rPr>
        <w:t xml:space="preserve">пального района на 2021 год и на плановый </w:t>
      </w:r>
    </w:p>
    <w:p w:rsidR="00284D79" w:rsidRDefault="00284D79" w:rsidP="00284D79">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4C02E7" w:rsidRPr="004C02E7" w:rsidRDefault="004C02E7" w:rsidP="004C02E7">
      <w:pPr>
        <w:jc w:val="center"/>
        <w:rPr>
          <w:rFonts w:ascii="Arial" w:hAnsi="Arial" w:cs="Arial"/>
          <w:sz w:val="16"/>
          <w:szCs w:val="16"/>
        </w:rPr>
      </w:pPr>
      <w:r w:rsidRPr="004C02E7">
        <w:rPr>
          <w:rFonts w:ascii="Arial" w:hAnsi="Arial" w:cs="Arial"/>
          <w:b/>
          <w:sz w:val="16"/>
          <w:szCs w:val="16"/>
        </w:rPr>
        <w:t xml:space="preserve">Нормативы отчислений федеральных, региональных и местных налогов и сборов в бюджет района  на 2023 год  </w:t>
      </w:r>
    </w:p>
    <w:tbl>
      <w:tblPr>
        <w:tblW w:w="1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7087"/>
        <w:gridCol w:w="994"/>
        <w:gridCol w:w="990"/>
        <w:gridCol w:w="993"/>
      </w:tblGrid>
      <w:tr w:rsidR="004C02E7" w:rsidRPr="004C02E7" w:rsidTr="004C02E7">
        <w:trPr>
          <w:trHeight w:val="20"/>
        </w:trPr>
        <w:tc>
          <w:tcPr>
            <w:tcW w:w="1423" w:type="dxa"/>
            <w:vAlign w:val="center"/>
          </w:tcPr>
          <w:bookmarkEnd w:id="5"/>
          <w:p w:rsidR="004C02E7" w:rsidRPr="004C02E7" w:rsidRDefault="004C02E7" w:rsidP="004C02E7">
            <w:pPr>
              <w:jc w:val="center"/>
              <w:rPr>
                <w:rFonts w:ascii="Arial" w:hAnsi="Arial" w:cs="Arial"/>
                <w:sz w:val="12"/>
                <w:szCs w:val="12"/>
              </w:rPr>
            </w:pPr>
            <w:r w:rsidRPr="004C02E7">
              <w:rPr>
                <w:rFonts w:ascii="Arial" w:hAnsi="Arial" w:cs="Arial"/>
                <w:sz w:val="12"/>
                <w:szCs w:val="12"/>
              </w:rPr>
              <w:t xml:space="preserve">Код бюджетной </w:t>
            </w:r>
            <w:r w:rsidRPr="004C02E7">
              <w:rPr>
                <w:rFonts w:ascii="Arial" w:hAnsi="Arial" w:cs="Arial"/>
                <w:sz w:val="12"/>
                <w:szCs w:val="12"/>
              </w:rPr>
              <w:br/>
              <w:t xml:space="preserve">классификации </w:t>
            </w:r>
            <w:r w:rsidRPr="004C02E7">
              <w:rPr>
                <w:rFonts w:ascii="Arial" w:hAnsi="Arial" w:cs="Arial"/>
                <w:sz w:val="12"/>
                <w:szCs w:val="12"/>
              </w:rPr>
              <w:br/>
              <w:t>Российской Федерации</w:t>
            </w:r>
          </w:p>
        </w:tc>
        <w:tc>
          <w:tcPr>
            <w:tcW w:w="7087" w:type="dxa"/>
            <w:vAlign w:val="center"/>
          </w:tcPr>
          <w:p w:rsidR="004C02E7" w:rsidRPr="004C02E7" w:rsidRDefault="004C02E7" w:rsidP="004C02E7">
            <w:pPr>
              <w:jc w:val="center"/>
              <w:rPr>
                <w:rFonts w:ascii="Arial" w:hAnsi="Arial" w:cs="Arial"/>
                <w:sz w:val="12"/>
                <w:szCs w:val="12"/>
              </w:rPr>
            </w:pPr>
            <w:r w:rsidRPr="004C02E7">
              <w:rPr>
                <w:rFonts w:ascii="Arial" w:hAnsi="Arial" w:cs="Arial"/>
                <w:sz w:val="12"/>
                <w:szCs w:val="12"/>
              </w:rPr>
              <w:t>Наименование налога (сбора</w:t>
            </w:r>
            <w:r>
              <w:rPr>
                <w:rFonts w:ascii="Arial" w:hAnsi="Arial" w:cs="Arial"/>
                <w:sz w:val="12"/>
                <w:szCs w:val="12"/>
              </w:rPr>
              <w:t>)</w:t>
            </w:r>
          </w:p>
        </w:tc>
        <w:tc>
          <w:tcPr>
            <w:tcW w:w="994"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 xml:space="preserve">Нормативы отчислений  </w:t>
            </w:r>
            <w:r w:rsidRPr="004C02E7">
              <w:rPr>
                <w:rFonts w:ascii="Arial" w:hAnsi="Arial" w:cs="Arial"/>
                <w:sz w:val="12"/>
                <w:szCs w:val="12"/>
              </w:rPr>
              <w:br/>
              <w:t>доходов от уплаты нал</w:t>
            </w:r>
            <w:r w:rsidRPr="004C02E7">
              <w:rPr>
                <w:rFonts w:ascii="Arial" w:hAnsi="Arial" w:cs="Arial"/>
                <w:sz w:val="12"/>
                <w:szCs w:val="12"/>
              </w:rPr>
              <w:t>о</w:t>
            </w:r>
            <w:r w:rsidRPr="004C02E7">
              <w:rPr>
                <w:rFonts w:ascii="Arial" w:hAnsi="Arial" w:cs="Arial"/>
                <w:sz w:val="12"/>
                <w:szCs w:val="12"/>
              </w:rPr>
              <w:t>гов (сборов) в бюджет района (%)</w:t>
            </w:r>
          </w:p>
        </w:tc>
        <w:tc>
          <w:tcPr>
            <w:tcW w:w="990"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Нормативы отчисл</w:t>
            </w:r>
            <w:r w:rsidRPr="004C02E7">
              <w:rPr>
                <w:rFonts w:ascii="Arial" w:hAnsi="Arial" w:cs="Arial"/>
                <w:sz w:val="12"/>
                <w:szCs w:val="12"/>
              </w:rPr>
              <w:t>е</w:t>
            </w:r>
            <w:r w:rsidRPr="004C02E7">
              <w:rPr>
                <w:rFonts w:ascii="Arial" w:hAnsi="Arial" w:cs="Arial"/>
                <w:sz w:val="12"/>
                <w:szCs w:val="12"/>
              </w:rPr>
              <w:t xml:space="preserve">ний  </w:t>
            </w:r>
            <w:r w:rsidRPr="004C02E7">
              <w:rPr>
                <w:rFonts w:ascii="Arial" w:hAnsi="Arial" w:cs="Arial"/>
                <w:sz w:val="12"/>
                <w:szCs w:val="12"/>
              </w:rPr>
              <w:br/>
              <w:t>с террит</w:t>
            </w:r>
            <w:r w:rsidRPr="004C02E7">
              <w:rPr>
                <w:rFonts w:ascii="Arial" w:hAnsi="Arial" w:cs="Arial"/>
                <w:sz w:val="12"/>
                <w:szCs w:val="12"/>
              </w:rPr>
              <w:t>о</w:t>
            </w:r>
            <w:r w:rsidRPr="004C02E7">
              <w:rPr>
                <w:rFonts w:ascii="Arial" w:hAnsi="Arial" w:cs="Arial"/>
                <w:sz w:val="12"/>
                <w:szCs w:val="12"/>
              </w:rPr>
              <w:t>рии  городского пос</w:t>
            </w:r>
            <w:r w:rsidRPr="004C02E7">
              <w:rPr>
                <w:rFonts w:ascii="Arial" w:hAnsi="Arial" w:cs="Arial"/>
                <w:sz w:val="12"/>
                <w:szCs w:val="12"/>
              </w:rPr>
              <w:t>е</w:t>
            </w:r>
            <w:r w:rsidRPr="004C02E7">
              <w:rPr>
                <w:rFonts w:ascii="Arial" w:hAnsi="Arial" w:cs="Arial"/>
                <w:sz w:val="12"/>
                <w:szCs w:val="12"/>
              </w:rPr>
              <w:t>ления (%)</w:t>
            </w:r>
          </w:p>
        </w:tc>
        <w:tc>
          <w:tcPr>
            <w:tcW w:w="993"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Нормативы отчи</w:t>
            </w:r>
            <w:r w:rsidRPr="004C02E7">
              <w:rPr>
                <w:rFonts w:ascii="Arial" w:hAnsi="Arial" w:cs="Arial"/>
                <w:sz w:val="12"/>
                <w:szCs w:val="12"/>
              </w:rPr>
              <w:t>с</w:t>
            </w:r>
            <w:r w:rsidRPr="004C02E7">
              <w:rPr>
                <w:rFonts w:ascii="Arial" w:hAnsi="Arial" w:cs="Arial"/>
                <w:sz w:val="12"/>
                <w:szCs w:val="12"/>
              </w:rPr>
              <w:t xml:space="preserve">лений  </w:t>
            </w:r>
            <w:r w:rsidRPr="004C02E7">
              <w:rPr>
                <w:rFonts w:ascii="Arial" w:hAnsi="Arial" w:cs="Arial"/>
                <w:sz w:val="12"/>
                <w:szCs w:val="12"/>
              </w:rPr>
              <w:br/>
              <w:t>с терр</w:t>
            </w:r>
            <w:r w:rsidRPr="004C02E7">
              <w:rPr>
                <w:rFonts w:ascii="Arial" w:hAnsi="Arial" w:cs="Arial"/>
                <w:sz w:val="12"/>
                <w:szCs w:val="12"/>
              </w:rPr>
              <w:t>и</w:t>
            </w:r>
            <w:r w:rsidRPr="004C02E7">
              <w:rPr>
                <w:rFonts w:ascii="Arial" w:hAnsi="Arial" w:cs="Arial"/>
                <w:sz w:val="12"/>
                <w:szCs w:val="12"/>
              </w:rPr>
              <w:t>тории  сельских пос</w:t>
            </w:r>
            <w:r w:rsidRPr="004C02E7">
              <w:rPr>
                <w:rFonts w:ascii="Arial" w:hAnsi="Arial" w:cs="Arial"/>
                <w:sz w:val="12"/>
                <w:szCs w:val="12"/>
              </w:rPr>
              <w:t>е</w:t>
            </w:r>
            <w:r w:rsidRPr="004C02E7">
              <w:rPr>
                <w:rFonts w:ascii="Arial" w:hAnsi="Arial" w:cs="Arial"/>
                <w:sz w:val="12"/>
                <w:szCs w:val="12"/>
              </w:rPr>
              <w:t>лений (%)</w:t>
            </w:r>
          </w:p>
        </w:tc>
      </w:tr>
      <w:tr w:rsidR="004C02E7" w:rsidRPr="004C02E7" w:rsidTr="004C02E7">
        <w:trPr>
          <w:trHeight w:val="20"/>
        </w:trPr>
        <w:tc>
          <w:tcPr>
            <w:tcW w:w="11487" w:type="dxa"/>
            <w:gridSpan w:val="5"/>
            <w:vAlign w:val="center"/>
          </w:tcPr>
          <w:p w:rsidR="004C02E7" w:rsidRPr="004C02E7" w:rsidRDefault="004C02E7" w:rsidP="004C02E7">
            <w:pPr>
              <w:pStyle w:val="5"/>
              <w:spacing w:before="0" w:after="0"/>
              <w:jc w:val="center"/>
              <w:rPr>
                <w:rFonts w:ascii="Arial" w:hAnsi="Arial" w:cs="Arial"/>
                <w:sz w:val="12"/>
                <w:szCs w:val="12"/>
              </w:rPr>
            </w:pPr>
            <w:r w:rsidRPr="004C02E7">
              <w:rPr>
                <w:rFonts w:ascii="Arial" w:hAnsi="Arial" w:cs="Arial"/>
                <w:sz w:val="12"/>
                <w:szCs w:val="12"/>
              </w:rPr>
              <w:t>ФЕДЕРАЛЬНЫЕ НАЛОГИ И СБОРЫ</w:t>
            </w:r>
          </w:p>
        </w:tc>
      </w:tr>
      <w:tr w:rsidR="004C02E7" w:rsidRPr="004C02E7" w:rsidTr="004C02E7">
        <w:trPr>
          <w:trHeight w:val="20"/>
        </w:trPr>
        <w:tc>
          <w:tcPr>
            <w:tcW w:w="1423" w:type="dxa"/>
          </w:tcPr>
          <w:p w:rsidR="004C02E7" w:rsidRPr="004C02E7" w:rsidRDefault="004C02E7" w:rsidP="004C02E7">
            <w:pPr>
              <w:rPr>
                <w:rFonts w:ascii="Arial" w:hAnsi="Arial" w:cs="Arial"/>
                <w:b/>
                <w:color w:val="000000"/>
                <w:sz w:val="12"/>
                <w:szCs w:val="12"/>
              </w:rPr>
            </w:pPr>
            <w:r w:rsidRPr="004C02E7">
              <w:rPr>
                <w:rFonts w:ascii="Arial" w:hAnsi="Arial" w:cs="Arial"/>
                <w:b/>
                <w:color w:val="000000"/>
                <w:sz w:val="12"/>
                <w:szCs w:val="12"/>
              </w:rPr>
              <w:t>1 01 02000 01 0000 110</w:t>
            </w:r>
          </w:p>
        </w:tc>
        <w:tc>
          <w:tcPr>
            <w:tcW w:w="7087" w:type="dxa"/>
          </w:tcPr>
          <w:p w:rsidR="004C02E7" w:rsidRPr="004C02E7" w:rsidRDefault="004C02E7" w:rsidP="004C02E7">
            <w:pPr>
              <w:ind w:left="57"/>
              <w:jc w:val="both"/>
              <w:rPr>
                <w:rFonts w:ascii="Arial" w:hAnsi="Arial" w:cs="Arial"/>
                <w:b/>
                <w:color w:val="000000"/>
                <w:sz w:val="12"/>
                <w:szCs w:val="12"/>
              </w:rPr>
            </w:pPr>
            <w:r w:rsidRPr="004C02E7">
              <w:rPr>
                <w:rFonts w:ascii="Arial" w:hAnsi="Arial" w:cs="Arial"/>
                <w:b/>
                <w:color w:val="000000"/>
                <w:sz w:val="12"/>
                <w:szCs w:val="12"/>
              </w:rPr>
              <w:t xml:space="preserve">Налог на доходы физических лиц *                                                 </w:t>
            </w:r>
          </w:p>
        </w:tc>
        <w:tc>
          <w:tcPr>
            <w:tcW w:w="994" w:type="dxa"/>
            <w:vAlign w:val="bottom"/>
          </w:tcPr>
          <w:p w:rsidR="004C02E7" w:rsidRPr="004C02E7" w:rsidRDefault="004C02E7" w:rsidP="004C02E7">
            <w:pPr>
              <w:ind w:right="57"/>
              <w:jc w:val="right"/>
              <w:rPr>
                <w:rFonts w:ascii="Arial" w:hAnsi="Arial" w:cs="Arial"/>
                <w:sz w:val="12"/>
                <w:szCs w:val="12"/>
              </w:rPr>
            </w:pPr>
          </w:p>
        </w:tc>
        <w:tc>
          <w:tcPr>
            <w:tcW w:w="990" w:type="dxa"/>
            <w:vAlign w:val="bottom"/>
          </w:tcPr>
          <w:p w:rsidR="004C02E7" w:rsidRPr="004C02E7" w:rsidRDefault="004C02E7" w:rsidP="004C02E7">
            <w:pPr>
              <w:ind w:right="57"/>
              <w:jc w:val="right"/>
              <w:rPr>
                <w:rFonts w:ascii="Arial" w:hAnsi="Arial" w:cs="Arial"/>
                <w:sz w:val="12"/>
                <w:szCs w:val="12"/>
              </w:rPr>
            </w:pPr>
          </w:p>
        </w:tc>
        <w:tc>
          <w:tcPr>
            <w:tcW w:w="993" w:type="dxa"/>
            <w:vAlign w:val="bottom"/>
          </w:tcPr>
          <w:p w:rsidR="004C02E7" w:rsidRPr="004C02E7" w:rsidRDefault="004C02E7" w:rsidP="004C02E7">
            <w:pPr>
              <w:ind w:right="57"/>
              <w:jc w:val="right"/>
              <w:rPr>
                <w:rFonts w:ascii="Arial" w:hAnsi="Arial" w:cs="Arial"/>
                <w:sz w:val="12"/>
                <w:szCs w:val="12"/>
              </w:rPr>
            </w:pPr>
            <w:r w:rsidRPr="004C02E7">
              <w:rPr>
                <w:rFonts w:ascii="Arial" w:hAnsi="Arial" w:cs="Arial"/>
                <w:sz w:val="12"/>
                <w:szCs w:val="12"/>
              </w:rPr>
              <w:t> </w:t>
            </w:r>
          </w:p>
        </w:tc>
      </w:tr>
      <w:tr w:rsidR="004C02E7" w:rsidRPr="004C02E7" w:rsidTr="004C02E7">
        <w:trPr>
          <w:trHeight w:val="20"/>
        </w:trPr>
        <w:tc>
          <w:tcPr>
            <w:tcW w:w="1423" w:type="dxa"/>
          </w:tcPr>
          <w:p w:rsidR="004C02E7" w:rsidRPr="004C02E7" w:rsidRDefault="004C02E7" w:rsidP="004C02E7">
            <w:pPr>
              <w:rPr>
                <w:rFonts w:ascii="Arial" w:hAnsi="Arial" w:cs="Arial"/>
                <w:color w:val="000000"/>
                <w:sz w:val="12"/>
                <w:szCs w:val="12"/>
              </w:rPr>
            </w:pPr>
            <w:r w:rsidRPr="004C02E7">
              <w:rPr>
                <w:rFonts w:ascii="Arial" w:hAnsi="Arial" w:cs="Arial"/>
                <w:color w:val="000000"/>
                <w:sz w:val="12"/>
                <w:szCs w:val="12"/>
              </w:rPr>
              <w:t>1 01 02010 01 0000 110</w:t>
            </w:r>
          </w:p>
        </w:tc>
        <w:tc>
          <w:tcPr>
            <w:tcW w:w="7087" w:type="dxa"/>
            <w:vAlign w:val="center"/>
          </w:tcPr>
          <w:p w:rsidR="004C02E7" w:rsidRPr="004C02E7" w:rsidRDefault="004C02E7" w:rsidP="004C02E7">
            <w:pPr>
              <w:ind w:left="57"/>
              <w:jc w:val="both"/>
              <w:rPr>
                <w:rFonts w:ascii="Arial" w:hAnsi="Arial" w:cs="Arial"/>
                <w:color w:val="000000"/>
                <w:sz w:val="12"/>
                <w:szCs w:val="12"/>
              </w:rPr>
            </w:pPr>
            <w:r w:rsidRPr="004C02E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w:t>
            </w:r>
            <w:r w:rsidRPr="004C02E7">
              <w:rPr>
                <w:rFonts w:ascii="Arial" w:hAnsi="Arial" w:cs="Arial"/>
                <w:color w:val="000000"/>
                <w:sz w:val="12"/>
                <w:szCs w:val="12"/>
              </w:rPr>
              <w:t>е</w:t>
            </w:r>
            <w:r w:rsidRPr="004C02E7">
              <w:rPr>
                <w:rFonts w:ascii="Arial" w:hAnsi="Arial" w:cs="Arial"/>
                <w:color w:val="000000"/>
                <w:sz w:val="12"/>
                <w:szCs w:val="12"/>
              </w:rPr>
              <w:t>ние и уплата налога осуществляются в соответствии со статьями 227, 227</w:t>
            </w:r>
            <w:r w:rsidRPr="004C02E7">
              <w:rPr>
                <w:rFonts w:ascii="Arial" w:hAnsi="Arial" w:cs="Arial"/>
                <w:color w:val="000000"/>
                <w:sz w:val="12"/>
                <w:szCs w:val="12"/>
                <w:vertAlign w:val="superscript"/>
              </w:rPr>
              <w:t>1</w:t>
            </w:r>
            <w:r w:rsidRPr="004C02E7">
              <w:rPr>
                <w:rFonts w:ascii="Arial" w:hAnsi="Arial" w:cs="Arial"/>
                <w:color w:val="000000"/>
                <w:sz w:val="12"/>
                <w:szCs w:val="12"/>
              </w:rPr>
              <w:t>,228 Налогового кодекса Российской Федерации</w:t>
            </w:r>
          </w:p>
        </w:tc>
        <w:tc>
          <w:tcPr>
            <w:tcW w:w="994" w:type="dxa"/>
            <w:vAlign w:val="bottom"/>
          </w:tcPr>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41</w:t>
            </w:r>
          </w:p>
        </w:tc>
        <w:tc>
          <w:tcPr>
            <w:tcW w:w="993"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49</w:t>
            </w:r>
          </w:p>
        </w:tc>
      </w:tr>
      <w:tr w:rsidR="004C02E7" w:rsidRPr="004C02E7" w:rsidTr="004C02E7">
        <w:trPr>
          <w:trHeight w:val="20"/>
        </w:trPr>
        <w:tc>
          <w:tcPr>
            <w:tcW w:w="1423" w:type="dxa"/>
          </w:tcPr>
          <w:p w:rsidR="004C02E7" w:rsidRPr="004C02E7" w:rsidRDefault="004C02E7" w:rsidP="004C02E7">
            <w:pPr>
              <w:jc w:val="center"/>
              <w:rPr>
                <w:rFonts w:ascii="Arial" w:hAnsi="Arial" w:cs="Arial"/>
                <w:color w:val="000000"/>
                <w:sz w:val="12"/>
                <w:szCs w:val="12"/>
              </w:rPr>
            </w:pPr>
            <w:r w:rsidRPr="004C02E7">
              <w:rPr>
                <w:rFonts w:ascii="Arial" w:hAnsi="Arial" w:cs="Arial"/>
                <w:color w:val="000000"/>
                <w:sz w:val="12"/>
                <w:szCs w:val="12"/>
              </w:rPr>
              <w:t>1 01 02020 01 0000 110</w:t>
            </w:r>
          </w:p>
        </w:tc>
        <w:tc>
          <w:tcPr>
            <w:tcW w:w="7087" w:type="dxa"/>
            <w:vAlign w:val="center"/>
          </w:tcPr>
          <w:p w:rsidR="004C02E7" w:rsidRPr="004C02E7" w:rsidRDefault="004C02E7" w:rsidP="004C02E7">
            <w:pPr>
              <w:ind w:left="57"/>
              <w:jc w:val="both"/>
              <w:rPr>
                <w:rFonts w:ascii="Arial" w:hAnsi="Arial" w:cs="Arial"/>
                <w:color w:val="000000"/>
                <w:sz w:val="12"/>
                <w:szCs w:val="12"/>
              </w:rPr>
            </w:pPr>
            <w:r w:rsidRPr="004C02E7">
              <w:rPr>
                <w:rFonts w:ascii="Arial" w:hAnsi="Arial" w:cs="Arial"/>
                <w:snapToGrid w:val="0"/>
                <w:sz w:val="12"/>
                <w:szCs w:val="12"/>
              </w:rPr>
              <w:t>Налог на доходы физических лиц, полученных от осуществления деятельности физическими лицами, зарегистрированн</w:t>
            </w:r>
            <w:r w:rsidRPr="004C02E7">
              <w:rPr>
                <w:rFonts w:ascii="Arial" w:hAnsi="Arial" w:cs="Arial"/>
                <w:snapToGrid w:val="0"/>
                <w:sz w:val="12"/>
                <w:szCs w:val="12"/>
              </w:rPr>
              <w:t>ы</w:t>
            </w:r>
            <w:r w:rsidRPr="004C02E7">
              <w:rPr>
                <w:rFonts w:ascii="Arial" w:hAnsi="Arial" w:cs="Arial"/>
                <w:snapToGrid w:val="0"/>
                <w:sz w:val="12"/>
                <w:szCs w:val="12"/>
              </w:rPr>
              <w:t>ми в качестве индивидуальных предпринимателей, нотариусов, занимающихся частной практикой, адвокатов, учр</w:t>
            </w:r>
            <w:r w:rsidRPr="004C02E7">
              <w:rPr>
                <w:rFonts w:ascii="Arial" w:hAnsi="Arial" w:cs="Arial"/>
                <w:snapToGrid w:val="0"/>
                <w:sz w:val="12"/>
                <w:szCs w:val="12"/>
              </w:rPr>
              <w:t>е</w:t>
            </w:r>
            <w:r w:rsidRPr="004C02E7">
              <w:rPr>
                <w:rFonts w:ascii="Arial" w:hAnsi="Arial" w:cs="Arial"/>
                <w:snapToGrid w:val="0"/>
                <w:sz w:val="12"/>
                <w:szCs w:val="12"/>
              </w:rPr>
              <w:t>дивших адвокатские кабинеты и других лиц, занимающихся частной практикой в соо</w:t>
            </w:r>
            <w:r w:rsidRPr="004C02E7">
              <w:rPr>
                <w:rFonts w:ascii="Arial" w:hAnsi="Arial" w:cs="Arial"/>
                <w:snapToGrid w:val="0"/>
                <w:sz w:val="12"/>
                <w:szCs w:val="12"/>
              </w:rPr>
              <w:t>т</w:t>
            </w:r>
            <w:r w:rsidRPr="004C02E7">
              <w:rPr>
                <w:rFonts w:ascii="Arial" w:hAnsi="Arial" w:cs="Arial"/>
                <w:snapToGrid w:val="0"/>
                <w:sz w:val="12"/>
                <w:szCs w:val="12"/>
              </w:rPr>
              <w:t xml:space="preserve">ветствии со статьёй 227 Налогового </w:t>
            </w:r>
            <w:r w:rsidRPr="004C02E7">
              <w:rPr>
                <w:rFonts w:ascii="Arial" w:hAnsi="Arial" w:cs="Arial"/>
                <w:color w:val="000000"/>
                <w:sz w:val="12"/>
                <w:szCs w:val="12"/>
              </w:rPr>
              <w:t>кодекса Росси</w:t>
            </w:r>
            <w:r w:rsidRPr="004C02E7">
              <w:rPr>
                <w:rFonts w:ascii="Arial" w:hAnsi="Arial" w:cs="Arial"/>
                <w:color w:val="000000"/>
                <w:sz w:val="12"/>
                <w:szCs w:val="12"/>
              </w:rPr>
              <w:t>й</w:t>
            </w:r>
            <w:r w:rsidRPr="004C02E7">
              <w:rPr>
                <w:rFonts w:ascii="Arial" w:hAnsi="Arial" w:cs="Arial"/>
                <w:color w:val="000000"/>
                <w:sz w:val="12"/>
                <w:szCs w:val="12"/>
              </w:rPr>
              <w:t>ской Федерации</w:t>
            </w:r>
          </w:p>
        </w:tc>
        <w:tc>
          <w:tcPr>
            <w:tcW w:w="994" w:type="dxa"/>
            <w:vAlign w:val="bottom"/>
          </w:tcPr>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41</w:t>
            </w:r>
          </w:p>
        </w:tc>
        <w:tc>
          <w:tcPr>
            <w:tcW w:w="993"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49</w:t>
            </w:r>
          </w:p>
        </w:tc>
      </w:tr>
      <w:tr w:rsidR="004C02E7" w:rsidRPr="004C02E7" w:rsidTr="004C02E7">
        <w:trPr>
          <w:trHeight w:val="20"/>
        </w:trPr>
        <w:tc>
          <w:tcPr>
            <w:tcW w:w="1423" w:type="dxa"/>
          </w:tcPr>
          <w:p w:rsidR="004C02E7" w:rsidRPr="004C02E7" w:rsidRDefault="004C02E7" w:rsidP="004C02E7">
            <w:pPr>
              <w:rPr>
                <w:rFonts w:ascii="Arial" w:hAnsi="Arial" w:cs="Arial"/>
                <w:color w:val="000000"/>
                <w:sz w:val="12"/>
                <w:szCs w:val="12"/>
              </w:rPr>
            </w:pPr>
          </w:p>
          <w:p w:rsidR="004C02E7" w:rsidRPr="004C02E7" w:rsidRDefault="004C02E7" w:rsidP="004C02E7">
            <w:pPr>
              <w:rPr>
                <w:rFonts w:ascii="Arial" w:hAnsi="Arial" w:cs="Arial"/>
                <w:color w:val="000000"/>
                <w:sz w:val="12"/>
                <w:szCs w:val="12"/>
              </w:rPr>
            </w:pPr>
            <w:r w:rsidRPr="004C02E7">
              <w:rPr>
                <w:rFonts w:ascii="Arial" w:hAnsi="Arial" w:cs="Arial"/>
                <w:color w:val="000000"/>
                <w:sz w:val="12"/>
                <w:szCs w:val="12"/>
              </w:rPr>
              <w:t>1 01 02030 01 0000 110</w:t>
            </w:r>
          </w:p>
        </w:tc>
        <w:tc>
          <w:tcPr>
            <w:tcW w:w="7087" w:type="dxa"/>
            <w:vAlign w:val="center"/>
          </w:tcPr>
          <w:p w:rsidR="004C02E7" w:rsidRPr="004C02E7" w:rsidRDefault="004C02E7" w:rsidP="004C02E7">
            <w:pPr>
              <w:ind w:left="57"/>
              <w:jc w:val="both"/>
              <w:rPr>
                <w:rFonts w:ascii="Arial" w:hAnsi="Arial" w:cs="Arial"/>
                <w:color w:val="000000"/>
                <w:sz w:val="12"/>
                <w:szCs w:val="12"/>
              </w:rPr>
            </w:pPr>
            <w:r w:rsidRPr="004C02E7">
              <w:rPr>
                <w:rFonts w:ascii="Arial" w:hAnsi="Arial" w:cs="Arial"/>
                <w:color w:val="000000"/>
                <w:sz w:val="12"/>
                <w:szCs w:val="12"/>
              </w:rPr>
              <w:t xml:space="preserve">Налог на доходы физических лиц с доходов, полученных физическими лицами в соответствии со статьёй 228 </w:t>
            </w:r>
            <w:r w:rsidRPr="004C02E7">
              <w:rPr>
                <w:rFonts w:ascii="Arial" w:hAnsi="Arial" w:cs="Arial"/>
                <w:snapToGrid w:val="0"/>
                <w:sz w:val="12"/>
                <w:szCs w:val="12"/>
              </w:rPr>
              <w:t xml:space="preserve">Налогового </w:t>
            </w:r>
            <w:r w:rsidRPr="004C02E7">
              <w:rPr>
                <w:rFonts w:ascii="Arial" w:hAnsi="Arial" w:cs="Arial"/>
                <w:color w:val="000000"/>
                <w:sz w:val="12"/>
                <w:szCs w:val="12"/>
              </w:rPr>
              <w:t>кодекса Российской Фед</w:t>
            </w:r>
            <w:r w:rsidRPr="004C02E7">
              <w:rPr>
                <w:rFonts w:ascii="Arial" w:hAnsi="Arial" w:cs="Arial"/>
                <w:color w:val="000000"/>
                <w:sz w:val="12"/>
                <w:szCs w:val="12"/>
              </w:rPr>
              <w:t>е</w:t>
            </w:r>
            <w:r w:rsidRPr="004C02E7">
              <w:rPr>
                <w:rFonts w:ascii="Arial" w:hAnsi="Arial" w:cs="Arial"/>
                <w:color w:val="000000"/>
                <w:sz w:val="12"/>
                <w:szCs w:val="12"/>
              </w:rPr>
              <w:t>рации</w:t>
            </w:r>
          </w:p>
        </w:tc>
        <w:tc>
          <w:tcPr>
            <w:tcW w:w="994" w:type="dxa"/>
            <w:vAlign w:val="bottom"/>
          </w:tcPr>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41</w:t>
            </w:r>
          </w:p>
        </w:tc>
        <w:tc>
          <w:tcPr>
            <w:tcW w:w="993"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49</w:t>
            </w:r>
          </w:p>
        </w:tc>
      </w:tr>
      <w:tr w:rsidR="004C02E7" w:rsidRPr="004C02E7" w:rsidTr="004C02E7">
        <w:trPr>
          <w:trHeight w:val="20"/>
        </w:trPr>
        <w:tc>
          <w:tcPr>
            <w:tcW w:w="1423" w:type="dxa"/>
          </w:tcPr>
          <w:p w:rsidR="004C02E7" w:rsidRPr="004C02E7" w:rsidRDefault="004C02E7" w:rsidP="004C02E7">
            <w:pPr>
              <w:rPr>
                <w:rFonts w:ascii="Arial" w:hAnsi="Arial" w:cs="Arial"/>
                <w:color w:val="000000"/>
                <w:sz w:val="12"/>
                <w:szCs w:val="12"/>
              </w:rPr>
            </w:pPr>
            <w:r w:rsidRPr="004C02E7">
              <w:rPr>
                <w:rFonts w:ascii="Arial" w:hAnsi="Arial" w:cs="Arial"/>
                <w:color w:val="000000"/>
                <w:sz w:val="12"/>
                <w:szCs w:val="12"/>
              </w:rPr>
              <w:t>1 01 02040 01 0000 110</w:t>
            </w:r>
          </w:p>
        </w:tc>
        <w:tc>
          <w:tcPr>
            <w:tcW w:w="7087" w:type="dxa"/>
            <w:vAlign w:val="center"/>
          </w:tcPr>
          <w:p w:rsidR="004C02E7" w:rsidRPr="004C02E7" w:rsidRDefault="004C02E7" w:rsidP="004C02E7">
            <w:pPr>
              <w:ind w:left="57"/>
              <w:jc w:val="both"/>
              <w:rPr>
                <w:rFonts w:ascii="Arial" w:hAnsi="Arial" w:cs="Arial"/>
                <w:color w:val="000000"/>
                <w:sz w:val="12"/>
                <w:szCs w:val="12"/>
              </w:rPr>
            </w:pPr>
            <w:r w:rsidRPr="004C02E7">
              <w:rPr>
                <w:rFonts w:ascii="Arial" w:hAnsi="Arial" w:cs="Arial"/>
                <w:snapToGrid w:val="0"/>
                <w:sz w:val="12"/>
                <w:szCs w:val="12"/>
              </w:rPr>
              <w:t>Налог на доходы физических лиц в виде фиксированных авансовых платежей с доходов, полученных физическими л</w:t>
            </w:r>
            <w:r w:rsidRPr="004C02E7">
              <w:rPr>
                <w:rFonts w:ascii="Arial" w:hAnsi="Arial" w:cs="Arial"/>
                <w:snapToGrid w:val="0"/>
                <w:sz w:val="12"/>
                <w:szCs w:val="12"/>
              </w:rPr>
              <w:t>и</w:t>
            </w:r>
            <w:r w:rsidRPr="004C02E7">
              <w:rPr>
                <w:rFonts w:ascii="Arial" w:hAnsi="Arial" w:cs="Arial"/>
                <w:snapToGrid w:val="0"/>
                <w:sz w:val="12"/>
                <w:szCs w:val="12"/>
              </w:rPr>
              <w:t>цами, являющимися иностранными гражданами, осуществляющими трудовую деятельность по найму у физических лиц на осн</w:t>
            </w:r>
            <w:r w:rsidRPr="004C02E7">
              <w:rPr>
                <w:rFonts w:ascii="Arial" w:hAnsi="Arial" w:cs="Arial"/>
                <w:snapToGrid w:val="0"/>
                <w:sz w:val="12"/>
                <w:szCs w:val="12"/>
              </w:rPr>
              <w:t>о</w:t>
            </w:r>
            <w:r w:rsidRPr="004C02E7">
              <w:rPr>
                <w:rFonts w:ascii="Arial" w:hAnsi="Arial" w:cs="Arial"/>
                <w:snapToGrid w:val="0"/>
                <w:sz w:val="12"/>
                <w:szCs w:val="12"/>
              </w:rPr>
              <w:t xml:space="preserve">вании патента в соответствии со статёй </w:t>
            </w:r>
            <w:r w:rsidRPr="004C02E7">
              <w:rPr>
                <w:rFonts w:ascii="Arial" w:hAnsi="Arial" w:cs="Arial"/>
                <w:color w:val="000000"/>
                <w:sz w:val="12"/>
                <w:szCs w:val="12"/>
              </w:rPr>
              <w:t>227</w:t>
            </w:r>
            <w:r w:rsidRPr="004C02E7">
              <w:rPr>
                <w:rFonts w:ascii="Arial" w:hAnsi="Arial" w:cs="Arial"/>
                <w:color w:val="000000"/>
                <w:sz w:val="12"/>
                <w:szCs w:val="12"/>
                <w:vertAlign w:val="superscript"/>
              </w:rPr>
              <w:t xml:space="preserve">1 </w:t>
            </w:r>
            <w:r w:rsidRPr="004C02E7">
              <w:rPr>
                <w:rFonts w:ascii="Arial" w:hAnsi="Arial" w:cs="Arial"/>
                <w:snapToGrid w:val="0"/>
                <w:sz w:val="12"/>
                <w:szCs w:val="12"/>
              </w:rPr>
              <w:t>Налог</w:t>
            </w:r>
            <w:r w:rsidRPr="004C02E7">
              <w:rPr>
                <w:rFonts w:ascii="Arial" w:hAnsi="Arial" w:cs="Arial"/>
                <w:snapToGrid w:val="0"/>
                <w:sz w:val="12"/>
                <w:szCs w:val="12"/>
              </w:rPr>
              <w:t>о</w:t>
            </w:r>
            <w:r w:rsidRPr="004C02E7">
              <w:rPr>
                <w:rFonts w:ascii="Arial" w:hAnsi="Arial" w:cs="Arial"/>
                <w:snapToGrid w:val="0"/>
                <w:sz w:val="12"/>
                <w:szCs w:val="12"/>
              </w:rPr>
              <w:t xml:space="preserve">вого </w:t>
            </w:r>
            <w:r w:rsidRPr="004C02E7">
              <w:rPr>
                <w:rFonts w:ascii="Arial" w:hAnsi="Arial" w:cs="Arial"/>
                <w:color w:val="000000"/>
                <w:sz w:val="12"/>
                <w:szCs w:val="12"/>
              </w:rPr>
              <w:t>кодекса Российской Федерации</w:t>
            </w:r>
          </w:p>
        </w:tc>
        <w:tc>
          <w:tcPr>
            <w:tcW w:w="994" w:type="dxa"/>
            <w:vAlign w:val="bottom"/>
          </w:tcPr>
          <w:p w:rsidR="004C02E7" w:rsidRPr="004C02E7" w:rsidRDefault="004C02E7" w:rsidP="004C02E7">
            <w:pPr>
              <w:ind w:right="57"/>
              <w:jc w:val="center"/>
              <w:rPr>
                <w:rFonts w:ascii="Arial" w:hAnsi="Arial" w:cs="Arial"/>
                <w:sz w:val="12"/>
                <w:szCs w:val="12"/>
              </w:rPr>
            </w:pPr>
          </w:p>
          <w:p w:rsidR="004C02E7" w:rsidRPr="004C02E7" w:rsidRDefault="004C02E7" w:rsidP="004C02E7">
            <w:pPr>
              <w:ind w:right="57"/>
              <w:jc w:val="center"/>
              <w:rPr>
                <w:rFonts w:ascii="Arial" w:hAnsi="Arial" w:cs="Arial"/>
                <w:sz w:val="12"/>
                <w:szCs w:val="12"/>
              </w:rPr>
            </w:pPr>
          </w:p>
          <w:p w:rsidR="004C02E7" w:rsidRPr="004C02E7" w:rsidRDefault="004C02E7" w:rsidP="004C02E7">
            <w:pPr>
              <w:ind w:right="57"/>
              <w:jc w:val="center"/>
              <w:rPr>
                <w:rFonts w:ascii="Arial" w:hAnsi="Arial" w:cs="Arial"/>
                <w:sz w:val="12"/>
                <w:szCs w:val="12"/>
              </w:rPr>
            </w:pPr>
          </w:p>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15</w:t>
            </w:r>
          </w:p>
        </w:tc>
        <w:tc>
          <w:tcPr>
            <w:tcW w:w="993"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15</w:t>
            </w:r>
          </w:p>
        </w:tc>
      </w:tr>
      <w:tr w:rsidR="004C02E7" w:rsidRPr="004C02E7" w:rsidTr="004C02E7">
        <w:trPr>
          <w:trHeight w:val="20"/>
        </w:trPr>
        <w:tc>
          <w:tcPr>
            <w:tcW w:w="1423" w:type="dxa"/>
            <w:vAlign w:val="bottom"/>
          </w:tcPr>
          <w:p w:rsidR="004C02E7" w:rsidRPr="004C02E7" w:rsidRDefault="004C02E7" w:rsidP="004C02E7">
            <w:pPr>
              <w:rPr>
                <w:rFonts w:ascii="Arial" w:hAnsi="Arial" w:cs="Arial"/>
                <w:b/>
                <w:bCs/>
                <w:color w:val="000000"/>
                <w:sz w:val="12"/>
                <w:szCs w:val="12"/>
              </w:rPr>
            </w:pPr>
            <w:r w:rsidRPr="004C02E7">
              <w:rPr>
                <w:rFonts w:ascii="Arial" w:hAnsi="Arial" w:cs="Arial"/>
                <w:b/>
                <w:bCs/>
                <w:color w:val="000000"/>
                <w:sz w:val="12"/>
                <w:szCs w:val="12"/>
              </w:rPr>
              <w:t>1 03 00000 00 0000 000</w:t>
            </w:r>
          </w:p>
        </w:tc>
        <w:tc>
          <w:tcPr>
            <w:tcW w:w="7087" w:type="dxa"/>
          </w:tcPr>
          <w:p w:rsidR="004C02E7" w:rsidRPr="004C02E7" w:rsidRDefault="004C02E7" w:rsidP="004C02E7">
            <w:pPr>
              <w:rPr>
                <w:rFonts w:ascii="Arial" w:hAnsi="Arial" w:cs="Arial"/>
                <w:b/>
                <w:bCs/>
                <w:sz w:val="12"/>
                <w:szCs w:val="12"/>
              </w:rPr>
            </w:pPr>
            <w:r w:rsidRPr="004C02E7">
              <w:rPr>
                <w:rFonts w:ascii="Arial" w:hAnsi="Arial" w:cs="Arial"/>
                <w:b/>
                <w:color w:val="000000"/>
                <w:sz w:val="12"/>
                <w:szCs w:val="12"/>
              </w:rPr>
              <w:t>НАЛОГИ НА ТОВАРЫ (РАБОТЫ, УСЛУГИ), РЕАЛИЗУЕМЫЕ НА ТЕРРИТОРИИ РОССИЙСКОЙ ФЕДЕР</w:t>
            </w:r>
            <w:r w:rsidRPr="004C02E7">
              <w:rPr>
                <w:rFonts w:ascii="Arial" w:hAnsi="Arial" w:cs="Arial"/>
                <w:b/>
                <w:color w:val="000000"/>
                <w:sz w:val="12"/>
                <w:szCs w:val="12"/>
              </w:rPr>
              <w:t>А</w:t>
            </w:r>
            <w:r w:rsidRPr="004C02E7">
              <w:rPr>
                <w:rFonts w:ascii="Arial" w:hAnsi="Arial" w:cs="Arial"/>
                <w:b/>
                <w:color w:val="000000"/>
                <w:sz w:val="12"/>
                <w:szCs w:val="12"/>
              </w:rPr>
              <w:t>ЦИИ</w:t>
            </w:r>
          </w:p>
        </w:tc>
        <w:tc>
          <w:tcPr>
            <w:tcW w:w="994" w:type="dxa"/>
            <w:vAlign w:val="center"/>
          </w:tcPr>
          <w:p w:rsidR="004C02E7" w:rsidRPr="004C02E7" w:rsidRDefault="004C02E7" w:rsidP="004C02E7">
            <w:pPr>
              <w:ind w:right="57"/>
              <w:jc w:val="center"/>
              <w:rPr>
                <w:rFonts w:ascii="Arial" w:hAnsi="Arial" w:cs="Arial"/>
                <w:bCs/>
                <w:sz w:val="12"/>
                <w:szCs w:val="12"/>
              </w:rPr>
            </w:pPr>
            <w:r w:rsidRPr="004C02E7">
              <w:rPr>
                <w:rFonts w:ascii="Arial" w:hAnsi="Arial" w:cs="Arial"/>
                <w:bCs/>
                <w:sz w:val="12"/>
                <w:szCs w:val="12"/>
              </w:rPr>
              <w:t>0,2218</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Cs/>
                <w:color w:val="000000"/>
                <w:sz w:val="12"/>
                <w:szCs w:val="12"/>
              </w:rPr>
            </w:pPr>
            <w:r w:rsidRPr="004C02E7">
              <w:rPr>
                <w:rFonts w:ascii="Arial" w:hAnsi="Arial" w:cs="Arial"/>
                <w:bCs/>
                <w:color w:val="000000"/>
                <w:sz w:val="12"/>
                <w:szCs w:val="12"/>
              </w:rPr>
              <w:t>1 03 02230 01 0000 110</w:t>
            </w:r>
          </w:p>
        </w:tc>
        <w:tc>
          <w:tcPr>
            <w:tcW w:w="7087" w:type="dxa"/>
          </w:tcPr>
          <w:p w:rsidR="004C02E7" w:rsidRPr="004C02E7" w:rsidRDefault="004C02E7" w:rsidP="004C02E7">
            <w:pPr>
              <w:rPr>
                <w:rFonts w:ascii="Arial" w:hAnsi="Arial" w:cs="Arial"/>
                <w:bCs/>
                <w:sz w:val="12"/>
                <w:szCs w:val="12"/>
              </w:rPr>
            </w:pPr>
            <w:r w:rsidRPr="004C02E7">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4C02E7">
              <w:rPr>
                <w:rFonts w:ascii="Arial" w:hAnsi="Arial" w:cs="Arial"/>
                <w:bCs/>
                <w:sz w:val="12"/>
                <w:szCs w:val="12"/>
              </w:rPr>
              <w:t>е</w:t>
            </w:r>
            <w:r w:rsidRPr="004C02E7">
              <w:rPr>
                <w:rFonts w:ascii="Arial" w:hAnsi="Arial" w:cs="Arial"/>
                <w:bCs/>
                <w:sz w:val="12"/>
                <w:szCs w:val="12"/>
              </w:rPr>
              <w:t>ний в местные бюджеты</w:t>
            </w:r>
          </w:p>
        </w:tc>
        <w:tc>
          <w:tcPr>
            <w:tcW w:w="994" w:type="dxa"/>
            <w:vAlign w:val="center"/>
          </w:tcPr>
          <w:p w:rsidR="004C02E7" w:rsidRPr="004C02E7" w:rsidRDefault="004C02E7" w:rsidP="004C02E7">
            <w:pPr>
              <w:ind w:right="57"/>
              <w:jc w:val="center"/>
              <w:rPr>
                <w:rFonts w:ascii="Arial" w:hAnsi="Arial" w:cs="Arial"/>
                <w:bCs/>
                <w:sz w:val="12"/>
                <w:szCs w:val="12"/>
              </w:rPr>
            </w:pPr>
            <w:r w:rsidRPr="004C02E7">
              <w:rPr>
                <w:rFonts w:ascii="Arial" w:hAnsi="Arial" w:cs="Arial"/>
                <w:bCs/>
                <w:sz w:val="12"/>
                <w:szCs w:val="12"/>
              </w:rPr>
              <w:t>0,2218</w:t>
            </w:r>
          </w:p>
        </w:tc>
        <w:tc>
          <w:tcPr>
            <w:tcW w:w="990" w:type="dxa"/>
            <w:vAlign w:val="center"/>
          </w:tcPr>
          <w:p w:rsidR="004C02E7" w:rsidRPr="004C02E7" w:rsidRDefault="004C02E7" w:rsidP="004C02E7">
            <w:pPr>
              <w:ind w:right="57"/>
              <w:jc w:val="center"/>
              <w:rPr>
                <w:rFonts w:ascii="Arial" w:hAnsi="Arial" w:cs="Arial"/>
                <w:bCs/>
                <w:sz w:val="12"/>
                <w:szCs w:val="12"/>
              </w:rPr>
            </w:pPr>
          </w:p>
        </w:tc>
        <w:tc>
          <w:tcPr>
            <w:tcW w:w="993" w:type="dxa"/>
            <w:vAlign w:val="center"/>
          </w:tcPr>
          <w:p w:rsidR="004C02E7" w:rsidRPr="004C02E7" w:rsidRDefault="004C02E7" w:rsidP="004C02E7">
            <w:pPr>
              <w:ind w:right="57"/>
              <w:jc w:val="center"/>
              <w:rPr>
                <w:rFonts w:ascii="Arial" w:hAnsi="Arial" w:cs="Arial"/>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Cs/>
                <w:color w:val="000000"/>
                <w:sz w:val="12"/>
                <w:szCs w:val="12"/>
              </w:rPr>
              <w:t>1 03 02240 01 0000 110</w:t>
            </w:r>
          </w:p>
        </w:tc>
        <w:tc>
          <w:tcPr>
            <w:tcW w:w="7087" w:type="dxa"/>
          </w:tcPr>
          <w:p w:rsidR="004C02E7" w:rsidRPr="004C02E7" w:rsidRDefault="004C02E7" w:rsidP="004C02E7">
            <w:pPr>
              <w:rPr>
                <w:rFonts w:ascii="Arial" w:hAnsi="Arial" w:cs="Arial"/>
                <w:bCs/>
                <w:sz w:val="12"/>
                <w:szCs w:val="12"/>
              </w:rPr>
            </w:pPr>
            <w:r w:rsidRPr="004C02E7">
              <w:rPr>
                <w:rFonts w:ascii="Arial" w:hAnsi="Arial" w:cs="Arial"/>
                <w:bCs/>
                <w:sz w:val="12"/>
                <w:szCs w:val="12"/>
              </w:rPr>
              <w:t>Доходы от уплаты акцизов на моторные масла для дизельных и (или) карбюраторных (инжекторных) двигателей, подлеж</w:t>
            </w:r>
            <w:r w:rsidRPr="004C02E7">
              <w:rPr>
                <w:rFonts w:ascii="Arial" w:hAnsi="Arial" w:cs="Arial"/>
                <w:bCs/>
                <w:sz w:val="12"/>
                <w:szCs w:val="12"/>
              </w:rPr>
              <w:t>а</w:t>
            </w:r>
            <w:r w:rsidRPr="004C02E7">
              <w:rPr>
                <w:rFonts w:ascii="Arial" w:hAnsi="Arial" w:cs="Arial"/>
                <w:bCs/>
                <w:sz w:val="12"/>
                <w:szCs w:val="12"/>
              </w:rPr>
              <w:t>щие распределению между бюджетами субъектов Российской Федерации и местными бюджетами с учётом устано</w:t>
            </w:r>
            <w:r w:rsidRPr="004C02E7">
              <w:rPr>
                <w:rFonts w:ascii="Arial" w:hAnsi="Arial" w:cs="Arial"/>
                <w:bCs/>
                <w:sz w:val="12"/>
                <w:szCs w:val="12"/>
              </w:rPr>
              <w:t>в</w:t>
            </w:r>
            <w:r w:rsidRPr="004C02E7">
              <w:rPr>
                <w:rFonts w:ascii="Arial" w:hAnsi="Arial" w:cs="Arial"/>
                <w:bCs/>
                <w:sz w:val="12"/>
                <w:szCs w:val="12"/>
              </w:rPr>
              <w:t>ленных дифференцированных нормат</w:t>
            </w:r>
            <w:r w:rsidRPr="004C02E7">
              <w:rPr>
                <w:rFonts w:ascii="Arial" w:hAnsi="Arial" w:cs="Arial"/>
                <w:bCs/>
                <w:sz w:val="12"/>
                <w:szCs w:val="12"/>
              </w:rPr>
              <w:t>и</w:t>
            </w:r>
            <w:r w:rsidRPr="004C02E7">
              <w:rPr>
                <w:rFonts w:ascii="Arial" w:hAnsi="Arial" w:cs="Arial"/>
                <w:bCs/>
                <w:sz w:val="12"/>
                <w:szCs w:val="12"/>
              </w:rPr>
              <w:t>вов отчислений в местные бюджеты</w:t>
            </w:r>
          </w:p>
        </w:tc>
        <w:tc>
          <w:tcPr>
            <w:tcW w:w="994" w:type="dxa"/>
            <w:vAlign w:val="center"/>
          </w:tcPr>
          <w:p w:rsidR="004C02E7" w:rsidRPr="004C02E7" w:rsidRDefault="004C02E7" w:rsidP="004C02E7">
            <w:pPr>
              <w:jc w:val="center"/>
              <w:rPr>
                <w:rFonts w:ascii="Arial" w:hAnsi="Arial" w:cs="Arial"/>
                <w:sz w:val="12"/>
                <w:szCs w:val="12"/>
              </w:rPr>
            </w:pPr>
            <w:r w:rsidRPr="004C02E7">
              <w:rPr>
                <w:rFonts w:ascii="Arial" w:hAnsi="Arial" w:cs="Arial"/>
                <w:bCs/>
                <w:sz w:val="12"/>
                <w:szCs w:val="12"/>
              </w:rPr>
              <w:t>0,2218</w:t>
            </w:r>
          </w:p>
        </w:tc>
        <w:tc>
          <w:tcPr>
            <w:tcW w:w="990" w:type="dxa"/>
            <w:vAlign w:val="center"/>
          </w:tcPr>
          <w:p w:rsidR="004C02E7" w:rsidRPr="004C02E7" w:rsidRDefault="004C02E7" w:rsidP="004C02E7">
            <w:pPr>
              <w:ind w:right="57"/>
              <w:jc w:val="center"/>
              <w:rPr>
                <w:rFonts w:ascii="Arial" w:hAnsi="Arial" w:cs="Arial"/>
                <w:bCs/>
                <w:sz w:val="12"/>
                <w:szCs w:val="12"/>
              </w:rPr>
            </w:pPr>
          </w:p>
        </w:tc>
        <w:tc>
          <w:tcPr>
            <w:tcW w:w="993" w:type="dxa"/>
            <w:vAlign w:val="center"/>
          </w:tcPr>
          <w:p w:rsidR="004C02E7" w:rsidRPr="004C02E7" w:rsidRDefault="004C02E7" w:rsidP="004C02E7">
            <w:pPr>
              <w:ind w:right="57"/>
              <w:jc w:val="center"/>
              <w:rPr>
                <w:rFonts w:ascii="Arial" w:hAnsi="Arial" w:cs="Arial"/>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Cs/>
                <w:color w:val="000000"/>
                <w:sz w:val="12"/>
                <w:szCs w:val="12"/>
              </w:rPr>
              <w:t>1 03 02250 01 0000 110</w:t>
            </w:r>
          </w:p>
        </w:tc>
        <w:tc>
          <w:tcPr>
            <w:tcW w:w="7087" w:type="dxa"/>
          </w:tcPr>
          <w:p w:rsidR="004C02E7" w:rsidRPr="004C02E7" w:rsidRDefault="004C02E7" w:rsidP="004C02E7">
            <w:pPr>
              <w:rPr>
                <w:rFonts w:ascii="Arial" w:hAnsi="Arial" w:cs="Arial"/>
                <w:bCs/>
                <w:sz w:val="12"/>
                <w:szCs w:val="12"/>
              </w:rPr>
            </w:pPr>
            <w:r w:rsidRPr="004C02E7">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w:t>
            </w:r>
            <w:r w:rsidRPr="004C02E7">
              <w:rPr>
                <w:rFonts w:ascii="Arial" w:hAnsi="Arial" w:cs="Arial"/>
                <w:bCs/>
                <w:sz w:val="12"/>
                <w:szCs w:val="12"/>
              </w:rPr>
              <w:t>й</w:t>
            </w:r>
            <w:r w:rsidRPr="004C02E7">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w:t>
            </w:r>
            <w:r w:rsidRPr="004C02E7">
              <w:rPr>
                <w:rFonts w:ascii="Arial" w:hAnsi="Arial" w:cs="Arial"/>
                <w:bCs/>
                <w:sz w:val="12"/>
                <w:szCs w:val="12"/>
              </w:rPr>
              <w:t>т</w:t>
            </w:r>
            <w:r w:rsidRPr="004C02E7">
              <w:rPr>
                <w:rFonts w:ascii="Arial" w:hAnsi="Arial" w:cs="Arial"/>
                <w:bCs/>
                <w:sz w:val="12"/>
                <w:szCs w:val="12"/>
              </w:rPr>
              <w:t>ные бюджеты</w:t>
            </w:r>
          </w:p>
        </w:tc>
        <w:tc>
          <w:tcPr>
            <w:tcW w:w="994" w:type="dxa"/>
            <w:vAlign w:val="center"/>
          </w:tcPr>
          <w:p w:rsidR="004C02E7" w:rsidRPr="004C02E7" w:rsidRDefault="004C02E7" w:rsidP="004C02E7">
            <w:pPr>
              <w:jc w:val="center"/>
              <w:rPr>
                <w:rFonts w:ascii="Arial" w:hAnsi="Arial" w:cs="Arial"/>
                <w:sz w:val="12"/>
                <w:szCs w:val="12"/>
              </w:rPr>
            </w:pPr>
            <w:r w:rsidRPr="004C02E7">
              <w:rPr>
                <w:rFonts w:ascii="Arial" w:hAnsi="Arial" w:cs="Arial"/>
                <w:bCs/>
                <w:sz w:val="12"/>
                <w:szCs w:val="12"/>
              </w:rPr>
              <w:t>0,2218</w:t>
            </w:r>
          </w:p>
        </w:tc>
        <w:tc>
          <w:tcPr>
            <w:tcW w:w="990" w:type="dxa"/>
            <w:vAlign w:val="center"/>
          </w:tcPr>
          <w:p w:rsidR="004C02E7" w:rsidRPr="004C02E7" w:rsidRDefault="004C02E7" w:rsidP="004C02E7">
            <w:pPr>
              <w:ind w:right="57"/>
              <w:jc w:val="center"/>
              <w:rPr>
                <w:rFonts w:ascii="Arial" w:hAnsi="Arial" w:cs="Arial"/>
                <w:bCs/>
                <w:sz w:val="12"/>
                <w:szCs w:val="12"/>
              </w:rPr>
            </w:pPr>
          </w:p>
        </w:tc>
        <w:tc>
          <w:tcPr>
            <w:tcW w:w="993" w:type="dxa"/>
            <w:vAlign w:val="center"/>
          </w:tcPr>
          <w:p w:rsidR="004C02E7" w:rsidRPr="004C02E7" w:rsidRDefault="004C02E7" w:rsidP="004C02E7">
            <w:pPr>
              <w:ind w:right="57"/>
              <w:jc w:val="center"/>
              <w:rPr>
                <w:rFonts w:ascii="Arial" w:hAnsi="Arial" w:cs="Arial"/>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Cs/>
                <w:color w:val="000000"/>
                <w:sz w:val="12"/>
                <w:szCs w:val="12"/>
              </w:rPr>
              <w:t>1 03 02260 01 0000 110</w:t>
            </w:r>
          </w:p>
        </w:tc>
        <w:tc>
          <w:tcPr>
            <w:tcW w:w="7087" w:type="dxa"/>
          </w:tcPr>
          <w:p w:rsidR="004C02E7" w:rsidRPr="004C02E7" w:rsidRDefault="004C02E7" w:rsidP="004C02E7">
            <w:pPr>
              <w:rPr>
                <w:rFonts w:ascii="Arial" w:hAnsi="Arial" w:cs="Arial"/>
                <w:bCs/>
                <w:sz w:val="12"/>
                <w:szCs w:val="12"/>
              </w:rPr>
            </w:pPr>
            <w:r w:rsidRPr="004C02E7">
              <w:rPr>
                <w:rFonts w:ascii="Arial" w:hAnsi="Arial" w:cs="Arial"/>
                <w:bCs/>
                <w:sz w:val="12"/>
                <w:szCs w:val="12"/>
              </w:rPr>
              <w:t>Доходы от уплаты акцизов на прямогонный  бензин, подлежащие распределению между бюджетами субъектов Росси</w:t>
            </w:r>
            <w:r w:rsidRPr="004C02E7">
              <w:rPr>
                <w:rFonts w:ascii="Arial" w:hAnsi="Arial" w:cs="Arial"/>
                <w:bCs/>
                <w:sz w:val="12"/>
                <w:szCs w:val="12"/>
              </w:rPr>
              <w:t>й</w:t>
            </w:r>
            <w:r w:rsidRPr="004C02E7">
              <w:rPr>
                <w:rFonts w:ascii="Arial" w:hAnsi="Arial" w:cs="Arial"/>
                <w:bCs/>
                <w:sz w:val="12"/>
                <w:szCs w:val="12"/>
              </w:rPr>
              <w:t>ской Федерации и местными бюджетами с учётом установленных дифференцированных нормативов отчислений в мес</w:t>
            </w:r>
            <w:r w:rsidRPr="004C02E7">
              <w:rPr>
                <w:rFonts w:ascii="Arial" w:hAnsi="Arial" w:cs="Arial"/>
                <w:bCs/>
                <w:sz w:val="12"/>
                <w:szCs w:val="12"/>
              </w:rPr>
              <w:t>т</w:t>
            </w:r>
            <w:r w:rsidRPr="004C02E7">
              <w:rPr>
                <w:rFonts w:ascii="Arial" w:hAnsi="Arial" w:cs="Arial"/>
                <w:bCs/>
                <w:sz w:val="12"/>
                <w:szCs w:val="12"/>
              </w:rPr>
              <w:t>ные бюджеты</w:t>
            </w:r>
          </w:p>
        </w:tc>
        <w:tc>
          <w:tcPr>
            <w:tcW w:w="994" w:type="dxa"/>
            <w:vAlign w:val="center"/>
          </w:tcPr>
          <w:p w:rsidR="004C02E7" w:rsidRPr="004C02E7" w:rsidRDefault="004C02E7" w:rsidP="004C02E7">
            <w:pPr>
              <w:jc w:val="center"/>
              <w:rPr>
                <w:rFonts w:ascii="Arial" w:hAnsi="Arial" w:cs="Arial"/>
                <w:sz w:val="12"/>
                <w:szCs w:val="12"/>
              </w:rPr>
            </w:pPr>
            <w:r w:rsidRPr="004C02E7">
              <w:rPr>
                <w:rFonts w:ascii="Arial" w:hAnsi="Arial" w:cs="Arial"/>
                <w:bCs/>
                <w:sz w:val="12"/>
                <w:szCs w:val="12"/>
              </w:rPr>
              <w:t>0,2218</w:t>
            </w:r>
          </w:p>
        </w:tc>
        <w:tc>
          <w:tcPr>
            <w:tcW w:w="990" w:type="dxa"/>
            <w:vAlign w:val="center"/>
          </w:tcPr>
          <w:p w:rsidR="004C02E7" w:rsidRPr="004C02E7" w:rsidRDefault="004C02E7" w:rsidP="004C02E7">
            <w:pPr>
              <w:ind w:right="57"/>
              <w:jc w:val="center"/>
              <w:rPr>
                <w:rFonts w:ascii="Arial" w:hAnsi="Arial" w:cs="Arial"/>
                <w:bCs/>
                <w:sz w:val="12"/>
                <w:szCs w:val="12"/>
              </w:rPr>
            </w:pPr>
          </w:p>
        </w:tc>
        <w:tc>
          <w:tcPr>
            <w:tcW w:w="993" w:type="dxa"/>
            <w:vAlign w:val="center"/>
          </w:tcPr>
          <w:p w:rsidR="004C02E7" w:rsidRPr="004C02E7" w:rsidRDefault="004C02E7" w:rsidP="004C02E7">
            <w:pPr>
              <w:ind w:right="57"/>
              <w:jc w:val="center"/>
              <w:rPr>
                <w:rFonts w:ascii="Arial" w:hAnsi="Arial" w:cs="Arial"/>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color w:val="000000"/>
                <w:sz w:val="12"/>
                <w:szCs w:val="12"/>
              </w:rPr>
            </w:pPr>
            <w:r w:rsidRPr="004C02E7">
              <w:rPr>
                <w:rFonts w:ascii="Arial" w:hAnsi="Arial" w:cs="Arial"/>
                <w:b/>
                <w:color w:val="000000"/>
                <w:sz w:val="12"/>
                <w:szCs w:val="12"/>
              </w:rPr>
              <w:t>1 05 00000 00 0000 000</w:t>
            </w:r>
          </w:p>
        </w:tc>
        <w:tc>
          <w:tcPr>
            <w:tcW w:w="7087" w:type="dxa"/>
          </w:tcPr>
          <w:p w:rsidR="004C02E7" w:rsidRPr="004C02E7" w:rsidRDefault="004C02E7" w:rsidP="004C02E7">
            <w:pPr>
              <w:ind w:left="57"/>
              <w:jc w:val="both"/>
              <w:rPr>
                <w:rFonts w:ascii="Arial" w:hAnsi="Arial" w:cs="Arial"/>
                <w:b/>
                <w:color w:val="000000"/>
                <w:sz w:val="12"/>
                <w:szCs w:val="12"/>
              </w:rPr>
            </w:pPr>
            <w:r w:rsidRPr="004C02E7">
              <w:rPr>
                <w:rFonts w:ascii="Arial" w:hAnsi="Arial" w:cs="Arial"/>
                <w:b/>
                <w:color w:val="000000"/>
                <w:sz w:val="12"/>
                <w:szCs w:val="12"/>
              </w:rPr>
              <w:t>Налоги на совокупный доход</w:t>
            </w:r>
          </w:p>
        </w:tc>
        <w:tc>
          <w:tcPr>
            <w:tcW w:w="994" w:type="dxa"/>
            <w:vAlign w:val="center"/>
          </w:tcPr>
          <w:p w:rsidR="004C02E7" w:rsidRPr="004C02E7" w:rsidRDefault="004C02E7" w:rsidP="004C02E7">
            <w:pPr>
              <w:ind w:right="57"/>
              <w:jc w:val="center"/>
              <w:rPr>
                <w:rFonts w:ascii="Arial" w:hAnsi="Arial" w:cs="Arial"/>
                <w:b/>
                <w:bCs/>
                <w:sz w:val="12"/>
                <w:szCs w:val="12"/>
              </w:rPr>
            </w:pP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
                <w:bCs/>
                <w:color w:val="000000"/>
                <w:sz w:val="12"/>
                <w:szCs w:val="12"/>
              </w:rPr>
              <w:t>1 05 01000 00 0000 110</w:t>
            </w:r>
          </w:p>
        </w:tc>
        <w:tc>
          <w:tcPr>
            <w:tcW w:w="7087" w:type="dxa"/>
            <w:vAlign w:val="bottom"/>
          </w:tcPr>
          <w:p w:rsidR="004C02E7" w:rsidRPr="004C02E7" w:rsidRDefault="004C02E7" w:rsidP="004C02E7">
            <w:pPr>
              <w:ind w:left="57"/>
              <w:jc w:val="both"/>
              <w:rPr>
                <w:rFonts w:ascii="Arial" w:hAnsi="Arial" w:cs="Arial"/>
                <w:b/>
                <w:bCs/>
                <w:color w:val="000000"/>
                <w:sz w:val="12"/>
                <w:szCs w:val="12"/>
              </w:rPr>
            </w:pPr>
            <w:r w:rsidRPr="004C02E7">
              <w:rPr>
                <w:rFonts w:ascii="Arial" w:hAnsi="Arial" w:cs="Arial"/>
                <w:b/>
                <w:bCs/>
                <w:color w:val="000000"/>
                <w:sz w:val="12"/>
                <w:szCs w:val="12"/>
              </w:rPr>
              <w:t>Налог, взимаемый в связи с применением упрощенной системы налог</w:t>
            </w:r>
            <w:r w:rsidRPr="004C02E7">
              <w:rPr>
                <w:rFonts w:ascii="Arial" w:hAnsi="Arial" w:cs="Arial"/>
                <w:b/>
                <w:bCs/>
                <w:color w:val="000000"/>
                <w:sz w:val="12"/>
                <w:szCs w:val="12"/>
              </w:rPr>
              <w:t>о</w:t>
            </w:r>
            <w:r w:rsidRPr="004C02E7">
              <w:rPr>
                <w:rFonts w:ascii="Arial" w:hAnsi="Arial" w:cs="Arial"/>
                <w:b/>
                <w:bCs/>
                <w:color w:val="000000"/>
                <w:sz w:val="12"/>
                <w:szCs w:val="12"/>
              </w:rPr>
              <w:t>обложения</w:t>
            </w:r>
          </w:p>
        </w:tc>
        <w:tc>
          <w:tcPr>
            <w:tcW w:w="994"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70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
                <w:bCs/>
                <w:color w:val="000000"/>
                <w:sz w:val="12"/>
                <w:szCs w:val="12"/>
              </w:rPr>
              <w:t>1 05 01010 01 0000 110</w:t>
            </w:r>
          </w:p>
        </w:tc>
        <w:tc>
          <w:tcPr>
            <w:tcW w:w="7087" w:type="dxa"/>
            <w:vAlign w:val="bottom"/>
          </w:tcPr>
          <w:p w:rsidR="004C02E7" w:rsidRPr="004C02E7" w:rsidRDefault="004C02E7" w:rsidP="004C02E7">
            <w:pPr>
              <w:ind w:left="57"/>
              <w:jc w:val="both"/>
              <w:rPr>
                <w:rFonts w:ascii="Arial" w:hAnsi="Arial" w:cs="Arial"/>
                <w:bCs/>
                <w:color w:val="000000"/>
                <w:sz w:val="12"/>
                <w:szCs w:val="12"/>
              </w:rPr>
            </w:pPr>
            <w:r w:rsidRPr="004C02E7">
              <w:rPr>
                <w:rFonts w:ascii="Arial" w:hAnsi="Arial" w:cs="Arial"/>
                <w:bCs/>
                <w:color w:val="000000"/>
                <w:sz w:val="12"/>
                <w:szCs w:val="12"/>
              </w:rPr>
              <w:t>Налог, взимаемый с налогоплательщиков, выбравших в качестве объекта налогообложения доходы</w:t>
            </w:r>
          </w:p>
        </w:tc>
        <w:tc>
          <w:tcPr>
            <w:tcW w:w="994" w:type="dxa"/>
            <w:vAlign w:val="center"/>
          </w:tcPr>
          <w:p w:rsidR="004C02E7" w:rsidRPr="004C02E7" w:rsidRDefault="004C02E7" w:rsidP="004C02E7">
            <w:pPr>
              <w:ind w:right="57"/>
              <w:jc w:val="center"/>
              <w:rPr>
                <w:rFonts w:ascii="Arial" w:hAnsi="Arial" w:cs="Arial"/>
                <w:bCs/>
                <w:sz w:val="12"/>
                <w:szCs w:val="12"/>
              </w:rPr>
            </w:pPr>
            <w:r w:rsidRPr="004C02E7">
              <w:rPr>
                <w:rFonts w:ascii="Arial" w:hAnsi="Arial" w:cs="Arial"/>
                <w:bCs/>
                <w:sz w:val="12"/>
                <w:szCs w:val="12"/>
              </w:rPr>
              <w:t>70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
                <w:bCs/>
                <w:color w:val="000000"/>
                <w:sz w:val="12"/>
                <w:szCs w:val="12"/>
              </w:rPr>
              <w:t>1 05 01020 01 0000 110</w:t>
            </w:r>
          </w:p>
        </w:tc>
        <w:tc>
          <w:tcPr>
            <w:tcW w:w="7087" w:type="dxa"/>
            <w:vAlign w:val="bottom"/>
          </w:tcPr>
          <w:p w:rsidR="004C02E7" w:rsidRPr="004C02E7" w:rsidRDefault="004C02E7" w:rsidP="004C02E7">
            <w:pPr>
              <w:ind w:left="57"/>
              <w:jc w:val="both"/>
              <w:rPr>
                <w:rFonts w:ascii="Arial" w:hAnsi="Arial" w:cs="Arial"/>
                <w:bCs/>
                <w:color w:val="000000"/>
                <w:sz w:val="12"/>
                <w:szCs w:val="12"/>
              </w:rPr>
            </w:pPr>
            <w:r w:rsidRPr="004C02E7">
              <w:rPr>
                <w:rFonts w:ascii="Arial" w:hAnsi="Arial" w:cs="Arial"/>
                <w:bCs/>
                <w:color w:val="000000"/>
                <w:sz w:val="12"/>
                <w:szCs w:val="12"/>
              </w:rPr>
              <w:t>Налог, взимаемый с налогоплательщиков, выбравших в качестве объекта налогообложения доходы, уменьшенные на в</w:t>
            </w:r>
            <w:r w:rsidRPr="004C02E7">
              <w:rPr>
                <w:rFonts w:ascii="Arial" w:hAnsi="Arial" w:cs="Arial"/>
                <w:bCs/>
                <w:color w:val="000000"/>
                <w:sz w:val="12"/>
                <w:szCs w:val="12"/>
              </w:rPr>
              <w:t>е</w:t>
            </w:r>
            <w:r w:rsidRPr="004C02E7">
              <w:rPr>
                <w:rFonts w:ascii="Arial" w:hAnsi="Arial" w:cs="Arial"/>
                <w:bCs/>
                <w:color w:val="000000"/>
                <w:sz w:val="12"/>
                <w:szCs w:val="12"/>
              </w:rPr>
              <w:t>личину расх</w:t>
            </w:r>
            <w:r w:rsidRPr="004C02E7">
              <w:rPr>
                <w:rFonts w:ascii="Arial" w:hAnsi="Arial" w:cs="Arial"/>
                <w:bCs/>
                <w:color w:val="000000"/>
                <w:sz w:val="12"/>
                <w:szCs w:val="12"/>
              </w:rPr>
              <w:t>о</w:t>
            </w:r>
            <w:r w:rsidRPr="004C02E7">
              <w:rPr>
                <w:rFonts w:ascii="Arial" w:hAnsi="Arial" w:cs="Arial"/>
                <w:bCs/>
                <w:color w:val="000000"/>
                <w:sz w:val="12"/>
                <w:szCs w:val="12"/>
              </w:rPr>
              <w:t>дов</w:t>
            </w:r>
          </w:p>
        </w:tc>
        <w:tc>
          <w:tcPr>
            <w:tcW w:w="994" w:type="dxa"/>
            <w:vAlign w:val="center"/>
          </w:tcPr>
          <w:p w:rsidR="004C02E7" w:rsidRPr="004C02E7" w:rsidRDefault="004C02E7" w:rsidP="004C02E7">
            <w:pPr>
              <w:ind w:right="57"/>
              <w:jc w:val="center"/>
              <w:rPr>
                <w:rFonts w:ascii="Arial" w:hAnsi="Arial" w:cs="Arial"/>
                <w:bCs/>
                <w:sz w:val="12"/>
                <w:szCs w:val="12"/>
              </w:rPr>
            </w:pPr>
            <w:r w:rsidRPr="004C02E7">
              <w:rPr>
                <w:rFonts w:ascii="Arial" w:hAnsi="Arial" w:cs="Arial"/>
                <w:bCs/>
                <w:sz w:val="12"/>
                <w:szCs w:val="12"/>
              </w:rPr>
              <w:t>70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
                <w:bCs/>
                <w:color w:val="000000"/>
                <w:sz w:val="12"/>
                <w:szCs w:val="12"/>
              </w:rPr>
              <w:t>1 05 02010 02 0000 110</w:t>
            </w:r>
          </w:p>
        </w:tc>
        <w:tc>
          <w:tcPr>
            <w:tcW w:w="7087" w:type="dxa"/>
            <w:vAlign w:val="bottom"/>
          </w:tcPr>
          <w:p w:rsidR="004C02E7" w:rsidRPr="004C02E7" w:rsidRDefault="004C02E7" w:rsidP="004C02E7">
            <w:pPr>
              <w:ind w:left="57"/>
              <w:jc w:val="both"/>
              <w:rPr>
                <w:rFonts w:ascii="Arial" w:hAnsi="Arial" w:cs="Arial"/>
                <w:b/>
                <w:bCs/>
                <w:color w:val="000000"/>
                <w:sz w:val="12"/>
                <w:szCs w:val="12"/>
              </w:rPr>
            </w:pPr>
            <w:r w:rsidRPr="004C02E7">
              <w:rPr>
                <w:rFonts w:ascii="Arial" w:hAnsi="Arial" w:cs="Arial"/>
                <w:b/>
                <w:bCs/>
                <w:color w:val="000000"/>
                <w:sz w:val="12"/>
                <w:szCs w:val="12"/>
              </w:rPr>
              <w:t>Единый налог на вмененный доход для отдельных видов де</w:t>
            </w:r>
            <w:r w:rsidRPr="004C02E7">
              <w:rPr>
                <w:rFonts w:ascii="Arial" w:hAnsi="Arial" w:cs="Arial"/>
                <w:b/>
                <w:bCs/>
                <w:color w:val="000000"/>
                <w:sz w:val="12"/>
                <w:szCs w:val="12"/>
              </w:rPr>
              <w:t>я</w:t>
            </w:r>
            <w:r w:rsidRPr="004C02E7">
              <w:rPr>
                <w:rFonts w:ascii="Arial" w:hAnsi="Arial" w:cs="Arial"/>
                <w:b/>
                <w:bCs/>
                <w:color w:val="000000"/>
                <w:sz w:val="12"/>
                <w:szCs w:val="12"/>
              </w:rPr>
              <w:t>тельности</w:t>
            </w:r>
          </w:p>
        </w:tc>
        <w:tc>
          <w:tcPr>
            <w:tcW w:w="994"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100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Cs/>
                <w:color w:val="000000"/>
                <w:sz w:val="12"/>
                <w:szCs w:val="12"/>
              </w:rPr>
            </w:pPr>
            <w:r w:rsidRPr="004C02E7">
              <w:rPr>
                <w:rFonts w:ascii="Arial" w:hAnsi="Arial" w:cs="Arial"/>
                <w:b/>
                <w:bCs/>
                <w:color w:val="000000"/>
                <w:sz w:val="12"/>
                <w:szCs w:val="12"/>
              </w:rPr>
              <w:t>1 05 02020 02 0000 110</w:t>
            </w:r>
          </w:p>
        </w:tc>
        <w:tc>
          <w:tcPr>
            <w:tcW w:w="7087" w:type="dxa"/>
            <w:vAlign w:val="bottom"/>
          </w:tcPr>
          <w:p w:rsidR="004C02E7" w:rsidRPr="004C02E7" w:rsidRDefault="004C02E7" w:rsidP="004C02E7">
            <w:pPr>
              <w:ind w:left="57"/>
              <w:jc w:val="both"/>
              <w:rPr>
                <w:rFonts w:ascii="Arial" w:hAnsi="Arial" w:cs="Arial"/>
                <w:b/>
                <w:bCs/>
                <w:color w:val="000000"/>
                <w:sz w:val="12"/>
                <w:szCs w:val="12"/>
              </w:rPr>
            </w:pPr>
            <w:r w:rsidRPr="004C02E7">
              <w:rPr>
                <w:rFonts w:ascii="Arial" w:hAnsi="Arial" w:cs="Arial"/>
                <w:b/>
                <w:bCs/>
                <w:color w:val="000000"/>
                <w:sz w:val="12"/>
                <w:szCs w:val="12"/>
              </w:rPr>
              <w:t>Единый налог  на вмененный доход для отдельных видов де</w:t>
            </w:r>
            <w:r w:rsidRPr="004C02E7">
              <w:rPr>
                <w:rFonts w:ascii="Arial" w:hAnsi="Arial" w:cs="Arial"/>
                <w:b/>
                <w:bCs/>
                <w:color w:val="000000"/>
                <w:sz w:val="12"/>
                <w:szCs w:val="12"/>
              </w:rPr>
              <w:t>я</w:t>
            </w:r>
            <w:r w:rsidRPr="004C02E7">
              <w:rPr>
                <w:rFonts w:ascii="Arial" w:hAnsi="Arial" w:cs="Arial"/>
                <w:b/>
                <w:bCs/>
                <w:color w:val="000000"/>
                <w:sz w:val="12"/>
                <w:szCs w:val="12"/>
              </w:rPr>
              <w:t>тельности (за налоговые периоды, истекшие до 1 января 2011 года.</w:t>
            </w:r>
          </w:p>
        </w:tc>
        <w:tc>
          <w:tcPr>
            <w:tcW w:w="994"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90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Cs/>
                <w:color w:val="000000"/>
                <w:sz w:val="12"/>
                <w:szCs w:val="12"/>
              </w:rPr>
            </w:pPr>
            <w:r w:rsidRPr="004C02E7">
              <w:rPr>
                <w:rFonts w:ascii="Arial" w:hAnsi="Arial" w:cs="Arial"/>
                <w:b/>
                <w:bCs/>
                <w:color w:val="000000"/>
                <w:sz w:val="12"/>
                <w:szCs w:val="12"/>
              </w:rPr>
              <w:t>1 05 03010 01 0000 110</w:t>
            </w:r>
          </w:p>
        </w:tc>
        <w:tc>
          <w:tcPr>
            <w:tcW w:w="7087" w:type="dxa"/>
          </w:tcPr>
          <w:p w:rsidR="004C02E7" w:rsidRPr="004C02E7" w:rsidRDefault="004C02E7" w:rsidP="004C02E7">
            <w:pPr>
              <w:pStyle w:val="6"/>
              <w:spacing w:before="0" w:after="0"/>
              <w:jc w:val="both"/>
              <w:rPr>
                <w:rFonts w:ascii="Arial" w:hAnsi="Arial" w:cs="Arial"/>
                <w:sz w:val="12"/>
                <w:szCs w:val="12"/>
              </w:rPr>
            </w:pPr>
            <w:r w:rsidRPr="004C02E7">
              <w:rPr>
                <w:rFonts w:ascii="Arial" w:hAnsi="Arial" w:cs="Arial"/>
                <w:sz w:val="12"/>
                <w:szCs w:val="12"/>
              </w:rPr>
              <w:t>Единый сельскохозяйственный налог</w:t>
            </w:r>
          </w:p>
        </w:tc>
        <w:tc>
          <w:tcPr>
            <w:tcW w:w="994" w:type="dxa"/>
            <w:vAlign w:val="center"/>
          </w:tcPr>
          <w:p w:rsidR="004C02E7" w:rsidRPr="004C02E7" w:rsidRDefault="004C02E7" w:rsidP="004C02E7">
            <w:pPr>
              <w:ind w:right="57"/>
              <w:jc w:val="center"/>
              <w:rPr>
                <w:rFonts w:ascii="Arial" w:hAnsi="Arial" w:cs="Arial"/>
                <w:b/>
                <w:bCs/>
                <w:sz w:val="12"/>
                <w:szCs w:val="12"/>
              </w:rPr>
            </w:pPr>
          </w:p>
        </w:tc>
        <w:tc>
          <w:tcPr>
            <w:tcW w:w="990"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50</w:t>
            </w:r>
          </w:p>
        </w:tc>
        <w:tc>
          <w:tcPr>
            <w:tcW w:w="993"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70</w:t>
            </w: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
                <w:bCs/>
                <w:color w:val="000000"/>
                <w:sz w:val="12"/>
                <w:szCs w:val="12"/>
              </w:rPr>
              <w:t>1 05 03020 01 0000 110</w:t>
            </w:r>
          </w:p>
        </w:tc>
        <w:tc>
          <w:tcPr>
            <w:tcW w:w="7087" w:type="dxa"/>
          </w:tcPr>
          <w:p w:rsidR="004C02E7" w:rsidRPr="004C02E7" w:rsidRDefault="004C02E7" w:rsidP="004C02E7">
            <w:pPr>
              <w:pStyle w:val="6"/>
              <w:spacing w:before="0" w:after="0"/>
              <w:jc w:val="both"/>
              <w:rPr>
                <w:rFonts w:ascii="Arial" w:hAnsi="Arial" w:cs="Arial"/>
                <w:sz w:val="12"/>
                <w:szCs w:val="12"/>
              </w:rPr>
            </w:pPr>
            <w:r w:rsidRPr="004C02E7">
              <w:rPr>
                <w:rFonts w:ascii="Arial" w:hAnsi="Arial" w:cs="Arial"/>
                <w:sz w:val="12"/>
                <w:szCs w:val="12"/>
              </w:rPr>
              <w:t xml:space="preserve">Единый сельскохозяйственный налог (за налоговые периоды, истекшие  до 1 января 2011 года) </w:t>
            </w:r>
          </w:p>
        </w:tc>
        <w:tc>
          <w:tcPr>
            <w:tcW w:w="994"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30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bCs/>
                <w:color w:val="000000"/>
                <w:sz w:val="12"/>
                <w:szCs w:val="12"/>
              </w:rPr>
            </w:pPr>
            <w:r w:rsidRPr="004C02E7">
              <w:rPr>
                <w:rFonts w:ascii="Arial" w:hAnsi="Arial" w:cs="Arial"/>
                <w:b/>
                <w:bCs/>
                <w:color w:val="000000"/>
                <w:sz w:val="12"/>
                <w:szCs w:val="12"/>
              </w:rPr>
              <w:t>1 05 04000 02 0000 110</w:t>
            </w:r>
          </w:p>
        </w:tc>
        <w:tc>
          <w:tcPr>
            <w:tcW w:w="7087" w:type="dxa"/>
            <w:vAlign w:val="bottom"/>
          </w:tcPr>
          <w:p w:rsidR="004C02E7" w:rsidRPr="004C02E7" w:rsidRDefault="004C02E7" w:rsidP="004C02E7">
            <w:pPr>
              <w:ind w:left="57"/>
              <w:jc w:val="both"/>
              <w:rPr>
                <w:rFonts w:ascii="Arial" w:hAnsi="Arial" w:cs="Arial"/>
                <w:b/>
                <w:bCs/>
                <w:color w:val="000000"/>
                <w:sz w:val="12"/>
                <w:szCs w:val="12"/>
              </w:rPr>
            </w:pPr>
            <w:r w:rsidRPr="004C02E7">
              <w:rPr>
                <w:rFonts w:ascii="Arial" w:hAnsi="Arial" w:cs="Arial"/>
                <w:b/>
                <w:bCs/>
                <w:color w:val="000000"/>
                <w:sz w:val="12"/>
                <w:szCs w:val="12"/>
              </w:rPr>
              <w:t>Налог, взимаемый в связи с применением патентной  системы налог</w:t>
            </w:r>
            <w:r w:rsidRPr="004C02E7">
              <w:rPr>
                <w:rFonts w:ascii="Arial" w:hAnsi="Arial" w:cs="Arial"/>
                <w:b/>
                <w:bCs/>
                <w:color w:val="000000"/>
                <w:sz w:val="12"/>
                <w:szCs w:val="12"/>
              </w:rPr>
              <w:t>о</w:t>
            </w:r>
            <w:r w:rsidRPr="004C02E7">
              <w:rPr>
                <w:rFonts w:ascii="Arial" w:hAnsi="Arial" w:cs="Arial"/>
                <w:b/>
                <w:bCs/>
                <w:color w:val="000000"/>
                <w:sz w:val="12"/>
                <w:szCs w:val="12"/>
              </w:rPr>
              <w:t>обложения</w:t>
            </w:r>
          </w:p>
        </w:tc>
        <w:tc>
          <w:tcPr>
            <w:tcW w:w="994" w:type="dxa"/>
            <w:vAlign w:val="center"/>
          </w:tcPr>
          <w:p w:rsidR="004C02E7" w:rsidRPr="004C02E7" w:rsidRDefault="004C02E7" w:rsidP="004C02E7">
            <w:pPr>
              <w:ind w:right="57"/>
              <w:jc w:val="center"/>
              <w:rPr>
                <w:rFonts w:ascii="Arial" w:hAnsi="Arial" w:cs="Arial"/>
                <w:b/>
                <w:bCs/>
                <w:sz w:val="12"/>
                <w:szCs w:val="12"/>
              </w:rPr>
            </w:pPr>
            <w:r w:rsidRPr="004C02E7">
              <w:rPr>
                <w:rFonts w:ascii="Arial" w:hAnsi="Arial" w:cs="Arial"/>
                <w:b/>
                <w:bCs/>
                <w:sz w:val="12"/>
                <w:szCs w:val="12"/>
              </w:rPr>
              <w:t>100</w:t>
            </w:r>
          </w:p>
        </w:tc>
        <w:tc>
          <w:tcPr>
            <w:tcW w:w="990" w:type="dxa"/>
            <w:vAlign w:val="center"/>
          </w:tcPr>
          <w:p w:rsidR="004C02E7" w:rsidRPr="004C02E7" w:rsidRDefault="004C02E7" w:rsidP="004C02E7">
            <w:pPr>
              <w:ind w:right="57"/>
              <w:jc w:val="center"/>
              <w:rPr>
                <w:rFonts w:ascii="Arial" w:hAnsi="Arial" w:cs="Arial"/>
                <w:b/>
                <w:bCs/>
                <w:sz w:val="12"/>
                <w:szCs w:val="12"/>
              </w:rPr>
            </w:pPr>
          </w:p>
        </w:tc>
        <w:tc>
          <w:tcPr>
            <w:tcW w:w="993" w:type="dxa"/>
            <w:vAlign w:val="center"/>
          </w:tcPr>
          <w:p w:rsidR="004C02E7" w:rsidRPr="004C02E7" w:rsidRDefault="004C02E7" w:rsidP="004C02E7">
            <w:pPr>
              <w:ind w:right="57"/>
              <w:jc w:val="center"/>
              <w:rPr>
                <w:rFonts w:ascii="Arial" w:hAnsi="Arial" w:cs="Arial"/>
                <w:b/>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Cs/>
                <w:color w:val="000000"/>
                <w:sz w:val="12"/>
                <w:szCs w:val="12"/>
              </w:rPr>
            </w:pPr>
            <w:r w:rsidRPr="004C02E7">
              <w:rPr>
                <w:rFonts w:ascii="Arial" w:hAnsi="Arial" w:cs="Arial"/>
                <w:bCs/>
                <w:color w:val="000000"/>
                <w:sz w:val="12"/>
                <w:szCs w:val="12"/>
              </w:rPr>
              <w:t>1 05 04020 02 0000 110</w:t>
            </w:r>
          </w:p>
        </w:tc>
        <w:tc>
          <w:tcPr>
            <w:tcW w:w="7087" w:type="dxa"/>
            <w:vAlign w:val="bottom"/>
          </w:tcPr>
          <w:p w:rsidR="004C02E7" w:rsidRPr="004C02E7" w:rsidRDefault="004C02E7" w:rsidP="004C02E7">
            <w:pPr>
              <w:ind w:left="57" w:right="-15"/>
              <w:jc w:val="both"/>
              <w:rPr>
                <w:rFonts w:ascii="Arial" w:hAnsi="Arial" w:cs="Arial"/>
                <w:bCs/>
                <w:color w:val="000000"/>
                <w:sz w:val="12"/>
                <w:szCs w:val="12"/>
              </w:rPr>
            </w:pPr>
            <w:r w:rsidRPr="004C02E7">
              <w:rPr>
                <w:rFonts w:ascii="Arial" w:hAnsi="Arial" w:cs="Arial"/>
                <w:bCs/>
                <w:color w:val="000000"/>
                <w:sz w:val="12"/>
                <w:szCs w:val="12"/>
              </w:rPr>
              <w:t>Налог, взимаемый в  связи с применением патентной  системы налогообложения, зачисляемый в бюджеты муниципал</w:t>
            </w:r>
            <w:r w:rsidRPr="004C02E7">
              <w:rPr>
                <w:rFonts w:ascii="Arial" w:hAnsi="Arial" w:cs="Arial"/>
                <w:bCs/>
                <w:color w:val="000000"/>
                <w:sz w:val="12"/>
                <w:szCs w:val="12"/>
              </w:rPr>
              <w:t>ь</w:t>
            </w:r>
            <w:r w:rsidRPr="004C02E7">
              <w:rPr>
                <w:rFonts w:ascii="Arial" w:hAnsi="Arial" w:cs="Arial"/>
                <w:bCs/>
                <w:color w:val="000000"/>
                <w:sz w:val="12"/>
                <w:szCs w:val="12"/>
              </w:rPr>
              <w:t>ных районов</w:t>
            </w:r>
          </w:p>
        </w:tc>
        <w:tc>
          <w:tcPr>
            <w:tcW w:w="994" w:type="dxa"/>
            <w:vAlign w:val="center"/>
          </w:tcPr>
          <w:p w:rsidR="004C02E7" w:rsidRPr="004C02E7" w:rsidRDefault="004C02E7" w:rsidP="004C02E7">
            <w:pPr>
              <w:ind w:right="57"/>
              <w:jc w:val="center"/>
              <w:rPr>
                <w:rFonts w:ascii="Arial" w:hAnsi="Arial" w:cs="Arial"/>
                <w:bCs/>
                <w:sz w:val="12"/>
                <w:szCs w:val="12"/>
              </w:rPr>
            </w:pPr>
            <w:r w:rsidRPr="004C02E7">
              <w:rPr>
                <w:rFonts w:ascii="Arial" w:hAnsi="Arial" w:cs="Arial"/>
                <w:bCs/>
                <w:sz w:val="12"/>
                <w:szCs w:val="12"/>
              </w:rPr>
              <w:t>100</w:t>
            </w:r>
          </w:p>
        </w:tc>
        <w:tc>
          <w:tcPr>
            <w:tcW w:w="990" w:type="dxa"/>
            <w:vAlign w:val="center"/>
          </w:tcPr>
          <w:p w:rsidR="004C02E7" w:rsidRPr="004C02E7" w:rsidRDefault="004C02E7" w:rsidP="004C02E7">
            <w:pPr>
              <w:ind w:right="57"/>
              <w:jc w:val="center"/>
              <w:rPr>
                <w:rFonts w:ascii="Arial" w:hAnsi="Arial" w:cs="Arial"/>
                <w:bCs/>
                <w:sz w:val="12"/>
                <w:szCs w:val="12"/>
              </w:rPr>
            </w:pPr>
          </w:p>
        </w:tc>
        <w:tc>
          <w:tcPr>
            <w:tcW w:w="993" w:type="dxa"/>
            <w:vAlign w:val="center"/>
          </w:tcPr>
          <w:p w:rsidR="004C02E7" w:rsidRPr="004C02E7" w:rsidRDefault="004C02E7" w:rsidP="004C02E7">
            <w:pPr>
              <w:ind w:right="57"/>
              <w:jc w:val="center"/>
              <w:rPr>
                <w:rFonts w:ascii="Arial" w:hAnsi="Arial" w:cs="Arial"/>
                <w:bCs/>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color w:val="000000"/>
                <w:sz w:val="12"/>
                <w:szCs w:val="12"/>
              </w:rPr>
            </w:pPr>
            <w:r w:rsidRPr="004C02E7">
              <w:rPr>
                <w:rFonts w:ascii="Arial" w:hAnsi="Arial" w:cs="Arial"/>
                <w:b/>
                <w:color w:val="000000"/>
                <w:sz w:val="12"/>
                <w:szCs w:val="12"/>
              </w:rPr>
              <w:t>1 08 00000 00 0000 000</w:t>
            </w:r>
          </w:p>
        </w:tc>
        <w:tc>
          <w:tcPr>
            <w:tcW w:w="7087" w:type="dxa"/>
          </w:tcPr>
          <w:p w:rsidR="004C02E7" w:rsidRPr="004C02E7" w:rsidRDefault="004C02E7" w:rsidP="004C02E7">
            <w:pPr>
              <w:ind w:left="57"/>
              <w:jc w:val="both"/>
              <w:rPr>
                <w:rFonts w:ascii="Arial" w:hAnsi="Arial" w:cs="Arial"/>
                <w:b/>
                <w:color w:val="000000"/>
                <w:sz w:val="12"/>
                <w:szCs w:val="12"/>
              </w:rPr>
            </w:pPr>
            <w:r w:rsidRPr="004C02E7">
              <w:rPr>
                <w:rFonts w:ascii="Arial" w:hAnsi="Arial" w:cs="Arial"/>
                <w:b/>
                <w:color w:val="000000"/>
                <w:sz w:val="12"/>
                <w:szCs w:val="12"/>
              </w:rPr>
              <w:t>Государственная пошлина, сборы</w:t>
            </w:r>
          </w:p>
        </w:tc>
        <w:tc>
          <w:tcPr>
            <w:tcW w:w="994" w:type="dxa"/>
            <w:vAlign w:val="center"/>
          </w:tcPr>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p>
        </w:tc>
        <w:tc>
          <w:tcPr>
            <w:tcW w:w="993" w:type="dxa"/>
            <w:vAlign w:val="center"/>
          </w:tcPr>
          <w:p w:rsidR="004C02E7" w:rsidRPr="004C02E7" w:rsidRDefault="004C02E7" w:rsidP="004C02E7">
            <w:pPr>
              <w:ind w:right="57"/>
              <w:jc w:val="center"/>
              <w:rPr>
                <w:rFonts w:ascii="Arial" w:hAnsi="Arial" w:cs="Arial"/>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color w:val="000000"/>
                <w:sz w:val="12"/>
                <w:szCs w:val="12"/>
              </w:rPr>
            </w:pPr>
            <w:r w:rsidRPr="004C02E7">
              <w:rPr>
                <w:rFonts w:ascii="Arial" w:hAnsi="Arial" w:cs="Arial"/>
                <w:b/>
                <w:color w:val="000000"/>
                <w:sz w:val="12"/>
                <w:szCs w:val="12"/>
              </w:rPr>
              <w:t>1 08 03000 01 0000 110</w:t>
            </w:r>
          </w:p>
        </w:tc>
        <w:tc>
          <w:tcPr>
            <w:tcW w:w="7087" w:type="dxa"/>
          </w:tcPr>
          <w:p w:rsidR="004C02E7" w:rsidRPr="004C02E7" w:rsidRDefault="004C02E7" w:rsidP="004C02E7">
            <w:pPr>
              <w:ind w:left="57"/>
              <w:jc w:val="both"/>
              <w:rPr>
                <w:rFonts w:ascii="Arial" w:hAnsi="Arial" w:cs="Arial"/>
                <w:b/>
                <w:color w:val="000000"/>
                <w:sz w:val="12"/>
                <w:szCs w:val="12"/>
              </w:rPr>
            </w:pPr>
            <w:r w:rsidRPr="004C02E7">
              <w:rPr>
                <w:rFonts w:ascii="Arial" w:hAnsi="Arial" w:cs="Arial"/>
                <w:b/>
                <w:color w:val="000000"/>
                <w:sz w:val="12"/>
                <w:szCs w:val="12"/>
              </w:rPr>
              <w:t>Государственная пошлина по делам, рассматриваемым в судах общей юрисдикции, мировыми судьями</w:t>
            </w:r>
          </w:p>
        </w:tc>
        <w:tc>
          <w:tcPr>
            <w:tcW w:w="994" w:type="dxa"/>
            <w:vAlign w:val="center"/>
          </w:tcPr>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p>
        </w:tc>
        <w:tc>
          <w:tcPr>
            <w:tcW w:w="993" w:type="dxa"/>
            <w:vAlign w:val="center"/>
          </w:tcPr>
          <w:p w:rsidR="004C02E7" w:rsidRPr="004C02E7" w:rsidRDefault="004C02E7" w:rsidP="004C02E7">
            <w:pPr>
              <w:ind w:right="57"/>
              <w:jc w:val="center"/>
              <w:rPr>
                <w:rFonts w:ascii="Arial" w:hAnsi="Arial" w:cs="Arial"/>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color w:val="000000"/>
                <w:sz w:val="12"/>
                <w:szCs w:val="12"/>
              </w:rPr>
            </w:pPr>
            <w:r w:rsidRPr="004C02E7">
              <w:rPr>
                <w:rFonts w:ascii="Arial" w:hAnsi="Arial" w:cs="Arial"/>
                <w:color w:val="000000"/>
                <w:sz w:val="12"/>
                <w:szCs w:val="12"/>
              </w:rPr>
              <w:t>1 08 03010 01 0000 110</w:t>
            </w:r>
          </w:p>
        </w:tc>
        <w:tc>
          <w:tcPr>
            <w:tcW w:w="7087" w:type="dxa"/>
          </w:tcPr>
          <w:p w:rsidR="004C02E7" w:rsidRPr="004C02E7" w:rsidRDefault="004C02E7" w:rsidP="004C02E7">
            <w:pPr>
              <w:ind w:left="57"/>
              <w:jc w:val="both"/>
              <w:rPr>
                <w:rFonts w:ascii="Arial" w:hAnsi="Arial" w:cs="Arial"/>
                <w:color w:val="000000"/>
                <w:sz w:val="12"/>
                <w:szCs w:val="12"/>
              </w:rPr>
            </w:pPr>
            <w:r w:rsidRPr="004C02E7">
              <w:rPr>
                <w:rFonts w:ascii="Arial" w:hAnsi="Arial" w:cs="Arial"/>
                <w:color w:val="000000"/>
                <w:sz w:val="12"/>
                <w:szCs w:val="12"/>
              </w:rPr>
              <w:t>Государственная пошлина по делам, рассматриваемым в судах о</w:t>
            </w:r>
            <w:r w:rsidRPr="004C02E7">
              <w:rPr>
                <w:rFonts w:ascii="Arial" w:hAnsi="Arial" w:cs="Arial"/>
                <w:color w:val="000000"/>
                <w:sz w:val="12"/>
                <w:szCs w:val="12"/>
              </w:rPr>
              <w:t>б</w:t>
            </w:r>
            <w:r w:rsidRPr="004C02E7">
              <w:rPr>
                <w:rFonts w:ascii="Arial" w:hAnsi="Arial" w:cs="Arial"/>
                <w:color w:val="000000"/>
                <w:sz w:val="12"/>
                <w:szCs w:val="12"/>
              </w:rPr>
              <w:t>щей юрисдикции, мировыми судьями (за исключением Верховного Суда Российской Федерации)</w:t>
            </w:r>
          </w:p>
        </w:tc>
        <w:tc>
          <w:tcPr>
            <w:tcW w:w="994" w:type="dxa"/>
            <w:vAlign w:val="center"/>
          </w:tcPr>
          <w:p w:rsidR="004C02E7" w:rsidRPr="004C02E7" w:rsidRDefault="004C02E7" w:rsidP="004C02E7">
            <w:pPr>
              <w:ind w:right="57"/>
              <w:jc w:val="center"/>
              <w:rPr>
                <w:rFonts w:ascii="Arial" w:hAnsi="Arial" w:cs="Arial"/>
                <w:sz w:val="12"/>
                <w:szCs w:val="12"/>
              </w:rPr>
            </w:pPr>
            <w:r w:rsidRPr="004C02E7">
              <w:rPr>
                <w:rFonts w:ascii="Arial" w:hAnsi="Arial" w:cs="Arial"/>
                <w:sz w:val="12"/>
                <w:szCs w:val="12"/>
              </w:rPr>
              <w:t>100</w:t>
            </w:r>
          </w:p>
        </w:tc>
        <w:tc>
          <w:tcPr>
            <w:tcW w:w="990" w:type="dxa"/>
            <w:vAlign w:val="center"/>
          </w:tcPr>
          <w:p w:rsidR="004C02E7" w:rsidRPr="004C02E7" w:rsidRDefault="004C02E7" w:rsidP="004C02E7">
            <w:pPr>
              <w:ind w:right="57"/>
              <w:jc w:val="center"/>
              <w:rPr>
                <w:rFonts w:ascii="Arial" w:hAnsi="Arial" w:cs="Arial"/>
                <w:sz w:val="12"/>
                <w:szCs w:val="12"/>
              </w:rPr>
            </w:pPr>
          </w:p>
        </w:tc>
        <w:tc>
          <w:tcPr>
            <w:tcW w:w="993" w:type="dxa"/>
            <w:vAlign w:val="center"/>
          </w:tcPr>
          <w:p w:rsidR="004C02E7" w:rsidRPr="004C02E7" w:rsidRDefault="004C02E7" w:rsidP="004C02E7">
            <w:pPr>
              <w:ind w:right="57"/>
              <w:jc w:val="center"/>
              <w:rPr>
                <w:rFonts w:ascii="Arial" w:hAnsi="Arial" w:cs="Arial"/>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color w:val="000000"/>
                <w:sz w:val="12"/>
                <w:szCs w:val="12"/>
              </w:rPr>
            </w:pPr>
            <w:r w:rsidRPr="004C02E7">
              <w:rPr>
                <w:rFonts w:ascii="Arial" w:hAnsi="Arial" w:cs="Arial"/>
                <w:b/>
                <w:color w:val="000000"/>
                <w:sz w:val="12"/>
                <w:szCs w:val="12"/>
              </w:rPr>
              <w:t>1 08 07000 01 0000 110</w:t>
            </w:r>
          </w:p>
        </w:tc>
        <w:tc>
          <w:tcPr>
            <w:tcW w:w="7087" w:type="dxa"/>
          </w:tcPr>
          <w:p w:rsidR="004C02E7" w:rsidRPr="004C02E7" w:rsidRDefault="004C02E7" w:rsidP="004C02E7">
            <w:pPr>
              <w:ind w:left="57"/>
              <w:jc w:val="both"/>
              <w:rPr>
                <w:rFonts w:ascii="Arial" w:hAnsi="Arial" w:cs="Arial"/>
                <w:b/>
                <w:color w:val="000000"/>
                <w:sz w:val="12"/>
                <w:szCs w:val="12"/>
              </w:rPr>
            </w:pPr>
            <w:r w:rsidRPr="004C02E7">
              <w:rPr>
                <w:rFonts w:ascii="Arial" w:hAnsi="Arial" w:cs="Arial"/>
                <w:b/>
                <w:color w:val="000000"/>
                <w:sz w:val="12"/>
                <w:szCs w:val="12"/>
              </w:rPr>
              <w:t>Государственная пошлина за государственную регистрацию, а также за совершение прочих юридически знач</w:t>
            </w:r>
            <w:r w:rsidRPr="004C02E7">
              <w:rPr>
                <w:rFonts w:ascii="Arial" w:hAnsi="Arial" w:cs="Arial"/>
                <w:b/>
                <w:color w:val="000000"/>
                <w:sz w:val="12"/>
                <w:szCs w:val="12"/>
              </w:rPr>
              <w:t>и</w:t>
            </w:r>
            <w:r w:rsidRPr="004C02E7">
              <w:rPr>
                <w:rFonts w:ascii="Arial" w:hAnsi="Arial" w:cs="Arial"/>
                <w:b/>
                <w:color w:val="000000"/>
                <w:sz w:val="12"/>
                <w:szCs w:val="12"/>
              </w:rPr>
              <w:t>мых действий</w:t>
            </w:r>
          </w:p>
        </w:tc>
        <w:tc>
          <w:tcPr>
            <w:tcW w:w="994" w:type="dxa"/>
            <w:vAlign w:val="center"/>
          </w:tcPr>
          <w:p w:rsidR="004C02E7" w:rsidRPr="004C02E7" w:rsidRDefault="004C02E7" w:rsidP="004C02E7">
            <w:pPr>
              <w:ind w:right="57"/>
              <w:jc w:val="center"/>
              <w:rPr>
                <w:rFonts w:ascii="Arial" w:hAnsi="Arial" w:cs="Arial"/>
                <w:sz w:val="12"/>
                <w:szCs w:val="12"/>
              </w:rPr>
            </w:pPr>
          </w:p>
        </w:tc>
        <w:tc>
          <w:tcPr>
            <w:tcW w:w="990" w:type="dxa"/>
            <w:vAlign w:val="center"/>
          </w:tcPr>
          <w:p w:rsidR="004C02E7" w:rsidRPr="004C02E7" w:rsidRDefault="004C02E7" w:rsidP="004C02E7">
            <w:pPr>
              <w:ind w:right="57"/>
              <w:jc w:val="center"/>
              <w:rPr>
                <w:rFonts w:ascii="Arial" w:hAnsi="Arial" w:cs="Arial"/>
                <w:sz w:val="12"/>
                <w:szCs w:val="12"/>
              </w:rPr>
            </w:pPr>
          </w:p>
        </w:tc>
        <w:tc>
          <w:tcPr>
            <w:tcW w:w="993" w:type="dxa"/>
            <w:vAlign w:val="center"/>
          </w:tcPr>
          <w:p w:rsidR="004C02E7" w:rsidRPr="004C02E7" w:rsidRDefault="004C02E7" w:rsidP="004C02E7">
            <w:pPr>
              <w:ind w:right="57"/>
              <w:jc w:val="center"/>
              <w:rPr>
                <w:rFonts w:ascii="Arial" w:hAnsi="Arial" w:cs="Arial"/>
                <w:sz w:val="12"/>
                <w:szCs w:val="12"/>
              </w:rPr>
            </w:pPr>
          </w:p>
        </w:tc>
      </w:tr>
      <w:tr w:rsidR="004C02E7" w:rsidRPr="004C02E7" w:rsidTr="004C02E7">
        <w:trPr>
          <w:trHeight w:val="20"/>
        </w:trPr>
        <w:tc>
          <w:tcPr>
            <w:tcW w:w="1423" w:type="dxa"/>
            <w:vAlign w:val="center"/>
          </w:tcPr>
          <w:p w:rsidR="004C02E7" w:rsidRPr="004C02E7" w:rsidRDefault="004C02E7" w:rsidP="004C02E7">
            <w:pPr>
              <w:jc w:val="center"/>
              <w:rPr>
                <w:rFonts w:ascii="Arial" w:hAnsi="Arial" w:cs="Arial"/>
                <w:b/>
                <w:sz w:val="12"/>
                <w:szCs w:val="12"/>
              </w:rPr>
            </w:pPr>
            <w:r w:rsidRPr="004C02E7">
              <w:rPr>
                <w:rFonts w:ascii="Arial" w:hAnsi="Arial" w:cs="Arial"/>
                <w:b/>
                <w:sz w:val="12"/>
                <w:szCs w:val="12"/>
              </w:rPr>
              <w:t>1 08 07150 01 0000 110</w:t>
            </w:r>
          </w:p>
        </w:tc>
        <w:tc>
          <w:tcPr>
            <w:tcW w:w="7087" w:type="dxa"/>
          </w:tcPr>
          <w:p w:rsidR="004C02E7" w:rsidRPr="004C02E7" w:rsidRDefault="004C02E7" w:rsidP="004C02E7">
            <w:pPr>
              <w:ind w:left="57"/>
              <w:jc w:val="both"/>
              <w:rPr>
                <w:rFonts w:ascii="Arial" w:hAnsi="Arial" w:cs="Arial"/>
                <w:b/>
                <w:sz w:val="12"/>
                <w:szCs w:val="12"/>
              </w:rPr>
            </w:pPr>
            <w:r w:rsidRPr="004C02E7">
              <w:rPr>
                <w:rFonts w:ascii="Arial" w:hAnsi="Arial" w:cs="Arial"/>
                <w:b/>
                <w:sz w:val="12"/>
                <w:szCs w:val="12"/>
              </w:rPr>
              <w:t>Государственная пошлина  за выдачу разрешения  на установку ре</w:t>
            </w:r>
            <w:r w:rsidRPr="004C02E7">
              <w:rPr>
                <w:rFonts w:ascii="Arial" w:hAnsi="Arial" w:cs="Arial"/>
                <w:b/>
                <w:sz w:val="12"/>
                <w:szCs w:val="12"/>
              </w:rPr>
              <w:t>к</w:t>
            </w:r>
            <w:r w:rsidRPr="004C02E7">
              <w:rPr>
                <w:rFonts w:ascii="Arial" w:hAnsi="Arial" w:cs="Arial"/>
                <w:b/>
                <w:sz w:val="12"/>
                <w:szCs w:val="12"/>
              </w:rPr>
              <w:t>ламной конструкции</w:t>
            </w:r>
          </w:p>
        </w:tc>
        <w:tc>
          <w:tcPr>
            <w:tcW w:w="994" w:type="dxa"/>
            <w:vAlign w:val="center"/>
          </w:tcPr>
          <w:p w:rsidR="004C02E7" w:rsidRPr="004C02E7" w:rsidRDefault="004C02E7" w:rsidP="004C02E7">
            <w:pPr>
              <w:ind w:right="57"/>
              <w:jc w:val="center"/>
              <w:rPr>
                <w:rFonts w:ascii="Arial" w:hAnsi="Arial" w:cs="Arial"/>
                <w:b/>
                <w:sz w:val="12"/>
                <w:szCs w:val="12"/>
              </w:rPr>
            </w:pPr>
            <w:r w:rsidRPr="004C02E7">
              <w:rPr>
                <w:rFonts w:ascii="Arial" w:hAnsi="Arial" w:cs="Arial"/>
                <w:b/>
                <w:sz w:val="12"/>
                <w:szCs w:val="12"/>
              </w:rPr>
              <w:t>100</w:t>
            </w:r>
          </w:p>
        </w:tc>
        <w:tc>
          <w:tcPr>
            <w:tcW w:w="990" w:type="dxa"/>
            <w:vAlign w:val="bottom"/>
          </w:tcPr>
          <w:p w:rsidR="004C02E7" w:rsidRPr="004C02E7" w:rsidRDefault="004C02E7" w:rsidP="004C02E7">
            <w:pPr>
              <w:ind w:right="57"/>
              <w:jc w:val="center"/>
              <w:rPr>
                <w:rFonts w:ascii="Arial" w:hAnsi="Arial" w:cs="Arial"/>
                <w:b/>
                <w:sz w:val="12"/>
                <w:szCs w:val="12"/>
              </w:rPr>
            </w:pPr>
          </w:p>
        </w:tc>
        <w:tc>
          <w:tcPr>
            <w:tcW w:w="993" w:type="dxa"/>
            <w:vAlign w:val="bottom"/>
          </w:tcPr>
          <w:p w:rsidR="004C02E7" w:rsidRPr="004C02E7" w:rsidRDefault="004C02E7" w:rsidP="004C02E7">
            <w:pPr>
              <w:ind w:right="57"/>
              <w:jc w:val="center"/>
              <w:rPr>
                <w:rFonts w:ascii="Arial" w:hAnsi="Arial" w:cs="Arial"/>
                <w:b/>
                <w:color w:val="FF0000"/>
                <w:sz w:val="12"/>
                <w:szCs w:val="12"/>
              </w:rPr>
            </w:pPr>
          </w:p>
        </w:tc>
      </w:tr>
    </w:tbl>
    <w:p w:rsidR="004C02E7" w:rsidRDefault="004C02E7" w:rsidP="00306623">
      <w:pPr>
        <w:shd w:val="clear" w:color="auto" w:fill="FFFFFF"/>
        <w:suppressAutoHyphens/>
        <w:ind w:firstLine="284"/>
        <w:jc w:val="center"/>
        <w:rPr>
          <w:rFonts w:ascii="Arial" w:hAnsi="Arial" w:cs="Arial"/>
          <w:b/>
          <w:sz w:val="16"/>
          <w:szCs w:val="16"/>
        </w:rPr>
      </w:pPr>
    </w:p>
    <w:p w:rsidR="004C02E7" w:rsidRDefault="004C02E7" w:rsidP="00306623">
      <w:pPr>
        <w:shd w:val="clear" w:color="auto" w:fill="FFFFFF"/>
        <w:suppressAutoHyphens/>
        <w:ind w:firstLine="284"/>
        <w:jc w:val="center"/>
        <w:rPr>
          <w:rFonts w:ascii="Arial" w:hAnsi="Arial" w:cs="Arial"/>
          <w:b/>
          <w:sz w:val="16"/>
          <w:szCs w:val="16"/>
        </w:rPr>
      </w:pPr>
    </w:p>
    <w:p w:rsidR="004C02E7" w:rsidRDefault="004C02E7" w:rsidP="00306623">
      <w:pPr>
        <w:shd w:val="clear" w:color="auto" w:fill="FFFFFF"/>
        <w:suppressAutoHyphens/>
        <w:ind w:firstLine="284"/>
        <w:jc w:val="center"/>
        <w:rPr>
          <w:rFonts w:ascii="Arial" w:hAnsi="Arial" w:cs="Arial"/>
          <w:b/>
          <w:sz w:val="16"/>
          <w:szCs w:val="16"/>
        </w:rPr>
      </w:pPr>
    </w:p>
    <w:p w:rsidR="001728BA" w:rsidRDefault="001728BA" w:rsidP="001728BA">
      <w:pPr>
        <w:ind w:left="5670"/>
        <w:jc w:val="center"/>
        <w:rPr>
          <w:rFonts w:ascii="Arial" w:hAnsi="Arial" w:cs="Arial"/>
          <w:sz w:val="16"/>
          <w:szCs w:val="16"/>
        </w:rPr>
      </w:pPr>
      <w:r w:rsidRPr="00284D79">
        <w:rPr>
          <w:rFonts w:ascii="Arial" w:hAnsi="Arial" w:cs="Arial"/>
          <w:sz w:val="16"/>
          <w:szCs w:val="16"/>
        </w:rPr>
        <w:t xml:space="preserve">Приложение </w:t>
      </w:r>
      <w:r w:rsidR="000B6C8A">
        <w:rPr>
          <w:rFonts w:ascii="Arial" w:hAnsi="Arial" w:cs="Arial"/>
          <w:sz w:val="16"/>
          <w:szCs w:val="16"/>
        </w:rPr>
        <w:t>4</w:t>
      </w:r>
      <w:r w:rsidRPr="00284D79">
        <w:rPr>
          <w:rFonts w:ascii="Arial" w:hAnsi="Arial" w:cs="Arial"/>
          <w:sz w:val="16"/>
          <w:szCs w:val="16"/>
        </w:rPr>
        <w:t xml:space="preserve"> </w:t>
      </w:r>
    </w:p>
    <w:p w:rsidR="001728BA" w:rsidRDefault="001728BA" w:rsidP="001728BA">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1728BA" w:rsidRDefault="001728BA" w:rsidP="001728BA">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1728BA" w:rsidRPr="00284D79" w:rsidRDefault="001728BA" w:rsidP="001728BA">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0B6C8A" w:rsidRPr="000B6C8A" w:rsidRDefault="000B6C8A" w:rsidP="000B6C8A">
      <w:pPr>
        <w:jc w:val="center"/>
        <w:rPr>
          <w:rFonts w:ascii="Arial" w:hAnsi="Arial" w:cs="Arial"/>
          <w:b/>
          <w:sz w:val="16"/>
          <w:szCs w:val="16"/>
        </w:rPr>
      </w:pPr>
      <w:r w:rsidRPr="000B6C8A">
        <w:rPr>
          <w:rFonts w:ascii="Arial" w:hAnsi="Arial" w:cs="Arial"/>
          <w:b/>
          <w:sz w:val="16"/>
          <w:szCs w:val="16"/>
        </w:rPr>
        <w:t>Нормативы отчислений федеральных, региональных и м</w:t>
      </w:r>
      <w:r w:rsidRPr="000B6C8A">
        <w:rPr>
          <w:rFonts w:ascii="Arial" w:hAnsi="Arial" w:cs="Arial"/>
          <w:b/>
          <w:sz w:val="16"/>
          <w:szCs w:val="16"/>
        </w:rPr>
        <w:t>е</w:t>
      </w:r>
      <w:r w:rsidRPr="000B6C8A">
        <w:rPr>
          <w:rFonts w:ascii="Arial" w:hAnsi="Arial" w:cs="Arial"/>
          <w:b/>
          <w:sz w:val="16"/>
          <w:szCs w:val="16"/>
        </w:rPr>
        <w:t>стных</w:t>
      </w:r>
    </w:p>
    <w:p w:rsidR="000B6C8A" w:rsidRPr="000B6C8A" w:rsidRDefault="000B6C8A" w:rsidP="000B6C8A">
      <w:pPr>
        <w:jc w:val="center"/>
        <w:rPr>
          <w:rFonts w:ascii="Arial" w:hAnsi="Arial" w:cs="Arial"/>
          <w:b/>
          <w:sz w:val="16"/>
          <w:szCs w:val="16"/>
        </w:rPr>
      </w:pPr>
      <w:r w:rsidRPr="000B6C8A">
        <w:rPr>
          <w:rFonts w:ascii="Arial" w:hAnsi="Arial" w:cs="Arial"/>
          <w:b/>
          <w:sz w:val="16"/>
          <w:szCs w:val="16"/>
        </w:rPr>
        <w:t>налогов и сборов (в части погашения задолженности прошлых лет по отдел</w:t>
      </w:r>
      <w:r w:rsidRPr="000B6C8A">
        <w:rPr>
          <w:rFonts w:ascii="Arial" w:hAnsi="Arial" w:cs="Arial"/>
          <w:b/>
          <w:sz w:val="16"/>
          <w:szCs w:val="16"/>
        </w:rPr>
        <w:t>ь</w:t>
      </w:r>
      <w:r w:rsidRPr="000B6C8A">
        <w:rPr>
          <w:rFonts w:ascii="Arial" w:hAnsi="Arial" w:cs="Arial"/>
          <w:b/>
          <w:sz w:val="16"/>
          <w:szCs w:val="16"/>
        </w:rPr>
        <w:t>ным видам налогов, а также в части погашения задолженности  и перерасчетов  по отмененным налогам, сборам и иным обязательным платежам) в  бюджет района на 2021 год и на план</w:t>
      </w:r>
      <w:r w:rsidRPr="000B6C8A">
        <w:rPr>
          <w:rFonts w:ascii="Arial" w:hAnsi="Arial" w:cs="Arial"/>
          <w:b/>
          <w:sz w:val="16"/>
          <w:szCs w:val="16"/>
        </w:rPr>
        <w:t>о</w:t>
      </w:r>
      <w:r w:rsidRPr="000B6C8A">
        <w:rPr>
          <w:rFonts w:ascii="Arial" w:hAnsi="Arial" w:cs="Arial"/>
          <w:b/>
          <w:sz w:val="16"/>
          <w:szCs w:val="16"/>
        </w:rPr>
        <w:t>вый период 2022 и 2023 годов</w:t>
      </w:r>
    </w:p>
    <w:p w:rsidR="000B6C8A" w:rsidRDefault="000B6C8A" w:rsidP="000B6C8A">
      <w:pPr>
        <w:spacing w:line="60" w:lineRule="exact"/>
      </w:pPr>
    </w:p>
    <w:tbl>
      <w:tblPr>
        <w:tblW w:w="11482" w:type="dxa"/>
        <w:tblInd w:w="5" w:type="dxa"/>
        <w:tblLayout w:type="fixed"/>
        <w:tblCellMar>
          <w:left w:w="0" w:type="dxa"/>
          <w:right w:w="0" w:type="dxa"/>
        </w:tblCellMar>
        <w:tblLook w:val="0000" w:firstRow="0" w:lastRow="0" w:firstColumn="0" w:lastColumn="0" w:noHBand="0" w:noVBand="0"/>
      </w:tblPr>
      <w:tblGrid>
        <w:gridCol w:w="2127"/>
        <w:gridCol w:w="7229"/>
        <w:gridCol w:w="2126"/>
      </w:tblGrid>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right w:val="single" w:sz="4" w:space="0" w:color="auto"/>
            </w:tcBorders>
            <w:vAlign w:val="center"/>
          </w:tcPr>
          <w:p w:rsidR="000B6C8A" w:rsidRPr="000B6C8A" w:rsidRDefault="000B6C8A" w:rsidP="000B6C8A">
            <w:pPr>
              <w:jc w:val="center"/>
              <w:rPr>
                <w:rFonts w:ascii="Arial" w:hAnsi="Arial" w:cs="Arial"/>
                <w:color w:val="000000"/>
                <w:sz w:val="16"/>
                <w:szCs w:val="16"/>
              </w:rPr>
            </w:pPr>
            <w:r w:rsidRPr="000B6C8A">
              <w:rPr>
                <w:rFonts w:ascii="Arial" w:hAnsi="Arial" w:cs="Arial"/>
                <w:sz w:val="16"/>
                <w:szCs w:val="16"/>
              </w:rPr>
              <w:t>Код бюджетной классиф</w:t>
            </w:r>
            <w:r w:rsidRPr="000B6C8A">
              <w:rPr>
                <w:rFonts w:ascii="Arial" w:hAnsi="Arial" w:cs="Arial"/>
                <w:sz w:val="16"/>
                <w:szCs w:val="16"/>
              </w:rPr>
              <w:t>и</w:t>
            </w:r>
            <w:r w:rsidRPr="000B6C8A">
              <w:rPr>
                <w:rFonts w:ascii="Arial" w:hAnsi="Arial" w:cs="Arial"/>
                <w:sz w:val="16"/>
                <w:szCs w:val="16"/>
              </w:rPr>
              <w:t>кации Российской Федер</w:t>
            </w:r>
            <w:r w:rsidRPr="000B6C8A">
              <w:rPr>
                <w:rFonts w:ascii="Arial" w:hAnsi="Arial" w:cs="Arial"/>
                <w:sz w:val="16"/>
                <w:szCs w:val="16"/>
              </w:rPr>
              <w:t>а</w:t>
            </w:r>
            <w:r w:rsidRPr="000B6C8A">
              <w:rPr>
                <w:rFonts w:ascii="Arial" w:hAnsi="Arial" w:cs="Arial"/>
                <w:sz w:val="16"/>
                <w:szCs w:val="16"/>
              </w:rPr>
              <w:t>ции</w:t>
            </w:r>
          </w:p>
        </w:tc>
        <w:tc>
          <w:tcPr>
            <w:tcW w:w="7229" w:type="dxa"/>
            <w:tcBorders>
              <w:top w:val="single" w:sz="4" w:space="0" w:color="auto"/>
              <w:left w:val="nil"/>
              <w:right w:val="single" w:sz="4" w:space="0" w:color="auto"/>
            </w:tcBorders>
          </w:tcPr>
          <w:p w:rsidR="000B6C8A" w:rsidRPr="000B6C8A" w:rsidRDefault="000B6C8A" w:rsidP="000B6C8A">
            <w:pPr>
              <w:jc w:val="center"/>
              <w:rPr>
                <w:rFonts w:ascii="Arial" w:hAnsi="Arial" w:cs="Arial"/>
                <w:color w:val="000000"/>
                <w:sz w:val="16"/>
                <w:szCs w:val="16"/>
              </w:rPr>
            </w:pPr>
            <w:r w:rsidRPr="000B6C8A">
              <w:rPr>
                <w:rFonts w:ascii="Arial" w:hAnsi="Arial" w:cs="Arial"/>
                <w:sz w:val="16"/>
                <w:szCs w:val="16"/>
              </w:rPr>
              <w:t>Наименование налога (сбора)</w:t>
            </w:r>
          </w:p>
        </w:tc>
        <w:tc>
          <w:tcPr>
            <w:tcW w:w="2126" w:type="dxa"/>
            <w:tcBorders>
              <w:top w:val="single" w:sz="4" w:space="0" w:color="auto"/>
              <w:left w:val="nil"/>
              <w:right w:val="single" w:sz="4" w:space="0" w:color="auto"/>
            </w:tcBorders>
            <w:vAlign w:val="center"/>
          </w:tcPr>
          <w:p w:rsidR="000B6C8A" w:rsidRPr="000B6C8A" w:rsidRDefault="000B6C8A" w:rsidP="000B6C8A">
            <w:pPr>
              <w:ind w:right="57"/>
              <w:jc w:val="center"/>
              <w:rPr>
                <w:rFonts w:ascii="Arial" w:hAnsi="Arial" w:cs="Arial"/>
                <w:sz w:val="16"/>
                <w:szCs w:val="16"/>
              </w:rPr>
            </w:pPr>
            <w:r w:rsidRPr="000B6C8A">
              <w:rPr>
                <w:rFonts w:ascii="Arial" w:hAnsi="Arial" w:cs="Arial"/>
                <w:sz w:val="16"/>
                <w:szCs w:val="16"/>
              </w:rPr>
              <w:t>Нормативы отчислений доходов от уплаты нал</w:t>
            </w:r>
            <w:r w:rsidRPr="000B6C8A">
              <w:rPr>
                <w:rFonts w:ascii="Arial" w:hAnsi="Arial" w:cs="Arial"/>
                <w:sz w:val="16"/>
                <w:szCs w:val="16"/>
              </w:rPr>
              <w:t>о</w:t>
            </w:r>
            <w:r w:rsidRPr="000B6C8A">
              <w:rPr>
                <w:rFonts w:ascii="Arial" w:hAnsi="Arial" w:cs="Arial"/>
                <w:sz w:val="16"/>
                <w:szCs w:val="16"/>
              </w:rPr>
              <w:t>гов (сборов) в бюджет ра</w:t>
            </w:r>
            <w:r w:rsidRPr="000B6C8A">
              <w:rPr>
                <w:rFonts w:ascii="Arial" w:hAnsi="Arial" w:cs="Arial"/>
                <w:sz w:val="16"/>
                <w:szCs w:val="16"/>
              </w:rPr>
              <w:t>й</w:t>
            </w:r>
            <w:r w:rsidRPr="000B6C8A">
              <w:rPr>
                <w:rFonts w:ascii="Arial" w:hAnsi="Arial" w:cs="Arial"/>
                <w:sz w:val="16"/>
                <w:szCs w:val="16"/>
              </w:rPr>
              <w:t>она, %</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1 09 00000 00 0000 000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b/>
                <w:color w:val="000000"/>
                <w:sz w:val="16"/>
                <w:szCs w:val="16"/>
              </w:rPr>
            </w:pPr>
            <w:r w:rsidRPr="000B6C8A">
              <w:rPr>
                <w:rFonts w:ascii="Arial" w:hAnsi="Arial" w:cs="Arial"/>
                <w:b/>
                <w:color w:val="000000"/>
                <w:sz w:val="16"/>
                <w:szCs w:val="16"/>
              </w:rPr>
              <w:t>Задолженность  и перерасчеты по отмененным налогам, сборам и иным обязател</w:t>
            </w:r>
            <w:r w:rsidRPr="000B6C8A">
              <w:rPr>
                <w:rFonts w:ascii="Arial" w:hAnsi="Arial" w:cs="Arial"/>
                <w:b/>
                <w:color w:val="000000"/>
                <w:sz w:val="16"/>
                <w:szCs w:val="16"/>
              </w:rPr>
              <w:t>ь</w:t>
            </w:r>
            <w:r w:rsidRPr="000B6C8A">
              <w:rPr>
                <w:rFonts w:ascii="Arial" w:hAnsi="Arial" w:cs="Arial"/>
                <w:b/>
                <w:color w:val="000000"/>
                <w:sz w:val="16"/>
                <w:szCs w:val="16"/>
              </w:rPr>
              <w:t>ным платежам</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bCs/>
                <w:color w:val="000000"/>
                <w:sz w:val="16"/>
                <w:szCs w:val="16"/>
              </w:rPr>
            </w:pPr>
            <w:r w:rsidRPr="000B6C8A">
              <w:rPr>
                <w:rFonts w:ascii="Arial" w:hAnsi="Arial" w:cs="Arial"/>
                <w:b/>
                <w:bCs/>
                <w:color w:val="000000"/>
                <w:sz w:val="16"/>
                <w:szCs w:val="16"/>
              </w:rPr>
              <w:t>1  09 01000 00 0000 110</w:t>
            </w:r>
          </w:p>
        </w:tc>
        <w:tc>
          <w:tcPr>
            <w:tcW w:w="7229" w:type="dxa"/>
            <w:tcBorders>
              <w:top w:val="single" w:sz="4" w:space="0" w:color="auto"/>
              <w:left w:val="nil"/>
              <w:bottom w:val="single" w:sz="4" w:space="0" w:color="auto"/>
              <w:right w:val="single" w:sz="4" w:space="0" w:color="auto"/>
            </w:tcBorders>
            <w:vAlign w:val="bottom"/>
          </w:tcPr>
          <w:p w:rsidR="000B6C8A" w:rsidRPr="000B6C8A" w:rsidRDefault="000B6C8A" w:rsidP="000B6C8A">
            <w:pPr>
              <w:ind w:left="57"/>
              <w:jc w:val="both"/>
              <w:rPr>
                <w:rFonts w:ascii="Arial" w:eastAsia="Arial Unicode MS" w:hAnsi="Arial" w:cs="Arial"/>
                <w:b/>
                <w:bCs/>
                <w:color w:val="000000"/>
                <w:sz w:val="16"/>
                <w:szCs w:val="16"/>
              </w:rPr>
            </w:pPr>
            <w:r w:rsidRPr="000B6C8A">
              <w:rPr>
                <w:rFonts w:ascii="Arial" w:hAnsi="Arial" w:cs="Arial"/>
                <w:b/>
                <w:bCs/>
                <w:color w:val="000000"/>
                <w:sz w:val="16"/>
                <w:szCs w:val="16"/>
              </w:rPr>
              <w:t>Налог на прибыль организаций, зачислявшийся до 1 января 2005 года в местные бю</w:t>
            </w:r>
            <w:r w:rsidRPr="000B6C8A">
              <w:rPr>
                <w:rFonts w:ascii="Arial" w:hAnsi="Arial" w:cs="Arial"/>
                <w:b/>
                <w:bCs/>
                <w:color w:val="000000"/>
                <w:sz w:val="16"/>
                <w:szCs w:val="16"/>
              </w:rPr>
              <w:t>д</w:t>
            </w:r>
            <w:r w:rsidRPr="000B6C8A">
              <w:rPr>
                <w:rFonts w:ascii="Arial" w:hAnsi="Arial" w:cs="Arial"/>
                <w:b/>
                <w:bCs/>
                <w:color w:val="000000"/>
                <w:sz w:val="16"/>
                <w:szCs w:val="16"/>
              </w:rPr>
              <w:t>жеты</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Cs/>
                <w:sz w:val="16"/>
                <w:szCs w:val="16"/>
                <w:highlight w:val="yellow"/>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Cs/>
                <w:color w:val="000000"/>
                <w:sz w:val="16"/>
                <w:szCs w:val="16"/>
              </w:rPr>
            </w:pPr>
            <w:r w:rsidRPr="000B6C8A">
              <w:rPr>
                <w:rFonts w:ascii="Arial" w:hAnsi="Arial" w:cs="Arial"/>
                <w:bCs/>
                <w:color w:val="000000"/>
                <w:sz w:val="16"/>
                <w:szCs w:val="16"/>
              </w:rPr>
              <w:t>1  09 01030 05 0000 110</w:t>
            </w:r>
          </w:p>
        </w:tc>
        <w:tc>
          <w:tcPr>
            <w:tcW w:w="7229" w:type="dxa"/>
            <w:tcBorders>
              <w:top w:val="single" w:sz="4" w:space="0" w:color="auto"/>
              <w:left w:val="nil"/>
              <w:bottom w:val="single" w:sz="4" w:space="0" w:color="auto"/>
              <w:right w:val="single" w:sz="4" w:space="0" w:color="auto"/>
            </w:tcBorders>
            <w:vAlign w:val="bottom"/>
          </w:tcPr>
          <w:p w:rsidR="000B6C8A" w:rsidRPr="000B6C8A" w:rsidRDefault="000B6C8A" w:rsidP="000B6C8A">
            <w:pPr>
              <w:ind w:left="57"/>
              <w:jc w:val="both"/>
              <w:rPr>
                <w:rFonts w:ascii="Arial" w:eastAsia="Arial Unicode MS" w:hAnsi="Arial" w:cs="Arial"/>
                <w:bCs/>
                <w:color w:val="000000"/>
                <w:sz w:val="16"/>
                <w:szCs w:val="16"/>
              </w:rPr>
            </w:pPr>
            <w:r w:rsidRPr="000B6C8A">
              <w:rPr>
                <w:rFonts w:ascii="Arial" w:hAnsi="Arial" w:cs="Arial"/>
                <w:bCs/>
                <w:color w:val="000000"/>
                <w:sz w:val="16"/>
                <w:szCs w:val="16"/>
              </w:rPr>
              <w:t>Налог на прибыль организаций, з</w:t>
            </w:r>
            <w:r w:rsidRPr="000B6C8A">
              <w:rPr>
                <w:rFonts w:ascii="Arial" w:hAnsi="Arial" w:cs="Arial"/>
                <w:bCs/>
                <w:color w:val="000000"/>
                <w:sz w:val="16"/>
                <w:szCs w:val="16"/>
              </w:rPr>
              <w:t>а</w:t>
            </w:r>
            <w:r w:rsidRPr="000B6C8A">
              <w:rPr>
                <w:rFonts w:ascii="Arial" w:hAnsi="Arial" w:cs="Arial"/>
                <w:bCs/>
                <w:color w:val="000000"/>
                <w:sz w:val="16"/>
                <w:szCs w:val="16"/>
              </w:rPr>
              <w:t>числявшийся до 1 января 2005 года в местные бюджеты, мобилизуемый на территориях муниципальных ра</w:t>
            </w:r>
            <w:r w:rsidRPr="000B6C8A">
              <w:rPr>
                <w:rFonts w:ascii="Arial" w:hAnsi="Arial" w:cs="Arial"/>
                <w:bCs/>
                <w:color w:val="000000"/>
                <w:sz w:val="16"/>
                <w:szCs w:val="16"/>
              </w:rPr>
              <w:t>й</w:t>
            </w:r>
            <w:r w:rsidRPr="000B6C8A">
              <w:rPr>
                <w:rFonts w:ascii="Arial" w:hAnsi="Arial" w:cs="Arial"/>
                <w:bCs/>
                <w:color w:val="000000"/>
                <w:sz w:val="16"/>
                <w:szCs w:val="16"/>
              </w:rPr>
              <w:t>онов</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Cs/>
                <w:sz w:val="16"/>
                <w:szCs w:val="16"/>
              </w:rPr>
            </w:pPr>
            <w:r w:rsidRPr="000B6C8A">
              <w:rPr>
                <w:rFonts w:ascii="Arial" w:hAnsi="Arial" w:cs="Arial"/>
                <w:bCs/>
                <w:sz w:val="16"/>
                <w:szCs w:val="16"/>
              </w:rPr>
              <w:t>100,0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B6C8A" w:rsidRPr="000B6C8A" w:rsidRDefault="000B6C8A" w:rsidP="000B6C8A">
            <w:pPr>
              <w:jc w:val="center"/>
              <w:rPr>
                <w:rFonts w:ascii="Arial" w:eastAsia="Arial Unicode MS" w:hAnsi="Arial" w:cs="Arial"/>
                <w:b/>
                <w:bCs/>
                <w:color w:val="000000"/>
                <w:sz w:val="16"/>
                <w:szCs w:val="16"/>
              </w:rPr>
            </w:pPr>
            <w:r w:rsidRPr="000B6C8A">
              <w:rPr>
                <w:rFonts w:ascii="Arial" w:hAnsi="Arial" w:cs="Arial"/>
                <w:b/>
                <w:bCs/>
                <w:color w:val="000000"/>
                <w:sz w:val="16"/>
                <w:szCs w:val="16"/>
              </w:rPr>
              <w:t>1 09 03020 00 0000 110</w:t>
            </w:r>
          </w:p>
        </w:tc>
        <w:tc>
          <w:tcPr>
            <w:tcW w:w="7229" w:type="dxa"/>
            <w:tcBorders>
              <w:top w:val="single" w:sz="4" w:space="0" w:color="auto"/>
              <w:left w:val="nil"/>
              <w:bottom w:val="single" w:sz="4" w:space="0" w:color="auto"/>
              <w:right w:val="single" w:sz="4" w:space="0" w:color="auto"/>
            </w:tcBorders>
            <w:shd w:val="clear" w:color="auto" w:fill="FFFFFF"/>
            <w:vAlign w:val="bottom"/>
          </w:tcPr>
          <w:p w:rsidR="000B6C8A" w:rsidRPr="000B6C8A" w:rsidRDefault="000B6C8A" w:rsidP="001401D2">
            <w:pPr>
              <w:ind w:left="57"/>
              <w:rPr>
                <w:rFonts w:ascii="Arial" w:eastAsia="Arial Unicode MS" w:hAnsi="Arial" w:cs="Arial"/>
                <w:b/>
                <w:bCs/>
                <w:color w:val="000000"/>
                <w:sz w:val="16"/>
                <w:szCs w:val="16"/>
              </w:rPr>
            </w:pPr>
            <w:r w:rsidRPr="000B6C8A">
              <w:rPr>
                <w:rFonts w:ascii="Arial" w:hAnsi="Arial" w:cs="Arial"/>
                <w:b/>
                <w:bCs/>
                <w:color w:val="000000"/>
                <w:sz w:val="16"/>
                <w:szCs w:val="16"/>
              </w:rPr>
              <w:t>Платежи за добычу полезных и</w:t>
            </w:r>
            <w:r w:rsidRPr="000B6C8A">
              <w:rPr>
                <w:rFonts w:ascii="Arial" w:hAnsi="Arial" w:cs="Arial"/>
                <w:b/>
                <w:bCs/>
                <w:color w:val="000000"/>
                <w:sz w:val="16"/>
                <w:szCs w:val="16"/>
              </w:rPr>
              <w:t>с</w:t>
            </w:r>
            <w:r w:rsidRPr="000B6C8A">
              <w:rPr>
                <w:rFonts w:ascii="Arial" w:hAnsi="Arial" w:cs="Arial"/>
                <w:b/>
                <w:bCs/>
                <w:color w:val="000000"/>
                <w:sz w:val="16"/>
                <w:szCs w:val="16"/>
              </w:rPr>
              <w:t>копаемых</w:t>
            </w:r>
          </w:p>
        </w:tc>
        <w:tc>
          <w:tcPr>
            <w:tcW w:w="2126" w:type="dxa"/>
            <w:tcBorders>
              <w:top w:val="single" w:sz="4" w:space="0" w:color="auto"/>
              <w:left w:val="nil"/>
              <w:bottom w:val="single" w:sz="4" w:space="0" w:color="auto"/>
              <w:right w:val="single" w:sz="4" w:space="0" w:color="auto"/>
            </w:tcBorders>
            <w:shd w:val="clear" w:color="auto" w:fill="FFFFFF"/>
            <w:vAlign w:val="center"/>
          </w:tcPr>
          <w:p w:rsidR="000B6C8A" w:rsidRPr="000B6C8A" w:rsidRDefault="000B6C8A" w:rsidP="000B6C8A">
            <w:pPr>
              <w:ind w:right="57"/>
              <w:jc w:val="center"/>
              <w:rPr>
                <w:rFonts w:ascii="Arial" w:eastAsia="Arial Unicode MS" w:hAnsi="Arial" w:cs="Arial"/>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B6C8A" w:rsidRPr="000B6C8A" w:rsidRDefault="000B6C8A" w:rsidP="000B6C8A">
            <w:pPr>
              <w:jc w:val="center"/>
              <w:rPr>
                <w:rFonts w:ascii="Arial" w:eastAsia="Arial Unicode MS" w:hAnsi="Arial" w:cs="Arial"/>
                <w:color w:val="000000"/>
                <w:sz w:val="16"/>
                <w:szCs w:val="16"/>
              </w:rPr>
            </w:pPr>
          </w:p>
        </w:tc>
        <w:tc>
          <w:tcPr>
            <w:tcW w:w="7229" w:type="dxa"/>
            <w:tcBorders>
              <w:top w:val="single" w:sz="4" w:space="0" w:color="auto"/>
              <w:left w:val="nil"/>
              <w:bottom w:val="single" w:sz="4" w:space="0" w:color="auto"/>
              <w:right w:val="single" w:sz="4" w:space="0" w:color="auto"/>
            </w:tcBorders>
            <w:shd w:val="clear" w:color="auto" w:fill="FFFFFF"/>
            <w:vAlign w:val="bottom"/>
          </w:tcPr>
          <w:p w:rsidR="000B6C8A" w:rsidRPr="000B6C8A" w:rsidRDefault="000B6C8A" w:rsidP="000B6C8A">
            <w:pPr>
              <w:ind w:left="57"/>
              <w:jc w:val="both"/>
              <w:rPr>
                <w:rFonts w:ascii="Arial" w:eastAsia="Arial Unicode MS" w:hAnsi="Arial" w:cs="Arial"/>
                <w:color w:val="000000"/>
                <w:sz w:val="16"/>
                <w:szCs w:val="16"/>
              </w:rPr>
            </w:pPr>
            <w:r w:rsidRPr="000B6C8A">
              <w:rPr>
                <w:rFonts w:ascii="Arial" w:hAnsi="Arial" w:cs="Arial"/>
                <w:color w:val="000000"/>
                <w:sz w:val="16"/>
                <w:szCs w:val="16"/>
              </w:rPr>
              <w:t>в том числе:</w:t>
            </w:r>
          </w:p>
        </w:tc>
        <w:tc>
          <w:tcPr>
            <w:tcW w:w="2126" w:type="dxa"/>
            <w:tcBorders>
              <w:top w:val="single" w:sz="4" w:space="0" w:color="auto"/>
              <w:left w:val="nil"/>
              <w:bottom w:val="single" w:sz="4" w:space="0" w:color="auto"/>
              <w:right w:val="single" w:sz="4" w:space="0" w:color="auto"/>
            </w:tcBorders>
            <w:shd w:val="clear" w:color="auto" w:fill="FFFFFF"/>
            <w:vAlign w:val="center"/>
          </w:tcPr>
          <w:p w:rsidR="000B6C8A" w:rsidRPr="000B6C8A" w:rsidRDefault="000B6C8A" w:rsidP="000B6C8A">
            <w:pPr>
              <w:ind w:right="57"/>
              <w:jc w:val="center"/>
              <w:rPr>
                <w:rFonts w:ascii="Arial" w:eastAsia="Arial Unicode MS" w:hAnsi="Arial" w:cs="Arial"/>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1 09 03021 00 0000 110</w:t>
            </w:r>
          </w:p>
        </w:tc>
        <w:tc>
          <w:tcPr>
            <w:tcW w:w="7229" w:type="dxa"/>
            <w:tcBorders>
              <w:top w:val="single" w:sz="4" w:space="0" w:color="auto"/>
              <w:left w:val="nil"/>
              <w:bottom w:val="single" w:sz="4" w:space="0" w:color="auto"/>
              <w:right w:val="single" w:sz="4" w:space="0" w:color="auto"/>
            </w:tcBorders>
            <w:shd w:val="clear" w:color="auto" w:fill="FFFFFF"/>
            <w:vAlign w:val="bottom"/>
          </w:tcPr>
          <w:p w:rsidR="000B6C8A" w:rsidRPr="000B6C8A" w:rsidRDefault="000B6C8A" w:rsidP="000B6C8A">
            <w:pPr>
              <w:ind w:left="57"/>
              <w:jc w:val="both"/>
              <w:rPr>
                <w:rFonts w:ascii="Arial" w:eastAsia="Arial Unicode MS" w:hAnsi="Arial" w:cs="Arial"/>
                <w:b/>
                <w:color w:val="000000"/>
                <w:sz w:val="16"/>
                <w:szCs w:val="16"/>
              </w:rPr>
            </w:pPr>
            <w:r w:rsidRPr="000B6C8A">
              <w:rPr>
                <w:rFonts w:ascii="Arial" w:hAnsi="Arial" w:cs="Arial"/>
                <w:b/>
                <w:color w:val="000000"/>
                <w:sz w:val="16"/>
                <w:szCs w:val="16"/>
              </w:rPr>
              <w:t>Платежи за добычу общераспространенных полезных ископа</w:t>
            </w:r>
            <w:r w:rsidRPr="000B6C8A">
              <w:rPr>
                <w:rFonts w:ascii="Arial" w:hAnsi="Arial" w:cs="Arial"/>
                <w:b/>
                <w:color w:val="000000"/>
                <w:sz w:val="16"/>
                <w:szCs w:val="16"/>
              </w:rPr>
              <w:t>е</w:t>
            </w:r>
            <w:r w:rsidRPr="000B6C8A">
              <w:rPr>
                <w:rFonts w:ascii="Arial" w:hAnsi="Arial" w:cs="Arial"/>
                <w:b/>
                <w:color w:val="000000"/>
                <w:sz w:val="16"/>
                <w:szCs w:val="16"/>
              </w:rPr>
              <w:t>мых</w:t>
            </w:r>
          </w:p>
        </w:tc>
        <w:tc>
          <w:tcPr>
            <w:tcW w:w="2126" w:type="dxa"/>
            <w:tcBorders>
              <w:top w:val="single" w:sz="4" w:space="0" w:color="auto"/>
              <w:left w:val="nil"/>
              <w:bottom w:val="single" w:sz="4" w:space="0" w:color="auto"/>
              <w:right w:val="single" w:sz="4" w:space="0" w:color="auto"/>
            </w:tcBorders>
            <w:shd w:val="clear" w:color="auto" w:fill="FFFFFF"/>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color w:val="000000"/>
                <w:sz w:val="16"/>
                <w:szCs w:val="16"/>
              </w:rPr>
            </w:pPr>
            <w:r w:rsidRPr="000B6C8A">
              <w:rPr>
                <w:rFonts w:ascii="Arial" w:hAnsi="Arial" w:cs="Arial"/>
                <w:color w:val="000000"/>
                <w:sz w:val="16"/>
                <w:szCs w:val="16"/>
              </w:rPr>
              <w:t>1 09 03021 05 0000 110</w:t>
            </w:r>
          </w:p>
        </w:tc>
        <w:tc>
          <w:tcPr>
            <w:tcW w:w="7229" w:type="dxa"/>
            <w:tcBorders>
              <w:top w:val="single" w:sz="4" w:space="0" w:color="auto"/>
              <w:left w:val="nil"/>
              <w:bottom w:val="single" w:sz="4" w:space="0" w:color="auto"/>
              <w:right w:val="single" w:sz="4" w:space="0" w:color="auto"/>
            </w:tcBorders>
            <w:vAlign w:val="bottom"/>
          </w:tcPr>
          <w:p w:rsidR="000B6C8A" w:rsidRPr="000B6C8A" w:rsidRDefault="000B6C8A" w:rsidP="000B6C8A">
            <w:pPr>
              <w:ind w:left="57"/>
              <w:jc w:val="both"/>
              <w:rPr>
                <w:rFonts w:ascii="Arial" w:eastAsia="Arial Unicode MS" w:hAnsi="Arial" w:cs="Arial"/>
                <w:color w:val="000000"/>
                <w:sz w:val="16"/>
                <w:szCs w:val="16"/>
              </w:rPr>
            </w:pPr>
            <w:r w:rsidRPr="000B6C8A">
              <w:rPr>
                <w:rFonts w:ascii="Arial" w:hAnsi="Arial" w:cs="Arial"/>
                <w:color w:val="000000"/>
                <w:sz w:val="16"/>
                <w:szCs w:val="16"/>
              </w:rPr>
              <w:t>Платежи за добычу общераспространенных полезных ископаемых, мобилизуемые на терр</w:t>
            </w:r>
            <w:r w:rsidRPr="000B6C8A">
              <w:rPr>
                <w:rFonts w:ascii="Arial" w:hAnsi="Arial" w:cs="Arial"/>
                <w:color w:val="000000"/>
                <w:sz w:val="16"/>
                <w:szCs w:val="16"/>
              </w:rPr>
              <w:t>и</w:t>
            </w:r>
            <w:r w:rsidRPr="000B6C8A">
              <w:rPr>
                <w:rFonts w:ascii="Arial" w:hAnsi="Arial" w:cs="Arial"/>
                <w:color w:val="000000"/>
                <w:sz w:val="16"/>
                <w:szCs w:val="16"/>
              </w:rPr>
              <w:t>ториях муниципал</w:t>
            </w:r>
            <w:r w:rsidRPr="000B6C8A">
              <w:rPr>
                <w:rFonts w:ascii="Arial" w:hAnsi="Arial" w:cs="Arial"/>
                <w:color w:val="000000"/>
                <w:sz w:val="16"/>
                <w:szCs w:val="16"/>
              </w:rPr>
              <w:t>ь</w:t>
            </w:r>
            <w:r w:rsidRPr="000B6C8A">
              <w:rPr>
                <w:rFonts w:ascii="Arial" w:hAnsi="Arial" w:cs="Arial"/>
                <w:color w:val="000000"/>
                <w:sz w:val="16"/>
                <w:szCs w:val="16"/>
              </w:rPr>
              <w:t>ных районов</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sz w:val="16"/>
                <w:szCs w:val="16"/>
              </w:rPr>
            </w:pPr>
            <w:r w:rsidRPr="000B6C8A">
              <w:rPr>
                <w:rFonts w:ascii="Arial" w:hAnsi="Arial" w:cs="Arial"/>
                <w:sz w:val="16"/>
                <w:szCs w:val="16"/>
              </w:rPr>
              <w:t>100,0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bCs/>
                <w:color w:val="000000"/>
                <w:sz w:val="16"/>
                <w:szCs w:val="16"/>
              </w:rPr>
            </w:pPr>
            <w:r w:rsidRPr="000B6C8A">
              <w:rPr>
                <w:rFonts w:ascii="Arial" w:hAnsi="Arial" w:cs="Arial"/>
                <w:b/>
                <w:bCs/>
                <w:color w:val="000000"/>
                <w:sz w:val="16"/>
                <w:szCs w:val="16"/>
              </w:rPr>
              <w:t>1 09 03060 01 0000 110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b/>
                <w:bCs/>
                <w:color w:val="000000"/>
                <w:sz w:val="16"/>
                <w:szCs w:val="16"/>
              </w:rPr>
            </w:pPr>
            <w:r w:rsidRPr="000B6C8A">
              <w:rPr>
                <w:rFonts w:ascii="Arial" w:hAnsi="Arial" w:cs="Arial"/>
                <w:b/>
                <w:bCs/>
                <w:color w:val="000000"/>
                <w:sz w:val="16"/>
                <w:szCs w:val="16"/>
              </w:rPr>
              <w:t>Платежи за пользование недрами при выполнении соглашений о разделе продукции</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ind w:right="57"/>
              <w:jc w:val="center"/>
              <w:rPr>
                <w:rFonts w:ascii="Arial" w:hAnsi="Arial" w:cs="Arial"/>
                <w:b/>
                <w:sz w:val="16"/>
                <w:szCs w:val="16"/>
              </w:rPr>
            </w:pPr>
            <w:r w:rsidRPr="000B6C8A">
              <w:rPr>
                <w:rFonts w:ascii="Arial" w:hAnsi="Arial" w:cs="Arial"/>
                <w:b/>
                <w:sz w:val="16"/>
                <w:szCs w:val="16"/>
              </w:rPr>
              <w:t>1 09 04050 00 0000 110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right="57"/>
              <w:jc w:val="both"/>
              <w:rPr>
                <w:rFonts w:ascii="Arial" w:hAnsi="Arial" w:cs="Arial"/>
                <w:b/>
                <w:sz w:val="16"/>
                <w:szCs w:val="16"/>
              </w:rPr>
            </w:pPr>
            <w:r w:rsidRPr="000B6C8A">
              <w:rPr>
                <w:rFonts w:ascii="Arial" w:hAnsi="Arial" w:cs="Arial"/>
                <w:b/>
                <w:sz w:val="16"/>
                <w:szCs w:val="16"/>
              </w:rPr>
              <w:t>Земельный налог (по обязательствам, возникшим до 1 января 2006 г</w:t>
            </w:r>
            <w:r w:rsidRPr="000B6C8A">
              <w:rPr>
                <w:rFonts w:ascii="Arial" w:hAnsi="Arial" w:cs="Arial"/>
                <w:b/>
                <w:sz w:val="16"/>
                <w:szCs w:val="16"/>
              </w:rPr>
              <w:t>о</w:t>
            </w:r>
            <w:r w:rsidRPr="000B6C8A">
              <w:rPr>
                <w:rFonts w:ascii="Arial" w:hAnsi="Arial" w:cs="Arial"/>
                <w:b/>
                <w:sz w:val="16"/>
                <w:szCs w:val="16"/>
              </w:rPr>
              <w:t>да)</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ind w:right="57"/>
              <w:jc w:val="center"/>
              <w:rPr>
                <w:rFonts w:ascii="Arial" w:hAnsi="Arial" w:cs="Arial"/>
                <w:sz w:val="16"/>
                <w:szCs w:val="16"/>
              </w:rPr>
            </w:pPr>
            <w:r w:rsidRPr="000B6C8A">
              <w:rPr>
                <w:rFonts w:ascii="Arial" w:hAnsi="Arial" w:cs="Arial"/>
                <w:sz w:val="16"/>
                <w:szCs w:val="16"/>
              </w:rPr>
              <w:t>1 09 0405310 0000 110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right="57"/>
              <w:jc w:val="both"/>
              <w:rPr>
                <w:rFonts w:ascii="Arial" w:hAnsi="Arial" w:cs="Arial"/>
                <w:sz w:val="16"/>
                <w:szCs w:val="16"/>
              </w:rPr>
            </w:pPr>
            <w:r w:rsidRPr="000B6C8A">
              <w:rPr>
                <w:rFonts w:ascii="Arial" w:hAnsi="Arial" w:cs="Arial"/>
                <w:sz w:val="16"/>
                <w:szCs w:val="16"/>
              </w:rPr>
              <w:t>Земельный налог (по обязательствам, возникшим до 1 января 2006 года), мобил</w:t>
            </w:r>
            <w:r w:rsidRPr="000B6C8A">
              <w:rPr>
                <w:rFonts w:ascii="Arial" w:hAnsi="Arial" w:cs="Arial"/>
                <w:sz w:val="16"/>
                <w:szCs w:val="16"/>
              </w:rPr>
              <w:t>и</w:t>
            </w:r>
            <w:r w:rsidRPr="000B6C8A">
              <w:rPr>
                <w:rFonts w:ascii="Arial" w:hAnsi="Arial" w:cs="Arial"/>
                <w:sz w:val="16"/>
                <w:szCs w:val="16"/>
              </w:rPr>
              <w:t>зуемый на территор</w:t>
            </w:r>
            <w:r w:rsidRPr="000B6C8A">
              <w:rPr>
                <w:rFonts w:ascii="Arial" w:hAnsi="Arial" w:cs="Arial"/>
                <w:sz w:val="16"/>
                <w:szCs w:val="16"/>
              </w:rPr>
              <w:t>и</w:t>
            </w:r>
            <w:r w:rsidRPr="000B6C8A">
              <w:rPr>
                <w:rFonts w:ascii="Arial" w:hAnsi="Arial" w:cs="Arial"/>
                <w:sz w:val="16"/>
                <w:szCs w:val="16"/>
              </w:rPr>
              <w:t>ях поселений</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hAnsi="Arial" w:cs="Arial"/>
                <w:sz w:val="16"/>
                <w:szCs w:val="16"/>
              </w:rPr>
            </w:pPr>
            <w:r w:rsidRPr="000B6C8A">
              <w:rPr>
                <w:rFonts w:ascii="Arial" w:hAnsi="Arial" w:cs="Arial"/>
                <w:sz w:val="16"/>
                <w:szCs w:val="16"/>
              </w:rPr>
              <w:t>100,0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1 09 06000 02 0000 110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b/>
                <w:color w:val="000000"/>
                <w:sz w:val="16"/>
                <w:szCs w:val="16"/>
              </w:rPr>
            </w:pPr>
            <w:r w:rsidRPr="000B6C8A">
              <w:rPr>
                <w:rFonts w:ascii="Arial" w:hAnsi="Arial" w:cs="Arial"/>
                <w:b/>
                <w:color w:val="000000"/>
                <w:sz w:val="16"/>
                <w:szCs w:val="16"/>
              </w:rPr>
              <w:t>Прочие налоги и сборы (по отмененным налогам и сборам субъектов Российской Фед</w:t>
            </w:r>
            <w:r w:rsidRPr="000B6C8A">
              <w:rPr>
                <w:rFonts w:ascii="Arial" w:hAnsi="Arial" w:cs="Arial"/>
                <w:b/>
                <w:color w:val="000000"/>
                <w:sz w:val="16"/>
                <w:szCs w:val="16"/>
              </w:rPr>
              <w:t>е</w:t>
            </w:r>
            <w:r w:rsidRPr="000B6C8A">
              <w:rPr>
                <w:rFonts w:ascii="Arial" w:hAnsi="Arial" w:cs="Arial"/>
                <w:b/>
                <w:color w:val="000000"/>
                <w:sz w:val="16"/>
                <w:szCs w:val="16"/>
              </w:rPr>
              <w:t>рации)</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color w:val="000000"/>
                <w:sz w:val="16"/>
                <w:szCs w:val="16"/>
              </w:rPr>
            </w:pPr>
            <w:r w:rsidRPr="000B6C8A">
              <w:rPr>
                <w:rFonts w:ascii="Arial" w:hAnsi="Arial" w:cs="Arial"/>
                <w:color w:val="000000"/>
                <w:sz w:val="16"/>
                <w:szCs w:val="16"/>
              </w:rPr>
              <w:t>1 09 06010 02 0000 110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color w:val="000000"/>
                <w:sz w:val="16"/>
                <w:szCs w:val="16"/>
              </w:rPr>
            </w:pPr>
            <w:r w:rsidRPr="000B6C8A">
              <w:rPr>
                <w:rFonts w:ascii="Arial" w:hAnsi="Arial" w:cs="Arial"/>
                <w:color w:val="000000"/>
                <w:sz w:val="16"/>
                <w:szCs w:val="16"/>
              </w:rPr>
              <w:t>Налог с продаж</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sz w:val="16"/>
                <w:szCs w:val="16"/>
              </w:rPr>
            </w:pPr>
            <w:r w:rsidRPr="000B6C8A">
              <w:rPr>
                <w:rFonts w:ascii="Arial" w:hAnsi="Arial" w:cs="Arial"/>
                <w:sz w:val="16"/>
                <w:szCs w:val="16"/>
              </w:rPr>
              <w:t>60,0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1 09 07000 00 0000 110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1401D2">
            <w:pPr>
              <w:ind w:left="57"/>
              <w:rPr>
                <w:rFonts w:ascii="Arial" w:eastAsia="Arial Unicode MS" w:hAnsi="Arial" w:cs="Arial"/>
                <w:b/>
                <w:color w:val="000000"/>
                <w:sz w:val="16"/>
                <w:szCs w:val="16"/>
              </w:rPr>
            </w:pPr>
            <w:r w:rsidRPr="000B6C8A">
              <w:rPr>
                <w:rFonts w:ascii="Arial" w:hAnsi="Arial" w:cs="Arial"/>
                <w:b/>
                <w:color w:val="000000"/>
                <w:sz w:val="16"/>
                <w:szCs w:val="16"/>
              </w:rPr>
              <w:t>Прочие налоги и сборы (по отмененным местным  нал</w:t>
            </w:r>
            <w:r w:rsidRPr="000B6C8A">
              <w:rPr>
                <w:rFonts w:ascii="Arial" w:hAnsi="Arial" w:cs="Arial"/>
                <w:b/>
                <w:color w:val="000000"/>
                <w:sz w:val="16"/>
                <w:szCs w:val="16"/>
              </w:rPr>
              <w:t>о</w:t>
            </w:r>
            <w:r w:rsidRPr="000B6C8A">
              <w:rPr>
                <w:rFonts w:ascii="Arial" w:hAnsi="Arial" w:cs="Arial"/>
                <w:b/>
                <w:color w:val="000000"/>
                <w:sz w:val="16"/>
                <w:szCs w:val="16"/>
              </w:rPr>
              <w:t>гам и сборам)</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1 09 07010 00 0000 110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b/>
                <w:color w:val="000000"/>
                <w:sz w:val="16"/>
                <w:szCs w:val="16"/>
              </w:rPr>
            </w:pPr>
            <w:r w:rsidRPr="000B6C8A">
              <w:rPr>
                <w:rFonts w:ascii="Arial" w:hAnsi="Arial" w:cs="Arial"/>
                <w:b/>
                <w:color w:val="000000"/>
                <w:sz w:val="16"/>
                <w:szCs w:val="16"/>
              </w:rPr>
              <w:t>Налог на рекламу</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color w:val="000000"/>
                <w:sz w:val="16"/>
                <w:szCs w:val="16"/>
              </w:rPr>
            </w:pPr>
            <w:r w:rsidRPr="000B6C8A">
              <w:rPr>
                <w:rFonts w:ascii="Arial" w:hAnsi="Arial" w:cs="Arial"/>
                <w:color w:val="000000"/>
                <w:sz w:val="16"/>
                <w:szCs w:val="16"/>
              </w:rPr>
              <w:t>1 09 07013 05 0000 110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color w:val="000000"/>
                <w:sz w:val="16"/>
                <w:szCs w:val="16"/>
              </w:rPr>
            </w:pPr>
            <w:r w:rsidRPr="000B6C8A">
              <w:rPr>
                <w:rFonts w:ascii="Arial" w:hAnsi="Arial" w:cs="Arial"/>
                <w:color w:val="000000"/>
                <w:sz w:val="16"/>
                <w:szCs w:val="16"/>
              </w:rPr>
              <w:t>Налог на рекламу, мобилизуемый на территориях муниципальных ра</w:t>
            </w:r>
            <w:r w:rsidRPr="000B6C8A">
              <w:rPr>
                <w:rFonts w:ascii="Arial" w:hAnsi="Arial" w:cs="Arial"/>
                <w:color w:val="000000"/>
                <w:sz w:val="16"/>
                <w:szCs w:val="16"/>
              </w:rPr>
              <w:t>й</w:t>
            </w:r>
            <w:r w:rsidRPr="000B6C8A">
              <w:rPr>
                <w:rFonts w:ascii="Arial" w:hAnsi="Arial" w:cs="Arial"/>
                <w:color w:val="000000"/>
                <w:sz w:val="16"/>
                <w:szCs w:val="16"/>
              </w:rPr>
              <w:t>онов</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sz w:val="16"/>
                <w:szCs w:val="16"/>
              </w:rPr>
            </w:pPr>
            <w:r w:rsidRPr="000B6C8A">
              <w:rPr>
                <w:rFonts w:ascii="Arial" w:hAnsi="Arial" w:cs="Arial"/>
                <w:sz w:val="16"/>
                <w:szCs w:val="16"/>
              </w:rPr>
              <w:t>100,0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1 09 07030 00 0000 110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b/>
                <w:color w:val="000000"/>
                <w:sz w:val="16"/>
                <w:szCs w:val="16"/>
              </w:rPr>
            </w:pPr>
            <w:r w:rsidRPr="000B6C8A">
              <w:rPr>
                <w:rFonts w:ascii="Arial" w:hAnsi="Arial" w:cs="Arial"/>
                <w:b/>
                <w:color w:val="000000"/>
                <w:sz w:val="16"/>
                <w:szCs w:val="16"/>
              </w:rPr>
              <w:t>Целевые сборы с граждан и предприятий, учреждений, организаций на содержание м</w:t>
            </w:r>
            <w:r w:rsidRPr="000B6C8A">
              <w:rPr>
                <w:rFonts w:ascii="Arial" w:hAnsi="Arial" w:cs="Arial"/>
                <w:b/>
                <w:color w:val="000000"/>
                <w:sz w:val="16"/>
                <w:szCs w:val="16"/>
              </w:rPr>
              <w:t>и</w:t>
            </w:r>
            <w:r w:rsidRPr="000B6C8A">
              <w:rPr>
                <w:rFonts w:ascii="Arial" w:hAnsi="Arial" w:cs="Arial"/>
                <w:b/>
                <w:color w:val="000000"/>
                <w:sz w:val="16"/>
                <w:szCs w:val="16"/>
              </w:rPr>
              <w:t>лиции, на благоустройство территорий, на нужды образования и другие ц</w:t>
            </w:r>
            <w:r w:rsidRPr="000B6C8A">
              <w:rPr>
                <w:rFonts w:ascii="Arial" w:hAnsi="Arial" w:cs="Arial"/>
                <w:b/>
                <w:color w:val="000000"/>
                <w:sz w:val="16"/>
                <w:szCs w:val="16"/>
              </w:rPr>
              <w:t>е</w:t>
            </w:r>
            <w:r w:rsidRPr="000B6C8A">
              <w:rPr>
                <w:rFonts w:ascii="Arial" w:hAnsi="Arial" w:cs="Arial"/>
                <w:b/>
                <w:color w:val="000000"/>
                <w:sz w:val="16"/>
                <w:szCs w:val="16"/>
              </w:rPr>
              <w:t>ли</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color w:val="000000"/>
                <w:sz w:val="16"/>
                <w:szCs w:val="16"/>
              </w:rPr>
            </w:pPr>
            <w:r w:rsidRPr="000B6C8A">
              <w:rPr>
                <w:rFonts w:ascii="Arial" w:hAnsi="Arial" w:cs="Arial"/>
                <w:color w:val="000000"/>
                <w:sz w:val="16"/>
                <w:szCs w:val="16"/>
              </w:rPr>
              <w:t>1 09 07033 05 0000 110</w:t>
            </w:r>
          </w:p>
        </w:tc>
        <w:tc>
          <w:tcPr>
            <w:tcW w:w="7229" w:type="dxa"/>
            <w:tcBorders>
              <w:top w:val="single" w:sz="4" w:space="0" w:color="auto"/>
              <w:left w:val="nil"/>
              <w:bottom w:val="single" w:sz="4" w:space="0" w:color="auto"/>
              <w:right w:val="single" w:sz="4" w:space="0" w:color="auto"/>
            </w:tcBorders>
            <w:shd w:val="clear" w:color="auto" w:fill="FFFFFF"/>
          </w:tcPr>
          <w:p w:rsidR="000B6C8A" w:rsidRPr="000B6C8A" w:rsidRDefault="000B6C8A" w:rsidP="000B6C8A">
            <w:pPr>
              <w:ind w:left="57"/>
              <w:jc w:val="both"/>
              <w:rPr>
                <w:rFonts w:ascii="Arial" w:eastAsia="Arial Unicode MS" w:hAnsi="Arial" w:cs="Arial"/>
                <w:color w:val="000000"/>
                <w:sz w:val="16"/>
                <w:szCs w:val="16"/>
              </w:rPr>
            </w:pPr>
            <w:r w:rsidRPr="000B6C8A">
              <w:rPr>
                <w:rFonts w:ascii="Arial" w:hAnsi="Arial" w:cs="Arial"/>
                <w:color w:val="000000"/>
                <w:sz w:val="16"/>
                <w:szCs w:val="16"/>
              </w:rPr>
              <w:t>Целевые сборы с граждан и предприятий, учреждений, организаций на содержание мил</w:t>
            </w:r>
            <w:r w:rsidRPr="000B6C8A">
              <w:rPr>
                <w:rFonts w:ascii="Arial" w:hAnsi="Arial" w:cs="Arial"/>
                <w:color w:val="000000"/>
                <w:sz w:val="16"/>
                <w:szCs w:val="16"/>
              </w:rPr>
              <w:t>и</w:t>
            </w:r>
            <w:r w:rsidRPr="000B6C8A">
              <w:rPr>
                <w:rFonts w:ascii="Arial" w:hAnsi="Arial" w:cs="Arial"/>
                <w:color w:val="000000"/>
                <w:sz w:val="16"/>
                <w:szCs w:val="16"/>
              </w:rPr>
              <w:t>ции, на благоустройство территорий, на нужды образования и другие цели, мобилизуемые на те</w:t>
            </w:r>
            <w:r w:rsidRPr="000B6C8A">
              <w:rPr>
                <w:rFonts w:ascii="Arial" w:hAnsi="Arial" w:cs="Arial"/>
                <w:color w:val="000000"/>
                <w:sz w:val="16"/>
                <w:szCs w:val="16"/>
              </w:rPr>
              <w:t>р</w:t>
            </w:r>
            <w:r w:rsidRPr="000B6C8A">
              <w:rPr>
                <w:rFonts w:ascii="Arial" w:hAnsi="Arial" w:cs="Arial"/>
                <w:color w:val="000000"/>
                <w:sz w:val="16"/>
                <w:szCs w:val="16"/>
              </w:rPr>
              <w:t>риториях муниципальных районов</w:t>
            </w:r>
          </w:p>
        </w:tc>
        <w:tc>
          <w:tcPr>
            <w:tcW w:w="2126" w:type="dxa"/>
            <w:tcBorders>
              <w:top w:val="single" w:sz="4" w:space="0" w:color="auto"/>
              <w:left w:val="nil"/>
              <w:bottom w:val="single" w:sz="4" w:space="0" w:color="auto"/>
              <w:right w:val="single" w:sz="4" w:space="0" w:color="auto"/>
            </w:tcBorders>
            <w:shd w:val="clear" w:color="auto" w:fill="FFFFFF"/>
            <w:vAlign w:val="center"/>
          </w:tcPr>
          <w:p w:rsidR="000B6C8A" w:rsidRPr="000B6C8A" w:rsidRDefault="000B6C8A" w:rsidP="000B6C8A">
            <w:pPr>
              <w:ind w:right="57"/>
              <w:jc w:val="center"/>
              <w:rPr>
                <w:rFonts w:ascii="Arial" w:eastAsia="Arial Unicode MS" w:hAnsi="Arial" w:cs="Arial"/>
                <w:sz w:val="16"/>
                <w:szCs w:val="16"/>
              </w:rPr>
            </w:pPr>
            <w:r w:rsidRPr="000B6C8A">
              <w:rPr>
                <w:rFonts w:ascii="Arial" w:hAnsi="Arial" w:cs="Arial"/>
                <w:sz w:val="16"/>
                <w:szCs w:val="16"/>
              </w:rPr>
              <w:t>100,0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1 09 07040 00 0000 110</w:t>
            </w:r>
          </w:p>
        </w:tc>
        <w:tc>
          <w:tcPr>
            <w:tcW w:w="7229" w:type="dxa"/>
            <w:tcBorders>
              <w:top w:val="single" w:sz="4" w:space="0" w:color="auto"/>
              <w:left w:val="nil"/>
              <w:bottom w:val="single" w:sz="4" w:space="0" w:color="auto"/>
              <w:right w:val="single" w:sz="4" w:space="0" w:color="auto"/>
            </w:tcBorders>
            <w:shd w:val="clear" w:color="auto" w:fill="FFFFFF"/>
          </w:tcPr>
          <w:p w:rsidR="000B6C8A" w:rsidRPr="000B6C8A" w:rsidRDefault="000B6C8A" w:rsidP="000B6C8A">
            <w:pPr>
              <w:ind w:left="57"/>
              <w:jc w:val="both"/>
              <w:rPr>
                <w:rFonts w:ascii="Arial" w:eastAsia="Arial Unicode MS" w:hAnsi="Arial" w:cs="Arial"/>
                <w:b/>
                <w:color w:val="000000"/>
                <w:sz w:val="16"/>
                <w:szCs w:val="16"/>
              </w:rPr>
            </w:pPr>
            <w:r w:rsidRPr="000B6C8A">
              <w:rPr>
                <w:rFonts w:ascii="Arial" w:hAnsi="Arial" w:cs="Arial"/>
                <w:b/>
                <w:color w:val="000000"/>
                <w:sz w:val="16"/>
                <w:szCs w:val="16"/>
              </w:rPr>
              <w:t>Лицензионный сбор за право торговли спиртн</w:t>
            </w:r>
            <w:r w:rsidRPr="000B6C8A">
              <w:rPr>
                <w:rFonts w:ascii="Arial" w:hAnsi="Arial" w:cs="Arial"/>
                <w:b/>
                <w:color w:val="000000"/>
                <w:sz w:val="16"/>
                <w:szCs w:val="16"/>
              </w:rPr>
              <w:t>ы</w:t>
            </w:r>
            <w:r w:rsidRPr="000B6C8A">
              <w:rPr>
                <w:rFonts w:ascii="Arial" w:hAnsi="Arial" w:cs="Arial"/>
                <w:b/>
                <w:color w:val="000000"/>
                <w:sz w:val="16"/>
                <w:szCs w:val="16"/>
              </w:rPr>
              <w:t>ми напитками</w:t>
            </w:r>
          </w:p>
        </w:tc>
        <w:tc>
          <w:tcPr>
            <w:tcW w:w="2126" w:type="dxa"/>
            <w:tcBorders>
              <w:top w:val="single" w:sz="4" w:space="0" w:color="auto"/>
              <w:left w:val="nil"/>
              <w:bottom w:val="single" w:sz="4" w:space="0" w:color="auto"/>
              <w:right w:val="single" w:sz="4" w:space="0" w:color="auto"/>
            </w:tcBorders>
            <w:shd w:val="clear" w:color="auto" w:fill="FFFFFF"/>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color w:val="000000"/>
                <w:sz w:val="16"/>
                <w:szCs w:val="16"/>
              </w:rPr>
            </w:pPr>
            <w:r w:rsidRPr="000B6C8A">
              <w:rPr>
                <w:rFonts w:ascii="Arial" w:hAnsi="Arial" w:cs="Arial"/>
                <w:color w:val="000000"/>
                <w:sz w:val="16"/>
                <w:szCs w:val="16"/>
              </w:rPr>
              <w:t>1 09 07043 05 0000 110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color w:val="000000"/>
                <w:sz w:val="16"/>
                <w:szCs w:val="16"/>
              </w:rPr>
            </w:pPr>
            <w:r w:rsidRPr="000B6C8A">
              <w:rPr>
                <w:rFonts w:ascii="Arial" w:hAnsi="Arial" w:cs="Arial"/>
                <w:color w:val="000000"/>
                <w:sz w:val="16"/>
                <w:szCs w:val="16"/>
              </w:rPr>
              <w:t>Лицензионный сбор за право торговли спиртными напитками, мобил</w:t>
            </w:r>
            <w:r w:rsidRPr="000B6C8A">
              <w:rPr>
                <w:rFonts w:ascii="Arial" w:hAnsi="Arial" w:cs="Arial"/>
                <w:color w:val="000000"/>
                <w:sz w:val="16"/>
                <w:szCs w:val="16"/>
              </w:rPr>
              <w:t>и</w:t>
            </w:r>
            <w:r w:rsidRPr="000B6C8A">
              <w:rPr>
                <w:rFonts w:ascii="Arial" w:hAnsi="Arial" w:cs="Arial"/>
                <w:color w:val="000000"/>
                <w:sz w:val="16"/>
                <w:szCs w:val="16"/>
              </w:rPr>
              <w:t>зуемый на территориях муниц</w:t>
            </w:r>
            <w:r w:rsidRPr="000B6C8A">
              <w:rPr>
                <w:rFonts w:ascii="Arial" w:hAnsi="Arial" w:cs="Arial"/>
                <w:color w:val="000000"/>
                <w:sz w:val="16"/>
                <w:szCs w:val="16"/>
              </w:rPr>
              <w:t>и</w:t>
            </w:r>
            <w:r w:rsidRPr="000B6C8A">
              <w:rPr>
                <w:rFonts w:ascii="Arial" w:hAnsi="Arial" w:cs="Arial"/>
                <w:color w:val="000000"/>
                <w:sz w:val="16"/>
                <w:szCs w:val="16"/>
              </w:rPr>
              <w:t>пальных районов</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sz w:val="16"/>
                <w:szCs w:val="16"/>
              </w:rPr>
            </w:pPr>
            <w:r w:rsidRPr="000B6C8A">
              <w:rPr>
                <w:rFonts w:ascii="Arial" w:hAnsi="Arial" w:cs="Arial"/>
                <w:sz w:val="16"/>
                <w:szCs w:val="16"/>
              </w:rPr>
              <w:t>100,0</w:t>
            </w: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b/>
                <w:color w:val="000000"/>
                <w:sz w:val="16"/>
                <w:szCs w:val="16"/>
              </w:rPr>
            </w:pPr>
            <w:r w:rsidRPr="000B6C8A">
              <w:rPr>
                <w:rFonts w:ascii="Arial" w:hAnsi="Arial" w:cs="Arial"/>
                <w:b/>
                <w:color w:val="000000"/>
                <w:sz w:val="16"/>
                <w:szCs w:val="16"/>
              </w:rPr>
              <w:t>1 09 07050 00 0000 110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b/>
                <w:sz w:val="16"/>
                <w:szCs w:val="16"/>
              </w:rPr>
            </w:pPr>
            <w:r w:rsidRPr="000B6C8A">
              <w:rPr>
                <w:rFonts w:ascii="Arial" w:hAnsi="Arial" w:cs="Arial"/>
                <w:b/>
                <w:sz w:val="16"/>
                <w:szCs w:val="16"/>
              </w:rPr>
              <w:t>Прочие местные налоги и сборы</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b/>
                <w:sz w:val="16"/>
                <w:szCs w:val="16"/>
              </w:rPr>
            </w:pPr>
          </w:p>
        </w:tc>
      </w:tr>
      <w:tr w:rsidR="000B6C8A" w:rsidRPr="000B6C8A" w:rsidTr="000B6C8A">
        <w:tblPrEx>
          <w:tblCellMar>
            <w:top w:w="0" w:type="dxa"/>
            <w:left w:w="0" w:type="dxa"/>
            <w:bottom w:w="0" w:type="dxa"/>
            <w:right w:w="0" w:type="dxa"/>
          </w:tblCellMar>
        </w:tblPrEx>
        <w:trPr>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B6C8A" w:rsidRPr="000B6C8A" w:rsidRDefault="000B6C8A" w:rsidP="000B6C8A">
            <w:pPr>
              <w:jc w:val="center"/>
              <w:rPr>
                <w:rFonts w:ascii="Arial" w:eastAsia="Arial Unicode MS" w:hAnsi="Arial" w:cs="Arial"/>
                <w:color w:val="000000"/>
                <w:sz w:val="16"/>
                <w:szCs w:val="16"/>
              </w:rPr>
            </w:pPr>
            <w:r w:rsidRPr="000B6C8A">
              <w:rPr>
                <w:rFonts w:ascii="Arial" w:hAnsi="Arial" w:cs="Arial"/>
                <w:color w:val="000000"/>
                <w:sz w:val="16"/>
                <w:szCs w:val="16"/>
              </w:rPr>
              <w:t>1 09 07053 05 0000 110</w:t>
            </w:r>
          </w:p>
        </w:tc>
        <w:tc>
          <w:tcPr>
            <w:tcW w:w="7229" w:type="dxa"/>
            <w:tcBorders>
              <w:top w:val="single" w:sz="4" w:space="0" w:color="auto"/>
              <w:left w:val="nil"/>
              <w:bottom w:val="single" w:sz="4" w:space="0" w:color="auto"/>
              <w:right w:val="single" w:sz="4" w:space="0" w:color="auto"/>
            </w:tcBorders>
          </w:tcPr>
          <w:p w:rsidR="000B6C8A" w:rsidRPr="000B6C8A" w:rsidRDefault="000B6C8A" w:rsidP="000B6C8A">
            <w:pPr>
              <w:ind w:left="57"/>
              <w:jc w:val="both"/>
              <w:rPr>
                <w:rFonts w:ascii="Arial" w:eastAsia="Arial Unicode MS" w:hAnsi="Arial" w:cs="Arial"/>
                <w:sz w:val="16"/>
                <w:szCs w:val="16"/>
              </w:rPr>
            </w:pPr>
            <w:r w:rsidRPr="000B6C8A">
              <w:rPr>
                <w:rFonts w:ascii="Arial" w:hAnsi="Arial" w:cs="Arial"/>
                <w:sz w:val="16"/>
                <w:szCs w:val="16"/>
              </w:rPr>
              <w:t>Прочие местные налоги и сборы</w:t>
            </w:r>
            <w:r w:rsidRPr="000B6C8A">
              <w:rPr>
                <w:rFonts w:ascii="Arial" w:hAnsi="Arial" w:cs="Arial"/>
                <w:color w:val="000000"/>
                <w:sz w:val="16"/>
                <w:szCs w:val="16"/>
              </w:rPr>
              <w:t>, мобилизуемые на территориях муниц</w:t>
            </w:r>
            <w:r w:rsidRPr="000B6C8A">
              <w:rPr>
                <w:rFonts w:ascii="Arial" w:hAnsi="Arial" w:cs="Arial"/>
                <w:color w:val="000000"/>
                <w:sz w:val="16"/>
                <w:szCs w:val="16"/>
              </w:rPr>
              <w:t>и</w:t>
            </w:r>
            <w:r w:rsidRPr="000B6C8A">
              <w:rPr>
                <w:rFonts w:ascii="Arial" w:hAnsi="Arial" w:cs="Arial"/>
                <w:color w:val="000000"/>
                <w:sz w:val="16"/>
                <w:szCs w:val="16"/>
              </w:rPr>
              <w:t>пальных районов</w:t>
            </w:r>
          </w:p>
        </w:tc>
        <w:tc>
          <w:tcPr>
            <w:tcW w:w="2126" w:type="dxa"/>
            <w:tcBorders>
              <w:top w:val="single" w:sz="4" w:space="0" w:color="auto"/>
              <w:left w:val="nil"/>
              <w:bottom w:val="single" w:sz="4" w:space="0" w:color="auto"/>
              <w:right w:val="single" w:sz="4" w:space="0" w:color="auto"/>
            </w:tcBorders>
            <w:vAlign w:val="center"/>
          </w:tcPr>
          <w:p w:rsidR="000B6C8A" w:rsidRPr="000B6C8A" w:rsidRDefault="000B6C8A" w:rsidP="000B6C8A">
            <w:pPr>
              <w:ind w:right="57"/>
              <w:jc w:val="center"/>
              <w:rPr>
                <w:rFonts w:ascii="Arial" w:eastAsia="Arial Unicode MS" w:hAnsi="Arial" w:cs="Arial"/>
                <w:sz w:val="16"/>
                <w:szCs w:val="16"/>
              </w:rPr>
            </w:pPr>
            <w:r w:rsidRPr="000B6C8A">
              <w:rPr>
                <w:rFonts w:ascii="Arial" w:hAnsi="Arial" w:cs="Arial"/>
                <w:sz w:val="16"/>
                <w:szCs w:val="16"/>
              </w:rPr>
              <w:t>100,0</w:t>
            </w:r>
          </w:p>
        </w:tc>
      </w:tr>
    </w:tbl>
    <w:p w:rsidR="001401D2" w:rsidRDefault="001401D2" w:rsidP="001401D2">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5</w:t>
      </w:r>
      <w:r w:rsidRPr="00284D79">
        <w:rPr>
          <w:rFonts w:ascii="Arial" w:hAnsi="Arial" w:cs="Arial"/>
          <w:sz w:val="16"/>
          <w:szCs w:val="16"/>
        </w:rPr>
        <w:t xml:space="preserve"> </w:t>
      </w:r>
    </w:p>
    <w:p w:rsidR="001401D2" w:rsidRDefault="001401D2" w:rsidP="001401D2">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1401D2" w:rsidRDefault="001401D2" w:rsidP="001401D2">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1401D2" w:rsidRPr="00284D79" w:rsidRDefault="001401D2" w:rsidP="001401D2">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1401D2" w:rsidRPr="001401D2" w:rsidRDefault="001401D2" w:rsidP="001401D2">
      <w:pPr>
        <w:jc w:val="center"/>
        <w:rPr>
          <w:rFonts w:ascii="Arial" w:hAnsi="Arial" w:cs="Arial"/>
          <w:b/>
          <w:sz w:val="16"/>
          <w:szCs w:val="16"/>
        </w:rPr>
      </w:pPr>
      <w:r w:rsidRPr="001401D2">
        <w:rPr>
          <w:rFonts w:ascii="Arial" w:hAnsi="Arial" w:cs="Arial"/>
          <w:b/>
          <w:sz w:val="16"/>
          <w:szCs w:val="16"/>
        </w:rPr>
        <w:t xml:space="preserve">НОРМАТИВЫ </w:t>
      </w:r>
    </w:p>
    <w:p w:rsidR="001401D2" w:rsidRDefault="001401D2" w:rsidP="001401D2">
      <w:pPr>
        <w:jc w:val="center"/>
        <w:rPr>
          <w:rFonts w:ascii="Arial" w:hAnsi="Arial" w:cs="Arial"/>
          <w:b/>
          <w:sz w:val="16"/>
          <w:szCs w:val="16"/>
        </w:rPr>
      </w:pPr>
      <w:r w:rsidRPr="001401D2">
        <w:rPr>
          <w:rFonts w:ascii="Arial" w:hAnsi="Arial" w:cs="Arial"/>
          <w:b/>
          <w:sz w:val="16"/>
          <w:szCs w:val="16"/>
        </w:rPr>
        <w:t>отчислений неналоговых доходов и безвозмездных поступлений в бюджет муниципального района на 2021 год и</w:t>
      </w:r>
    </w:p>
    <w:p w:rsidR="001401D2" w:rsidRPr="001401D2" w:rsidRDefault="001401D2" w:rsidP="001401D2">
      <w:pPr>
        <w:jc w:val="center"/>
        <w:rPr>
          <w:rFonts w:ascii="Arial" w:hAnsi="Arial" w:cs="Arial"/>
          <w:b/>
          <w:sz w:val="16"/>
          <w:szCs w:val="16"/>
        </w:rPr>
      </w:pPr>
      <w:r w:rsidRPr="001401D2">
        <w:rPr>
          <w:rFonts w:ascii="Arial" w:hAnsi="Arial" w:cs="Arial"/>
          <w:b/>
          <w:sz w:val="16"/>
          <w:szCs w:val="16"/>
        </w:rPr>
        <w:t xml:space="preserve"> на плановый период 2022 и 2023 годов</w:t>
      </w:r>
    </w:p>
    <w:tbl>
      <w:tblPr>
        <w:tblW w:w="11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7257"/>
        <w:gridCol w:w="736"/>
        <w:gridCol w:w="851"/>
        <w:gridCol w:w="992"/>
      </w:tblGrid>
      <w:tr w:rsidR="001401D2" w:rsidRPr="001401D2" w:rsidTr="001401D2">
        <w:trPr>
          <w:trHeight w:val="20"/>
        </w:trPr>
        <w:tc>
          <w:tcPr>
            <w:tcW w:w="1816" w:type="dxa"/>
          </w:tcPr>
          <w:p w:rsidR="001401D2" w:rsidRPr="001401D2" w:rsidRDefault="001401D2" w:rsidP="001401D2">
            <w:pPr>
              <w:jc w:val="center"/>
              <w:rPr>
                <w:rFonts w:ascii="Arial" w:hAnsi="Arial" w:cs="Arial"/>
                <w:b/>
                <w:sz w:val="12"/>
                <w:szCs w:val="12"/>
              </w:rPr>
            </w:pPr>
            <w:r w:rsidRPr="001401D2">
              <w:rPr>
                <w:rFonts w:ascii="Arial" w:hAnsi="Arial" w:cs="Arial"/>
                <w:b/>
                <w:sz w:val="12"/>
                <w:szCs w:val="12"/>
              </w:rPr>
              <w:t>Код бюджетной класс</w:t>
            </w:r>
            <w:r w:rsidRPr="001401D2">
              <w:rPr>
                <w:rFonts w:ascii="Arial" w:hAnsi="Arial" w:cs="Arial"/>
                <w:b/>
                <w:sz w:val="12"/>
                <w:szCs w:val="12"/>
              </w:rPr>
              <w:t>и</w:t>
            </w:r>
            <w:r w:rsidRPr="001401D2">
              <w:rPr>
                <w:rFonts w:ascii="Arial" w:hAnsi="Arial" w:cs="Arial"/>
                <w:b/>
                <w:sz w:val="12"/>
                <w:szCs w:val="12"/>
              </w:rPr>
              <w:t>фикации</w:t>
            </w:r>
            <w:r>
              <w:rPr>
                <w:rFonts w:ascii="Arial" w:hAnsi="Arial" w:cs="Arial"/>
                <w:b/>
                <w:sz w:val="12"/>
                <w:szCs w:val="12"/>
              </w:rPr>
              <w:t xml:space="preserve"> </w:t>
            </w:r>
            <w:r w:rsidRPr="001401D2">
              <w:rPr>
                <w:rFonts w:ascii="Arial" w:hAnsi="Arial" w:cs="Arial"/>
                <w:b/>
                <w:sz w:val="12"/>
                <w:szCs w:val="12"/>
              </w:rPr>
              <w:t>Российской Федер</w:t>
            </w:r>
            <w:r w:rsidRPr="001401D2">
              <w:rPr>
                <w:rFonts w:ascii="Arial" w:hAnsi="Arial" w:cs="Arial"/>
                <w:b/>
                <w:sz w:val="12"/>
                <w:szCs w:val="12"/>
              </w:rPr>
              <w:t>а</w:t>
            </w:r>
            <w:r w:rsidRPr="001401D2">
              <w:rPr>
                <w:rFonts w:ascii="Arial" w:hAnsi="Arial" w:cs="Arial"/>
                <w:b/>
                <w:sz w:val="12"/>
                <w:szCs w:val="12"/>
              </w:rPr>
              <w:t>ции</w:t>
            </w:r>
          </w:p>
        </w:tc>
        <w:tc>
          <w:tcPr>
            <w:tcW w:w="7257" w:type="dxa"/>
          </w:tcPr>
          <w:p w:rsidR="001401D2" w:rsidRPr="001401D2" w:rsidRDefault="001401D2" w:rsidP="001401D2">
            <w:pPr>
              <w:jc w:val="center"/>
              <w:rPr>
                <w:rFonts w:ascii="Arial" w:hAnsi="Arial" w:cs="Arial"/>
                <w:b/>
                <w:sz w:val="12"/>
                <w:szCs w:val="12"/>
              </w:rPr>
            </w:pPr>
          </w:p>
          <w:p w:rsidR="001401D2" w:rsidRPr="001401D2" w:rsidRDefault="001401D2" w:rsidP="001401D2">
            <w:pPr>
              <w:jc w:val="center"/>
              <w:rPr>
                <w:rFonts w:ascii="Arial" w:hAnsi="Arial" w:cs="Arial"/>
                <w:b/>
                <w:sz w:val="12"/>
                <w:szCs w:val="12"/>
              </w:rPr>
            </w:pPr>
            <w:r w:rsidRPr="001401D2">
              <w:rPr>
                <w:rFonts w:ascii="Arial" w:hAnsi="Arial" w:cs="Arial"/>
                <w:b/>
                <w:sz w:val="12"/>
                <w:szCs w:val="12"/>
              </w:rPr>
              <w:t>Наименование дохода</w:t>
            </w:r>
          </w:p>
        </w:tc>
        <w:tc>
          <w:tcPr>
            <w:tcW w:w="736" w:type="dxa"/>
            <w:vAlign w:val="center"/>
          </w:tcPr>
          <w:p w:rsidR="001401D2" w:rsidRPr="001401D2" w:rsidRDefault="001401D2" w:rsidP="001401D2">
            <w:pPr>
              <w:ind w:right="-971"/>
              <w:rPr>
                <w:rFonts w:ascii="Arial" w:hAnsi="Arial" w:cs="Arial"/>
                <w:b/>
                <w:sz w:val="12"/>
                <w:szCs w:val="12"/>
              </w:rPr>
            </w:pPr>
            <w:r w:rsidRPr="001401D2">
              <w:rPr>
                <w:rFonts w:ascii="Arial" w:hAnsi="Arial" w:cs="Arial"/>
                <w:b/>
                <w:sz w:val="12"/>
                <w:szCs w:val="12"/>
              </w:rPr>
              <w:t>Нормативы</w:t>
            </w:r>
          </w:p>
          <w:p w:rsidR="001401D2" w:rsidRPr="001401D2" w:rsidRDefault="001401D2" w:rsidP="001401D2">
            <w:pPr>
              <w:ind w:right="-971"/>
              <w:rPr>
                <w:rFonts w:ascii="Arial" w:hAnsi="Arial" w:cs="Arial"/>
                <w:b/>
                <w:sz w:val="12"/>
                <w:szCs w:val="12"/>
              </w:rPr>
            </w:pPr>
            <w:r w:rsidRPr="001401D2">
              <w:rPr>
                <w:rFonts w:ascii="Arial" w:hAnsi="Arial" w:cs="Arial"/>
                <w:b/>
                <w:sz w:val="12"/>
                <w:szCs w:val="12"/>
              </w:rPr>
              <w:t>отчислений</w:t>
            </w:r>
          </w:p>
        </w:tc>
        <w:tc>
          <w:tcPr>
            <w:tcW w:w="851" w:type="dxa"/>
          </w:tcPr>
          <w:p w:rsidR="001401D2" w:rsidRPr="001401D2" w:rsidRDefault="001401D2" w:rsidP="001401D2">
            <w:pPr>
              <w:ind w:right="-971"/>
              <w:rPr>
                <w:rFonts w:ascii="Arial" w:hAnsi="Arial" w:cs="Arial"/>
                <w:b/>
                <w:sz w:val="12"/>
                <w:szCs w:val="12"/>
              </w:rPr>
            </w:pPr>
            <w:r w:rsidRPr="001401D2">
              <w:rPr>
                <w:rFonts w:ascii="Arial" w:hAnsi="Arial" w:cs="Arial"/>
                <w:b/>
                <w:sz w:val="12"/>
                <w:szCs w:val="12"/>
              </w:rPr>
              <w:t>Нормативы</w:t>
            </w:r>
          </w:p>
          <w:p w:rsidR="001401D2" w:rsidRPr="001401D2" w:rsidRDefault="001401D2" w:rsidP="001401D2">
            <w:pPr>
              <w:ind w:right="-971"/>
              <w:rPr>
                <w:rFonts w:ascii="Arial" w:hAnsi="Arial" w:cs="Arial"/>
                <w:b/>
                <w:sz w:val="12"/>
                <w:szCs w:val="12"/>
              </w:rPr>
            </w:pPr>
            <w:r w:rsidRPr="001401D2">
              <w:rPr>
                <w:rFonts w:ascii="Arial" w:hAnsi="Arial" w:cs="Arial"/>
                <w:b/>
                <w:sz w:val="12"/>
                <w:szCs w:val="12"/>
              </w:rPr>
              <w:t>отчислений с        терр</w:t>
            </w:r>
            <w:r w:rsidRPr="001401D2">
              <w:rPr>
                <w:rFonts w:ascii="Arial" w:hAnsi="Arial" w:cs="Arial"/>
                <w:b/>
                <w:sz w:val="12"/>
                <w:szCs w:val="12"/>
              </w:rPr>
              <w:t>и</w:t>
            </w:r>
            <w:r w:rsidRPr="001401D2">
              <w:rPr>
                <w:rFonts w:ascii="Arial" w:hAnsi="Arial" w:cs="Arial"/>
                <w:b/>
                <w:sz w:val="12"/>
                <w:szCs w:val="12"/>
              </w:rPr>
              <w:t>тории      городского        пос</w:t>
            </w:r>
            <w:r w:rsidRPr="001401D2">
              <w:rPr>
                <w:rFonts w:ascii="Arial" w:hAnsi="Arial" w:cs="Arial"/>
                <w:b/>
                <w:sz w:val="12"/>
                <w:szCs w:val="12"/>
              </w:rPr>
              <w:t>е</w:t>
            </w:r>
            <w:r w:rsidRPr="001401D2">
              <w:rPr>
                <w:rFonts w:ascii="Arial" w:hAnsi="Arial" w:cs="Arial"/>
                <w:b/>
                <w:sz w:val="12"/>
                <w:szCs w:val="12"/>
              </w:rPr>
              <w:t>ления</w:t>
            </w:r>
          </w:p>
        </w:tc>
        <w:tc>
          <w:tcPr>
            <w:tcW w:w="992" w:type="dxa"/>
          </w:tcPr>
          <w:p w:rsidR="001401D2" w:rsidRPr="001401D2" w:rsidRDefault="001401D2" w:rsidP="001401D2">
            <w:pPr>
              <w:ind w:right="-971"/>
              <w:rPr>
                <w:rFonts w:ascii="Arial" w:hAnsi="Arial" w:cs="Arial"/>
                <w:b/>
                <w:sz w:val="12"/>
                <w:szCs w:val="12"/>
              </w:rPr>
            </w:pPr>
            <w:r w:rsidRPr="001401D2">
              <w:rPr>
                <w:rFonts w:ascii="Arial" w:hAnsi="Arial" w:cs="Arial"/>
                <w:b/>
                <w:sz w:val="12"/>
                <w:szCs w:val="12"/>
              </w:rPr>
              <w:t>Нормативы</w:t>
            </w:r>
          </w:p>
          <w:p w:rsidR="001401D2" w:rsidRPr="001401D2" w:rsidRDefault="001401D2" w:rsidP="001401D2">
            <w:pPr>
              <w:ind w:right="-971"/>
              <w:rPr>
                <w:rFonts w:ascii="Arial" w:hAnsi="Arial" w:cs="Arial"/>
                <w:b/>
                <w:sz w:val="12"/>
                <w:szCs w:val="12"/>
              </w:rPr>
            </w:pPr>
            <w:r w:rsidRPr="001401D2">
              <w:rPr>
                <w:rFonts w:ascii="Arial" w:hAnsi="Arial" w:cs="Arial"/>
                <w:b/>
                <w:sz w:val="12"/>
                <w:szCs w:val="12"/>
              </w:rPr>
              <w:t>отчислений с        террит</w:t>
            </w:r>
            <w:r w:rsidRPr="001401D2">
              <w:rPr>
                <w:rFonts w:ascii="Arial" w:hAnsi="Arial" w:cs="Arial"/>
                <w:b/>
                <w:sz w:val="12"/>
                <w:szCs w:val="12"/>
              </w:rPr>
              <w:t>о</w:t>
            </w:r>
            <w:r w:rsidRPr="001401D2">
              <w:rPr>
                <w:rFonts w:ascii="Arial" w:hAnsi="Arial" w:cs="Arial"/>
                <w:b/>
                <w:sz w:val="12"/>
                <w:szCs w:val="12"/>
              </w:rPr>
              <w:t>рии           сельских             п</w:t>
            </w:r>
            <w:r w:rsidRPr="001401D2">
              <w:rPr>
                <w:rFonts w:ascii="Arial" w:hAnsi="Arial" w:cs="Arial"/>
                <w:b/>
                <w:sz w:val="12"/>
                <w:szCs w:val="12"/>
              </w:rPr>
              <w:t>о</w:t>
            </w:r>
            <w:r w:rsidRPr="001401D2">
              <w:rPr>
                <w:rFonts w:ascii="Arial" w:hAnsi="Arial" w:cs="Arial"/>
                <w:b/>
                <w:sz w:val="12"/>
                <w:szCs w:val="12"/>
              </w:rPr>
              <w:t>селений</w:t>
            </w: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b/>
                <w:sz w:val="12"/>
                <w:szCs w:val="12"/>
              </w:rPr>
            </w:pPr>
          </w:p>
          <w:p w:rsidR="001401D2" w:rsidRPr="001401D2" w:rsidRDefault="001401D2" w:rsidP="001401D2">
            <w:pPr>
              <w:jc w:val="center"/>
              <w:rPr>
                <w:rFonts w:ascii="Arial" w:hAnsi="Arial" w:cs="Arial"/>
                <w:b/>
                <w:sz w:val="12"/>
                <w:szCs w:val="12"/>
              </w:rPr>
            </w:pPr>
            <w:r w:rsidRPr="001401D2">
              <w:rPr>
                <w:rFonts w:ascii="Arial" w:hAnsi="Arial" w:cs="Arial"/>
                <w:b/>
                <w:sz w:val="12"/>
                <w:szCs w:val="12"/>
              </w:rPr>
              <w:t>1 11 00000 00 0000 000</w:t>
            </w:r>
          </w:p>
        </w:tc>
        <w:tc>
          <w:tcPr>
            <w:tcW w:w="7257"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Доходы от использования имущества, находящегося в госуда</w:t>
            </w:r>
            <w:r w:rsidRPr="001401D2">
              <w:rPr>
                <w:rFonts w:ascii="Arial" w:hAnsi="Arial" w:cs="Arial"/>
                <w:b/>
                <w:sz w:val="12"/>
                <w:szCs w:val="12"/>
              </w:rPr>
              <w:t>р</w:t>
            </w:r>
            <w:r w:rsidRPr="001401D2">
              <w:rPr>
                <w:rFonts w:ascii="Arial" w:hAnsi="Arial" w:cs="Arial"/>
                <w:b/>
                <w:sz w:val="12"/>
                <w:szCs w:val="12"/>
              </w:rPr>
              <w:t>ственной и муниципальной собственности</w:t>
            </w:r>
          </w:p>
        </w:tc>
        <w:tc>
          <w:tcPr>
            <w:tcW w:w="736" w:type="dxa"/>
            <w:vAlign w:val="center"/>
          </w:tcPr>
          <w:p w:rsidR="001401D2" w:rsidRPr="001401D2" w:rsidRDefault="001401D2" w:rsidP="001401D2">
            <w:pPr>
              <w:jc w:val="center"/>
              <w:rPr>
                <w:rFonts w:ascii="Arial" w:hAnsi="Arial" w:cs="Arial"/>
                <w:sz w:val="12"/>
                <w:szCs w:val="12"/>
              </w:rPr>
            </w:pPr>
          </w:p>
        </w:tc>
        <w:tc>
          <w:tcPr>
            <w:tcW w:w="851" w:type="dxa"/>
            <w:vAlign w:val="center"/>
          </w:tcPr>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1 11 05013 05 0000 120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1401D2">
              <w:rPr>
                <w:rFonts w:ascii="Arial" w:hAnsi="Arial" w:cs="Arial"/>
                <w:sz w:val="12"/>
                <w:szCs w:val="12"/>
              </w:rPr>
              <w:t>а</w:t>
            </w:r>
            <w:r w:rsidRPr="001401D2">
              <w:rPr>
                <w:rFonts w:ascii="Arial" w:hAnsi="Arial" w:cs="Arial"/>
                <w:sz w:val="12"/>
                <w:szCs w:val="12"/>
              </w:rPr>
              <w:t>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w:t>
            </w:r>
            <w:r w:rsidRPr="001401D2">
              <w:rPr>
                <w:rFonts w:ascii="Arial" w:hAnsi="Arial" w:cs="Arial"/>
                <w:sz w:val="12"/>
                <w:szCs w:val="12"/>
              </w:rPr>
              <w:t>т</w:t>
            </w:r>
            <w:r w:rsidRPr="001401D2">
              <w:rPr>
                <w:rFonts w:ascii="Arial" w:hAnsi="Arial" w:cs="Arial"/>
                <w:sz w:val="12"/>
                <w:szCs w:val="12"/>
              </w:rPr>
              <w:t>ков</w:t>
            </w:r>
          </w:p>
        </w:tc>
        <w:tc>
          <w:tcPr>
            <w:tcW w:w="736"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851"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992" w:type="dxa"/>
          </w:tcPr>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1 11 05013 13 0000 120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1401D2">
              <w:rPr>
                <w:rFonts w:ascii="Arial" w:hAnsi="Arial" w:cs="Arial"/>
                <w:sz w:val="12"/>
                <w:szCs w:val="12"/>
              </w:rPr>
              <w:t>а</w:t>
            </w:r>
            <w:r w:rsidRPr="001401D2">
              <w:rPr>
                <w:rFonts w:ascii="Arial" w:hAnsi="Arial" w:cs="Arial"/>
                <w:sz w:val="12"/>
                <w:szCs w:val="12"/>
              </w:rPr>
              <w:t>ничена и которые расположены в границах городских поселений, а также средства от продажи права на заключение дог</w:t>
            </w:r>
            <w:r w:rsidRPr="001401D2">
              <w:rPr>
                <w:rFonts w:ascii="Arial" w:hAnsi="Arial" w:cs="Arial"/>
                <w:sz w:val="12"/>
                <w:szCs w:val="12"/>
              </w:rPr>
              <w:t>о</w:t>
            </w:r>
            <w:r w:rsidRPr="001401D2">
              <w:rPr>
                <w:rFonts w:ascii="Arial" w:hAnsi="Arial" w:cs="Arial"/>
                <w:sz w:val="12"/>
                <w:szCs w:val="12"/>
              </w:rPr>
              <w:t>воров аренды указанных з</w:t>
            </w:r>
            <w:r w:rsidRPr="001401D2">
              <w:rPr>
                <w:rFonts w:ascii="Arial" w:hAnsi="Arial" w:cs="Arial"/>
                <w:sz w:val="12"/>
                <w:szCs w:val="12"/>
              </w:rPr>
              <w:t>е</w:t>
            </w:r>
            <w:r w:rsidRPr="001401D2">
              <w:rPr>
                <w:rFonts w:ascii="Arial" w:hAnsi="Arial" w:cs="Arial"/>
                <w:sz w:val="12"/>
                <w:szCs w:val="12"/>
              </w:rPr>
              <w:t>мельных участков</w:t>
            </w:r>
          </w:p>
        </w:tc>
        <w:tc>
          <w:tcPr>
            <w:tcW w:w="736" w:type="dxa"/>
          </w:tcPr>
          <w:p w:rsidR="001401D2" w:rsidRPr="001401D2" w:rsidRDefault="001401D2" w:rsidP="001401D2">
            <w:pPr>
              <w:jc w:val="center"/>
              <w:rPr>
                <w:rFonts w:ascii="Arial" w:hAnsi="Arial" w:cs="Arial"/>
                <w:sz w:val="12"/>
                <w:szCs w:val="12"/>
              </w:rPr>
            </w:pPr>
          </w:p>
        </w:tc>
        <w:tc>
          <w:tcPr>
            <w:tcW w:w="851"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992"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1 11 05035 05 0000 120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w:t>
            </w:r>
            <w:r w:rsidRPr="001401D2">
              <w:rPr>
                <w:rFonts w:ascii="Arial" w:hAnsi="Arial" w:cs="Arial"/>
                <w:sz w:val="12"/>
                <w:szCs w:val="12"/>
              </w:rPr>
              <w:t>й</w:t>
            </w:r>
            <w:r w:rsidRPr="001401D2">
              <w:rPr>
                <w:rFonts w:ascii="Arial" w:hAnsi="Arial" w:cs="Arial"/>
                <w:sz w:val="12"/>
                <w:szCs w:val="12"/>
              </w:rPr>
              <w:t>онов и созданных ими учреждений (за исключением имущества муниципальных бюджетных и автономных учрежд</w:t>
            </w:r>
            <w:r w:rsidRPr="001401D2">
              <w:rPr>
                <w:rFonts w:ascii="Arial" w:hAnsi="Arial" w:cs="Arial"/>
                <w:sz w:val="12"/>
                <w:szCs w:val="12"/>
              </w:rPr>
              <w:t>е</w:t>
            </w:r>
            <w:r w:rsidRPr="001401D2">
              <w:rPr>
                <w:rFonts w:ascii="Arial" w:hAnsi="Arial" w:cs="Arial"/>
                <w:sz w:val="12"/>
                <w:szCs w:val="12"/>
              </w:rPr>
              <w:t>ний)</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1 11 05075 05 0000 120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сдачи в аренду имущества, составляющего казну муниципальных районов (за исключением земельных учас</w:t>
            </w:r>
            <w:r w:rsidRPr="001401D2">
              <w:rPr>
                <w:rFonts w:ascii="Arial" w:hAnsi="Arial" w:cs="Arial"/>
                <w:sz w:val="12"/>
                <w:szCs w:val="12"/>
              </w:rPr>
              <w:t>т</w:t>
            </w:r>
            <w:r w:rsidRPr="001401D2">
              <w:rPr>
                <w:rFonts w:ascii="Arial" w:hAnsi="Arial" w:cs="Arial"/>
                <w:sz w:val="12"/>
                <w:szCs w:val="12"/>
              </w:rPr>
              <w:t>ков)</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b/>
                <w:sz w:val="12"/>
                <w:szCs w:val="12"/>
              </w:rPr>
            </w:pPr>
            <w:r w:rsidRPr="001401D2">
              <w:rPr>
                <w:rFonts w:ascii="Arial" w:hAnsi="Arial" w:cs="Arial"/>
                <w:b/>
                <w:sz w:val="12"/>
                <w:szCs w:val="12"/>
              </w:rPr>
              <w:t>1 11 07000 00 0000 120</w:t>
            </w:r>
          </w:p>
        </w:tc>
        <w:tc>
          <w:tcPr>
            <w:tcW w:w="7257"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Платежи от государственных и муниципальных унитарных предпр</w:t>
            </w:r>
            <w:r w:rsidRPr="001401D2">
              <w:rPr>
                <w:rFonts w:ascii="Arial" w:hAnsi="Arial" w:cs="Arial"/>
                <w:b/>
                <w:sz w:val="12"/>
                <w:szCs w:val="12"/>
              </w:rPr>
              <w:t>и</w:t>
            </w:r>
            <w:r w:rsidRPr="001401D2">
              <w:rPr>
                <w:rFonts w:ascii="Arial" w:hAnsi="Arial" w:cs="Arial"/>
                <w:b/>
                <w:sz w:val="12"/>
                <w:szCs w:val="12"/>
              </w:rPr>
              <w:t>ятий</w:t>
            </w:r>
          </w:p>
        </w:tc>
        <w:tc>
          <w:tcPr>
            <w:tcW w:w="736" w:type="dxa"/>
          </w:tcPr>
          <w:p w:rsidR="001401D2" w:rsidRPr="001401D2" w:rsidRDefault="001401D2" w:rsidP="001401D2">
            <w:pPr>
              <w:jc w:val="center"/>
              <w:rPr>
                <w:rFonts w:ascii="Arial" w:hAnsi="Arial" w:cs="Arial"/>
                <w:b/>
                <w:sz w:val="12"/>
                <w:szCs w:val="12"/>
              </w:rPr>
            </w:pPr>
          </w:p>
        </w:tc>
        <w:tc>
          <w:tcPr>
            <w:tcW w:w="851" w:type="dxa"/>
          </w:tcPr>
          <w:p w:rsidR="001401D2" w:rsidRPr="001401D2" w:rsidRDefault="001401D2" w:rsidP="001401D2">
            <w:pPr>
              <w:jc w:val="center"/>
              <w:rPr>
                <w:rFonts w:ascii="Arial" w:hAnsi="Arial" w:cs="Arial"/>
                <w:b/>
                <w:sz w:val="12"/>
                <w:szCs w:val="12"/>
              </w:rPr>
            </w:pPr>
          </w:p>
        </w:tc>
        <w:tc>
          <w:tcPr>
            <w:tcW w:w="992" w:type="dxa"/>
          </w:tcPr>
          <w:p w:rsidR="001401D2" w:rsidRPr="001401D2" w:rsidRDefault="001401D2" w:rsidP="001401D2">
            <w:pPr>
              <w:jc w:val="center"/>
              <w:rPr>
                <w:rFonts w:ascii="Arial" w:hAnsi="Arial" w:cs="Arial"/>
                <w:b/>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1 11 07015 05 0000 120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перечисления части прибыли, остающейся после уплаты налогов и иных обязательных платежей муниципал</w:t>
            </w:r>
            <w:r w:rsidRPr="001401D2">
              <w:rPr>
                <w:rFonts w:ascii="Arial" w:hAnsi="Arial" w:cs="Arial"/>
                <w:sz w:val="12"/>
                <w:szCs w:val="12"/>
              </w:rPr>
              <w:t>ь</w:t>
            </w:r>
            <w:r w:rsidRPr="001401D2">
              <w:rPr>
                <w:rFonts w:ascii="Arial" w:hAnsi="Arial" w:cs="Arial"/>
                <w:sz w:val="12"/>
                <w:szCs w:val="12"/>
              </w:rPr>
              <w:t>ных унитарных предпр</w:t>
            </w:r>
            <w:r w:rsidRPr="001401D2">
              <w:rPr>
                <w:rFonts w:ascii="Arial" w:hAnsi="Arial" w:cs="Arial"/>
                <w:sz w:val="12"/>
                <w:szCs w:val="12"/>
              </w:rPr>
              <w:t>и</w:t>
            </w:r>
            <w:r w:rsidRPr="001401D2">
              <w:rPr>
                <w:rFonts w:ascii="Arial" w:hAnsi="Arial" w:cs="Arial"/>
                <w:sz w:val="12"/>
                <w:szCs w:val="12"/>
              </w:rPr>
              <w:t>ятий, созданных муниципальными районами</w:t>
            </w:r>
          </w:p>
        </w:tc>
        <w:tc>
          <w:tcPr>
            <w:tcW w:w="736"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b/>
                <w:sz w:val="12"/>
                <w:szCs w:val="12"/>
              </w:rPr>
            </w:pPr>
            <w:r w:rsidRPr="001401D2">
              <w:rPr>
                <w:rFonts w:ascii="Arial" w:hAnsi="Arial" w:cs="Arial"/>
                <w:b/>
                <w:sz w:val="12"/>
                <w:szCs w:val="12"/>
              </w:rPr>
              <w:t>1 11 09000 00 0000 120</w:t>
            </w:r>
          </w:p>
        </w:tc>
        <w:tc>
          <w:tcPr>
            <w:tcW w:w="7257"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Прочие доходы от использования имущества и прав, находящихся в государственной и муниципальной собстве</w:t>
            </w:r>
            <w:r w:rsidRPr="001401D2">
              <w:rPr>
                <w:rFonts w:ascii="Arial" w:hAnsi="Arial" w:cs="Arial"/>
                <w:b/>
                <w:sz w:val="12"/>
                <w:szCs w:val="12"/>
              </w:rPr>
              <w:t>н</w:t>
            </w:r>
            <w:r w:rsidRPr="001401D2">
              <w:rPr>
                <w:rFonts w:ascii="Arial" w:hAnsi="Arial" w:cs="Arial"/>
                <w:b/>
                <w:sz w:val="12"/>
                <w:szCs w:val="12"/>
              </w:rPr>
              <w:t>ности (за исключением имущества бюджетных и автономных учреждений, а также имущества государственных и муниципал</w:t>
            </w:r>
            <w:r w:rsidRPr="001401D2">
              <w:rPr>
                <w:rFonts w:ascii="Arial" w:hAnsi="Arial" w:cs="Arial"/>
                <w:b/>
                <w:sz w:val="12"/>
                <w:szCs w:val="12"/>
              </w:rPr>
              <w:t>ь</w:t>
            </w:r>
            <w:r w:rsidRPr="001401D2">
              <w:rPr>
                <w:rFonts w:ascii="Arial" w:hAnsi="Arial" w:cs="Arial"/>
                <w:b/>
                <w:sz w:val="12"/>
                <w:szCs w:val="12"/>
              </w:rPr>
              <w:t>ных унитарных предприятий, в том числе казенных)</w:t>
            </w:r>
          </w:p>
        </w:tc>
        <w:tc>
          <w:tcPr>
            <w:tcW w:w="736" w:type="dxa"/>
          </w:tcPr>
          <w:p w:rsidR="001401D2" w:rsidRPr="001401D2" w:rsidRDefault="001401D2" w:rsidP="001401D2">
            <w:pPr>
              <w:jc w:val="center"/>
              <w:rPr>
                <w:rFonts w:ascii="Arial" w:hAnsi="Arial" w:cs="Arial"/>
                <w:sz w:val="12"/>
                <w:szCs w:val="12"/>
              </w:rPr>
            </w:pP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1 11 09045 05 0000 120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w:t>
            </w:r>
            <w:r w:rsidRPr="001401D2">
              <w:rPr>
                <w:rFonts w:ascii="Arial" w:hAnsi="Arial" w:cs="Arial"/>
                <w:sz w:val="12"/>
                <w:szCs w:val="12"/>
              </w:rPr>
              <w:t>и</w:t>
            </w:r>
            <w:r w:rsidRPr="001401D2">
              <w:rPr>
                <w:rFonts w:ascii="Arial" w:hAnsi="Arial" w:cs="Arial"/>
                <w:sz w:val="12"/>
                <w:szCs w:val="12"/>
              </w:rPr>
              <w:t>ем имущества муниципальных бюджетных и автономных учреждений, а также имущества муниципальных унитарных пре</w:t>
            </w:r>
            <w:r w:rsidRPr="001401D2">
              <w:rPr>
                <w:rFonts w:ascii="Arial" w:hAnsi="Arial" w:cs="Arial"/>
                <w:sz w:val="12"/>
                <w:szCs w:val="12"/>
              </w:rPr>
              <w:t>д</w:t>
            </w:r>
            <w:r w:rsidRPr="001401D2">
              <w:rPr>
                <w:rFonts w:ascii="Arial" w:hAnsi="Arial" w:cs="Arial"/>
                <w:sz w:val="12"/>
                <w:szCs w:val="12"/>
              </w:rPr>
              <w:t>приятий, в том числе казе</w:t>
            </w:r>
            <w:r w:rsidRPr="001401D2">
              <w:rPr>
                <w:rFonts w:ascii="Arial" w:hAnsi="Arial" w:cs="Arial"/>
                <w:sz w:val="12"/>
                <w:szCs w:val="12"/>
              </w:rPr>
              <w:t>н</w:t>
            </w:r>
            <w:r w:rsidRPr="001401D2">
              <w:rPr>
                <w:rFonts w:ascii="Arial" w:hAnsi="Arial" w:cs="Arial"/>
                <w:sz w:val="12"/>
                <w:szCs w:val="12"/>
              </w:rPr>
              <w:t>ных)</w:t>
            </w:r>
          </w:p>
        </w:tc>
        <w:tc>
          <w:tcPr>
            <w:tcW w:w="736"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b/>
                <w:sz w:val="12"/>
                <w:szCs w:val="12"/>
              </w:rPr>
            </w:pPr>
            <w:r w:rsidRPr="001401D2">
              <w:rPr>
                <w:rFonts w:ascii="Arial" w:hAnsi="Arial" w:cs="Arial"/>
                <w:b/>
                <w:sz w:val="12"/>
                <w:szCs w:val="12"/>
              </w:rPr>
              <w:t>1 12 00000 00 0000 000</w:t>
            </w:r>
          </w:p>
        </w:tc>
        <w:tc>
          <w:tcPr>
            <w:tcW w:w="7257"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Платежи при пользовании природными ресурсами</w:t>
            </w:r>
          </w:p>
        </w:tc>
        <w:tc>
          <w:tcPr>
            <w:tcW w:w="736" w:type="dxa"/>
          </w:tcPr>
          <w:p w:rsidR="001401D2" w:rsidRPr="001401D2" w:rsidRDefault="001401D2" w:rsidP="001401D2">
            <w:pPr>
              <w:jc w:val="center"/>
              <w:rPr>
                <w:rFonts w:ascii="Arial" w:hAnsi="Arial" w:cs="Arial"/>
                <w:sz w:val="12"/>
                <w:szCs w:val="12"/>
              </w:rPr>
            </w:pP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1 12 01000 01 0000 120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Плата за негативное воздействие на окружающую среду</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60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1 12 01010 01 0000 120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Плата за выбросы загрязняющих веществ в атмосферный воздух стаци</w:t>
            </w:r>
            <w:r w:rsidRPr="001401D2">
              <w:rPr>
                <w:rFonts w:ascii="Arial" w:hAnsi="Arial" w:cs="Arial"/>
                <w:sz w:val="12"/>
                <w:szCs w:val="12"/>
              </w:rPr>
              <w:t>о</w:t>
            </w:r>
            <w:r w:rsidRPr="001401D2">
              <w:rPr>
                <w:rFonts w:ascii="Arial" w:hAnsi="Arial" w:cs="Arial"/>
                <w:sz w:val="12"/>
                <w:szCs w:val="12"/>
              </w:rPr>
              <w:t>нарными объектами</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60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1 12 01030 01 0000 120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Плата за выбросы загрязняющих веществ в водные объекты</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60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1 12 01041 01 0000 120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 xml:space="preserve">Плата  за размещение отходов производства </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60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1 12 01042 01 0000 120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Плата за размещение твердых коммунальных отходов</w:t>
            </w:r>
          </w:p>
        </w:tc>
        <w:tc>
          <w:tcPr>
            <w:tcW w:w="736"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60</w:t>
            </w:r>
          </w:p>
        </w:tc>
        <w:tc>
          <w:tcPr>
            <w:tcW w:w="851" w:type="dxa"/>
          </w:tcPr>
          <w:p w:rsidR="001401D2" w:rsidRPr="001401D2" w:rsidRDefault="001401D2" w:rsidP="001401D2">
            <w:pPr>
              <w:jc w:val="center"/>
              <w:rPr>
                <w:rFonts w:ascii="Arial" w:hAnsi="Arial" w:cs="Arial"/>
                <w:sz w:val="12"/>
                <w:szCs w:val="12"/>
              </w:rPr>
            </w:pPr>
          </w:p>
        </w:tc>
        <w:tc>
          <w:tcPr>
            <w:tcW w:w="992"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b/>
                <w:sz w:val="12"/>
                <w:szCs w:val="12"/>
              </w:rPr>
            </w:pPr>
            <w:r w:rsidRPr="001401D2">
              <w:rPr>
                <w:rFonts w:ascii="Arial" w:hAnsi="Arial" w:cs="Arial"/>
                <w:b/>
                <w:sz w:val="12"/>
                <w:szCs w:val="12"/>
              </w:rPr>
              <w:t>1 13 00000 00 0000 000</w:t>
            </w:r>
          </w:p>
        </w:tc>
        <w:tc>
          <w:tcPr>
            <w:tcW w:w="7257"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Доходы от оказания платных услуг и компенсации затрат гос</w:t>
            </w:r>
            <w:r w:rsidRPr="001401D2">
              <w:rPr>
                <w:rFonts w:ascii="Arial" w:hAnsi="Arial" w:cs="Arial"/>
                <w:b/>
                <w:sz w:val="12"/>
                <w:szCs w:val="12"/>
              </w:rPr>
              <w:t>у</w:t>
            </w:r>
            <w:r w:rsidRPr="001401D2">
              <w:rPr>
                <w:rFonts w:ascii="Arial" w:hAnsi="Arial" w:cs="Arial"/>
                <w:b/>
                <w:sz w:val="12"/>
                <w:szCs w:val="12"/>
              </w:rPr>
              <w:t>дарства</w:t>
            </w:r>
          </w:p>
        </w:tc>
        <w:tc>
          <w:tcPr>
            <w:tcW w:w="736" w:type="dxa"/>
            <w:vAlign w:val="center"/>
          </w:tcPr>
          <w:p w:rsidR="001401D2" w:rsidRPr="001401D2" w:rsidRDefault="001401D2" w:rsidP="001401D2">
            <w:pPr>
              <w:jc w:val="center"/>
              <w:rPr>
                <w:rFonts w:ascii="Arial" w:hAnsi="Arial" w:cs="Arial"/>
                <w:b/>
                <w:sz w:val="12"/>
                <w:szCs w:val="12"/>
              </w:rPr>
            </w:pPr>
          </w:p>
        </w:tc>
        <w:tc>
          <w:tcPr>
            <w:tcW w:w="851" w:type="dxa"/>
            <w:vAlign w:val="center"/>
          </w:tcPr>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1 13 02995 05 0000 130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 xml:space="preserve">Прочие доходы от компенсации затрат бюджетов муниципальных районов </w:t>
            </w:r>
          </w:p>
        </w:tc>
        <w:tc>
          <w:tcPr>
            <w:tcW w:w="73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vAlign w:val="center"/>
          </w:tcPr>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1 13 02995 05 7240 130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 xml:space="preserve">Прочие доходы от  компенсации затрат бюджетов муниципальных районов </w:t>
            </w:r>
          </w:p>
        </w:tc>
        <w:tc>
          <w:tcPr>
            <w:tcW w:w="73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vAlign w:val="center"/>
          </w:tcPr>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b/>
                <w:sz w:val="12"/>
                <w:szCs w:val="12"/>
              </w:rPr>
            </w:pPr>
            <w:r w:rsidRPr="001401D2">
              <w:rPr>
                <w:rFonts w:ascii="Arial" w:hAnsi="Arial" w:cs="Arial"/>
                <w:b/>
                <w:sz w:val="12"/>
                <w:szCs w:val="12"/>
              </w:rPr>
              <w:t>1 14 00000 00 0000 000</w:t>
            </w:r>
          </w:p>
        </w:tc>
        <w:tc>
          <w:tcPr>
            <w:tcW w:w="7257"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Доходы от продажи материальных и нематериальных активов</w:t>
            </w:r>
          </w:p>
        </w:tc>
        <w:tc>
          <w:tcPr>
            <w:tcW w:w="736" w:type="dxa"/>
            <w:vAlign w:val="center"/>
          </w:tcPr>
          <w:p w:rsidR="001401D2" w:rsidRPr="001401D2" w:rsidRDefault="001401D2" w:rsidP="001401D2">
            <w:pPr>
              <w:jc w:val="center"/>
              <w:rPr>
                <w:rFonts w:ascii="Arial" w:hAnsi="Arial" w:cs="Arial"/>
                <w:sz w:val="12"/>
                <w:szCs w:val="12"/>
              </w:rPr>
            </w:pPr>
          </w:p>
        </w:tc>
        <w:tc>
          <w:tcPr>
            <w:tcW w:w="851" w:type="dxa"/>
            <w:vAlign w:val="center"/>
          </w:tcPr>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114 02050 05 0000 410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w:t>
            </w:r>
            <w:r w:rsidRPr="001401D2">
              <w:rPr>
                <w:rFonts w:ascii="Arial" w:hAnsi="Arial" w:cs="Arial"/>
                <w:sz w:val="12"/>
                <w:szCs w:val="12"/>
              </w:rPr>
              <w:t>и</w:t>
            </w:r>
            <w:r w:rsidRPr="001401D2">
              <w:rPr>
                <w:rFonts w:ascii="Arial" w:hAnsi="Arial" w:cs="Arial"/>
                <w:sz w:val="12"/>
                <w:szCs w:val="12"/>
              </w:rPr>
              <w:t>ятий, в том числе казенных), в части реализации осно</w:t>
            </w:r>
            <w:r w:rsidRPr="001401D2">
              <w:rPr>
                <w:rFonts w:ascii="Arial" w:hAnsi="Arial" w:cs="Arial"/>
                <w:sz w:val="12"/>
                <w:szCs w:val="12"/>
              </w:rPr>
              <w:t>в</w:t>
            </w:r>
            <w:r w:rsidRPr="001401D2">
              <w:rPr>
                <w:rFonts w:ascii="Arial" w:hAnsi="Arial" w:cs="Arial"/>
                <w:sz w:val="12"/>
                <w:szCs w:val="12"/>
              </w:rPr>
              <w:t>ных средств по указанному имуществу</w:t>
            </w:r>
          </w:p>
        </w:tc>
        <w:tc>
          <w:tcPr>
            <w:tcW w:w="73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vAlign w:val="center"/>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1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114 02053 05 0000 410</w:t>
            </w:r>
          </w:p>
        </w:tc>
        <w:tc>
          <w:tcPr>
            <w:tcW w:w="7257"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w:t>
            </w:r>
            <w:r w:rsidRPr="001401D2">
              <w:rPr>
                <w:rFonts w:ascii="Arial" w:hAnsi="Arial" w:cs="Arial"/>
                <w:sz w:val="12"/>
                <w:szCs w:val="12"/>
              </w:rPr>
              <w:t>е</w:t>
            </w:r>
            <w:r w:rsidRPr="001401D2">
              <w:rPr>
                <w:rFonts w:ascii="Arial" w:hAnsi="Arial" w:cs="Arial"/>
                <w:sz w:val="12"/>
                <w:szCs w:val="12"/>
              </w:rPr>
              <w:t>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w:t>
            </w:r>
            <w:r w:rsidRPr="001401D2">
              <w:rPr>
                <w:rFonts w:ascii="Arial" w:hAnsi="Arial" w:cs="Arial"/>
                <w:sz w:val="12"/>
                <w:szCs w:val="12"/>
              </w:rPr>
              <w:t>в</w:t>
            </w:r>
            <w:r w:rsidRPr="001401D2">
              <w:rPr>
                <w:rFonts w:ascii="Arial" w:hAnsi="Arial" w:cs="Arial"/>
                <w:sz w:val="12"/>
                <w:szCs w:val="12"/>
              </w:rPr>
              <w:t>ных средств по указанному имуществу</w:t>
            </w:r>
          </w:p>
        </w:tc>
        <w:tc>
          <w:tcPr>
            <w:tcW w:w="736" w:type="dxa"/>
            <w:vAlign w:val="center"/>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851" w:type="dxa"/>
            <w:vAlign w:val="center"/>
          </w:tcPr>
          <w:p w:rsidR="001401D2" w:rsidRPr="001401D2" w:rsidRDefault="001401D2" w:rsidP="001401D2">
            <w:pPr>
              <w:jc w:val="center"/>
              <w:rPr>
                <w:rFonts w:ascii="Arial" w:hAnsi="Arial" w:cs="Arial"/>
                <w:sz w:val="12"/>
                <w:szCs w:val="12"/>
              </w:rPr>
            </w:pPr>
          </w:p>
        </w:tc>
        <w:tc>
          <w:tcPr>
            <w:tcW w:w="992" w:type="dxa"/>
            <w:vAlign w:val="center"/>
          </w:tcPr>
          <w:p w:rsidR="001401D2" w:rsidRPr="001401D2" w:rsidRDefault="001401D2" w:rsidP="001401D2">
            <w:pPr>
              <w:jc w:val="center"/>
              <w:rPr>
                <w:rFonts w:ascii="Arial" w:hAnsi="Arial" w:cs="Arial"/>
                <w:sz w:val="12"/>
                <w:szCs w:val="12"/>
              </w:rPr>
            </w:pPr>
          </w:p>
        </w:tc>
      </w:tr>
    </w:tbl>
    <w:p w:rsidR="001401D2" w:rsidRPr="00B0728A" w:rsidRDefault="001401D2" w:rsidP="001401D2">
      <w:r w:rsidRPr="00B0728A">
        <w:br w:type="page"/>
      </w:r>
    </w:p>
    <w:tbl>
      <w:tblPr>
        <w:tblW w:w="1162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229"/>
        <w:gridCol w:w="767"/>
        <w:gridCol w:w="767"/>
        <w:gridCol w:w="1017"/>
      </w:tblGrid>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1 14 06013 05 0000 430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w:t>
            </w:r>
            <w:r w:rsidRPr="001401D2">
              <w:rPr>
                <w:rFonts w:ascii="Arial" w:hAnsi="Arial" w:cs="Arial"/>
                <w:sz w:val="12"/>
                <w:szCs w:val="12"/>
              </w:rPr>
              <w:t>о</w:t>
            </w:r>
            <w:r w:rsidRPr="001401D2">
              <w:rPr>
                <w:rFonts w:ascii="Arial" w:hAnsi="Arial" w:cs="Arial"/>
                <w:sz w:val="12"/>
                <w:szCs w:val="12"/>
              </w:rPr>
              <w:t>жены в границах сельских п</w:t>
            </w:r>
            <w:r w:rsidRPr="001401D2">
              <w:rPr>
                <w:rFonts w:ascii="Arial" w:hAnsi="Arial" w:cs="Arial"/>
                <w:sz w:val="12"/>
                <w:szCs w:val="12"/>
              </w:rPr>
              <w:t>о</w:t>
            </w:r>
            <w:r w:rsidRPr="001401D2">
              <w:rPr>
                <w:rFonts w:ascii="Arial" w:hAnsi="Arial" w:cs="Arial"/>
                <w:sz w:val="12"/>
                <w:szCs w:val="12"/>
              </w:rPr>
              <w:t>селений и межселенных территорий муниципальных районов</w:t>
            </w:r>
          </w:p>
        </w:tc>
        <w:tc>
          <w:tcPr>
            <w:tcW w:w="767"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101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1 14 06013 13 0000 430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w:t>
            </w:r>
            <w:r w:rsidRPr="001401D2">
              <w:rPr>
                <w:rFonts w:ascii="Arial" w:hAnsi="Arial" w:cs="Arial"/>
                <w:sz w:val="12"/>
                <w:szCs w:val="12"/>
              </w:rPr>
              <w:t>о</w:t>
            </w:r>
            <w:r w:rsidRPr="001401D2">
              <w:rPr>
                <w:rFonts w:ascii="Arial" w:hAnsi="Arial" w:cs="Arial"/>
                <w:sz w:val="12"/>
                <w:szCs w:val="12"/>
              </w:rPr>
              <w:t>жены в границах городских п</w:t>
            </w:r>
            <w:r w:rsidRPr="001401D2">
              <w:rPr>
                <w:rFonts w:ascii="Arial" w:hAnsi="Arial" w:cs="Arial"/>
                <w:sz w:val="12"/>
                <w:szCs w:val="12"/>
              </w:rPr>
              <w:t>о</w:t>
            </w:r>
            <w:r w:rsidRPr="001401D2">
              <w:rPr>
                <w:rFonts w:ascii="Arial" w:hAnsi="Arial" w:cs="Arial"/>
                <w:sz w:val="12"/>
                <w:szCs w:val="12"/>
              </w:rPr>
              <w:t>селений</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101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1 14 06025 05 0000 430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от продажи земельных участков, находящихся в собственности муниципальных районов (за исключением земел</w:t>
            </w:r>
            <w:r w:rsidRPr="001401D2">
              <w:rPr>
                <w:rFonts w:ascii="Arial" w:hAnsi="Arial" w:cs="Arial"/>
                <w:sz w:val="12"/>
                <w:szCs w:val="12"/>
              </w:rPr>
              <w:t>ь</w:t>
            </w:r>
            <w:r w:rsidRPr="001401D2">
              <w:rPr>
                <w:rFonts w:ascii="Arial" w:hAnsi="Arial" w:cs="Arial"/>
                <w:sz w:val="12"/>
                <w:szCs w:val="12"/>
              </w:rPr>
              <w:t>ных участков муниципальных бюдже</w:t>
            </w:r>
            <w:r w:rsidRPr="001401D2">
              <w:rPr>
                <w:rFonts w:ascii="Arial" w:hAnsi="Arial" w:cs="Arial"/>
                <w:sz w:val="12"/>
                <w:szCs w:val="12"/>
              </w:rPr>
              <w:t>т</w:t>
            </w:r>
            <w:r w:rsidRPr="001401D2">
              <w:rPr>
                <w:rFonts w:ascii="Arial" w:hAnsi="Arial" w:cs="Arial"/>
                <w:sz w:val="12"/>
                <w:szCs w:val="12"/>
              </w:rPr>
              <w:t xml:space="preserve">ных  и автономных учреждений) </w:t>
            </w:r>
          </w:p>
        </w:tc>
        <w:tc>
          <w:tcPr>
            <w:tcW w:w="767"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1 16 00000 00 0000 000</w:t>
            </w:r>
          </w:p>
        </w:tc>
        <w:tc>
          <w:tcPr>
            <w:tcW w:w="7229"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Штрафы, санкции, возмещение ущерба</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1 16 01053 01 0000 140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 xml:space="preserve">Административные штрафы, установленные </w:t>
            </w:r>
            <w:hyperlink r:id="rId16" w:history="1">
              <w:r w:rsidRPr="001401D2">
                <w:rPr>
                  <w:sz w:val="12"/>
                  <w:szCs w:val="12"/>
                </w:rPr>
                <w:t>Главой 5</w:t>
              </w:r>
            </w:hyperlink>
            <w:r w:rsidRPr="001401D2">
              <w:rPr>
                <w:sz w:val="12"/>
                <w:szCs w:val="12"/>
              </w:rPr>
              <w:t xml:space="preserve"> Кодекса Российской Федерации об административных правонаруш</w:t>
            </w:r>
            <w:r w:rsidRPr="001401D2">
              <w:rPr>
                <w:sz w:val="12"/>
                <w:szCs w:val="12"/>
              </w:rPr>
              <w:t>е</w:t>
            </w:r>
            <w:r w:rsidRPr="001401D2">
              <w:rPr>
                <w:sz w:val="12"/>
                <w:szCs w:val="12"/>
              </w:rPr>
              <w:t>ниях, за административные правонарушения, посягающие на права граждан, налагаемые мировыми судьями, комиссиями по делам несоверше</w:t>
            </w:r>
            <w:r w:rsidRPr="001401D2">
              <w:rPr>
                <w:sz w:val="12"/>
                <w:szCs w:val="12"/>
              </w:rPr>
              <w:t>н</w:t>
            </w:r>
            <w:r w:rsidRPr="001401D2">
              <w:rPr>
                <w:sz w:val="12"/>
                <w:szCs w:val="12"/>
              </w:rPr>
              <w:t>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1 16 01063 01 0000 140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 xml:space="preserve">Административные штрафы, установленные </w:t>
            </w:r>
            <w:hyperlink r:id="rId17" w:history="1">
              <w:r w:rsidRPr="001401D2">
                <w:rPr>
                  <w:sz w:val="12"/>
                  <w:szCs w:val="12"/>
                </w:rPr>
                <w:t>Главой 6</w:t>
              </w:r>
            </w:hyperlink>
            <w:r w:rsidRPr="001401D2">
              <w:rPr>
                <w:sz w:val="12"/>
                <w:szCs w:val="12"/>
              </w:rPr>
              <w:t xml:space="preserve"> Кодекса Российской Федерации об административных правонаруш</w:t>
            </w:r>
            <w:r w:rsidRPr="001401D2">
              <w:rPr>
                <w:sz w:val="12"/>
                <w:szCs w:val="12"/>
              </w:rPr>
              <w:t>е</w:t>
            </w:r>
            <w:r w:rsidRPr="001401D2">
              <w:rPr>
                <w:sz w:val="12"/>
                <w:szCs w:val="12"/>
              </w:rPr>
              <w:t>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w:t>
            </w:r>
            <w:r w:rsidRPr="001401D2">
              <w:rPr>
                <w:sz w:val="12"/>
                <w:szCs w:val="12"/>
              </w:rPr>
              <w:t>р</w:t>
            </w:r>
            <w:r w:rsidRPr="001401D2">
              <w:rPr>
                <w:sz w:val="12"/>
                <w:szCs w:val="12"/>
              </w:rPr>
              <w:t>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1 16 01073 01 0000 140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Административные штрафы, установленные главой 7 Кодекса Российской Федерации об административных правонаруш</w:t>
            </w:r>
            <w:r w:rsidRPr="001401D2">
              <w:rPr>
                <w:sz w:val="12"/>
                <w:szCs w:val="12"/>
              </w:rPr>
              <w:t>е</w:t>
            </w:r>
            <w:r w:rsidRPr="001401D2">
              <w:rPr>
                <w:sz w:val="12"/>
                <w:szCs w:val="12"/>
              </w:rPr>
              <w:t>ниях, за административные правонарушения в области охраны собственности, налагаемые мировыми судьями, комисси</w:t>
            </w:r>
            <w:r w:rsidRPr="001401D2">
              <w:rPr>
                <w:sz w:val="12"/>
                <w:szCs w:val="12"/>
              </w:rPr>
              <w:t>я</w:t>
            </w:r>
            <w:r w:rsidRPr="001401D2">
              <w:rPr>
                <w:sz w:val="12"/>
                <w:szCs w:val="12"/>
              </w:rPr>
              <w:t>ми по делам несове</w:t>
            </w:r>
            <w:r w:rsidRPr="001401D2">
              <w:rPr>
                <w:sz w:val="12"/>
                <w:szCs w:val="12"/>
              </w:rPr>
              <w:t>р</w:t>
            </w:r>
            <w:r w:rsidRPr="001401D2">
              <w:rPr>
                <w:sz w:val="12"/>
                <w:szCs w:val="12"/>
              </w:rPr>
              <w:t>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1 16 01074 01 0000 140</w:t>
            </w:r>
          </w:p>
        </w:tc>
        <w:tc>
          <w:tcPr>
            <w:tcW w:w="7229" w:type="dxa"/>
          </w:tcPr>
          <w:p w:rsidR="001401D2" w:rsidRPr="001401D2" w:rsidRDefault="001401D2" w:rsidP="001401D2">
            <w:pPr>
              <w:pStyle w:val="ConsPlusNormal"/>
              <w:tabs>
                <w:tab w:val="left" w:pos="1335"/>
              </w:tabs>
              <w:ind w:firstLine="0"/>
              <w:jc w:val="both"/>
              <w:rPr>
                <w:sz w:val="12"/>
                <w:szCs w:val="12"/>
              </w:rPr>
            </w:pPr>
            <w:r w:rsidRPr="001401D2">
              <w:rPr>
                <w:sz w:val="12"/>
                <w:szCs w:val="12"/>
              </w:rPr>
              <w:t>Административные штрафы, установленные Главой 7 Кодекса Российской Федерации об административных правонаруш</w:t>
            </w:r>
            <w:r w:rsidRPr="001401D2">
              <w:rPr>
                <w:sz w:val="12"/>
                <w:szCs w:val="12"/>
              </w:rPr>
              <w:t>е</w:t>
            </w:r>
            <w:r w:rsidRPr="001401D2">
              <w:rPr>
                <w:sz w:val="12"/>
                <w:szCs w:val="12"/>
              </w:rPr>
              <w:t>ниях, за административные правонарушения в области охраны собственн</w:t>
            </w:r>
            <w:r w:rsidRPr="001401D2">
              <w:rPr>
                <w:sz w:val="12"/>
                <w:szCs w:val="12"/>
              </w:rPr>
              <w:t>о</w:t>
            </w:r>
            <w:r w:rsidRPr="001401D2">
              <w:rPr>
                <w:sz w:val="12"/>
                <w:szCs w:val="12"/>
              </w:rPr>
              <w:t>сти, выявленные должностными лицами органов муниципального контроля</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1 16 01083 01 0000 140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Административные штрафы, установленные главой 8 Кодекса Российской Федерации об административных правонаруш</w:t>
            </w:r>
            <w:r w:rsidRPr="001401D2">
              <w:rPr>
                <w:sz w:val="12"/>
                <w:szCs w:val="12"/>
              </w:rPr>
              <w:t>е</w:t>
            </w:r>
            <w:r w:rsidRPr="001401D2">
              <w:rPr>
                <w:sz w:val="12"/>
                <w:szCs w:val="12"/>
              </w:rPr>
              <w:t>ниях, за административные правонарушения в области охраны окружающей среды и природопользования, налагаемые мировыми судьями, комиссиями по делам нес</w:t>
            </w:r>
            <w:r w:rsidRPr="001401D2">
              <w:rPr>
                <w:sz w:val="12"/>
                <w:szCs w:val="12"/>
              </w:rPr>
              <w:t>о</w:t>
            </w:r>
            <w:r w:rsidRPr="001401D2">
              <w:rPr>
                <w:sz w:val="12"/>
                <w:szCs w:val="12"/>
              </w:rPr>
              <w:t>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1 16 01093 01 0000 140</w:t>
            </w:r>
          </w:p>
        </w:tc>
        <w:tc>
          <w:tcPr>
            <w:tcW w:w="7229" w:type="dxa"/>
          </w:tcPr>
          <w:p w:rsidR="001401D2" w:rsidRPr="001401D2" w:rsidRDefault="001401D2" w:rsidP="001401D2">
            <w:pPr>
              <w:pStyle w:val="ConsPlusNormal"/>
              <w:tabs>
                <w:tab w:val="left" w:pos="1845"/>
              </w:tabs>
              <w:ind w:firstLine="0"/>
              <w:rPr>
                <w:sz w:val="12"/>
                <w:szCs w:val="12"/>
              </w:rPr>
            </w:pPr>
            <w:r w:rsidRPr="001401D2">
              <w:rPr>
                <w:sz w:val="12"/>
                <w:szCs w:val="12"/>
              </w:rPr>
              <w:t>Административные штрафы, установленные главой 9 Кодекса Российской Федерации об административных правонаруш</w:t>
            </w:r>
            <w:r w:rsidRPr="001401D2">
              <w:rPr>
                <w:sz w:val="12"/>
                <w:szCs w:val="12"/>
              </w:rPr>
              <w:t>е</w:t>
            </w:r>
            <w:r w:rsidRPr="001401D2">
              <w:rPr>
                <w:sz w:val="12"/>
                <w:szCs w:val="12"/>
              </w:rPr>
              <w:t>ниях, за административные правонарушения в промышленности, строител</w:t>
            </w:r>
            <w:r w:rsidRPr="001401D2">
              <w:rPr>
                <w:sz w:val="12"/>
                <w:szCs w:val="12"/>
              </w:rPr>
              <w:t>ь</w:t>
            </w:r>
            <w:r w:rsidRPr="001401D2">
              <w:rPr>
                <w:sz w:val="12"/>
                <w:szCs w:val="12"/>
              </w:rPr>
              <w:t>стве и энергетике, налагаемые мировыми судьями, комиссиями по делам несовершеннолетних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1 16 01103 01 0000 140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Административные штрафы, установленные главой 10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в сельском хозяйстве, ветеринарии и мелиорации земель, налагаемые мировыми судьями, комиссиями по делам нес</w:t>
            </w:r>
            <w:r w:rsidRPr="001401D2">
              <w:rPr>
                <w:sz w:val="12"/>
                <w:szCs w:val="12"/>
              </w:rPr>
              <w:t>о</w:t>
            </w:r>
            <w:r w:rsidRPr="001401D2">
              <w:rPr>
                <w:sz w:val="12"/>
                <w:szCs w:val="12"/>
              </w:rPr>
              <w:t>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1 16 01113 01 0000 140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Административные штрафы, установленные главой 11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1 16 01133 01 0000 140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Административные штрафы, установленные главой 13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в области связи и информации, налагаемые мировыми судьями, коми</w:t>
            </w:r>
            <w:r w:rsidRPr="001401D2">
              <w:rPr>
                <w:sz w:val="12"/>
                <w:szCs w:val="12"/>
              </w:rPr>
              <w:t>с</w:t>
            </w:r>
            <w:r w:rsidRPr="001401D2">
              <w:rPr>
                <w:sz w:val="12"/>
                <w:szCs w:val="12"/>
              </w:rPr>
              <w:t>сиями по делам нес</w:t>
            </w:r>
            <w:r w:rsidRPr="001401D2">
              <w:rPr>
                <w:sz w:val="12"/>
                <w:szCs w:val="12"/>
              </w:rPr>
              <w:t>о</w:t>
            </w:r>
            <w:r w:rsidRPr="001401D2">
              <w:rPr>
                <w:sz w:val="12"/>
                <w:szCs w:val="12"/>
              </w:rPr>
              <w:t>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1 16 01143 01 0000 140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 xml:space="preserve">Административные штрафы, установленные </w:t>
            </w:r>
            <w:hyperlink r:id="rId18" w:history="1">
              <w:r w:rsidRPr="001401D2">
                <w:rPr>
                  <w:sz w:val="12"/>
                  <w:szCs w:val="12"/>
                </w:rPr>
                <w:t>Главой 14</w:t>
              </w:r>
            </w:hyperlink>
            <w:r w:rsidRPr="001401D2">
              <w:rPr>
                <w:sz w:val="12"/>
                <w:szCs w:val="12"/>
              </w:rPr>
              <w:t xml:space="preserve">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в области предпринимательской деятельности и деятельности саморег</w:t>
            </w:r>
            <w:r w:rsidRPr="001401D2">
              <w:rPr>
                <w:sz w:val="12"/>
                <w:szCs w:val="12"/>
              </w:rPr>
              <w:t>у</w:t>
            </w:r>
            <w:r w:rsidRPr="001401D2">
              <w:rPr>
                <w:sz w:val="12"/>
                <w:szCs w:val="12"/>
              </w:rPr>
              <w:t>лируемых организаций, налагаемые мировыми судьями, комиссиями по делам несоверше</w:t>
            </w:r>
            <w:r w:rsidRPr="001401D2">
              <w:rPr>
                <w:sz w:val="12"/>
                <w:szCs w:val="12"/>
              </w:rPr>
              <w:t>н</w:t>
            </w:r>
            <w:r w:rsidRPr="001401D2">
              <w:rPr>
                <w:sz w:val="12"/>
                <w:szCs w:val="12"/>
              </w:rPr>
              <w:t>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1 16 01153 01 0000 140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 xml:space="preserve">Административные штрафы, установленные </w:t>
            </w:r>
            <w:hyperlink r:id="rId19" w:history="1">
              <w:r w:rsidRPr="001401D2">
                <w:rPr>
                  <w:sz w:val="12"/>
                  <w:szCs w:val="12"/>
                </w:rPr>
                <w:t>Главой 15</w:t>
              </w:r>
            </w:hyperlink>
            <w:r w:rsidRPr="001401D2">
              <w:rPr>
                <w:sz w:val="12"/>
                <w:szCs w:val="12"/>
              </w:rPr>
              <w:t xml:space="preserve"> Кодекса Российской Федерации об административных правонар</w:t>
            </w:r>
            <w:r w:rsidRPr="001401D2">
              <w:rPr>
                <w:sz w:val="12"/>
                <w:szCs w:val="12"/>
              </w:rPr>
              <w:t>у</w:t>
            </w:r>
            <w:r w:rsidRPr="001401D2">
              <w:rPr>
                <w:sz w:val="12"/>
                <w:szCs w:val="12"/>
              </w:rPr>
              <w:t xml:space="preserve">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0" w:history="1">
              <w:r w:rsidRPr="001401D2">
                <w:rPr>
                  <w:sz w:val="12"/>
                  <w:szCs w:val="12"/>
                </w:rPr>
                <w:t>пункте 6 статьи 46</w:t>
              </w:r>
            </w:hyperlink>
            <w:r w:rsidRPr="001401D2">
              <w:rPr>
                <w:sz w:val="12"/>
                <w:szCs w:val="12"/>
              </w:rPr>
              <w:t xml:space="preserve"> Бюджетного кодекса Российской Федерации), налагаемые мир</w:t>
            </w:r>
            <w:r w:rsidRPr="001401D2">
              <w:rPr>
                <w:sz w:val="12"/>
                <w:szCs w:val="12"/>
              </w:rPr>
              <w:t>о</w:t>
            </w:r>
            <w:r w:rsidRPr="001401D2">
              <w:rPr>
                <w:sz w:val="12"/>
                <w:szCs w:val="12"/>
              </w:rPr>
              <w:t>выми судьями, комиссиями по делам несовершеннолетних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1 16 01163 01 0000 140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Административные штрафы, установленные главой 16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w:t>
            </w:r>
            <w:r w:rsidRPr="001401D2">
              <w:rPr>
                <w:sz w:val="12"/>
                <w:szCs w:val="12"/>
              </w:rPr>
              <w:t>с</w:t>
            </w:r>
            <w:r w:rsidRPr="001401D2">
              <w:rPr>
                <w:sz w:val="12"/>
                <w:szCs w:val="12"/>
              </w:rPr>
              <w:t>сийской Федерации</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1 16 01173 01 0000 140</w:t>
            </w:r>
          </w:p>
        </w:tc>
        <w:tc>
          <w:tcPr>
            <w:tcW w:w="7229" w:type="dxa"/>
          </w:tcPr>
          <w:p w:rsidR="001401D2" w:rsidRPr="001401D2" w:rsidRDefault="001401D2" w:rsidP="001401D2">
            <w:pPr>
              <w:pStyle w:val="ConsPlusNormal"/>
              <w:tabs>
                <w:tab w:val="left" w:pos="1230"/>
              </w:tabs>
              <w:ind w:firstLine="0"/>
              <w:jc w:val="both"/>
              <w:rPr>
                <w:sz w:val="12"/>
                <w:szCs w:val="12"/>
              </w:rPr>
            </w:pPr>
            <w:r w:rsidRPr="001401D2">
              <w:rPr>
                <w:sz w:val="12"/>
                <w:szCs w:val="12"/>
              </w:rPr>
              <w:t>Административные штрафы, установленные главой 17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посягающие на институты государственной власти, налагаемые мировыми судьями, комиссиями по делам несоверше</w:t>
            </w:r>
            <w:r w:rsidRPr="001401D2">
              <w:rPr>
                <w:sz w:val="12"/>
                <w:szCs w:val="12"/>
              </w:rPr>
              <w:t>н</w:t>
            </w:r>
            <w:r w:rsidRPr="001401D2">
              <w:rPr>
                <w:sz w:val="12"/>
                <w:szCs w:val="12"/>
              </w:rPr>
              <w:t>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1 16 01193 01 0000 140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 xml:space="preserve">Административные штрафы, установленные </w:t>
            </w:r>
            <w:hyperlink r:id="rId21" w:history="1">
              <w:r w:rsidRPr="001401D2">
                <w:rPr>
                  <w:sz w:val="12"/>
                  <w:szCs w:val="12"/>
                </w:rPr>
                <w:t>Главой 19</w:t>
              </w:r>
            </w:hyperlink>
            <w:r w:rsidRPr="001401D2">
              <w:rPr>
                <w:sz w:val="12"/>
                <w:szCs w:val="12"/>
              </w:rPr>
              <w:t xml:space="preserve">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против порядка управления, налагаемые мировыми судьями, комиссиями по делам несоверше</w:t>
            </w:r>
            <w:r w:rsidRPr="001401D2">
              <w:rPr>
                <w:sz w:val="12"/>
                <w:szCs w:val="12"/>
              </w:rPr>
              <w:t>н</w:t>
            </w:r>
            <w:r w:rsidRPr="001401D2">
              <w:rPr>
                <w:sz w:val="12"/>
                <w:szCs w:val="12"/>
              </w:rPr>
              <w:t>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1 16 01203 01 0000 140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 xml:space="preserve">Административные штрафы, установленные </w:t>
            </w:r>
            <w:hyperlink r:id="rId22" w:history="1">
              <w:r w:rsidRPr="001401D2">
                <w:rPr>
                  <w:sz w:val="12"/>
                  <w:szCs w:val="12"/>
                </w:rPr>
                <w:t>Главой 20</w:t>
              </w:r>
            </w:hyperlink>
            <w:r w:rsidRPr="001401D2">
              <w:rPr>
                <w:sz w:val="12"/>
                <w:szCs w:val="12"/>
              </w:rPr>
              <w:t xml:space="preserve"> Кодекса Российской Федерации об административных правонар</w:t>
            </w:r>
            <w:r w:rsidRPr="001401D2">
              <w:rPr>
                <w:sz w:val="12"/>
                <w:szCs w:val="12"/>
              </w:rPr>
              <w:t>у</w:t>
            </w:r>
            <w:r w:rsidRPr="001401D2">
              <w:rPr>
                <w:sz w:val="12"/>
                <w:szCs w:val="12"/>
              </w:rPr>
              <w:t>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1401D2">
              <w:rPr>
                <w:sz w:val="12"/>
                <w:szCs w:val="12"/>
              </w:rPr>
              <w:t>о</w:t>
            </w:r>
            <w:r w:rsidRPr="001401D2">
              <w:rPr>
                <w:sz w:val="12"/>
                <w:szCs w:val="12"/>
              </w:rPr>
              <w:t>вершеннолетних и защите их прав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50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1 16 07010 05 0000 140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Штрафы, неустойки, пени, уплаченные в случае просрочки исполнения поставщиком (подрядчиком, исполнителем) обяз</w:t>
            </w:r>
            <w:r w:rsidRPr="001401D2">
              <w:rPr>
                <w:sz w:val="12"/>
                <w:szCs w:val="12"/>
              </w:rPr>
              <w:t>а</w:t>
            </w:r>
            <w:r w:rsidRPr="001401D2">
              <w:rPr>
                <w:sz w:val="12"/>
                <w:szCs w:val="12"/>
              </w:rPr>
              <w:t>тельств, предусмотренных муниципальным контрактом, заключенным муниципальным орг</w:t>
            </w:r>
            <w:r w:rsidRPr="001401D2">
              <w:rPr>
                <w:sz w:val="12"/>
                <w:szCs w:val="12"/>
              </w:rPr>
              <w:t>а</w:t>
            </w:r>
            <w:r w:rsidRPr="001401D2">
              <w:rPr>
                <w:sz w:val="12"/>
                <w:szCs w:val="12"/>
              </w:rPr>
              <w:t>ном, казенным учреждением муниципального района</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1 16 10032 05 0000 140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Прочее возмещение ущерба, причиненного муниципальному имуществу муниципального района (за исключением имущ</w:t>
            </w:r>
            <w:r w:rsidRPr="001401D2">
              <w:rPr>
                <w:sz w:val="12"/>
                <w:szCs w:val="12"/>
              </w:rPr>
              <w:t>е</w:t>
            </w:r>
            <w:r w:rsidRPr="001401D2">
              <w:rPr>
                <w:sz w:val="12"/>
                <w:szCs w:val="12"/>
              </w:rPr>
              <w:t>ства, закрепленного за муниципальными бюджетными (автономными) учреждениями, унитарными предпр</w:t>
            </w:r>
            <w:r w:rsidRPr="001401D2">
              <w:rPr>
                <w:sz w:val="12"/>
                <w:szCs w:val="12"/>
              </w:rPr>
              <w:t>и</w:t>
            </w:r>
            <w:r w:rsidRPr="001401D2">
              <w:rPr>
                <w:sz w:val="12"/>
                <w:szCs w:val="12"/>
              </w:rPr>
              <w:t>ятиями)</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1 16 10123 01 0005 140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w:t>
            </w:r>
            <w:r w:rsidRPr="001401D2">
              <w:rPr>
                <w:sz w:val="12"/>
                <w:szCs w:val="12"/>
              </w:rPr>
              <w:t>а</w:t>
            </w:r>
            <w:r w:rsidRPr="001401D2">
              <w:rPr>
                <w:sz w:val="12"/>
                <w:szCs w:val="12"/>
              </w:rPr>
              <w:t>ния по нормативам, действующим до 1 января 2020 года</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1 16 10129 01 0000 140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w:t>
            </w:r>
            <w:r w:rsidRPr="001401D2">
              <w:rPr>
                <w:sz w:val="12"/>
                <w:szCs w:val="12"/>
              </w:rPr>
              <w:t>й</w:t>
            </w:r>
            <w:r w:rsidRPr="001401D2">
              <w:rPr>
                <w:sz w:val="12"/>
                <w:szCs w:val="12"/>
              </w:rPr>
              <w:t>ствующим до 1 янв</w:t>
            </w:r>
            <w:r w:rsidRPr="001401D2">
              <w:rPr>
                <w:sz w:val="12"/>
                <w:szCs w:val="12"/>
              </w:rPr>
              <w:t>а</w:t>
            </w:r>
            <w:r w:rsidRPr="001401D2">
              <w:rPr>
                <w:sz w:val="12"/>
                <w:szCs w:val="12"/>
              </w:rPr>
              <w:t>ря 2020 года</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tcPr>
          <w:p w:rsidR="001401D2" w:rsidRPr="001401D2" w:rsidRDefault="001401D2" w:rsidP="001401D2">
            <w:pPr>
              <w:pStyle w:val="ConsPlusNormal"/>
              <w:tabs>
                <w:tab w:val="left" w:pos="222"/>
              </w:tabs>
              <w:ind w:firstLine="0"/>
              <w:jc w:val="both"/>
              <w:rPr>
                <w:sz w:val="12"/>
                <w:szCs w:val="12"/>
              </w:rPr>
            </w:pPr>
            <w:r w:rsidRPr="001401D2">
              <w:rPr>
                <w:sz w:val="12"/>
                <w:szCs w:val="12"/>
              </w:rPr>
              <w:t>1 16 11050 01 0000 140</w:t>
            </w:r>
          </w:p>
        </w:tc>
        <w:tc>
          <w:tcPr>
            <w:tcW w:w="7229" w:type="dxa"/>
          </w:tcPr>
          <w:p w:rsidR="001401D2" w:rsidRPr="001401D2" w:rsidRDefault="001401D2" w:rsidP="001401D2">
            <w:pPr>
              <w:pStyle w:val="ConsPlusNormal"/>
              <w:tabs>
                <w:tab w:val="left" w:pos="222"/>
              </w:tabs>
              <w:ind w:firstLine="0"/>
              <w:jc w:val="both"/>
              <w:rPr>
                <w:sz w:val="12"/>
                <w:szCs w:val="12"/>
              </w:rPr>
            </w:pPr>
            <w:r w:rsidRPr="001401D2">
              <w:rPr>
                <w:sz w:val="12"/>
                <w:szCs w:val="12"/>
              </w:rPr>
              <w:t>Платежи по искам о возмещении вреда, причиненного окружающей среде, а также платежи, уплачиваемые при добровол</w:t>
            </w:r>
            <w:r w:rsidRPr="001401D2">
              <w:rPr>
                <w:sz w:val="12"/>
                <w:szCs w:val="12"/>
              </w:rPr>
              <w:t>ь</w:t>
            </w:r>
            <w:r w:rsidRPr="001401D2">
              <w:rPr>
                <w:sz w:val="12"/>
                <w:szCs w:val="12"/>
              </w:rPr>
              <w:t>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w:t>
            </w:r>
            <w:r w:rsidRPr="001401D2">
              <w:rPr>
                <w:sz w:val="12"/>
                <w:szCs w:val="12"/>
              </w:rPr>
              <w:t>и</w:t>
            </w:r>
            <w:r w:rsidRPr="001401D2">
              <w:rPr>
                <w:sz w:val="12"/>
                <w:szCs w:val="12"/>
              </w:rPr>
              <w:t>ципального образования</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1 17 00000 00 0000 000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Прочие неналоговые доходы</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1 17 01000 00 0000 180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Невыясненные поступления</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1 17 01050 05 0000 180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Невыясненные поступления, зачисляемые в бюджеты муниципальных ра</w:t>
            </w:r>
            <w:r w:rsidRPr="001401D2">
              <w:rPr>
                <w:rFonts w:ascii="Arial" w:hAnsi="Arial" w:cs="Arial"/>
                <w:sz w:val="12"/>
                <w:szCs w:val="12"/>
              </w:rPr>
              <w:t>й</w:t>
            </w:r>
            <w:r w:rsidRPr="001401D2">
              <w:rPr>
                <w:rFonts w:ascii="Arial" w:hAnsi="Arial" w:cs="Arial"/>
                <w:sz w:val="12"/>
                <w:szCs w:val="12"/>
              </w:rPr>
              <w:t>онов</w:t>
            </w:r>
          </w:p>
        </w:tc>
        <w:tc>
          <w:tcPr>
            <w:tcW w:w="767"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rPr>
                <w:rFonts w:ascii="Arial" w:hAnsi="Arial" w:cs="Arial"/>
                <w:sz w:val="12"/>
                <w:szCs w:val="12"/>
              </w:rPr>
            </w:pPr>
          </w:p>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1 17 05000 00 0000 180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Прочие неналоговые доходы</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1 17 05050 05 0000 180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Прочие неналоговые доходы бюджетов муниципальных районов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2 00 00000 00 0000 000</w:t>
            </w:r>
          </w:p>
        </w:tc>
        <w:tc>
          <w:tcPr>
            <w:tcW w:w="7229"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Безвозмездные поступления</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2 07 00000 00 0000 150</w:t>
            </w:r>
          </w:p>
        </w:tc>
        <w:tc>
          <w:tcPr>
            <w:tcW w:w="7229"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Прочие безвозмездные поступления</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2 07 05000 05 0000 150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Прочие безвозмездные поступления в бюджеты муниципальных ра</w:t>
            </w:r>
            <w:r w:rsidRPr="001401D2">
              <w:rPr>
                <w:rFonts w:ascii="Arial" w:hAnsi="Arial" w:cs="Arial"/>
                <w:sz w:val="12"/>
                <w:szCs w:val="12"/>
              </w:rPr>
              <w:t>й</w:t>
            </w:r>
            <w:r w:rsidRPr="001401D2">
              <w:rPr>
                <w:rFonts w:ascii="Arial" w:hAnsi="Arial" w:cs="Arial"/>
                <w:sz w:val="12"/>
                <w:szCs w:val="12"/>
              </w:rPr>
              <w:t>онов</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2 18 00000 00 0000 000</w:t>
            </w:r>
          </w:p>
        </w:tc>
        <w:tc>
          <w:tcPr>
            <w:tcW w:w="7229"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Доходы бюджетов бюджетной системы Российской Федерации от возврата</w:t>
            </w:r>
            <w:r w:rsidRPr="001401D2">
              <w:rPr>
                <w:rFonts w:ascii="Arial" w:hAnsi="Arial" w:cs="Arial"/>
                <w:b/>
                <w:i/>
                <w:sz w:val="12"/>
                <w:szCs w:val="12"/>
              </w:rPr>
              <w:t xml:space="preserve"> </w:t>
            </w:r>
            <w:r w:rsidRPr="001401D2">
              <w:rPr>
                <w:rFonts w:ascii="Arial" w:hAnsi="Arial" w:cs="Arial"/>
                <w:b/>
                <w:sz w:val="12"/>
                <w:szCs w:val="12"/>
              </w:rPr>
              <w:t>бюджетами бюджетной системы Ро</w:t>
            </w:r>
            <w:r w:rsidRPr="001401D2">
              <w:rPr>
                <w:rFonts w:ascii="Arial" w:hAnsi="Arial" w:cs="Arial"/>
                <w:b/>
                <w:sz w:val="12"/>
                <w:szCs w:val="12"/>
              </w:rPr>
              <w:t>с</w:t>
            </w:r>
            <w:r w:rsidRPr="001401D2">
              <w:rPr>
                <w:rFonts w:ascii="Arial" w:hAnsi="Arial" w:cs="Arial"/>
                <w:b/>
                <w:sz w:val="12"/>
                <w:szCs w:val="12"/>
              </w:rPr>
              <w:t>сийской Федерации и организациями остатков субсидий, субвенций и иных межбюджетных трансфертов, име</w:t>
            </w:r>
            <w:r w:rsidRPr="001401D2">
              <w:rPr>
                <w:rFonts w:ascii="Arial" w:hAnsi="Arial" w:cs="Arial"/>
                <w:b/>
                <w:sz w:val="12"/>
                <w:szCs w:val="12"/>
              </w:rPr>
              <w:t>ю</w:t>
            </w:r>
            <w:r w:rsidRPr="001401D2">
              <w:rPr>
                <w:rFonts w:ascii="Arial" w:hAnsi="Arial" w:cs="Arial"/>
                <w:b/>
                <w:sz w:val="12"/>
                <w:szCs w:val="12"/>
              </w:rPr>
              <w:t>щих целевое назначение, прошлых лет</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2 18 05010 05 0000 150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w:t>
            </w:r>
            <w:r w:rsidRPr="001401D2">
              <w:rPr>
                <w:rFonts w:ascii="Arial" w:hAnsi="Arial" w:cs="Arial"/>
                <w:sz w:val="12"/>
                <w:szCs w:val="12"/>
              </w:rPr>
              <w:t>а</w:t>
            </w:r>
            <w:r w:rsidRPr="001401D2">
              <w:rPr>
                <w:rFonts w:ascii="Arial" w:hAnsi="Arial" w:cs="Arial"/>
                <w:sz w:val="12"/>
                <w:szCs w:val="12"/>
              </w:rPr>
              <w:t>чение, прошлых лет из бюджетов поселений</w:t>
            </w:r>
          </w:p>
        </w:tc>
        <w:tc>
          <w:tcPr>
            <w:tcW w:w="767" w:type="dxa"/>
          </w:tcPr>
          <w:p w:rsidR="001401D2" w:rsidRPr="001401D2" w:rsidRDefault="001401D2" w:rsidP="001401D2">
            <w:pPr>
              <w:jc w:val="center"/>
              <w:rPr>
                <w:rFonts w:ascii="Arial" w:hAnsi="Arial" w:cs="Arial"/>
                <w:sz w:val="12"/>
                <w:szCs w:val="12"/>
              </w:rPr>
            </w:pPr>
          </w:p>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2 18 05010 05 0000 150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бюджетов муниципальных районов от возврата бюджетными у</w:t>
            </w:r>
            <w:r w:rsidRPr="001401D2">
              <w:rPr>
                <w:rFonts w:ascii="Arial" w:hAnsi="Arial" w:cs="Arial"/>
                <w:sz w:val="12"/>
                <w:szCs w:val="12"/>
              </w:rPr>
              <w:t>ч</w:t>
            </w:r>
            <w:r w:rsidRPr="001401D2">
              <w:rPr>
                <w:rFonts w:ascii="Arial" w:hAnsi="Arial" w:cs="Arial"/>
                <w:sz w:val="12"/>
                <w:szCs w:val="12"/>
              </w:rPr>
              <w:t>реждениями остатков субсидий прошлых лет</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2 18 05020 05 0000 150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бюджетов муниципальных районов от возврата автономными у</w:t>
            </w:r>
            <w:r w:rsidRPr="001401D2">
              <w:rPr>
                <w:rFonts w:ascii="Arial" w:hAnsi="Arial" w:cs="Arial"/>
                <w:sz w:val="12"/>
                <w:szCs w:val="12"/>
              </w:rPr>
              <w:t>ч</w:t>
            </w:r>
            <w:r w:rsidRPr="001401D2">
              <w:rPr>
                <w:rFonts w:ascii="Arial" w:hAnsi="Arial" w:cs="Arial"/>
                <w:sz w:val="12"/>
                <w:szCs w:val="12"/>
              </w:rPr>
              <w:t>реждениями остатков субсидий прошлых лет</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2 18 05030 05 0000 150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Доходы бюджетов муниципальных районов от возврата иными организ</w:t>
            </w:r>
            <w:r w:rsidRPr="001401D2">
              <w:rPr>
                <w:rFonts w:ascii="Arial" w:hAnsi="Arial" w:cs="Arial"/>
                <w:sz w:val="12"/>
                <w:szCs w:val="12"/>
              </w:rPr>
              <w:t>а</w:t>
            </w:r>
            <w:r w:rsidRPr="001401D2">
              <w:rPr>
                <w:rFonts w:ascii="Arial" w:hAnsi="Arial" w:cs="Arial"/>
                <w:sz w:val="12"/>
                <w:szCs w:val="12"/>
              </w:rPr>
              <w:t>циями остатков субсидий прошлых лет</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2 19 00000 00 0000 000</w:t>
            </w:r>
          </w:p>
        </w:tc>
        <w:tc>
          <w:tcPr>
            <w:tcW w:w="7229" w:type="dxa"/>
          </w:tcPr>
          <w:p w:rsidR="001401D2" w:rsidRPr="001401D2" w:rsidRDefault="001401D2" w:rsidP="001401D2">
            <w:pPr>
              <w:jc w:val="both"/>
              <w:rPr>
                <w:rFonts w:ascii="Arial" w:hAnsi="Arial" w:cs="Arial"/>
                <w:b/>
                <w:sz w:val="12"/>
                <w:szCs w:val="12"/>
              </w:rPr>
            </w:pPr>
            <w:r w:rsidRPr="001401D2">
              <w:rPr>
                <w:rFonts w:ascii="Arial" w:hAnsi="Arial" w:cs="Arial"/>
                <w:b/>
                <w:sz w:val="12"/>
                <w:szCs w:val="12"/>
              </w:rPr>
              <w:t>Возврат остатков субсидий, субвенций и иных межбюджетных трансфертов, имеющих целевое назначение, пр</w:t>
            </w:r>
            <w:r w:rsidRPr="001401D2">
              <w:rPr>
                <w:rFonts w:ascii="Arial" w:hAnsi="Arial" w:cs="Arial"/>
                <w:b/>
                <w:sz w:val="12"/>
                <w:szCs w:val="12"/>
              </w:rPr>
              <w:t>о</w:t>
            </w:r>
            <w:r w:rsidRPr="001401D2">
              <w:rPr>
                <w:rFonts w:ascii="Arial" w:hAnsi="Arial" w:cs="Arial"/>
                <w:b/>
                <w:sz w:val="12"/>
                <w:szCs w:val="12"/>
              </w:rPr>
              <w:t>шлых лет</w:t>
            </w:r>
          </w:p>
        </w:tc>
        <w:tc>
          <w:tcPr>
            <w:tcW w:w="767" w:type="dxa"/>
          </w:tcPr>
          <w:p w:rsidR="001401D2" w:rsidRPr="001401D2" w:rsidRDefault="001401D2" w:rsidP="001401D2">
            <w:pPr>
              <w:jc w:val="center"/>
              <w:rPr>
                <w:rFonts w:ascii="Arial" w:hAnsi="Arial" w:cs="Arial"/>
                <w:sz w:val="12"/>
                <w:szCs w:val="12"/>
              </w:rPr>
            </w:pP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r w:rsidR="001401D2" w:rsidRPr="001401D2" w:rsidTr="001401D2">
        <w:trPr>
          <w:trHeight w:val="20"/>
        </w:trPr>
        <w:tc>
          <w:tcPr>
            <w:tcW w:w="1844" w:type="dxa"/>
            <w:vAlign w:val="center"/>
          </w:tcPr>
          <w:p w:rsidR="001401D2" w:rsidRPr="001401D2" w:rsidRDefault="001401D2" w:rsidP="001401D2">
            <w:pPr>
              <w:jc w:val="both"/>
              <w:rPr>
                <w:rFonts w:ascii="Arial" w:hAnsi="Arial" w:cs="Arial"/>
                <w:sz w:val="12"/>
                <w:szCs w:val="12"/>
              </w:rPr>
            </w:pPr>
            <w:r w:rsidRPr="001401D2">
              <w:rPr>
                <w:rFonts w:ascii="Arial" w:hAnsi="Arial" w:cs="Arial"/>
                <w:sz w:val="12"/>
                <w:szCs w:val="12"/>
              </w:rPr>
              <w:t>2 19 05000 05 0000 150</w:t>
            </w:r>
          </w:p>
        </w:tc>
        <w:tc>
          <w:tcPr>
            <w:tcW w:w="7229" w:type="dxa"/>
          </w:tcPr>
          <w:p w:rsidR="001401D2" w:rsidRPr="001401D2" w:rsidRDefault="001401D2" w:rsidP="001401D2">
            <w:pPr>
              <w:jc w:val="both"/>
              <w:rPr>
                <w:rFonts w:ascii="Arial" w:hAnsi="Arial" w:cs="Arial"/>
                <w:sz w:val="12"/>
                <w:szCs w:val="12"/>
              </w:rPr>
            </w:pPr>
            <w:r w:rsidRPr="001401D2">
              <w:rPr>
                <w:rFonts w:ascii="Arial" w:hAnsi="Arial" w:cs="Arial"/>
                <w:sz w:val="12"/>
                <w:szCs w:val="12"/>
              </w:rPr>
              <w:t>Возврат остатков субсидий и иных межбюджетных трансфертов, имеющих целевое назначение, прошлых лет из бюджетов муниципал</w:t>
            </w:r>
            <w:r w:rsidRPr="001401D2">
              <w:rPr>
                <w:rFonts w:ascii="Arial" w:hAnsi="Arial" w:cs="Arial"/>
                <w:sz w:val="12"/>
                <w:szCs w:val="12"/>
              </w:rPr>
              <w:t>ь</w:t>
            </w:r>
            <w:r w:rsidRPr="001401D2">
              <w:rPr>
                <w:rFonts w:ascii="Arial" w:hAnsi="Arial" w:cs="Arial"/>
                <w:sz w:val="12"/>
                <w:szCs w:val="12"/>
              </w:rPr>
              <w:t xml:space="preserve">ных районов. </w:t>
            </w:r>
          </w:p>
        </w:tc>
        <w:tc>
          <w:tcPr>
            <w:tcW w:w="767" w:type="dxa"/>
          </w:tcPr>
          <w:p w:rsidR="001401D2" w:rsidRPr="001401D2" w:rsidRDefault="001401D2" w:rsidP="001401D2">
            <w:pPr>
              <w:jc w:val="center"/>
              <w:rPr>
                <w:rFonts w:ascii="Arial" w:hAnsi="Arial" w:cs="Arial"/>
                <w:sz w:val="12"/>
                <w:szCs w:val="12"/>
              </w:rPr>
            </w:pPr>
            <w:r w:rsidRPr="001401D2">
              <w:rPr>
                <w:rFonts w:ascii="Arial" w:hAnsi="Arial" w:cs="Arial"/>
                <w:sz w:val="12"/>
                <w:szCs w:val="12"/>
              </w:rPr>
              <w:t>100</w:t>
            </w:r>
          </w:p>
        </w:tc>
        <w:tc>
          <w:tcPr>
            <w:tcW w:w="767" w:type="dxa"/>
          </w:tcPr>
          <w:p w:rsidR="001401D2" w:rsidRPr="001401D2" w:rsidRDefault="001401D2" w:rsidP="001401D2">
            <w:pPr>
              <w:jc w:val="center"/>
              <w:rPr>
                <w:rFonts w:ascii="Arial" w:hAnsi="Arial" w:cs="Arial"/>
                <w:sz w:val="12"/>
                <w:szCs w:val="12"/>
              </w:rPr>
            </w:pPr>
          </w:p>
        </w:tc>
        <w:tc>
          <w:tcPr>
            <w:tcW w:w="1017" w:type="dxa"/>
          </w:tcPr>
          <w:p w:rsidR="001401D2" w:rsidRPr="001401D2" w:rsidRDefault="001401D2" w:rsidP="001401D2">
            <w:pPr>
              <w:jc w:val="center"/>
              <w:rPr>
                <w:rFonts w:ascii="Arial" w:hAnsi="Arial" w:cs="Arial"/>
                <w:sz w:val="12"/>
                <w:szCs w:val="12"/>
              </w:rPr>
            </w:pPr>
          </w:p>
        </w:tc>
      </w:tr>
    </w:tbl>
    <w:p w:rsidR="000B6C8A" w:rsidRDefault="000B6C8A" w:rsidP="000B6C8A">
      <w:pPr>
        <w:ind w:left="5670"/>
        <w:jc w:val="center"/>
        <w:rPr>
          <w:rFonts w:ascii="Arial" w:hAnsi="Arial" w:cs="Arial"/>
          <w:sz w:val="16"/>
          <w:szCs w:val="16"/>
        </w:rPr>
      </w:pPr>
      <w:r w:rsidRPr="00284D79">
        <w:rPr>
          <w:rFonts w:ascii="Arial" w:hAnsi="Arial" w:cs="Arial"/>
          <w:sz w:val="16"/>
          <w:szCs w:val="16"/>
        </w:rPr>
        <w:t xml:space="preserve">Приложение </w:t>
      </w:r>
      <w:r w:rsidR="00F42FBA">
        <w:rPr>
          <w:rFonts w:ascii="Arial" w:hAnsi="Arial" w:cs="Arial"/>
          <w:sz w:val="16"/>
          <w:szCs w:val="16"/>
        </w:rPr>
        <w:t>6</w:t>
      </w:r>
      <w:r w:rsidRPr="00284D79">
        <w:rPr>
          <w:rFonts w:ascii="Arial" w:hAnsi="Arial" w:cs="Arial"/>
          <w:sz w:val="16"/>
          <w:szCs w:val="16"/>
        </w:rPr>
        <w:t xml:space="preserve"> </w:t>
      </w:r>
    </w:p>
    <w:p w:rsidR="000B6C8A" w:rsidRDefault="000B6C8A" w:rsidP="000B6C8A">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0B6C8A" w:rsidRDefault="000B6C8A" w:rsidP="000B6C8A">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0B6C8A" w:rsidRPr="00284D79" w:rsidRDefault="000B6C8A" w:rsidP="000B6C8A">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F42FBA" w:rsidRPr="00F42FBA" w:rsidRDefault="00F42FBA" w:rsidP="00F42FBA">
      <w:pPr>
        <w:pStyle w:val="1"/>
        <w:rPr>
          <w:rFonts w:ascii="Arial" w:hAnsi="Arial" w:cs="Arial"/>
          <w:sz w:val="16"/>
          <w:szCs w:val="16"/>
        </w:rPr>
      </w:pPr>
      <w:r w:rsidRPr="00F42FBA">
        <w:rPr>
          <w:rFonts w:ascii="Arial" w:hAnsi="Arial" w:cs="Arial"/>
          <w:sz w:val="16"/>
          <w:szCs w:val="16"/>
        </w:rPr>
        <w:t>П Е Р Е Ч Е Н Ь</w:t>
      </w:r>
    </w:p>
    <w:p w:rsidR="00F42FBA" w:rsidRPr="00F42FBA" w:rsidRDefault="00F42FBA" w:rsidP="00F42FBA">
      <w:pPr>
        <w:jc w:val="center"/>
        <w:rPr>
          <w:rFonts w:ascii="Arial" w:hAnsi="Arial" w:cs="Arial"/>
          <w:b/>
          <w:sz w:val="16"/>
          <w:szCs w:val="16"/>
        </w:rPr>
      </w:pPr>
      <w:r w:rsidRPr="00F42FBA">
        <w:rPr>
          <w:rFonts w:ascii="Arial" w:hAnsi="Arial" w:cs="Arial"/>
          <w:b/>
          <w:sz w:val="16"/>
          <w:szCs w:val="16"/>
        </w:rPr>
        <w:t>главных администраторов доходов бюджета Валдайского муниципального района</w:t>
      </w:r>
    </w:p>
    <w:p w:rsidR="00F42FBA" w:rsidRPr="00F42FBA" w:rsidRDefault="00F42FBA" w:rsidP="00F42FBA">
      <w:pPr>
        <w:jc w:val="center"/>
        <w:rPr>
          <w:rFonts w:ascii="Arial" w:hAnsi="Arial" w:cs="Arial"/>
          <w:b/>
          <w:sz w:val="16"/>
          <w:szCs w:val="16"/>
        </w:rPr>
      </w:pPr>
      <w:r w:rsidRPr="00F42FBA">
        <w:rPr>
          <w:rFonts w:ascii="Arial" w:hAnsi="Arial" w:cs="Arial"/>
          <w:b/>
          <w:sz w:val="16"/>
          <w:szCs w:val="16"/>
        </w:rPr>
        <w:t>на  2021 год и на плановый период 2022 и 2023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2711"/>
        <w:gridCol w:w="2711"/>
        <w:gridCol w:w="1304"/>
        <w:gridCol w:w="1300"/>
        <w:gridCol w:w="750"/>
        <w:gridCol w:w="994"/>
        <w:gridCol w:w="1425"/>
      </w:tblGrid>
      <w:tr w:rsidR="00F42FBA" w:rsidRPr="00F42FBA" w:rsidTr="00F42FBA">
        <w:tblPrEx>
          <w:tblCellMar>
            <w:top w:w="0" w:type="dxa"/>
            <w:bottom w:w="0" w:type="dxa"/>
          </w:tblCellMar>
        </w:tblPrEx>
        <w:tc>
          <w:tcPr>
            <w:tcW w:w="0" w:type="auto"/>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w:t>
            </w:r>
          </w:p>
          <w:p w:rsidR="00F42FBA" w:rsidRPr="00F42FBA" w:rsidRDefault="00F42FBA" w:rsidP="00F42FBA">
            <w:pPr>
              <w:jc w:val="center"/>
              <w:rPr>
                <w:rFonts w:ascii="Arial" w:hAnsi="Arial" w:cs="Arial"/>
                <w:b/>
                <w:sz w:val="12"/>
                <w:szCs w:val="12"/>
              </w:rPr>
            </w:pPr>
            <w:r w:rsidRPr="00F42FBA">
              <w:rPr>
                <w:rFonts w:ascii="Arial" w:hAnsi="Arial" w:cs="Arial"/>
                <w:b/>
                <w:sz w:val="12"/>
                <w:szCs w:val="12"/>
              </w:rPr>
              <w:t>п/п</w:t>
            </w:r>
          </w:p>
        </w:tc>
        <w:tc>
          <w:tcPr>
            <w:tcW w:w="0" w:type="auto"/>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Администратор</w:t>
            </w:r>
          </w:p>
          <w:p w:rsidR="00F42FBA" w:rsidRPr="00F42FBA" w:rsidRDefault="00F42FBA" w:rsidP="00F42FBA">
            <w:pPr>
              <w:jc w:val="center"/>
              <w:rPr>
                <w:rFonts w:ascii="Arial" w:hAnsi="Arial" w:cs="Arial"/>
                <w:b/>
                <w:sz w:val="12"/>
                <w:szCs w:val="12"/>
              </w:rPr>
            </w:pPr>
            <w:r w:rsidRPr="00F42FBA">
              <w:rPr>
                <w:rFonts w:ascii="Arial" w:hAnsi="Arial" w:cs="Arial"/>
                <w:b/>
                <w:sz w:val="12"/>
                <w:szCs w:val="12"/>
              </w:rPr>
              <w:t>(наименование по</w:t>
            </w:r>
            <w:r w:rsidRPr="00F42FBA">
              <w:rPr>
                <w:rFonts w:ascii="Arial" w:hAnsi="Arial" w:cs="Arial"/>
                <w:b/>
                <w:sz w:val="12"/>
                <w:szCs w:val="12"/>
              </w:rPr>
              <w:t>л</w:t>
            </w:r>
            <w:r w:rsidRPr="00F42FBA">
              <w:rPr>
                <w:rFonts w:ascii="Arial" w:hAnsi="Arial" w:cs="Arial"/>
                <w:b/>
                <w:sz w:val="12"/>
                <w:szCs w:val="12"/>
              </w:rPr>
              <w:t>ное)</w:t>
            </w:r>
          </w:p>
        </w:tc>
        <w:tc>
          <w:tcPr>
            <w:tcW w:w="0" w:type="auto"/>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Администратор</w:t>
            </w:r>
            <w:r>
              <w:rPr>
                <w:rFonts w:ascii="Arial" w:hAnsi="Arial" w:cs="Arial"/>
                <w:b/>
                <w:sz w:val="12"/>
                <w:szCs w:val="12"/>
              </w:rPr>
              <w:t xml:space="preserve"> </w:t>
            </w:r>
            <w:r w:rsidRPr="00F42FBA">
              <w:rPr>
                <w:rFonts w:ascii="Arial" w:hAnsi="Arial" w:cs="Arial"/>
                <w:b/>
                <w:sz w:val="12"/>
                <w:szCs w:val="12"/>
              </w:rPr>
              <w:t>(наименование</w:t>
            </w:r>
            <w:r>
              <w:rPr>
                <w:rFonts w:ascii="Arial" w:hAnsi="Arial" w:cs="Arial"/>
                <w:b/>
                <w:sz w:val="12"/>
                <w:szCs w:val="12"/>
              </w:rPr>
              <w:t xml:space="preserve"> </w:t>
            </w:r>
            <w:r w:rsidRPr="00F42FBA">
              <w:rPr>
                <w:rFonts w:ascii="Arial" w:hAnsi="Arial" w:cs="Arial"/>
                <w:b/>
                <w:sz w:val="12"/>
                <w:szCs w:val="12"/>
              </w:rPr>
              <w:t>краткое)</w:t>
            </w:r>
          </w:p>
        </w:tc>
        <w:tc>
          <w:tcPr>
            <w:tcW w:w="0" w:type="auto"/>
            <w:vAlign w:val="center"/>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ИНН</w:t>
            </w:r>
            <w:r>
              <w:rPr>
                <w:rFonts w:ascii="Arial" w:hAnsi="Arial" w:cs="Arial"/>
                <w:b/>
                <w:sz w:val="12"/>
                <w:szCs w:val="12"/>
              </w:rPr>
              <w:t xml:space="preserve"> </w:t>
            </w:r>
            <w:r w:rsidRPr="00F42FBA">
              <w:rPr>
                <w:rFonts w:ascii="Arial" w:hAnsi="Arial" w:cs="Arial"/>
                <w:b/>
                <w:sz w:val="12"/>
                <w:szCs w:val="12"/>
              </w:rPr>
              <w:t>Админис</w:t>
            </w:r>
            <w:r w:rsidRPr="00F42FBA">
              <w:rPr>
                <w:rFonts w:ascii="Arial" w:hAnsi="Arial" w:cs="Arial"/>
                <w:b/>
                <w:sz w:val="12"/>
                <w:szCs w:val="12"/>
              </w:rPr>
              <w:t>т</w:t>
            </w:r>
            <w:r w:rsidRPr="00F42FBA">
              <w:rPr>
                <w:rFonts w:ascii="Arial" w:hAnsi="Arial" w:cs="Arial"/>
                <w:b/>
                <w:sz w:val="12"/>
                <w:szCs w:val="12"/>
              </w:rPr>
              <w:t>ратора</w:t>
            </w:r>
          </w:p>
        </w:tc>
        <w:tc>
          <w:tcPr>
            <w:tcW w:w="0" w:type="auto"/>
            <w:vAlign w:val="center"/>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КПП</w:t>
            </w:r>
            <w:r>
              <w:rPr>
                <w:rFonts w:ascii="Arial" w:hAnsi="Arial" w:cs="Arial"/>
                <w:b/>
                <w:sz w:val="12"/>
                <w:szCs w:val="12"/>
              </w:rPr>
              <w:t xml:space="preserve"> </w:t>
            </w:r>
            <w:r w:rsidRPr="00F42FBA">
              <w:rPr>
                <w:rFonts w:ascii="Arial" w:hAnsi="Arial" w:cs="Arial"/>
                <w:b/>
                <w:sz w:val="12"/>
                <w:szCs w:val="12"/>
              </w:rPr>
              <w:t>Администр</w:t>
            </w:r>
            <w:r w:rsidRPr="00F42FBA">
              <w:rPr>
                <w:rFonts w:ascii="Arial" w:hAnsi="Arial" w:cs="Arial"/>
                <w:b/>
                <w:sz w:val="12"/>
                <w:szCs w:val="12"/>
              </w:rPr>
              <w:t>а</w:t>
            </w:r>
            <w:r w:rsidRPr="00F42FBA">
              <w:rPr>
                <w:rFonts w:ascii="Arial" w:hAnsi="Arial" w:cs="Arial"/>
                <w:b/>
                <w:sz w:val="12"/>
                <w:szCs w:val="12"/>
              </w:rPr>
              <w:t>тора</w:t>
            </w:r>
          </w:p>
        </w:tc>
        <w:tc>
          <w:tcPr>
            <w:tcW w:w="0" w:type="auto"/>
            <w:vAlign w:val="center"/>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ОКТМО</w:t>
            </w:r>
          </w:p>
        </w:tc>
        <w:tc>
          <w:tcPr>
            <w:tcW w:w="0" w:type="auto"/>
            <w:vAlign w:val="center"/>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Код</w:t>
            </w:r>
          </w:p>
          <w:p w:rsidR="00F42FBA" w:rsidRPr="00F42FBA" w:rsidRDefault="00F42FBA" w:rsidP="00F42FBA">
            <w:pPr>
              <w:jc w:val="center"/>
              <w:rPr>
                <w:rFonts w:ascii="Arial" w:hAnsi="Arial" w:cs="Arial"/>
                <w:b/>
                <w:sz w:val="12"/>
                <w:szCs w:val="12"/>
              </w:rPr>
            </w:pPr>
            <w:r w:rsidRPr="00F42FBA">
              <w:rPr>
                <w:rFonts w:ascii="Arial" w:hAnsi="Arial" w:cs="Arial"/>
                <w:b/>
                <w:sz w:val="12"/>
                <w:szCs w:val="12"/>
              </w:rPr>
              <w:t>Администра-</w:t>
            </w:r>
          </w:p>
          <w:p w:rsidR="00F42FBA" w:rsidRPr="00F42FBA" w:rsidRDefault="00F42FBA" w:rsidP="00F42FBA">
            <w:pPr>
              <w:jc w:val="center"/>
              <w:rPr>
                <w:rFonts w:ascii="Arial" w:hAnsi="Arial" w:cs="Arial"/>
                <w:b/>
                <w:sz w:val="12"/>
                <w:szCs w:val="12"/>
              </w:rPr>
            </w:pPr>
            <w:r w:rsidRPr="00F42FBA">
              <w:rPr>
                <w:rFonts w:ascii="Arial" w:hAnsi="Arial" w:cs="Arial"/>
                <w:b/>
                <w:sz w:val="12"/>
                <w:szCs w:val="12"/>
              </w:rPr>
              <w:t>тора</w:t>
            </w:r>
          </w:p>
        </w:tc>
        <w:tc>
          <w:tcPr>
            <w:tcW w:w="0" w:type="auto"/>
            <w:vAlign w:val="center"/>
          </w:tcPr>
          <w:p w:rsidR="00F42FBA" w:rsidRPr="00F42FBA" w:rsidRDefault="00F42FBA" w:rsidP="00F42FBA">
            <w:pPr>
              <w:jc w:val="center"/>
              <w:rPr>
                <w:rFonts w:ascii="Arial" w:hAnsi="Arial" w:cs="Arial"/>
                <w:b/>
                <w:sz w:val="12"/>
                <w:szCs w:val="12"/>
              </w:rPr>
            </w:pPr>
            <w:r w:rsidRPr="00F42FBA">
              <w:rPr>
                <w:rFonts w:ascii="Arial" w:hAnsi="Arial" w:cs="Arial"/>
                <w:b/>
                <w:sz w:val="12"/>
                <w:szCs w:val="12"/>
              </w:rPr>
              <w:t>Администриру</w:t>
            </w:r>
            <w:r w:rsidRPr="00F42FBA">
              <w:rPr>
                <w:rFonts w:ascii="Arial" w:hAnsi="Arial" w:cs="Arial"/>
                <w:b/>
                <w:sz w:val="12"/>
                <w:szCs w:val="12"/>
              </w:rPr>
              <w:t>е</w:t>
            </w:r>
            <w:r w:rsidRPr="00F42FBA">
              <w:rPr>
                <w:rFonts w:ascii="Arial" w:hAnsi="Arial" w:cs="Arial"/>
                <w:b/>
                <w:sz w:val="12"/>
                <w:szCs w:val="12"/>
              </w:rPr>
              <w:t>мые</w:t>
            </w:r>
          </w:p>
          <w:p w:rsidR="00F42FBA" w:rsidRPr="00F42FBA" w:rsidRDefault="00F42FBA" w:rsidP="00F42FBA">
            <w:pPr>
              <w:jc w:val="center"/>
              <w:rPr>
                <w:rFonts w:ascii="Arial" w:hAnsi="Arial" w:cs="Arial"/>
                <w:b/>
                <w:sz w:val="12"/>
                <w:szCs w:val="12"/>
              </w:rPr>
            </w:pPr>
            <w:r w:rsidRPr="00F42FBA">
              <w:rPr>
                <w:rFonts w:ascii="Arial" w:hAnsi="Arial" w:cs="Arial"/>
                <w:b/>
                <w:sz w:val="12"/>
                <w:szCs w:val="12"/>
              </w:rPr>
              <w:t>КБК</w:t>
            </w:r>
          </w:p>
        </w:tc>
      </w:tr>
      <w:tr w:rsidR="00F42FBA" w:rsidRPr="00F42FBA" w:rsidTr="00F42FBA">
        <w:tblPrEx>
          <w:tblCellMar>
            <w:top w:w="0" w:type="dxa"/>
            <w:bottom w:w="0" w:type="dxa"/>
          </w:tblCellMar>
        </w:tblPrEx>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1.</w:t>
            </w:r>
          </w:p>
        </w:tc>
        <w:tc>
          <w:tcPr>
            <w:tcW w:w="0" w:type="auto"/>
            <w:vMerge w:val="restart"/>
          </w:tcPr>
          <w:p w:rsidR="00F42FBA" w:rsidRPr="00F42FBA" w:rsidRDefault="00F42FBA" w:rsidP="00F42FBA">
            <w:pPr>
              <w:rPr>
                <w:rFonts w:ascii="Arial" w:hAnsi="Arial" w:cs="Arial"/>
                <w:sz w:val="12"/>
                <w:szCs w:val="12"/>
              </w:rPr>
            </w:pPr>
            <w:r w:rsidRPr="00F42FBA">
              <w:rPr>
                <w:rFonts w:ascii="Arial" w:hAnsi="Arial" w:cs="Arial"/>
                <w:sz w:val="12"/>
                <w:szCs w:val="12"/>
              </w:rPr>
              <w:t>комитет финансов Администрации Валда</w:t>
            </w:r>
            <w:r w:rsidRPr="00F42FBA">
              <w:rPr>
                <w:rFonts w:ascii="Arial" w:hAnsi="Arial" w:cs="Arial"/>
                <w:sz w:val="12"/>
                <w:szCs w:val="12"/>
              </w:rPr>
              <w:t>й</w:t>
            </w:r>
            <w:r w:rsidRPr="00F42FBA">
              <w:rPr>
                <w:rFonts w:ascii="Arial" w:hAnsi="Arial" w:cs="Arial"/>
                <w:sz w:val="12"/>
                <w:szCs w:val="12"/>
              </w:rPr>
              <w:t>ского муниципальн</w:t>
            </w:r>
            <w:r w:rsidRPr="00F42FBA">
              <w:rPr>
                <w:rFonts w:ascii="Arial" w:hAnsi="Arial" w:cs="Arial"/>
                <w:sz w:val="12"/>
                <w:szCs w:val="12"/>
              </w:rPr>
              <w:t>о</w:t>
            </w:r>
            <w:r w:rsidRPr="00F42FBA">
              <w:rPr>
                <w:rFonts w:ascii="Arial" w:hAnsi="Arial" w:cs="Arial"/>
                <w:sz w:val="12"/>
                <w:szCs w:val="12"/>
              </w:rPr>
              <w:t>го района</w:t>
            </w:r>
          </w:p>
        </w:tc>
        <w:tc>
          <w:tcPr>
            <w:tcW w:w="0" w:type="auto"/>
            <w:vMerge w:val="restart"/>
            <w:tcBorders>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комитет финансов Администрации Валда</w:t>
            </w:r>
            <w:r w:rsidRPr="00F42FBA">
              <w:rPr>
                <w:rFonts w:ascii="Arial" w:hAnsi="Arial" w:cs="Arial"/>
                <w:sz w:val="12"/>
                <w:szCs w:val="12"/>
              </w:rPr>
              <w:t>й</w:t>
            </w:r>
            <w:r w:rsidRPr="00F42FBA">
              <w:rPr>
                <w:rFonts w:ascii="Arial" w:hAnsi="Arial" w:cs="Arial"/>
                <w:sz w:val="12"/>
                <w:szCs w:val="12"/>
              </w:rPr>
              <w:t>ского муниципального ра</w:t>
            </w:r>
            <w:r w:rsidRPr="00F42FBA">
              <w:rPr>
                <w:rFonts w:ascii="Arial" w:hAnsi="Arial" w:cs="Arial"/>
                <w:sz w:val="12"/>
                <w:szCs w:val="12"/>
              </w:rPr>
              <w:t>й</w:t>
            </w:r>
            <w:r w:rsidRPr="00F42FBA">
              <w:rPr>
                <w:rFonts w:ascii="Arial" w:hAnsi="Arial" w:cs="Arial"/>
                <w:sz w:val="12"/>
                <w:szCs w:val="12"/>
              </w:rPr>
              <w:t>она</w:t>
            </w:r>
          </w:p>
        </w:tc>
        <w:tc>
          <w:tcPr>
            <w:tcW w:w="0" w:type="auto"/>
            <w:tcBorders>
              <w:top w:val="single" w:sz="4" w:space="0" w:color="auto"/>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5302008661</w:t>
            </w:r>
          </w:p>
        </w:tc>
        <w:tc>
          <w:tcPr>
            <w:tcW w:w="0" w:type="auto"/>
            <w:tcBorders>
              <w:top w:val="single" w:sz="4" w:space="0" w:color="auto"/>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530201001</w:t>
            </w:r>
          </w:p>
        </w:tc>
        <w:tc>
          <w:tcPr>
            <w:tcW w:w="0" w:type="auto"/>
            <w:tcBorders>
              <w:top w:val="single" w:sz="4" w:space="0" w:color="auto"/>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49608000</w:t>
            </w:r>
          </w:p>
        </w:tc>
        <w:tc>
          <w:tcPr>
            <w:tcW w:w="0" w:type="auto"/>
            <w:tcBorders>
              <w:top w:val="single" w:sz="4" w:space="0" w:color="auto"/>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892</w:t>
            </w: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11302995050000130</w:t>
            </w:r>
          </w:p>
        </w:tc>
      </w:tr>
      <w:tr w:rsidR="00F42FBA" w:rsidRPr="00F42FBA" w:rsidTr="00F42FBA">
        <w:tblPrEx>
          <w:tblCellMar>
            <w:top w:w="0" w:type="dxa"/>
            <w:bottom w:w="0" w:type="dxa"/>
          </w:tblCellMar>
        </w:tblPrEx>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vMerge w:val="restart"/>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11701050050000180</w:t>
            </w:r>
          </w:p>
        </w:tc>
      </w:tr>
      <w:tr w:rsidR="00F42FBA" w:rsidRPr="00F42FBA" w:rsidTr="00F42FBA">
        <w:tblPrEx>
          <w:tblCellMar>
            <w:top w:w="0" w:type="dxa"/>
            <w:bottom w:w="0" w:type="dxa"/>
          </w:tblCellMar>
        </w:tblPrEx>
        <w:tc>
          <w:tcPr>
            <w:tcW w:w="0" w:type="auto"/>
            <w:vMerge/>
            <w:tcBorders>
              <w:bottom w:val="nil"/>
            </w:tcBorders>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vMerge/>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top w:val="nil"/>
              <w:left w:val="single" w:sz="4" w:space="0" w:color="auto"/>
              <w:bottom w:val="nil"/>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11705050050000180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20215001050000150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20225169050000150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20225210050000150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20225304050000150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20225497050000150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20229999057151150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Borders>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20229999057153150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vMerge/>
            <w:tcBorders>
              <w:bottom w:val="nil"/>
            </w:tcBorders>
          </w:tcPr>
          <w:p w:rsidR="00F42FBA" w:rsidRPr="00F42FBA" w:rsidRDefault="00F42FBA" w:rsidP="00F42FBA">
            <w:pPr>
              <w:rPr>
                <w:rFonts w:ascii="Arial" w:hAnsi="Arial" w:cs="Arial"/>
                <w:sz w:val="12"/>
                <w:szCs w:val="12"/>
              </w:rPr>
            </w:pPr>
          </w:p>
        </w:tc>
        <w:tc>
          <w:tcPr>
            <w:tcW w:w="0" w:type="auto"/>
            <w:vMerge/>
            <w:tcBorders>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20229999057208150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20229999057212150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20229999057230150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20230021050000150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20230024057002150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20230024057004150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20230024057006150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20230024057010150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20230024057028150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20230024057050150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20230024057057150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20230024057060150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20230024057065150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20230024057071150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20230024057072150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20230027050000150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20230029050000150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20235082050000150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20235118050000150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20235120050000150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20235930050000150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20240014050000150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20249999057137150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20249999057138150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20805000050000150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21860010050000150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bottom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21805010050000150</w:t>
            </w:r>
          </w:p>
        </w:tc>
      </w:tr>
      <w:tr w:rsidR="00F42FBA" w:rsidRPr="00F42FBA" w:rsidTr="00F42FBA">
        <w:tblPrEx>
          <w:tblCellMar>
            <w:top w:w="0" w:type="dxa"/>
            <w:bottom w:w="0" w:type="dxa"/>
          </w:tblCellMar>
        </w:tblPrEx>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tcBorders>
          </w:tcPr>
          <w:p w:rsidR="00F42FBA" w:rsidRPr="00F42FBA" w:rsidRDefault="00F42FBA" w:rsidP="00F42FBA">
            <w:pPr>
              <w:rPr>
                <w:rFonts w:ascii="Arial" w:hAnsi="Arial" w:cs="Arial"/>
                <w:sz w:val="12"/>
                <w:szCs w:val="12"/>
              </w:rPr>
            </w:pPr>
          </w:p>
        </w:tc>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bottom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21805020050000150</w:t>
            </w:r>
          </w:p>
        </w:tc>
      </w:tr>
      <w:tr w:rsidR="00F42FBA" w:rsidRPr="00F42FBA" w:rsidTr="00F42FBA">
        <w:tblPrEx>
          <w:tblCellMar>
            <w:top w:w="0" w:type="dxa"/>
            <w:bottom w:w="0" w:type="dxa"/>
          </w:tblCellMar>
        </w:tblPrEx>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nil"/>
              <w:right w:val="single" w:sz="4" w:space="0" w:color="auto"/>
            </w:tcBorders>
          </w:tcPr>
          <w:p w:rsidR="00F42FBA" w:rsidRPr="00F42FBA" w:rsidRDefault="00F42FBA" w:rsidP="00F42FBA">
            <w:pP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21925020050000150</w:t>
            </w:r>
          </w:p>
        </w:tc>
      </w:tr>
      <w:tr w:rsidR="00F42FBA" w:rsidRPr="00F42FBA" w:rsidTr="00F42FBA">
        <w:tblPrEx>
          <w:tblCellMar>
            <w:top w:w="0" w:type="dxa"/>
            <w:bottom w:w="0" w:type="dxa"/>
          </w:tblCellMar>
        </w:tblPrEx>
        <w:tc>
          <w:tcPr>
            <w:tcW w:w="0" w:type="auto"/>
            <w:tcBorders>
              <w:top w:val="nil"/>
            </w:tcBorders>
          </w:tcPr>
          <w:p w:rsidR="00F42FBA" w:rsidRPr="00F42FBA" w:rsidRDefault="00F42FBA" w:rsidP="00F42FBA">
            <w:pPr>
              <w:rPr>
                <w:rFonts w:ascii="Arial" w:hAnsi="Arial" w:cs="Arial"/>
                <w:sz w:val="12"/>
                <w:szCs w:val="12"/>
              </w:rPr>
            </w:pPr>
          </w:p>
        </w:tc>
        <w:tc>
          <w:tcPr>
            <w:tcW w:w="0" w:type="auto"/>
            <w:tcBorders>
              <w:top w:val="nil"/>
              <w:bottom w:val="single" w:sz="4" w:space="0" w:color="auto"/>
            </w:tcBorders>
          </w:tcPr>
          <w:p w:rsidR="00F42FBA" w:rsidRPr="00F42FBA" w:rsidRDefault="00F42FBA" w:rsidP="00F42FBA">
            <w:pPr>
              <w:rPr>
                <w:rFonts w:ascii="Arial" w:hAnsi="Arial" w:cs="Arial"/>
                <w:sz w:val="12"/>
                <w:szCs w:val="12"/>
              </w:rPr>
            </w:pPr>
          </w:p>
        </w:tc>
        <w:tc>
          <w:tcPr>
            <w:tcW w:w="0" w:type="auto"/>
            <w:tcBorders>
              <w:top w:val="nil"/>
              <w:bottom w:val="single" w:sz="4" w:space="0" w:color="auto"/>
            </w:tcBorders>
          </w:tcPr>
          <w:p w:rsidR="00F42FBA" w:rsidRPr="00F42FBA" w:rsidRDefault="00F42FBA" w:rsidP="00F42FBA">
            <w:pPr>
              <w:rPr>
                <w:rFonts w:ascii="Arial" w:hAnsi="Arial" w:cs="Arial"/>
                <w:sz w:val="12"/>
                <w:szCs w:val="12"/>
              </w:rPr>
            </w:pPr>
          </w:p>
        </w:tc>
        <w:tc>
          <w:tcPr>
            <w:tcW w:w="0" w:type="auto"/>
            <w:tcBorders>
              <w:top w:val="nil"/>
              <w:bottom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top w:val="nil"/>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top w:val="single" w:sz="4" w:space="0" w:color="auto"/>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21960010050000150</w:t>
            </w:r>
          </w:p>
        </w:tc>
      </w:tr>
      <w:tr w:rsidR="00F42FBA" w:rsidRPr="00F42FBA" w:rsidTr="00F42FBA">
        <w:tblPrEx>
          <w:tblCellMar>
            <w:top w:w="0" w:type="dxa"/>
            <w:bottom w:w="0" w:type="dxa"/>
          </w:tblCellMar>
        </w:tblPrEx>
        <w:tc>
          <w:tcPr>
            <w:tcW w:w="0" w:type="auto"/>
            <w:tcBorders>
              <w:bottom w:val="nil"/>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2.</w:t>
            </w:r>
          </w:p>
        </w:tc>
        <w:tc>
          <w:tcPr>
            <w:tcW w:w="0" w:type="auto"/>
            <w:vMerge w:val="restart"/>
            <w:tcBorders>
              <w:top w:val="single" w:sz="4" w:space="0" w:color="auto"/>
              <w:left w:val="single" w:sz="4" w:space="0" w:color="auto"/>
              <w:right w:val="single" w:sz="4" w:space="0" w:color="auto"/>
            </w:tcBorders>
            <w:shd w:val="clear" w:color="auto" w:fill="auto"/>
          </w:tcPr>
          <w:p w:rsidR="00F42FBA" w:rsidRPr="00F42FBA" w:rsidRDefault="00F42FBA" w:rsidP="00F42FBA">
            <w:pPr>
              <w:rPr>
                <w:rFonts w:ascii="Arial" w:hAnsi="Arial" w:cs="Arial"/>
                <w:sz w:val="12"/>
                <w:szCs w:val="12"/>
              </w:rPr>
            </w:pPr>
            <w:r w:rsidRPr="00F42FBA">
              <w:rPr>
                <w:rFonts w:ascii="Arial" w:hAnsi="Arial" w:cs="Arial"/>
                <w:sz w:val="12"/>
                <w:szCs w:val="12"/>
              </w:rPr>
              <w:t>Администрация Валдайского муниципал</w:t>
            </w:r>
            <w:r w:rsidRPr="00F42FBA">
              <w:rPr>
                <w:rFonts w:ascii="Arial" w:hAnsi="Arial" w:cs="Arial"/>
                <w:sz w:val="12"/>
                <w:szCs w:val="12"/>
              </w:rPr>
              <w:t>ь</w:t>
            </w:r>
            <w:r w:rsidRPr="00F42FBA">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Администрация Валдайского муниципал</w:t>
            </w:r>
            <w:r w:rsidRPr="00F42FBA">
              <w:rPr>
                <w:rFonts w:ascii="Arial" w:hAnsi="Arial" w:cs="Arial"/>
                <w:sz w:val="12"/>
                <w:szCs w:val="12"/>
              </w:rPr>
              <w:t>ь</w:t>
            </w:r>
            <w:r w:rsidRPr="00F42FBA">
              <w:rPr>
                <w:rFonts w:ascii="Arial" w:hAnsi="Arial" w:cs="Arial"/>
                <w:sz w:val="12"/>
                <w:szCs w:val="12"/>
              </w:rPr>
              <w:t>ного района</w:t>
            </w:r>
          </w:p>
        </w:tc>
        <w:tc>
          <w:tcPr>
            <w:tcW w:w="0" w:type="auto"/>
            <w:vMerge w:val="restart"/>
            <w:tcBorders>
              <w:top w:val="single" w:sz="4" w:space="0" w:color="auto"/>
              <w:left w:val="single" w:sz="4" w:space="0" w:color="auto"/>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5302001218</w:t>
            </w:r>
          </w:p>
        </w:tc>
        <w:tc>
          <w:tcPr>
            <w:tcW w:w="0" w:type="auto"/>
            <w:vMerge w:val="restart"/>
            <w:tcBorders>
              <w:top w:val="single" w:sz="4" w:space="0" w:color="auto"/>
              <w:left w:val="single" w:sz="4" w:space="0" w:color="auto"/>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530201001</w:t>
            </w:r>
          </w:p>
        </w:tc>
        <w:tc>
          <w:tcPr>
            <w:tcW w:w="0" w:type="auto"/>
            <w:vMerge w:val="restart"/>
            <w:tcBorders>
              <w:top w:val="single" w:sz="4" w:space="0" w:color="auto"/>
              <w:left w:val="single" w:sz="4" w:space="0" w:color="auto"/>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49608000</w:t>
            </w:r>
          </w:p>
        </w:tc>
        <w:tc>
          <w:tcPr>
            <w:tcW w:w="0" w:type="auto"/>
            <w:vMerge w:val="restart"/>
            <w:tcBorders>
              <w:top w:val="single" w:sz="4" w:space="0" w:color="auto"/>
              <w:left w:val="single" w:sz="4" w:space="0" w:color="auto"/>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900</w:t>
            </w: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11105013050000120</w:t>
            </w:r>
          </w:p>
        </w:tc>
      </w:tr>
      <w:tr w:rsidR="00F42FBA" w:rsidRPr="00F42FBA" w:rsidTr="00F42FBA">
        <w:tblPrEx>
          <w:tblCellMar>
            <w:top w:w="0" w:type="dxa"/>
            <w:bottom w:w="0" w:type="dxa"/>
          </w:tblCellMar>
        </w:tblPrEx>
        <w:trPr>
          <w:trHeight w:val="325"/>
        </w:trPr>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11105013130000120</w:t>
            </w:r>
          </w:p>
        </w:tc>
      </w:tr>
      <w:tr w:rsidR="00F42FBA" w:rsidRPr="00F42FBA" w:rsidTr="00F42FBA">
        <w:tblPrEx>
          <w:tblCellMar>
            <w:top w:w="0" w:type="dxa"/>
            <w:bottom w:w="0" w:type="dxa"/>
          </w:tblCellMar>
        </w:tblPrEx>
        <w:trPr>
          <w:trHeight w:val="325"/>
        </w:trPr>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11105035050000120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b/>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11105075050000120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11107015050000120</w:t>
            </w:r>
          </w:p>
        </w:tc>
      </w:tr>
      <w:tr w:rsidR="00F42FBA" w:rsidRPr="00F42FBA" w:rsidTr="00F42FBA">
        <w:tblPrEx>
          <w:tblCellMar>
            <w:top w:w="0" w:type="dxa"/>
            <w:bottom w:w="0" w:type="dxa"/>
          </w:tblCellMar>
        </w:tblPrEx>
        <w:trPr>
          <w:trHeight w:val="245"/>
        </w:trPr>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11109045050000120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11302995050000130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11402053050000410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11406013050000430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11406013130000430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11406025050000430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11601074010000140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11607010050000140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11610032050000140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11610123010051140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11705050050000180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20705030050000150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21805010050000150</w:t>
            </w:r>
          </w:p>
        </w:tc>
      </w:tr>
      <w:tr w:rsidR="00F42FBA" w:rsidRPr="00F42FBA" w:rsidTr="00F42FBA">
        <w:tblPrEx>
          <w:tblCellMar>
            <w:top w:w="0" w:type="dxa"/>
            <w:bottom w:w="0" w:type="dxa"/>
          </w:tblCellMar>
        </w:tblPrEx>
        <w:tc>
          <w:tcPr>
            <w:tcW w:w="0" w:type="auto"/>
            <w:tcBorders>
              <w:top w:val="nil"/>
              <w:bottom w:val="nil"/>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left w:val="single" w:sz="4" w:space="0" w:color="auto"/>
              <w:right w:val="single" w:sz="4" w:space="0" w:color="auto"/>
            </w:tcBorders>
          </w:tcPr>
          <w:p w:rsidR="00F42FBA" w:rsidRPr="00F42FBA" w:rsidRDefault="00F42FBA" w:rsidP="00F42FBA">
            <w:pPr>
              <w:rPr>
                <w:rFonts w:ascii="Arial" w:hAnsi="Arial" w:cs="Arial"/>
                <w:sz w:val="12"/>
                <w:szCs w:val="12"/>
              </w:rPr>
            </w:pPr>
          </w:p>
        </w:tc>
        <w:tc>
          <w:tcPr>
            <w:tcW w:w="0" w:type="auto"/>
            <w:tcBorders>
              <w:lef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21805020050000150</w:t>
            </w:r>
          </w:p>
        </w:tc>
      </w:tr>
      <w:tr w:rsidR="00F42FBA" w:rsidRPr="00F42FBA" w:rsidTr="00F42FBA">
        <w:tblPrEx>
          <w:tblCellMar>
            <w:top w:w="0" w:type="dxa"/>
            <w:bottom w:w="0" w:type="dxa"/>
          </w:tblCellMar>
        </w:tblPrEx>
        <w:trPr>
          <w:trHeight w:val="311"/>
        </w:trPr>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3.</w:t>
            </w:r>
          </w:p>
        </w:tc>
        <w:tc>
          <w:tcPr>
            <w:tcW w:w="0" w:type="auto"/>
            <w:vMerge w:val="restart"/>
          </w:tcPr>
          <w:p w:rsidR="00F42FBA" w:rsidRPr="00F42FBA" w:rsidRDefault="00F42FBA" w:rsidP="00F42FBA">
            <w:pPr>
              <w:rPr>
                <w:rFonts w:ascii="Arial" w:hAnsi="Arial" w:cs="Arial"/>
                <w:sz w:val="12"/>
                <w:szCs w:val="12"/>
              </w:rPr>
            </w:pPr>
            <w:r w:rsidRPr="00F42FBA">
              <w:rPr>
                <w:rFonts w:ascii="Arial" w:hAnsi="Arial" w:cs="Arial"/>
                <w:sz w:val="12"/>
                <w:szCs w:val="12"/>
              </w:rPr>
              <w:t>муниципальное казённое учреждение Комитет культуры и туризма Администр</w:t>
            </w:r>
            <w:r w:rsidRPr="00F42FBA">
              <w:rPr>
                <w:rFonts w:ascii="Arial" w:hAnsi="Arial" w:cs="Arial"/>
                <w:sz w:val="12"/>
                <w:szCs w:val="12"/>
              </w:rPr>
              <w:t>а</w:t>
            </w:r>
            <w:r w:rsidRPr="00F42FBA">
              <w:rPr>
                <w:rFonts w:ascii="Arial" w:hAnsi="Arial" w:cs="Arial"/>
                <w:sz w:val="12"/>
                <w:szCs w:val="12"/>
              </w:rPr>
              <w:t>ции Валдайского муниципал</w:t>
            </w:r>
            <w:r w:rsidRPr="00F42FBA">
              <w:rPr>
                <w:rFonts w:ascii="Arial" w:hAnsi="Arial" w:cs="Arial"/>
                <w:sz w:val="12"/>
                <w:szCs w:val="12"/>
              </w:rPr>
              <w:t>ь</w:t>
            </w:r>
            <w:r w:rsidRPr="00F42FBA">
              <w:rPr>
                <w:rFonts w:ascii="Arial" w:hAnsi="Arial" w:cs="Arial"/>
                <w:sz w:val="12"/>
                <w:szCs w:val="12"/>
              </w:rPr>
              <w:t>ного района</w:t>
            </w:r>
          </w:p>
        </w:tc>
        <w:tc>
          <w:tcPr>
            <w:tcW w:w="0" w:type="auto"/>
            <w:vMerge w:val="restart"/>
          </w:tcPr>
          <w:p w:rsidR="00F42FBA" w:rsidRPr="00F42FBA" w:rsidRDefault="00F42FBA" w:rsidP="00F42FBA">
            <w:pPr>
              <w:rPr>
                <w:rFonts w:ascii="Arial" w:hAnsi="Arial" w:cs="Arial"/>
                <w:sz w:val="12"/>
                <w:szCs w:val="12"/>
              </w:rPr>
            </w:pPr>
            <w:r w:rsidRPr="00F42FBA">
              <w:rPr>
                <w:rFonts w:ascii="Arial" w:hAnsi="Arial" w:cs="Arial"/>
                <w:sz w:val="12"/>
                <w:szCs w:val="12"/>
              </w:rPr>
              <w:t>муниципальное казённое учреждение Комитет культуры и туризма Администр</w:t>
            </w:r>
            <w:r w:rsidRPr="00F42FBA">
              <w:rPr>
                <w:rFonts w:ascii="Arial" w:hAnsi="Arial" w:cs="Arial"/>
                <w:sz w:val="12"/>
                <w:szCs w:val="12"/>
              </w:rPr>
              <w:t>а</w:t>
            </w:r>
            <w:r w:rsidRPr="00F42FBA">
              <w:rPr>
                <w:rFonts w:ascii="Arial" w:hAnsi="Arial" w:cs="Arial"/>
                <w:sz w:val="12"/>
                <w:szCs w:val="12"/>
              </w:rPr>
              <w:t>ции Валдайского муниципального ра</w:t>
            </w:r>
            <w:r w:rsidRPr="00F42FBA">
              <w:rPr>
                <w:rFonts w:ascii="Arial" w:hAnsi="Arial" w:cs="Arial"/>
                <w:sz w:val="12"/>
                <w:szCs w:val="12"/>
              </w:rPr>
              <w:t>й</w:t>
            </w:r>
            <w:r w:rsidRPr="00F42FBA">
              <w:rPr>
                <w:rFonts w:ascii="Arial" w:hAnsi="Arial" w:cs="Arial"/>
                <w:sz w:val="12"/>
                <w:szCs w:val="12"/>
              </w:rPr>
              <w:t xml:space="preserve">она </w:t>
            </w: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5302007964</w:t>
            </w: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530201001</w:t>
            </w: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49608000</w:t>
            </w: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857</w:t>
            </w:r>
          </w:p>
        </w:tc>
        <w:tc>
          <w:tcPr>
            <w:tcW w:w="0" w:type="auto"/>
          </w:tcPr>
          <w:p w:rsidR="00F42FBA" w:rsidRPr="00F42FBA" w:rsidRDefault="00F42FBA" w:rsidP="00F42FBA">
            <w:pPr>
              <w:rPr>
                <w:rFonts w:ascii="Arial" w:hAnsi="Arial" w:cs="Arial"/>
                <w:sz w:val="12"/>
                <w:szCs w:val="12"/>
              </w:rPr>
            </w:pPr>
            <w:r w:rsidRPr="00F42FBA">
              <w:rPr>
                <w:rFonts w:ascii="Arial" w:hAnsi="Arial" w:cs="Arial"/>
                <w:sz w:val="12"/>
                <w:szCs w:val="12"/>
              </w:rPr>
              <w:t>11302995050000130</w:t>
            </w:r>
          </w:p>
        </w:tc>
      </w:tr>
      <w:tr w:rsidR="00F42FBA" w:rsidRPr="00F42FBA" w:rsidTr="00F42FBA">
        <w:tblPrEx>
          <w:tblCellMar>
            <w:top w:w="0" w:type="dxa"/>
            <w:bottom w:w="0" w:type="dxa"/>
          </w:tblCellMar>
        </w:tblPrEx>
        <w:trPr>
          <w:trHeight w:val="261"/>
        </w:trPr>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tcPr>
          <w:p w:rsidR="00F42FBA" w:rsidRPr="00F42FBA" w:rsidRDefault="00F42FBA" w:rsidP="00F42FBA">
            <w:pPr>
              <w:rPr>
                <w:rFonts w:ascii="Arial" w:hAnsi="Arial" w:cs="Arial"/>
                <w:sz w:val="12"/>
                <w:szCs w:val="12"/>
              </w:rPr>
            </w:pPr>
            <w:r w:rsidRPr="00F42FBA">
              <w:rPr>
                <w:rFonts w:ascii="Arial" w:hAnsi="Arial" w:cs="Arial"/>
                <w:sz w:val="12"/>
                <w:szCs w:val="12"/>
              </w:rPr>
              <w:t>11701050050000180</w:t>
            </w:r>
          </w:p>
        </w:tc>
      </w:tr>
      <w:tr w:rsidR="00F42FBA" w:rsidRPr="00F42FBA" w:rsidTr="00F42FBA">
        <w:tblPrEx>
          <w:tblCellMar>
            <w:top w:w="0" w:type="dxa"/>
            <w:bottom w:w="0" w:type="dxa"/>
          </w:tblCellMar>
        </w:tblPrEx>
        <w:trPr>
          <w:trHeight w:val="298"/>
        </w:trPr>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Borders>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top w:val="single" w:sz="4" w:space="0" w:color="auto"/>
              <w:left w:val="single" w:sz="4" w:space="0" w:color="auto"/>
              <w:bottom w:val="nil"/>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21805010050000150</w:t>
            </w:r>
          </w:p>
        </w:tc>
      </w:tr>
      <w:tr w:rsidR="00F42FBA" w:rsidRPr="00F42FBA" w:rsidTr="00F42FBA">
        <w:tblPrEx>
          <w:tblCellMar>
            <w:top w:w="0" w:type="dxa"/>
            <w:bottom w:w="0" w:type="dxa"/>
          </w:tblCellMar>
        </w:tblPrEx>
        <w:trPr>
          <w:trHeight w:val="210"/>
        </w:trPr>
        <w:tc>
          <w:tcPr>
            <w:tcW w:w="0" w:type="auto"/>
            <w:tcBorders>
              <w:bottom w:val="nil"/>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4.</w:t>
            </w:r>
          </w:p>
        </w:tc>
        <w:tc>
          <w:tcPr>
            <w:tcW w:w="0" w:type="auto"/>
            <w:vMerge w:val="restart"/>
          </w:tcPr>
          <w:p w:rsidR="00F42FBA" w:rsidRPr="00F42FBA" w:rsidRDefault="00F42FBA" w:rsidP="00F42FBA">
            <w:pPr>
              <w:rPr>
                <w:rFonts w:ascii="Arial" w:hAnsi="Arial" w:cs="Arial"/>
                <w:sz w:val="12"/>
                <w:szCs w:val="12"/>
              </w:rPr>
            </w:pPr>
            <w:r w:rsidRPr="00F42FBA">
              <w:rPr>
                <w:rFonts w:ascii="Arial" w:hAnsi="Arial" w:cs="Arial"/>
                <w:sz w:val="12"/>
                <w:szCs w:val="12"/>
              </w:rPr>
              <w:t>муниципальное казённое учреждение комитет образования Администрации Валдайского муниципального ра</w:t>
            </w:r>
            <w:r w:rsidRPr="00F42FBA">
              <w:rPr>
                <w:rFonts w:ascii="Arial" w:hAnsi="Arial" w:cs="Arial"/>
                <w:sz w:val="12"/>
                <w:szCs w:val="12"/>
              </w:rPr>
              <w:t>й</w:t>
            </w:r>
            <w:r w:rsidRPr="00F42FBA">
              <w:rPr>
                <w:rFonts w:ascii="Arial" w:hAnsi="Arial" w:cs="Arial"/>
                <w:sz w:val="12"/>
                <w:szCs w:val="12"/>
              </w:rPr>
              <w:t>она</w:t>
            </w:r>
          </w:p>
        </w:tc>
        <w:tc>
          <w:tcPr>
            <w:tcW w:w="0" w:type="auto"/>
            <w:vMerge w:val="restart"/>
          </w:tcPr>
          <w:p w:rsidR="00F42FBA" w:rsidRPr="00F42FBA" w:rsidRDefault="00F42FBA" w:rsidP="00F42FBA">
            <w:pPr>
              <w:rPr>
                <w:rFonts w:ascii="Arial" w:hAnsi="Arial" w:cs="Arial"/>
                <w:sz w:val="12"/>
                <w:szCs w:val="12"/>
              </w:rPr>
            </w:pPr>
            <w:r w:rsidRPr="00F42FBA">
              <w:rPr>
                <w:rFonts w:ascii="Arial" w:hAnsi="Arial" w:cs="Arial"/>
                <w:sz w:val="12"/>
                <w:szCs w:val="12"/>
              </w:rPr>
              <w:t>муниципальное казённое учреждение комитет образования Администрации Валдайского мун</w:t>
            </w:r>
            <w:r w:rsidRPr="00F42FBA">
              <w:rPr>
                <w:rFonts w:ascii="Arial" w:hAnsi="Arial" w:cs="Arial"/>
                <w:sz w:val="12"/>
                <w:szCs w:val="12"/>
              </w:rPr>
              <w:t>и</w:t>
            </w:r>
            <w:r w:rsidRPr="00F42FBA">
              <w:rPr>
                <w:rFonts w:ascii="Arial" w:hAnsi="Arial" w:cs="Arial"/>
                <w:sz w:val="12"/>
                <w:szCs w:val="12"/>
              </w:rPr>
              <w:t>ципального района</w:t>
            </w:r>
          </w:p>
          <w:p w:rsidR="00F42FBA" w:rsidRPr="00F42FBA" w:rsidRDefault="00F42FBA" w:rsidP="00F42FBA">
            <w:pPr>
              <w:rPr>
                <w:rFonts w:ascii="Arial" w:hAnsi="Arial" w:cs="Arial"/>
                <w:sz w:val="12"/>
                <w:szCs w:val="12"/>
              </w:rPr>
            </w:pP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5302002370</w:t>
            </w: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530201001</w:t>
            </w:r>
          </w:p>
        </w:tc>
        <w:tc>
          <w:tcPr>
            <w:tcW w:w="0" w:type="auto"/>
            <w:vMerge w:val="restart"/>
          </w:tcPr>
          <w:p w:rsidR="00F42FBA" w:rsidRPr="00F42FBA" w:rsidRDefault="00F42FBA" w:rsidP="00F42FBA">
            <w:pPr>
              <w:jc w:val="center"/>
              <w:rPr>
                <w:rFonts w:ascii="Arial" w:hAnsi="Arial" w:cs="Arial"/>
                <w:sz w:val="12"/>
                <w:szCs w:val="12"/>
              </w:rPr>
            </w:pPr>
            <w:r w:rsidRPr="00F42FBA">
              <w:rPr>
                <w:rFonts w:ascii="Arial" w:hAnsi="Arial" w:cs="Arial"/>
                <w:sz w:val="12"/>
                <w:szCs w:val="12"/>
              </w:rPr>
              <w:t>49608000</w:t>
            </w:r>
          </w:p>
        </w:tc>
        <w:tc>
          <w:tcPr>
            <w:tcW w:w="0" w:type="auto"/>
            <w:vMerge w:val="restart"/>
            <w:tcBorders>
              <w:right w:val="single" w:sz="4" w:space="0" w:color="auto"/>
            </w:tcBorders>
          </w:tcPr>
          <w:p w:rsidR="00F42FBA" w:rsidRPr="00F42FBA" w:rsidRDefault="00F42FBA" w:rsidP="00F42FBA">
            <w:pPr>
              <w:jc w:val="center"/>
              <w:rPr>
                <w:rFonts w:ascii="Arial" w:hAnsi="Arial" w:cs="Arial"/>
                <w:sz w:val="12"/>
                <w:szCs w:val="12"/>
              </w:rPr>
            </w:pPr>
            <w:r w:rsidRPr="00F42FBA">
              <w:rPr>
                <w:rFonts w:ascii="Arial" w:hAnsi="Arial" w:cs="Arial"/>
                <w:sz w:val="12"/>
                <w:szCs w:val="12"/>
              </w:rPr>
              <w:t>874</w:t>
            </w:r>
          </w:p>
        </w:tc>
        <w:tc>
          <w:tcPr>
            <w:tcW w:w="0" w:type="auto"/>
            <w:tcBorders>
              <w:top w:val="single" w:sz="4" w:space="0" w:color="auto"/>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11302995050000130</w:t>
            </w:r>
          </w:p>
        </w:tc>
      </w:tr>
      <w:tr w:rsidR="00F42FBA" w:rsidRPr="00F42FBA" w:rsidTr="00F42FBA">
        <w:tblPrEx>
          <w:tblCellMar>
            <w:top w:w="0" w:type="dxa"/>
            <w:bottom w:w="0" w:type="dxa"/>
          </w:tblCellMar>
        </w:tblPrEx>
        <w:trPr>
          <w:trHeight w:val="210"/>
        </w:trPr>
        <w:tc>
          <w:tcPr>
            <w:tcW w:w="0" w:type="auto"/>
            <w:vMerge w:val="restart"/>
            <w:tcBorders>
              <w:top w:val="nil"/>
            </w:tcBorders>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Borders>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11301995050000130</w:t>
            </w:r>
          </w:p>
        </w:tc>
      </w:tr>
      <w:tr w:rsidR="00F42FBA" w:rsidRPr="00F42FBA" w:rsidTr="00F42FBA">
        <w:tblPrEx>
          <w:tblCellMar>
            <w:top w:w="0" w:type="dxa"/>
            <w:bottom w:w="0" w:type="dxa"/>
          </w:tblCellMar>
        </w:tblPrEx>
        <w:trPr>
          <w:trHeight w:val="311"/>
        </w:trPr>
        <w:tc>
          <w:tcPr>
            <w:tcW w:w="0" w:type="auto"/>
            <w:vMerge/>
            <w:tcBorders>
              <w:bottom w:val="nil"/>
            </w:tcBorders>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Borders>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11701050050000180</w:t>
            </w:r>
          </w:p>
        </w:tc>
      </w:tr>
      <w:tr w:rsidR="00F42FBA" w:rsidRPr="00F42FBA" w:rsidTr="00F42FBA">
        <w:tblPrEx>
          <w:tblCellMar>
            <w:top w:w="0" w:type="dxa"/>
            <w:bottom w:w="0" w:type="dxa"/>
          </w:tblCellMar>
        </w:tblPrEx>
        <w:trPr>
          <w:trHeight w:val="210"/>
        </w:trPr>
        <w:tc>
          <w:tcPr>
            <w:tcW w:w="0" w:type="auto"/>
            <w:tcBorders>
              <w:top w:val="nil"/>
              <w:bottom w:val="nil"/>
            </w:tcBorders>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Pr>
          <w:p w:rsidR="00F42FBA" w:rsidRPr="00F42FBA" w:rsidRDefault="00F42FBA" w:rsidP="00F42FBA">
            <w:pPr>
              <w:jc w:val="center"/>
              <w:rPr>
                <w:rFonts w:ascii="Arial" w:hAnsi="Arial" w:cs="Arial"/>
                <w:sz w:val="12"/>
                <w:szCs w:val="12"/>
              </w:rPr>
            </w:pPr>
          </w:p>
        </w:tc>
        <w:tc>
          <w:tcPr>
            <w:tcW w:w="0" w:type="auto"/>
            <w:vMerge/>
            <w:tcBorders>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21805010050000150</w:t>
            </w:r>
          </w:p>
        </w:tc>
      </w:tr>
      <w:tr w:rsidR="00F42FBA" w:rsidRPr="00F42FBA" w:rsidTr="00F42FBA">
        <w:tblPrEx>
          <w:tblCellMar>
            <w:top w:w="0" w:type="dxa"/>
            <w:bottom w:w="0" w:type="dxa"/>
          </w:tblCellMar>
        </w:tblPrEx>
        <w:trPr>
          <w:trHeight w:val="210"/>
        </w:trPr>
        <w:tc>
          <w:tcPr>
            <w:tcW w:w="0" w:type="auto"/>
            <w:tcBorders>
              <w:top w:val="nil"/>
              <w:bottom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bottom w:val="single" w:sz="4" w:space="0" w:color="auto"/>
            </w:tcBorders>
          </w:tcPr>
          <w:p w:rsidR="00F42FBA" w:rsidRPr="00F42FBA" w:rsidRDefault="00F42FBA" w:rsidP="00F42FBA">
            <w:pPr>
              <w:rPr>
                <w:rFonts w:ascii="Arial" w:hAnsi="Arial" w:cs="Arial"/>
                <w:sz w:val="12"/>
                <w:szCs w:val="12"/>
              </w:rPr>
            </w:pPr>
          </w:p>
        </w:tc>
        <w:tc>
          <w:tcPr>
            <w:tcW w:w="0" w:type="auto"/>
            <w:vMerge/>
            <w:tcBorders>
              <w:bottom w:val="single" w:sz="4" w:space="0" w:color="auto"/>
            </w:tcBorders>
          </w:tcPr>
          <w:p w:rsidR="00F42FBA" w:rsidRPr="00F42FBA" w:rsidRDefault="00F42FBA" w:rsidP="00F42FBA">
            <w:pPr>
              <w:rPr>
                <w:rFonts w:ascii="Arial" w:hAnsi="Arial" w:cs="Arial"/>
                <w:sz w:val="12"/>
                <w:szCs w:val="12"/>
              </w:rPr>
            </w:pPr>
          </w:p>
        </w:tc>
        <w:tc>
          <w:tcPr>
            <w:tcW w:w="0" w:type="auto"/>
            <w:vMerge/>
            <w:tcBorders>
              <w:bottom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bottom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bottom w:val="single" w:sz="4" w:space="0" w:color="auto"/>
            </w:tcBorders>
          </w:tcPr>
          <w:p w:rsidR="00F42FBA" w:rsidRPr="00F42FBA" w:rsidRDefault="00F42FBA" w:rsidP="00F42FBA">
            <w:pPr>
              <w:jc w:val="center"/>
              <w:rPr>
                <w:rFonts w:ascii="Arial" w:hAnsi="Arial" w:cs="Arial"/>
                <w:sz w:val="12"/>
                <w:szCs w:val="12"/>
              </w:rPr>
            </w:pPr>
          </w:p>
        </w:tc>
        <w:tc>
          <w:tcPr>
            <w:tcW w:w="0" w:type="auto"/>
            <w:vMerge/>
            <w:tcBorders>
              <w:bottom w:val="single" w:sz="4" w:space="0" w:color="auto"/>
              <w:right w:val="single" w:sz="4" w:space="0" w:color="auto"/>
            </w:tcBorders>
          </w:tcPr>
          <w:p w:rsidR="00F42FBA" w:rsidRPr="00F42FBA" w:rsidRDefault="00F42FBA" w:rsidP="00F42FBA">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F42FBA" w:rsidRPr="00F42FBA" w:rsidRDefault="00F42FBA" w:rsidP="00F42FBA">
            <w:pPr>
              <w:rPr>
                <w:rFonts w:ascii="Arial" w:hAnsi="Arial" w:cs="Arial"/>
                <w:sz w:val="12"/>
                <w:szCs w:val="12"/>
              </w:rPr>
            </w:pPr>
            <w:r w:rsidRPr="00F42FBA">
              <w:rPr>
                <w:rFonts w:ascii="Arial" w:hAnsi="Arial" w:cs="Arial"/>
                <w:sz w:val="12"/>
                <w:szCs w:val="12"/>
              </w:rPr>
              <w:t>21805020050000150</w:t>
            </w:r>
          </w:p>
        </w:tc>
      </w:tr>
    </w:tbl>
    <w:p w:rsidR="002A5033" w:rsidRDefault="000B6C8A" w:rsidP="002A5033">
      <w:pPr>
        <w:ind w:left="5670"/>
        <w:jc w:val="center"/>
        <w:rPr>
          <w:rFonts w:ascii="Arial" w:hAnsi="Arial" w:cs="Arial"/>
          <w:sz w:val="16"/>
          <w:szCs w:val="16"/>
        </w:rPr>
      </w:pPr>
      <w:r w:rsidRPr="00284D79">
        <w:rPr>
          <w:rFonts w:ascii="Arial" w:hAnsi="Arial" w:cs="Arial"/>
          <w:sz w:val="16"/>
          <w:szCs w:val="16"/>
        </w:rPr>
        <w:t xml:space="preserve">Приложение </w:t>
      </w:r>
      <w:r w:rsidR="002A5033">
        <w:rPr>
          <w:rFonts w:ascii="Arial" w:hAnsi="Arial" w:cs="Arial"/>
          <w:sz w:val="16"/>
          <w:szCs w:val="16"/>
        </w:rPr>
        <w:t>7</w:t>
      </w:r>
    </w:p>
    <w:p w:rsidR="000B6C8A" w:rsidRDefault="000B6C8A" w:rsidP="002A5033">
      <w:pPr>
        <w:ind w:left="5670"/>
        <w:jc w:val="center"/>
        <w:rPr>
          <w:rFonts w:ascii="Arial" w:hAnsi="Arial" w:cs="Arial"/>
          <w:sz w:val="16"/>
          <w:szCs w:val="16"/>
        </w:rPr>
      </w:pPr>
      <w:r w:rsidRPr="00284D79">
        <w:rPr>
          <w:rFonts w:ascii="Arial" w:hAnsi="Arial" w:cs="Arial"/>
          <w:sz w:val="16"/>
          <w:szCs w:val="16"/>
        </w:rPr>
        <w:t xml:space="preserve">  решению Думы Валдайского муниципального района </w:t>
      </w:r>
      <w:r>
        <w:rPr>
          <w:rFonts w:ascii="Arial" w:hAnsi="Arial" w:cs="Arial"/>
          <w:sz w:val="16"/>
          <w:szCs w:val="16"/>
        </w:rPr>
        <w:t>«</w:t>
      </w:r>
      <w:r w:rsidRPr="00284D79">
        <w:rPr>
          <w:rFonts w:ascii="Arial" w:hAnsi="Arial" w:cs="Arial"/>
          <w:sz w:val="16"/>
          <w:szCs w:val="16"/>
        </w:rPr>
        <w:t xml:space="preserve">О бюджете </w:t>
      </w:r>
    </w:p>
    <w:p w:rsidR="000B6C8A" w:rsidRDefault="000B6C8A" w:rsidP="000B6C8A">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0B6C8A" w:rsidRPr="00284D79" w:rsidRDefault="000B6C8A" w:rsidP="000B6C8A">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2A5033" w:rsidRPr="002A5033" w:rsidRDefault="002A5033" w:rsidP="002A5033">
      <w:pPr>
        <w:pStyle w:val="7"/>
        <w:spacing w:before="0" w:after="0"/>
        <w:ind w:right="99"/>
        <w:jc w:val="center"/>
        <w:rPr>
          <w:rFonts w:ascii="Arial" w:hAnsi="Arial" w:cs="Arial"/>
          <w:b/>
          <w:sz w:val="16"/>
          <w:szCs w:val="16"/>
        </w:rPr>
      </w:pPr>
      <w:r w:rsidRPr="002A5033">
        <w:rPr>
          <w:rFonts w:ascii="Arial" w:hAnsi="Arial" w:cs="Arial"/>
          <w:b/>
          <w:sz w:val="16"/>
          <w:szCs w:val="16"/>
        </w:rPr>
        <w:t>Перечень главных администраторов источников финансирования деф</w:t>
      </w:r>
      <w:r w:rsidRPr="002A5033">
        <w:rPr>
          <w:rFonts w:ascii="Arial" w:hAnsi="Arial" w:cs="Arial"/>
          <w:b/>
          <w:sz w:val="16"/>
          <w:szCs w:val="16"/>
        </w:rPr>
        <w:t>и</w:t>
      </w:r>
      <w:r w:rsidRPr="002A5033">
        <w:rPr>
          <w:rFonts w:ascii="Arial" w:hAnsi="Arial" w:cs="Arial"/>
          <w:b/>
          <w:sz w:val="16"/>
          <w:szCs w:val="16"/>
        </w:rPr>
        <w:t>цита бюджета Валдайского муниципального района</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20"/>
        <w:gridCol w:w="6662"/>
      </w:tblGrid>
      <w:tr w:rsidR="002A5033" w:rsidRPr="002A5033" w:rsidTr="002A5033">
        <w:tblPrEx>
          <w:tblCellMar>
            <w:top w:w="0" w:type="dxa"/>
            <w:bottom w:w="0" w:type="dxa"/>
          </w:tblCellMar>
        </w:tblPrEx>
        <w:trPr>
          <w:cantSplit/>
          <w:trHeight w:val="20"/>
        </w:trPr>
        <w:tc>
          <w:tcPr>
            <w:tcW w:w="900" w:type="dxa"/>
            <w:tcBorders>
              <w:bottom w:val="single" w:sz="4" w:space="0" w:color="auto"/>
              <w:right w:val="single" w:sz="4" w:space="0" w:color="auto"/>
            </w:tcBorders>
          </w:tcPr>
          <w:p w:rsidR="002A5033" w:rsidRPr="002A5033" w:rsidRDefault="002A5033" w:rsidP="002A5033">
            <w:pPr>
              <w:pStyle w:val="31"/>
              <w:spacing w:line="240" w:lineRule="auto"/>
              <w:rPr>
                <w:rFonts w:ascii="Arial" w:hAnsi="Arial" w:cs="Arial"/>
                <w:sz w:val="12"/>
                <w:szCs w:val="12"/>
              </w:rPr>
            </w:pPr>
            <w:r w:rsidRPr="002A5033">
              <w:rPr>
                <w:rFonts w:ascii="Arial" w:hAnsi="Arial" w:cs="Arial"/>
                <w:sz w:val="12"/>
                <w:szCs w:val="12"/>
              </w:rPr>
              <w:t xml:space="preserve">Код </w:t>
            </w:r>
            <w:r w:rsidRPr="002A5033">
              <w:rPr>
                <w:rFonts w:ascii="Arial" w:hAnsi="Arial" w:cs="Arial"/>
                <w:sz w:val="12"/>
                <w:szCs w:val="12"/>
              </w:rPr>
              <w:br/>
              <w:t>гл</w:t>
            </w:r>
            <w:r w:rsidRPr="002A5033">
              <w:rPr>
                <w:rFonts w:ascii="Arial" w:hAnsi="Arial" w:cs="Arial"/>
                <w:sz w:val="12"/>
                <w:szCs w:val="12"/>
              </w:rPr>
              <w:t>а</w:t>
            </w:r>
            <w:r w:rsidRPr="002A5033">
              <w:rPr>
                <w:rFonts w:ascii="Arial" w:hAnsi="Arial" w:cs="Arial"/>
                <w:sz w:val="12"/>
                <w:szCs w:val="12"/>
              </w:rPr>
              <w:t>вы</w:t>
            </w:r>
          </w:p>
        </w:tc>
        <w:tc>
          <w:tcPr>
            <w:tcW w:w="3920" w:type="dxa"/>
            <w:tcBorders>
              <w:left w:val="single" w:sz="4" w:space="0" w:color="auto"/>
              <w:bottom w:val="single" w:sz="4" w:space="0" w:color="auto"/>
              <w:right w:val="single" w:sz="4" w:space="0" w:color="auto"/>
            </w:tcBorders>
          </w:tcPr>
          <w:p w:rsidR="002A5033" w:rsidRPr="002A5033" w:rsidRDefault="002A5033" w:rsidP="002A5033">
            <w:pPr>
              <w:pStyle w:val="31"/>
              <w:spacing w:line="240" w:lineRule="auto"/>
              <w:rPr>
                <w:rFonts w:ascii="Arial" w:hAnsi="Arial" w:cs="Arial"/>
                <w:sz w:val="12"/>
                <w:szCs w:val="12"/>
              </w:rPr>
            </w:pPr>
            <w:r w:rsidRPr="002A5033">
              <w:rPr>
                <w:rFonts w:ascii="Arial" w:hAnsi="Arial" w:cs="Arial"/>
                <w:sz w:val="12"/>
                <w:szCs w:val="12"/>
              </w:rPr>
              <w:t xml:space="preserve">Код группы, </w:t>
            </w:r>
            <w:r w:rsidRPr="002A5033">
              <w:rPr>
                <w:rFonts w:ascii="Arial" w:hAnsi="Arial" w:cs="Arial"/>
                <w:sz w:val="12"/>
                <w:szCs w:val="12"/>
              </w:rPr>
              <w:br/>
              <w:t>подгруппы, статьи и вида источников</w:t>
            </w:r>
          </w:p>
        </w:tc>
        <w:tc>
          <w:tcPr>
            <w:tcW w:w="6662" w:type="dxa"/>
            <w:tcBorders>
              <w:left w:val="single" w:sz="4" w:space="0" w:color="auto"/>
              <w:bottom w:val="single" w:sz="4" w:space="0" w:color="auto"/>
            </w:tcBorders>
          </w:tcPr>
          <w:p w:rsidR="002A5033" w:rsidRPr="002A5033" w:rsidRDefault="002A5033" w:rsidP="002A5033">
            <w:pPr>
              <w:pStyle w:val="31"/>
              <w:spacing w:line="240" w:lineRule="auto"/>
              <w:rPr>
                <w:rFonts w:ascii="Arial" w:hAnsi="Arial" w:cs="Arial"/>
                <w:sz w:val="12"/>
                <w:szCs w:val="12"/>
              </w:rPr>
            </w:pPr>
            <w:r w:rsidRPr="002A5033">
              <w:rPr>
                <w:rFonts w:ascii="Arial" w:hAnsi="Arial" w:cs="Arial"/>
                <w:sz w:val="12"/>
                <w:szCs w:val="12"/>
              </w:rPr>
              <w:t>Наименование</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1</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z w:val="12"/>
                <w:szCs w:val="12"/>
              </w:rPr>
            </w:pPr>
            <w:r w:rsidRPr="002A5033">
              <w:rPr>
                <w:rFonts w:ascii="Arial" w:hAnsi="Arial" w:cs="Arial"/>
                <w:sz w:val="12"/>
                <w:szCs w:val="12"/>
              </w:rPr>
              <w:t>2</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jc w:val="center"/>
              <w:rPr>
                <w:rFonts w:ascii="Arial" w:hAnsi="Arial" w:cs="Arial"/>
                <w:sz w:val="12"/>
                <w:szCs w:val="12"/>
              </w:rPr>
            </w:pPr>
            <w:r w:rsidRPr="002A5033">
              <w:rPr>
                <w:rFonts w:ascii="Arial" w:hAnsi="Arial" w:cs="Arial"/>
                <w:sz w:val="12"/>
                <w:szCs w:val="12"/>
              </w:rPr>
              <w:t>3</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b/>
                <w:snapToGrid w:val="0"/>
                <w:sz w:val="12"/>
                <w:szCs w:val="12"/>
              </w:rPr>
            </w:pPr>
            <w:r w:rsidRPr="002A5033">
              <w:rPr>
                <w:rFonts w:ascii="Arial" w:hAnsi="Arial" w:cs="Arial"/>
                <w:b/>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both"/>
              <w:rPr>
                <w:rFonts w:ascii="Arial" w:hAnsi="Arial" w:cs="Arial"/>
                <w:snapToGrid w:val="0"/>
                <w:sz w:val="12"/>
                <w:szCs w:val="12"/>
              </w:rPr>
            </w:pP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both"/>
              <w:rPr>
                <w:rFonts w:ascii="Arial" w:hAnsi="Arial" w:cs="Arial"/>
                <w:b/>
                <w:snapToGrid w:val="0"/>
                <w:sz w:val="12"/>
                <w:szCs w:val="12"/>
              </w:rPr>
            </w:pPr>
            <w:r w:rsidRPr="002A5033">
              <w:rPr>
                <w:rFonts w:ascii="Arial" w:hAnsi="Arial" w:cs="Arial"/>
                <w:b/>
                <w:snapToGrid w:val="0"/>
                <w:sz w:val="12"/>
                <w:szCs w:val="12"/>
              </w:rPr>
              <w:t>Комитет финансов Администрации Валдайск</w:t>
            </w:r>
            <w:r w:rsidRPr="002A5033">
              <w:rPr>
                <w:rFonts w:ascii="Arial" w:hAnsi="Arial" w:cs="Arial"/>
                <w:b/>
                <w:snapToGrid w:val="0"/>
                <w:sz w:val="12"/>
                <w:szCs w:val="12"/>
              </w:rPr>
              <w:t>о</w:t>
            </w:r>
            <w:r w:rsidRPr="002A5033">
              <w:rPr>
                <w:rFonts w:ascii="Arial" w:hAnsi="Arial" w:cs="Arial"/>
                <w:b/>
                <w:snapToGrid w:val="0"/>
                <w:sz w:val="12"/>
                <w:szCs w:val="12"/>
              </w:rPr>
              <w:t xml:space="preserve">го муниципального района </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z w:val="12"/>
                <w:szCs w:val="12"/>
              </w:rPr>
            </w:pPr>
            <w:r w:rsidRPr="002A5033">
              <w:rPr>
                <w:rFonts w:ascii="Arial" w:hAnsi="Arial" w:cs="Arial"/>
                <w:sz w:val="12"/>
                <w:szCs w:val="12"/>
              </w:rPr>
              <w:t>01 02 00 00 05 0000 710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both"/>
              <w:rPr>
                <w:rFonts w:ascii="Arial" w:hAnsi="Arial" w:cs="Arial"/>
                <w:sz w:val="12"/>
                <w:szCs w:val="12"/>
              </w:rPr>
            </w:pPr>
            <w:r w:rsidRPr="002A5033">
              <w:rPr>
                <w:rFonts w:ascii="Arial" w:hAnsi="Arial" w:cs="Arial"/>
                <w:sz w:val="12"/>
                <w:szCs w:val="12"/>
              </w:rPr>
              <w:t>Привлечение кредитов от кредитных организаций бюджетами муниципальных районов в валюте Российской Федер</w:t>
            </w:r>
            <w:r w:rsidRPr="002A5033">
              <w:rPr>
                <w:rFonts w:ascii="Arial" w:hAnsi="Arial" w:cs="Arial"/>
                <w:sz w:val="12"/>
                <w:szCs w:val="12"/>
              </w:rPr>
              <w:t>а</w:t>
            </w:r>
            <w:r w:rsidRPr="002A5033">
              <w:rPr>
                <w:rFonts w:ascii="Arial" w:hAnsi="Arial" w:cs="Arial"/>
                <w:sz w:val="12"/>
                <w:szCs w:val="12"/>
              </w:rPr>
              <w:t>ции</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z w:val="12"/>
                <w:szCs w:val="12"/>
              </w:rPr>
            </w:pPr>
            <w:r w:rsidRPr="002A5033">
              <w:rPr>
                <w:rFonts w:ascii="Arial" w:hAnsi="Arial" w:cs="Arial"/>
                <w:sz w:val="12"/>
                <w:szCs w:val="12"/>
              </w:rPr>
              <w:t>01 02 00 00 05 0000 810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21"/>
              <w:spacing w:after="0" w:line="240" w:lineRule="auto"/>
              <w:rPr>
                <w:rFonts w:ascii="Arial" w:hAnsi="Arial" w:cs="Arial"/>
                <w:b/>
                <w:bCs/>
                <w:sz w:val="12"/>
                <w:szCs w:val="12"/>
              </w:rPr>
            </w:pPr>
            <w:r w:rsidRPr="002A5033">
              <w:rPr>
                <w:rFonts w:ascii="Arial" w:hAnsi="Arial" w:cs="Arial"/>
                <w:b/>
                <w:bCs/>
                <w:sz w:val="12"/>
                <w:szCs w:val="12"/>
              </w:rPr>
              <w:t>Погашение бюджетами муниципальных районов кредитов от кредитных организаций в валюте Российской Фед</w:t>
            </w:r>
            <w:r w:rsidRPr="002A5033">
              <w:rPr>
                <w:rFonts w:ascii="Arial" w:hAnsi="Arial" w:cs="Arial"/>
                <w:b/>
                <w:bCs/>
                <w:sz w:val="12"/>
                <w:szCs w:val="12"/>
              </w:rPr>
              <w:t>е</w:t>
            </w:r>
            <w:r w:rsidRPr="002A5033">
              <w:rPr>
                <w:rFonts w:ascii="Arial" w:hAnsi="Arial" w:cs="Arial"/>
                <w:b/>
                <w:bCs/>
                <w:sz w:val="12"/>
                <w:szCs w:val="12"/>
              </w:rPr>
              <w:t>рации</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p w:rsidR="002A5033" w:rsidRPr="002A5033" w:rsidRDefault="002A5033" w:rsidP="002A5033">
            <w:pPr>
              <w:jc w:val="center"/>
              <w:rPr>
                <w:rFonts w:ascii="Arial" w:hAnsi="Arial" w:cs="Arial"/>
                <w:snapToGrid w:val="0"/>
                <w:sz w:val="12"/>
                <w:szCs w:val="12"/>
              </w:rPr>
            </w:pP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z w:val="12"/>
                <w:szCs w:val="12"/>
              </w:rPr>
            </w:pPr>
            <w:r w:rsidRPr="002A5033">
              <w:rPr>
                <w:rFonts w:ascii="Arial" w:hAnsi="Arial" w:cs="Arial"/>
                <w:sz w:val="12"/>
                <w:szCs w:val="12"/>
              </w:rPr>
              <w:t>01 03 01 00 05 0000 710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21"/>
              <w:spacing w:after="0" w:line="240" w:lineRule="auto"/>
              <w:rPr>
                <w:rFonts w:ascii="Arial" w:hAnsi="Arial" w:cs="Arial"/>
                <w:b/>
                <w:snapToGrid w:val="0"/>
                <w:sz w:val="12"/>
                <w:szCs w:val="12"/>
              </w:rPr>
            </w:pPr>
            <w:r w:rsidRPr="002A5033">
              <w:rPr>
                <w:rFonts w:ascii="Arial" w:hAnsi="Arial" w:cs="Arial"/>
                <w:b/>
                <w:sz w:val="12"/>
                <w:szCs w:val="12"/>
              </w:rPr>
              <w:t>Привлечение</w:t>
            </w:r>
            <w:r w:rsidRPr="002A5033">
              <w:rPr>
                <w:rFonts w:ascii="Arial" w:hAnsi="Arial" w:cs="Arial"/>
                <w:b/>
                <w:snapToGrid w:val="0"/>
                <w:sz w:val="12"/>
                <w:szCs w:val="12"/>
              </w:rPr>
              <w:t xml:space="preserve">  кредитов</w:t>
            </w:r>
            <w:r w:rsidRPr="002A5033">
              <w:rPr>
                <w:rFonts w:ascii="Arial" w:hAnsi="Arial" w:cs="Arial"/>
                <w:b/>
                <w:sz w:val="12"/>
                <w:szCs w:val="12"/>
              </w:rPr>
              <w:t xml:space="preserve"> от других бюджетов бюджетной системы Российской Федерации бюджетами муниципальных районов в валюте Российской Федер</w:t>
            </w:r>
            <w:r w:rsidRPr="002A5033">
              <w:rPr>
                <w:rFonts w:ascii="Arial" w:hAnsi="Arial" w:cs="Arial"/>
                <w:b/>
                <w:sz w:val="12"/>
                <w:szCs w:val="12"/>
              </w:rPr>
              <w:t>а</w:t>
            </w:r>
            <w:r w:rsidRPr="002A5033">
              <w:rPr>
                <w:rFonts w:ascii="Arial" w:hAnsi="Arial" w:cs="Arial"/>
                <w:b/>
                <w:sz w:val="12"/>
                <w:szCs w:val="12"/>
              </w:rPr>
              <w:t>ции</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jc w:val="center"/>
              <w:rPr>
                <w:rFonts w:ascii="Arial" w:hAnsi="Arial" w:cs="Arial"/>
                <w:sz w:val="12"/>
                <w:szCs w:val="12"/>
              </w:rPr>
            </w:pPr>
            <w:r w:rsidRPr="002A5033">
              <w:rPr>
                <w:rFonts w:ascii="Arial" w:hAnsi="Arial" w:cs="Arial"/>
                <w:sz w:val="12"/>
                <w:szCs w:val="12"/>
              </w:rPr>
              <w:t>01 03 01 00 05 0000 810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rPr>
                <w:rFonts w:ascii="Arial" w:hAnsi="Arial" w:cs="Arial"/>
                <w:bCs/>
                <w:sz w:val="12"/>
                <w:szCs w:val="12"/>
              </w:rPr>
            </w:pPr>
            <w:r w:rsidRPr="002A5033">
              <w:rPr>
                <w:rFonts w:ascii="Arial" w:hAnsi="Arial" w:cs="Arial"/>
                <w:bCs/>
                <w:sz w:val="12"/>
                <w:szCs w:val="12"/>
              </w:rPr>
              <w:t xml:space="preserve">Погашение </w:t>
            </w:r>
            <w:r w:rsidRPr="002A5033">
              <w:rPr>
                <w:rFonts w:ascii="Arial" w:hAnsi="Arial" w:cs="Arial"/>
                <w:sz w:val="12"/>
                <w:szCs w:val="12"/>
              </w:rPr>
              <w:t>бюджетами муниципальных районов</w:t>
            </w:r>
            <w:r w:rsidRPr="002A5033">
              <w:rPr>
                <w:rFonts w:ascii="Arial" w:hAnsi="Arial" w:cs="Arial"/>
                <w:bCs/>
                <w:sz w:val="12"/>
                <w:szCs w:val="12"/>
              </w:rPr>
              <w:t xml:space="preserve"> </w:t>
            </w:r>
            <w:r w:rsidRPr="002A5033">
              <w:rPr>
                <w:rFonts w:ascii="Arial" w:hAnsi="Arial" w:cs="Arial"/>
                <w:snapToGrid w:val="0"/>
                <w:sz w:val="12"/>
                <w:szCs w:val="12"/>
              </w:rPr>
              <w:t>кредитов</w:t>
            </w:r>
            <w:r w:rsidRPr="002A5033">
              <w:rPr>
                <w:rFonts w:ascii="Arial" w:hAnsi="Arial" w:cs="Arial"/>
                <w:sz w:val="12"/>
                <w:szCs w:val="12"/>
              </w:rPr>
              <w:t xml:space="preserve"> от других бюджетов бюджетной системы Российской Федерации в валюте Российской Федер</w:t>
            </w:r>
            <w:r w:rsidRPr="002A5033">
              <w:rPr>
                <w:rFonts w:ascii="Arial" w:hAnsi="Arial" w:cs="Arial"/>
                <w:sz w:val="12"/>
                <w:szCs w:val="12"/>
              </w:rPr>
              <w:t>а</w:t>
            </w:r>
            <w:r w:rsidRPr="002A5033">
              <w:rPr>
                <w:rFonts w:ascii="Arial" w:hAnsi="Arial" w:cs="Arial"/>
                <w:sz w:val="12"/>
                <w:szCs w:val="12"/>
              </w:rPr>
              <w:t>ции</w:t>
            </w:r>
            <w:r w:rsidRPr="002A5033">
              <w:rPr>
                <w:rFonts w:ascii="Arial" w:hAnsi="Arial" w:cs="Arial"/>
                <w:bCs/>
                <w:sz w:val="12"/>
                <w:szCs w:val="12"/>
              </w:rPr>
              <w:t xml:space="preserve"> </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jc w:val="center"/>
              <w:rPr>
                <w:rFonts w:ascii="Arial" w:hAnsi="Arial" w:cs="Arial"/>
                <w:sz w:val="12"/>
                <w:szCs w:val="12"/>
              </w:rPr>
            </w:pPr>
            <w:r w:rsidRPr="002A5033">
              <w:rPr>
                <w:rFonts w:ascii="Arial" w:hAnsi="Arial" w:cs="Arial"/>
                <w:sz w:val="12"/>
                <w:szCs w:val="12"/>
              </w:rPr>
              <w:t>01 05 02 01 05 0000 510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rPr>
                <w:rFonts w:ascii="Arial" w:hAnsi="Arial" w:cs="Arial"/>
                <w:bCs/>
                <w:sz w:val="12"/>
                <w:szCs w:val="12"/>
              </w:rPr>
            </w:pPr>
            <w:r w:rsidRPr="002A5033">
              <w:rPr>
                <w:rFonts w:ascii="Arial" w:hAnsi="Arial" w:cs="Arial"/>
                <w:bCs/>
                <w:sz w:val="12"/>
                <w:szCs w:val="12"/>
              </w:rPr>
              <w:t>Увеличение прочих остатков денежных средств бюджетов муниципальных районов</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jc w:val="center"/>
              <w:rPr>
                <w:rFonts w:ascii="Arial" w:hAnsi="Arial" w:cs="Arial"/>
                <w:sz w:val="12"/>
                <w:szCs w:val="12"/>
              </w:rPr>
            </w:pPr>
            <w:r w:rsidRPr="002A5033">
              <w:rPr>
                <w:rFonts w:ascii="Arial" w:hAnsi="Arial" w:cs="Arial"/>
                <w:sz w:val="12"/>
                <w:szCs w:val="12"/>
              </w:rPr>
              <w:t>01 05 02  01 05 0000 610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rPr>
                <w:rFonts w:ascii="Arial" w:hAnsi="Arial" w:cs="Arial"/>
                <w:b/>
                <w:spacing w:val="-4"/>
                <w:sz w:val="12"/>
                <w:szCs w:val="12"/>
              </w:rPr>
            </w:pPr>
            <w:r w:rsidRPr="002A5033">
              <w:rPr>
                <w:rFonts w:ascii="Arial" w:hAnsi="Arial" w:cs="Arial"/>
                <w:bCs/>
                <w:spacing w:val="-4"/>
                <w:sz w:val="12"/>
                <w:szCs w:val="12"/>
              </w:rPr>
              <w:t>Уменьшение прочих остатков денежных средств бюджетов муниципальных районов</w:t>
            </w:r>
          </w:p>
        </w:tc>
      </w:tr>
      <w:tr w:rsidR="002A5033" w:rsidRPr="002A5033" w:rsidTr="002A5033">
        <w:tblPrEx>
          <w:tblCellMar>
            <w:top w:w="0" w:type="dxa"/>
            <w:bottom w:w="0" w:type="dxa"/>
          </w:tblCellMar>
        </w:tblPrEx>
        <w:trPr>
          <w:cantSplit/>
          <w:trHeight w:val="20"/>
        </w:trPr>
        <w:tc>
          <w:tcPr>
            <w:tcW w:w="90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jc w:val="center"/>
              <w:rPr>
                <w:rFonts w:ascii="Arial" w:hAnsi="Arial" w:cs="Arial"/>
                <w:snapToGrid w:val="0"/>
                <w:sz w:val="12"/>
                <w:szCs w:val="12"/>
              </w:rPr>
            </w:pPr>
            <w:r w:rsidRPr="002A5033">
              <w:rPr>
                <w:rFonts w:ascii="Arial" w:hAnsi="Arial" w:cs="Arial"/>
                <w:snapToGrid w:val="0"/>
                <w:sz w:val="12"/>
                <w:szCs w:val="12"/>
              </w:rPr>
              <w:t>892</w:t>
            </w:r>
          </w:p>
        </w:tc>
        <w:tc>
          <w:tcPr>
            <w:tcW w:w="3920"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jc w:val="center"/>
              <w:rPr>
                <w:rFonts w:ascii="Arial" w:hAnsi="Arial" w:cs="Arial"/>
                <w:sz w:val="12"/>
                <w:szCs w:val="12"/>
              </w:rPr>
            </w:pPr>
            <w:r w:rsidRPr="002A5033">
              <w:rPr>
                <w:rFonts w:ascii="Arial" w:hAnsi="Arial" w:cs="Arial"/>
                <w:sz w:val="12"/>
                <w:szCs w:val="12"/>
              </w:rPr>
              <w:t>01 06 05 01 05 0000 640</w:t>
            </w:r>
          </w:p>
        </w:tc>
        <w:tc>
          <w:tcPr>
            <w:tcW w:w="6662" w:type="dxa"/>
            <w:tcBorders>
              <w:top w:val="single" w:sz="4" w:space="0" w:color="auto"/>
              <w:left w:val="single" w:sz="4" w:space="0" w:color="auto"/>
              <w:bottom w:val="single" w:sz="4" w:space="0" w:color="auto"/>
              <w:right w:val="single" w:sz="4" w:space="0" w:color="auto"/>
            </w:tcBorders>
          </w:tcPr>
          <w:p w:rsidR="002A5033" w:rsidRPr="002A5033" w:rsidRDefault="002A5033" w:rsidP="002A5033">
            <w:pPr>
              <w:pStyle w:val="a7"/>
              <w:rPr>
                <w:rFonts w:ascii="Arial" w:hAnsi="Arial" w:cs="Arial"/>
                <w:bCs/>
                <w:spacing w:val="-4"/>
                <w:sz w:val="12"/>
                <w:szCs w:val="12"/>
              </w:rPr>
            </w:pPr>
            <w:r w:rsidRPr="002A5033">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2A5033">
              <w:rPr>
                <w:rFonts w:ascii="Arial" w:hAnsi="Arial" w:cs="Arial"/>
                <w:sz w:val="12"/>
                <w:szCs w:val="12"/>
              </w:rPr>
              <w:t>е</w:t>
            </w:r>
            <w:r w:rsidRPr="002A5033">
              <w:rPr>
                <w:rFonts w:ascii="Arial" w:hAnsi="Arial" w:cs="Arial"/>
                <w:sz w:val="12"/>
                <w:szCs w:val="12"/>
              </w:rPr>
              <w:t>рации</w:t>
            </w:r>
          </w:p>
        </w:tc>
      </w:tr>
    </w:tbl>
    <w:p w:rsidR="00F42FBA" w:rsidRDefault="00F42FBA" w:rsidP="00F42FBA">
      <w:pPr>
        <w:ind w:left="5670"/>
        <w:jc w:val="center"/>
        <w:rPr>
          <w:rFonts w:ascii="Arial" w:hAnsi="Arial" w:cs="Arial"/>
          <w:sz w:val="16"/>
          <w:szCs w:val="16"/>
        </w:rPr>
      </w:pPr>
      <w:r w:rsidRPr="00284D79">
        <w:rPr>
          <w:rFonts w:ascii="Arial" w:hAnsi="Arial" w:cs="Arial"/>
          <w:sz w:val="16"/>
          <w:szCs w:val="16"/>
        </w:rPr>
        <w:t xml:space="preserve">Приложение </w:t>
      </w:r>
      <w:r w:rsidR="002A5033">
        <w:rPr>
          <w:rFonts w:ascii="Arial" w:hAnsi="Arial" w:cs="Arial"/>
          <w:sz w:val="16"/>
          <w:szCs w:val="16"/>
        </w:rPr>
        <w:t>8</w:t>
      </w:r>
      <w:r w:rsidRPr="00284D79">
        <w:rPr>
          <w:rFonts w:ascii="Arial" w:hAnsi="Arial" w:cs="Arial"/>
          <w:sz w:val="16"/>
          <w:szCs w:val="16"/>
        </w:rPr>
        <w:t xml:space="preserve"> </w:t>
      </w:r>
    </w:p>
    <w:p w:rsidR="00F42FBA" w:rsidRDefault="00F42FBA" w:rsidP="00F42FBA">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42FBA" w:rsidRDefault="00F42FBA" w:rsidP="00F42FBA">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42FBA" w:rsidRPr="00284D79" w:rsidRDefault="00F42FBA" w:rsidP="00F42FBA">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F42FBA" w:rsidRPr="002A5033" w:rsidRDefault="002A5033" w:rsidP="00306623">
      <w:pPr>
        <w:shd w:val="clear" w:color="auto" w:fill="FFFFFF"/>
        <w:suppressAutoHyphens/>
        <w:ind w:firstLine="284"/>
        <w:jc w:val="center"/>
        <w:rPr>
          <w:rFonts w:ascii="Arial" w:hAnsi="Arial" w:cs="Arial"/>
          <w:b/>
          <w:sz w:val="16"/>
          <w:szCs w:val="16"/>
        </w:rPr>
      </w:pPr>
      <w:r w:rsidRPr="002A5033">
        <w:rPr>
          <w:rFonts w:ascii="Arial" w:hAnsi="Arial" w:cs="Arial"/>
          <w:b/>
          <w:bCs/>
          <w:sz w:val="16"/>
          <w:szCs w:val="16"/>
        </w:rPr>
        <w:t>Ведомственная структура расходов бюджета на 2021 год и на плановый период 2022 и 2023 годы</w:t>
      </w:r>
    </w:p>
    <w:p w:rsidR="002A5033" w:rsidRDefault="002A5033" w:rsidP="002A5033">
      <w:pPr>
        <w:shd w:val="clear" w:color="auto" w:fill="FFFFFF"/>
        <w:suppressAutoHyphens/>
        <w:ind w:firstLine="284"/>
        <w:jc w:val="right"/>
        <w:rPr>
          <w:rFonts w:ascii="Arial" w:hAnsi="Arial" w:cs="Arial"/>
          <w:b/>
          <w:sz w:val="16"/>
          <w:szCs w:val="16"/>
        </w:rPr>
      </w:pPr>
      <w:r w:rsidRPr="002A5033">
        <w:rPr>
          <w:rFonts w:ascii="Arial" w:hAnsi="Arial" w:cs="Arial"/>
          <w:sz w:val="12"/>
          <w:szCs w:val="12"/>
        </w:rPr>
        <w:t>руб. 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479"/>
        <w:gridCol w:w="532"/>
        <w:gridCol w:w="904"/>
        <w:gridCol w:w="530"/>
        <w:gridCol w:w="1051"/>
        <w:gridCol w:w="1051"/>
        <w:gridCol w:w="1051"/>
      </w:tblGrid>
      <w:tr w:rsidR="002A5033" w:rsidRPr="002A5033" w:rsidTr="002A5033">
        <w:trPr>
          <w:trHeight w:val="20"/>
        </w:trPr>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Наименование</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Вед.</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Разд.</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Ц.ст.</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Расх.</w:t>
            </w:r>
          </w:p>
        </w:tc>
        <w:tc>
          <w:tcPr>
            <w:tcW w:w="0" w:type="auto"/>
            <w:gridSpan w:val="3"/>
            <w:shd w:val="clear" w:color="000000" w:fill="FFFFFF"/>
            <w:noWrap/>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Сумма</w:t>
            </w:r>
          </w:p>
        </w:tc>
      </w:tr>
      <w:tr w:rsidR="002A5033" w:rsidRPr="002A5033" w:rsidTr="002A5033">
        <w:trPr>
          <w:trHeight w:val="20"/>
        </w:trPr>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2021 год</w:t>
            </w:r>
          </w:p>
        </w:tc>
        <w:tc>
          <w:tcPr>
            <w:tcW w:w="0" w:type="auto"/>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2022 год</w:t>
            </w:r>
          </w:p>
        </w:tc>
        <w:tc>
          <w:tcPr>
            <w:tcW w:w="0" w:type="auto"/>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2023 год</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70 235 316,33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62 864 816,33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62 860 716,33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12 610 600,00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12 014 600,00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12 014 600,00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12 610 600,00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12 014 600,00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12 014 600,00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12 610 600,00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12 014 600,00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12 014 600,00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12 610 600,00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12 014 600,00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12 014 600,00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художественного образования в сфере культуры, сохранение кадрового потенциала, п</w:t>
            </w:r>
            <w:r w:rsidRPr="002A5033">
              <w:rPr>
                <w:rFonts w:ascii="Arial" w:hAnsi="Arial" w:cs="Arial"/>
                <w:color w:val="000000"/>
                <w:sz w:val="12"/>
                <w:szCs w:val="12"/>
              </w:rPr>
              <w:t>о</w:t>
            </w:r>
            <w:r w:rsidRPr="002A5033">
              <w:rPr>
                <w:rFonts w:ascii="Arial" w:hAnsi="Arial" w:cs="Arial"/>
                <w:color w:val="000000"/>
                <w:sz w:val="12"/>
                <w:szCs w:val="12"/>
              </w:rPr>
              <w:t>вышение профессионального уровня, престижности и привлекательности профессии рабо</w:t>
            </w:r>
            <w:r w:rsidRPr="002A5033">
              <w:rPr>
                <w:rFonts w:ascii="Arial" w:hAnsi="Arial" w:cs="Arial"/>
                <w:color w:val="000000"/>
                <w:sz w:val="12"/>
                <w:szCs w:val="12"/>
              </w:rPr>
              <w:t>т</w:t>
            </w:r>
            <w:r w:rsidRPr="002A5033">
              <w:rPr>
                <w:rFonts w:ascii="Arial" w:hAnsi="Arial" w:cs="Arial"/>
                <w:color w:val="000000"/>
                <w:sz w:val="12"/>
                <w:szCs w:val="12"/>
              </w:rPr>
              <w:t>ника культуры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w:t>
            </w:r>
            <w:r w:rsidRPr="002A5033">
              <w:rPr>
                <w:rFonts w:ascii="Arial" w:hAnsi="Arial" w:cs="Arial"/>
                <w:color w:val="000000"/>
                <w:sz w:val="12"/>
                <w:szCs w:val="12"/>
              </w:rPr>
              <w:t>ь</w:t>
            </w:r>
            <w:r w:rsidRPr="002A5033">
              <w:rPr>
                <w:rFonts w:ascii="Arial" w:hAnsi="Arial" w:cs="Arial"/>
                <w:color w:val="000000"/>
                <w:sz w:val="12"/>
                <w:szCs w:val="12"/>
              </w:rPr>
              <w:t>ного образования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12 603 400,00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12 007 400,00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12 007 400,00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муниципальных казенных, бюджетных и автономных учреждений по приобр</w:t>
            </w:r>
            <w:r w:rsidRPr="002A5033">
              <w:rPr>
                <w:rFonts w:ascii="Arial" w:hAnsi="Arial" w:cs="Arial"/>
                <w:color w:val="000000"/>
                <w:sz w:val="12"/>
                <w:szCs w:val="12"/>
              </w:rPr>
              <w:t>е</w:t>
            </w:r>
            <w:r w:rsidRPr="002A5033">
              <w:rPr>
                <w:rFonts w:ascii="Arial" w:hAnsi="Arial" w:cs="Arial"/>
                <w:color w:val="000000"/>
                <w:sz w:val="12"/>
                <w:szCs w:val="12"/>
              </w:rPr>
              <w:t>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57 624 716,33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50 850 216,33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50 846 116,33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54 936 600,00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48 206 300,00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48 202 200,00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54 932 500,00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48 202 200,00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48 202 200,00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54 932 500,00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48 202 200,00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48 202 200,00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322 000,00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322 000,00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322 000,00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w:t>
            </w:r>
            <w:r w:rsidRPr="002A5033">
              <w:rPr>
                <w:rFonts w:ascii="Arial" w:hAnsi="Arial" w:cs="Arial"/>
                <w:color w:val="000000"/>
                <w:sz w:val="12"/>
                <w:szCs w:val="12"/>
              </w:rPr>
              <w:t>ь</w:t>
            </w:r>
            <w:r w:rsidRPr="002A5033">
              <w:rPr>
                <w:rFonts w:ascii="Arial" w:hAnsi="Arial" w:cs="Arial"/>
                <w:color w:val="000000"/>
                <w:sz w:val="12"/>
                <w:szCs w:val="12"/>
              </w:rPr>
              <w:t>ного образования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54 610 500,00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47 880 200,00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47 880 200,00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библиотек-дрова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муниципальных казенных, бюджетных и автономных учреждений по приобр</w:t>
            </w:r>
            <w:r w:rsidRPr="002A5033">
              <w:rPr>
                <w:rFonts w:ascii="Arial" w:hAnsi="Arial" w:cs="Arial"/>
                <w:color w:val="000000"/>
                <w:sz w:val="12"/>
                <w:szCs w:val="12"/>
              </w:rPr>
              <w:t>е</w:t>
            </w:r>
            <w:r w:rsidRPr="002A5033">
              <w:rPr>
                <w:rFonts w:ascii="Arial" w:hAnsi="Arial" w:cs="Arial"/>
                <w:color w:val="000000"/>
                <w:sz w:val="12"/>
                <w:szCs w:val="12"/>
              </w:rPr>
              <w:t>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2A5033">
              <w:rPr>
                <w:rFonts w:ascii="Arial" w:hAnsi="Arial" w:cs="Arial"/>
                <w:color w:val="000000"/>
                <w:sz w:val="12"/>
                <w:szCs w:val="12"/>
              </w:rPr>
              <w:t>а</w:t>
            </w:r>
            <w:r w:rsidRPr="002A5033">
              <w:rPr>
                <w:rFonts w:ascii="Arial" w:hAnsi="Arial" w:cs="Arial"/>
                <w:color w:val="000000"/>
                <w:sz w:val="12"/>
                <w:szCs w:val="12"/>
              </w:rPr>
              <w:t>рушениям на 2020-2022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2A5033">
              <w:rPr>
                <w:rFonts w:ascii="Arial" w:hAnsi="Arial" w:cs="Arial"/>
                <w:color w:val="000000"/>
                <w:sz w:val="12"/>
                <w:szCs w:val="12"/>
              </w:rPr>
              <w:t>и</w:t>
            </w:r>
            <w:r w:rsidRPr="002A5033">
              <w:rPr>
                <w:rFonts w:ascii="Arial" w:hAnsi="Arial" w:cs="Arial"/>
                <w:color w:val="000000"/>
                <w:sz w:val="12"/>
                <w:szCs w:val="12"/>
              </w:rPr>
              <w:t>ципальном районе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2A5033">
              <w:rPr>
                <w:rFonts w:ascii="Arial" w:hAnsi="Arial" w:cs="Arial"/>
                <w:color w:val="000000"/>
                <w:sz w:val="12"/>
                <w:szCs w:val="12"/>
              </w:rPr>
              <w:t>ж</w:t>
            </w:r>
            <w:r w:rsidRPr="002A5033">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 муниц</w:t>
            </w:r>
            <w:r w:rsidRPr="002A5033">
              <w:rPr>
                <w:rFonts w:ascii="Arial" w:hAnsi="Arial" w:cs="Arial"/>
                <w:color w:val="000000"/>
                <w:sz w:val="12"/>
                <w:szCs w:val="12"/>
              </w:rPr>
              <w:t>и</w:t>
            </w:r>
            <w:r w:rsidRPr="002A5033">
              <w:rPr>
                <w:rFonts w:ascii="Arial" w:hAnsi="Arial" w:cs="Arial"/>
                <w:color w:val="000000"/>
                <w:sz w:val="12"/>
                <w:szCs w:val="12"/>
              </w:rPr>
              <w:t>пальной программы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0220000000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1 816 955,71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1 816 955,71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1 816 955,71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139 350,00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139 350,00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139 350,00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548 720,62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548 720,62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548 720,62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77 600,00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77 600,00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61 140,00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61 140,00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61 140,00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муниципальных казенных, бюджетных и автономных учреждений по приобр</w:t>
            </w:r>
            <w:r w:rsidRPr="002A5033">
              <w:rPr>
                <w:rFonts w:ascii="Arial" w:hAnsi="Arial" w:cs="Arial"/>
                <w:color w:val="000000"/>
                <w:sz w:val="12"/>
                <w:szCs w:val="12"/>
              </w:rPr>
              <w:t>е</w:t>
            </w:r>
            <w:r w:rsidRPr="002A5033">
              <w:rPr>
                <w:rFonts w:ascii="Arial" w:hAnsi="Arial" w:cs="Arial"/>
                <w:color w:val="000000"/>
                <w:sz w:val="12"/>
                <w:szCs w:val="12"/>
              </w:rPr>
              <w:t>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308 119 995,79</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235 187 748,52</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235 187 748,52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289 338 295,79</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233 654 848,52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233 654 848,52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85 314 700,00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85 314 700,00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2A5033">
              <w:rPr>
                <w:rFonts w:ascii="Arial" w:hAnsi="Arial" w:cs="Arial"/>
                <w:color w:val="000000"/>
                <w:sz w:val="12"/>
                <w:szCs w:val="12"/>
              </w:rPr>
              <w:t>с</w:t>
            </w:r>
            <w:r w:rsidRPr="002A503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2A5033">
              <w:rPr>
                <w:rFonts w:ascii="Arial" w:hAnsi="Arial" w:cs="Arial"/>
                <w:color w:val="000000"/>
                <w:sz w:val="12"/>
                <w:szCs w:val="12"/>
              </w:rPr>
              <w:t>о</w:t>
            </w:r>
            <w:r w:rsidRPr="002A5033">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85 314 700,00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83 544 200,00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83 544 200,00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83 544 200,00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2A5033">
              <w:rPr>
                <w:rFonts w:ascii="Arial" w:hAnsi="Arial" w:cs="Arial"/>
                <w:color w:val="000000"/>
                <w:sz w:val="12"/>
                <w:szCs w:val="12"/>
              </w:rPr>
              <w:t>о</w:t>
            </w:r>
            <w:r w:rsidRPr="002A5033">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2A5033">
              <w:rPr>
                <w:rFonts w:ascii="Arial" w:hAnsi="Arial" w:cs="Arial"/>
                <w:color w:val="000000"/>
                <w:sz w:val="12"/>
                <w:szCs w:val="12"/>
              </w:rPr>
              <w:t>о</w:t>
            </w:r>
            <w:r w:rsidRPr="002A5033">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2A5033">
              <w:rPr>
                <w:rFonts w:ascii="Arial" w:hAnsi="Arial" w:cs="Arial"/>
                <w:color w:val="000000"/>
                <w:sz w:val="12"/>
                <w:szCs w:val="12"/>
              </w:rPr>
              <w:t>о</w:t>
            </w:r>
            <w:r w:rsidRPr="002A5033">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2A5033">
              <w:rPr>
                <w:rFonts w:ascii="Arial" w:hAnsi="Arial" w:cs="Arial"/>
                <w:color w:val="000000"/>
                <w:sz w:val="12"/>
                <w:szCs w:val="12"/>
              </w:rPr>
              <w:t>б</w:t>
            </w:r>
            <w:r w:rsidRPr="002A5033">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2A5033">
              <w:rPr>
                <w:rFonts w:ascii="Arial" w:hAnsi="Arial" w:cs="Arial"/>
                <w:color w:val="000000"/>
                <w:sz w:val="12"/>
                <w:szCs w:val="12"/>
              </w:rPr>
              <w:t>д</w:t>
            </w:r>
            <w:r w:rsidRPr="002A5033">
              <w:rPr>
                <w:rFonts w:ascii="Arial" w:hAnsi="Arial" w:cs="Arial"/>
                <w:color w:val="000000"/>
                <w:sz w:val="12"/>
                <w:szCs w:val="12"/>
              </w:rPr>
              <w:t>ные материалы и хоз. нужды образов. организаций, на организацию обучения по основным общео</w:t>
            </w:r>
            <w:r w:rsidRPr="002A5033">
              <w:rPr>
                <w:rFonts w:ascii="Arial" w:hAnsi="Arial" w:cs="Arial"/>
                <w:color w:val="000000"/>
                <w:sz w:val="12"/>
                <w:szCs w:val="12"/>
              </w:rPr>
              <w:t>б</w:t>
            </w:r>
            <w:r w:rsidRPr="002A5033">
              <w:rPr>
                <w:rFonts w:ascii="Arial" w:hAnsi="Arial" w:cs="Arial"/>
                <w:color w:val="000000"/>
                <w:sz w:val="12"/>
                <w:szCs w:val="12"/>
              </w:rPr>
              <w:t>разовательным программам на дому, возмещение расходов за пользование услугой доступа к и</w:t>
            </w:r>
            <w:r w:rsidRPr="002A5033">
              <w:rPr>
                <w:rFonts w:ascii="Arial" w:hAnsi="Arial" w:cs="Arial"/>
                <w:color w:val="000000"/>
                <w:sz w:val="12"/>
                <w:szCs w:val="12"/>
              </w:rPr>
              <w:t>н</w:t>
            </w:r>
            <w:r w:rsidRPr="002A5033">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40 118 100,00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2A5033">
              <w:rPr>
                <w:rFonts w:ascii="Arial" w:hAnsi="Arial" w:cs="Arial"/>
                <w:color w:val="000000"/>
                <w:sz w:val="12"/>
                <w:szCs w:val="12"/>
              </w:rPr>
              <w:t>б</w:t>
            </w:r>
            <w:r w:rsidRPr="002A5033">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2A5033">
              <w:rPr>
                <w:rFonts w:ascii="Arial" w:hAnsi="Arial" w:cs="Arial"/>
                <w:color w:val="000000"/>
                <w:sz w:val="12"/>
                <w:szCs w:val="12"/>
              </w:rPr>
              <w:t>д</w:t>
            </w:r>
            <w:r w:rsidRPr="002A5033">
              <w:rPr>
                <w:rFonts w:ascii="Arial" w:hAnsi="Arial" w:cs="Arial"/>
                <w:color w:val="000000"/>
                <w:sz w:val="12"/>
                <w:szCs w:val="12"/>
              </w:rPr>
              <w:t>ные материалы и хоз. нужды образов. организаций, на организацию обучения по основным общео</w:t>
            </w:r>
            <w:r w:rsidRPr="002A5033">
              <w:rPr>
                <w:rFonts w:ascii="Arial" w:hAnsi="Arial" w:cs="Arial"/>
                <w:color w:val="000000"/>
                <w:sz w:val="12"/>
                <w:szCs w:val="12"/>
              </w:rPr>
              <w:t>б</w:t>
            </w:r>
            <w:r w:rsidRPr="002A5033">
              <w:rPr>
                <w:rFonts w:ascii="Arial" w:hAnsi="Arial" w:cs="Arial"/>
                <w:color w:val="000000"/>
                <w:sz w:val="12"/>
                <w:szCs w:val="12"/>
              </w:rPr>
              <w:t>разовательным программам на дому, возмещение расходов за пользование услугой доступа к и</w:t>
            </w:r>
            <w:r w:rsidRPr="002A5033">
              <w:rPr>
                <w:rFonts w:ascii="Arial" w:hAnsi="Arial" w:cs="Arial"/>
                <w:color w:val="000000"/>
                <w:sz w:val="12"/>
                <w:szCs w:val="12"/>
              </w:rPr>
              <w:t>н</w:t>
            </w:r>
            <w:r w:rsidRPr="002A5033">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12 116 000,00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2A5033">
              <w:rPr>
                <w:rFonts w:ascii="Arial" w:hAnsi="Arial" w:cs="Arial"/>
                <w:color w:val="000000"/>
                <w:sz w:val="12"/>
                <w:szCs w:val="12"/>
              </w:rPr>
              <w:t>б</w:t>
            </w:r>
            <w:r w:rsidRPr="002A5033">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2A5033">
              <w:rPr>
                <w:rFonts w:ascii="Arial" w:hAnsi="Arial" w:cs="Arial"/>
                <w:color w:val="000000"/>
                <w:sz w:val="12"/>
                <w:szCs w:val="12"/>
              </w:rPr>
              <w:t>д</w:t>
            </w:r>
            <w:r w:rsidRPr="002A5033">
              <w:rPr>
                <w:rFonts w:ascii="Arial" w:hAnsi="Arial" w:cs="Arial"/>
                <w:color w:val="000000"/>
                <w:sz w:val="12"/>
                <w:szCs w:val="12"/>
              </w:rPr>
              <w:t>ные материалы и хоз. нужды образов. организаций, на организацию обучения по основным общео</w:t>
            </w:r>
            <w:r w:rsidRPr="002A5033">
              <w:rPr>
                <w:rFonts w:ascii="Arial" w:hAnsi="Arial" w:cs="Arial"/>
                <w:color w:val="000000"/>
                <w:sz w:val="12"/>
                <w:szCs w:val="12"/>
              </w:rPr>
              <w:t>б</w:t>
            </w:r>
            <w:r w:rsidRPr="002A5033">
              <w:rPr>
                <w:rFonts w:ascii="Arial" w:hAnsi="Arial" w:cs="Arial"/>
                <w:color w:val="000000"/>
                <w:sz w:val="12"/>
                <w:szCs w:val="12"/>
              </w:rPr>
              <w:t>разовательным программам на дому, возмещение расходов за пользование услугой доступа к и</w:t>
            </w:r>
            <w:r w:rsidRPr="002A5033">
              <w:rPr>
                <w:rFonts w:ascii="Arial" w:hAnsi="Arial" w:cs="Arial"/>
                <w:color w:val="000000"/>
                <w:sz w:val="12"/>
                <w:szCs w:val="12"/>
              </w:rPr>
              <w:t>н</w:t>
            </w:r>
            <w:r w:rsidRPr="002A5033">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организаций-льготное питание</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749 700,00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176 939 748,27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122 110 901,00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122 110 901,00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176 939 748,27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122 110 901,00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122 110 901,00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13 552 747,27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6 266 900,00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6 266 900,00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w:t>
            </w:r>
            <w:r w:rsidRPr="002A5033">
              <w:rPr>
                <w:rFonts w:ascii="Arial" w:hAnsi="Arial" w:cs="Arial"/>
                <w:color w:val="000000"/>
                <w:sz w:val="12"/>
                <w:szCs w:val="12"/>
              </w:rPr>
              <w:t>б</w:t>
            </w:r>
            <w:r w:rsidRPr="002A5033">
              <w:rPr>
                <w:rFonts w:ascii="Arial" w:hAnsi="Arial" w:cs="Arial"/>
                <w:color w:val="000000"/>
                <w:sz w:val="12"/>
                <w:szCs w:val="12"/>
              </w:rPr>
              <w:t>ретение или изготовление бланков документов об образовании и (или) о квалификации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2A5033">
              <w:rPr>
                <w:rFonts w:ascii="Arial" w:hAnsi="Arial" w:cs="Arial"/>
                <w:color w:val="000000"/>
                <w:sz w:val="12"/>
                <w:szCs w:val="12"/>
              </w:rPr>
              <w:t>д</w:t>
            </w:r>
            <w:r w:rsidRPr="002A5033">
              <w:rPr>
                <w:rFonts w:ascii="Arial" w:hAnsi="Arial" w:cs="Arial"/>
                <w:color w:val="000000"/>
                <w:sz w:val="12"/>
                <w:szCs w:val="12"/>
              </w:rPr>
              <w:t>ского округа на приобретение или изготовление бланков документов об образовании и (или) о квал</w:t>
            </w:r>
            <w:r w:rsidRPr="002A5033">
              <w:rPr>
                <w:rFonts w:ascii="Arial" w:hAnsi="Arial" w:cs="Arial"/>
                <w:color w:val="000000"/>
                <w:sz w:val="12"/>
                <w:szCs w:val="12"/>
              </w:rPr>
              <w:t>и</w:t>
            </w:r>
            <w:r w:rsidRPr="002A5033">
              <w:rPr>
                <w:rFonts w:ascii="Arial" w:hAnsi="Arial" w:cs="Arial"/>
                <w:color w:val="000000"/>
                <w:sz w:val="12"/>
                <w:szCs w:val="12"/>
              </w:rPr>
              <w:t>фикации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3 542 000,00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3 542 000,00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3 542 000,00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муниципальных организаций, осуществляющих образовательную деятельность по образов</w:t>
            </w:r>
            <w:r w:rsidRPr="002A5033">
              <w:rPr>
                <w:rFonts w:ascii="Arial" w:hAnsi="Arial" w:cs="Arial"/>
                <w:color w:val="000000"/>
                <w:sz w:val="12"/>
                <w:szCs w:val="12"/>
              </w:rPr>
              <w:t>а</w:t>
            </w:r>
            <w:r w:rsidRPr="002A5033">
              <w:rPr>
                <w:rFonts w:ascii="Arial" w:hAnsi="Arial" w:cs="Arial"/>
                <w:color w:val="000000"/>
                <w:sz w:val="12"/>
                <w:szCs w:val="12"/>
              </w:rPr>
              <w:t>тельным программам начального общего, основного общего и среднего общего образования, учебн</w:t>
            </w:r>
            <w:r w:rsidRPr="002A5033">
              <w:rPr>
                <w:rFonts w:ascii="Arial" w:hAnsi="Arial" w:cs="Arial"/>
                <w:color w:val="000000"/>
                <w:sz w:val="12"/>
                <w:szCs w:val="12"/>
              </w:rPr>
              <w:t>и</w:t>
            </w:r>
            <w:r w:rsidRPr="002A5033">
              <w:rPr>
                <w:rFonts w:ascii="Arial" w:hAnsi="Arial" w:cs="Arial"/>
                <w:color w:val="000000"/>
                <w:sz w:val="12"/>
                <w:szCs w:val="12"/>
              </w:rPr>
              <w:t>ками и учебными пособиями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доступа к информационно-телекоммуникационной сети "Интернет" муниципальных орган</w:t>
            </w:r>
            <w:r w:rsidRPr="002A5033">
              <w:rPr>
                <w:rFonts w:ascii="Arial" w:hAnsi="Arial" w:cs="Arial"/>
                <w:color w:val="000000"/>
                <w:sz w:val="12"/>
                <w:szCs w:val="12"/>
              </w:rPr>
              <w:t>и</w:t>
            </w:r>
            <w:r w:rsidRPr="002A5033">
              <w:rPr>
                <w:rFonts w:ascii="Arial" w:hAnsi="Arial" w:cs="Arial"/>
                <w:color w:val="000000"/>
                <w:sz w:val="12"/>
                <w:szCs w:val="12"/>
              </w:rPr>
              <w:t>заций, осуществляющих образовательную деятельность по образовательным программам начальн</w:t>
            </w:r>
            <w:r w:rsidRPr="002A5033">
              <w:rPr>
                <w:rFonts w:ascii="Arial" w:hAnsi="Arial" w:cs="Arial"/>
                <w:color w:val="000000"/>
                <w:sz w:val="12"/>
                <w:szCs w:val="12"/>
              </w:rPr>
              <w:t>о</w:t>
            </w:r>
            <w:r w:rsidRPr="002A5033">
              <w:rPr>
                <w:rFonts w:ascii="Arial" w:hAnsi="Arial" w:cs="Arial"/>
                <w:color w:val="000000"/>
                <w:sz w:val="12"/>
                <w:szCs w:val="12"/>
              </w:rPr>
              <w:t>го общего, основного общего и среднего общего образования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2A5033">
              <w:rPr>
                <w:rFonts w:ascii="Arial" w:hAnsi="Arial" w:cs="Arial"/>
                <w:color w:val="000000"/>
                <w:sz w:val="12"/>
                <w:szCs w:val="12"/>
              </w:rPr>
              <w:t>и</w:t>
            </w:r>
            <w:r w:rsidRPr="002A5033">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2A5033">
              <w:rPr>
                <w:rFonts w:ascii="Arial" w:hAnsi="Arial" w:cs="Arial"/>
                <w:color w:val="000000"/>
                <w:sz w:val="12"/>
                <w:szCs w:val="12"/>
              </w:rPr>
              <w:t>и</w:t>
            </w:r>
            <w:r w:rsidRPr="002A5033">
              <w:rPr>
                <w:rFonts w:ascii="Arial" w:hAnsi="Arial" w:cs="Arial"/>
                <w:color w:val="000000"/>
                <w:sz w:val="12"/>
                <w:szCs w:val="12"/>
              </w:rPr>
              <w:t>заций,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1 775 200,00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2A5033">
              <w:rPr>
                <w:rFonts w:ascii="Arial" w:hAnsi="Arial" w:cs="Arial"/>
                <w:color w:val="000000"/>
                <w:sz w:val="12"/>
                <w:szCs w:val="12"/>
              </w:rPr>
              <w:t>д</w:t>
            </w:r>
            <w:r w:rsidRPr="002A5033">
              <w:rPr>
                <w:rFonts w:ascii="Arial" w:hAnsi="Arial" w:cs="Arial"/>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2A5033">
              <w:rPr>
                <w:rFonts w:ascii="Arial" w:hAnsi="Arial" w:cs="Arial"/>
                <w:color w:val="000000"/>
                <w:sz w:val="12"/>
                <w:szCs w:val="12"/>
              </w:rPr>
              <w:t>а</w:t>
            </w:r>
            <w:r w:rsidRPr="002A5033">
              <w:rPr>
                <w:rFonts w:ascii="Arial" w:hAnsi="Arial" w:cs="Arial"/>
                <w:color w:val="000000"/>
                <w:sz w:val="12"/>
                <w:szCs w:val="12"/>
              </w:rPr>
              <w:t>зовательных организаций, муниципальных организаций дополнительного о</w:t>
            </w:r>
            <w:r w:rsidRPr="002A5033">
              <w:rPr>
                <w:rFonts w:ascii="Arial" w:hAnsi="Arial" w:cs="Arial"/>
                <w:color w:val="000000"/>
                <w:sz w:val="12"/>
                <w:szCs w:val="12"/>
              </w:rPr>
              <w:t>б</w:t>
            </w:r>
            <w:r w:rsidRPr="002A5033">
              <w:rPr>
                <w:rFonts w:ascii="Arial" w:hAnsi="Arial" w:cs="Arial"/>
                <w:color w:val="000000"/>
                <w:sz w:val="12"/>
                <w:szCs w:val="12"/>
              </w:rPr>
              <w:t>разования детей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Федеральный проект "Современная школа"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7 870 156,32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w:t>
            </w:r>
            <w:r w:rsidRPr="002A5033">
              <w:rPr>
                <w:rFonts w:ascii="Arial" w:hAnsi="Arial" w:cs="Arial"/>
                <w:color w:val="000000"/>
                <w:sz w:val="12"/>
                <w:szCs w:val="12"/>
              </w:rPr>
              <w:t>н</w:t>
            </w:r>
            <w:r w:rsidRPr="002A5033">
              <w:rPr>
                <w:rFonts w:ascii="Arial" w:hAnsi="Arial" w:cs="Arial"/>
                <w:color w:val="000000"/>
                <w:sz w:val="12"/>
                <w:szCs w:val="12"/>
              </w:rPr>
              <w:t>ных в сельской местности и малых городах (в т.ч. софинансирование к су</w:t>
            </w:r>
            <w:r w:rsidRPr="002A5033">
              <w:rPr>
                <w:rFonts w:ascii="Arial" w:hAnsi="Arial" w:cs="Arial"/>
                <w:color w:val="000000"/>
                <w:sz w:val="12"/>
                <w:szCs w:val="12"/>
              </w:rPr>
              <w:t>б</w:t>
            </w:r>
            <w:r w:rsidRPr="002A5033">
              <w:rPr>
                <w:rFonts w:ascii="Arial" w:hAnsi="Arial" w:cs="Arial"/>
                <w:color w:val="000000"/>
                <w:sz w:val="12"/>
                <w:szCs w:val="12"/>
              </w:rPr>
              <w:t>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деятельности центров образования цифрового и гуманитарного профилей в общеобразов</w:t>
            </w:r>
            <w:r w:rsidRPr="002A5033">
              <w:rPr>
                <w:rFonts w:ascii="Arial" w:hAnsi="Arial" w:cs="Arial"/>
                <w:color w:val="000000"/>
                <w:sz w:val="12"/>
                <w:szCs w:val="12"/>
              </w:rPr>
              <w:t>а</w:t>
            </w:r>
            <w:r w:rsidRPr="002A5033">
              <w:rPr>
                <w:rFonts w:ascii="Arial" w:hAnsi="Arial" w:cs="Arial"/>
                <w:color w:val="000000"/>
                <w:sz w:val="12"/>
                <w:szCs w:val="12"/>
              </w:rPr>
              <w:t>тельных муниципальных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w:t>
            </w:r>
            <w:r w:rsidRPr="002A5033">
              <w:rPr>
                <w:rFonts w:ascii="Arial" w:hAnsi="Arial" w:cs="Arial"/>
                <w:color w:val="000000"/>
                <w:sz w:val="12"/>
                <w:szCs w:val="12"/>
              </w:rPr>
              <w:t>и</w:t>
            </w:r>
            <w:r w:rsidRPr="002A5033">
              <w:rPr>
                <w:rFonts w:ascii="Arial" w:hAnsi="Arial" w:cs="Arial"/>
                <w:color w:val="000000"/>
                <w:sz w:val="12"/>
                <w:szCs w:val="12"/>
              </w:rPr>
              <w:t>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Федеральный проект "Цифровая образовательная среда"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2 101 690,95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Cубсидия бюджетам муниципальных районов, муниципальных округов и городского округа на вн</w:t>
            </w:r>
            <w:r w:rsidRPr="002A5033">
              <w:rPr>
                <w:rFonts w:ascii="Arial" w:hAnsi="Arial" w:cs="Arial"/>
                <w:color w:val="000000"/>
                <w:sz w:val="12"/>
                <w:szCs w:val="12"/>
              </w:rPr>
              <w:t>е</w:t>
            </w:r>
            <w:r w:rsidRPr="002A5033">
              <w:rPr>
                <w:rFonts w:ascii="Arial" w:hAnsi="Arial" w:cs="Arial"/>
                <w:color w:val="000000"/>
                <w:sz w:val="12"/>
                <w:szCs w:val="12"/>
              </w:rPr>
              <w:t>дрение целевой модели цифровой образовательной среды в общеобразовательных организациях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w:t>
            </w:r>
            <w:r w:rsidRPr="002A5033">
              <w:rPr>
                <w:rFonts w:ascii="Arial" w:hAnsi="Arial" w:cs="Arial"/>
                <w:color w:val="000000"/>
                <w:sz w:val="12"/>
                <w:szCs w:val="12"/>
              </w:rPr>
              <w:t>о</w:t>
            </w:r>
            <w:r w:rsidRPr="002A5033">
              <w:rPr>
                <w:rFonts w:ascii="Arial" w:hAnsi="Arial" w:cs="Arial"/>
                <w:color w:val="000000"/>
                <w:sz w:val="12"/>
                <w:szCs w:val="12"/>
              </w:rPr>
              <w:t>вое обеспечение внедрения и функционирования целевой модели цифровой образовательной среды в общеобразовательных муниципальных орган</w:t>
            </w:r>
            <w:r w:rsidRPr="002A5033">
              <w:rPr>
                <w:rFonts w:ascii="Arial" w:hAnsi="Arial" w:cs="Arial"/>
                <w:color w:val="000000"/>
                <w:sz w:val="12"/>
                <w:szCs w:val="12"/>
              </w:rPr>
              <w:t>и</w:t>
            </w:r>
            <w:r w:rsidRPr="002A5033">
              <w:rPr>
                <w:rFonts w:ascii="Arial" w:hAnsi="Arial" w:cs="Arial"/>
                <w:color w:val="000000"/>
                <w:sz w:val="12"/>
                <w:szCs w:val="12"/>
              </w:rPr>
              <w:t>зациях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2A5033">
              <w:rPr>
                <w:rFonts w:ascii="Arial" w:hAnsi="Arial" w:cs="Arial"/>
                <w:color w:val="000000"/>
                <w:sz w:val="12"/>
                <w:szCs w:val="12"/>
              </w:rPr>
              <w:t>а</w:t>
            </w:r>
            <w:r w:rsidRPr="002A5033">
              <w:rPr>
                <w:rFonts w:ascii="Arial" w:hAnsi="Arial" w:cs="Arial"/>
                <w:color w:val="000000"/>
                <w:sz w:val="12"/>
                <w:szCs w:val="12"/>
              </w:rPr>
              <w:t>тивной и талантливой м</w:t>
            </w:r>
            <w:r w:rsidRPr="002A5033">
              <w:rPr>
                <w:rFonts w:ascii="Arial" w:hAnsi="Arial" w:cs="Arial"/>
                <w:color w:val="000000"/>
                <w:sz w:val="12"/>
                <w:szCs w:val="12"/>
              </w:rPr>
              <w:t>о</w:t>
            </w:r>
            <w:r w:rsidRPr="002A5033">
              <w:rPr>
                <w:rFonts w:ascii="Arial" w:hAnsi="Arial" w:cs="Arial"/>
                <w:color w:val="000000"/>
                <w:sz w:val="12"/>
                <w:szCs w:val="12"/>
              </w:rPr>
              <w:t>лодежи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Поддержка одаренных детей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Премии и гранты</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350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2A5033">
              <w:rPr>
                <w:rFonts w:ascii="Arial" w:hAnsi="Arial" w:cs="Arial"/>
                <w:color w:val="000000"/>
                <w:sz w:val="12"/>
                <w:szCs w:val="12"/>
              </w:rPr>
              <w:t>с</w:t>
            </w:r>
            <w:r w:rsidRPr="002A503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2A5033">
              <w:rPr>
                <w:rFonts w:ascii="Arial" w:hAnsi="Arial" w:cs="Arial"/>
                <w:color w:val="000000"/>
                <w:sz w:val="12"/>
                <w:szCs w:val="12"/>
              </w:rPr>
              <w:t>о</w:t>
            </w:r>
            <w:r w:rsidRPr="002A5033">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163 342 001,00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115 799 001,00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115 799 001,00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147 920 901,00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112 269 901,00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112 269 901,00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2A5033">
              <w:rPr>
                <w:rFonts w:ascii="Arial" w:hAnsi="Arial" w:cs="Arial"/>
                <w:color w:val="000000"/>
                <w:sz w:val="12"/>
                <w:szCs w:val="12"/>
              </w:rPr>
              <w:t>б</w:t>
            </w:r>
            <w:r w:rsidRPr="002A5033">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2A5033">
              <w:rPr>
                <w:rFonts w:ascii="Arial" w:hAnsi="Arial" w:cs="Arial"/>
                <w:color w:val="000000"/>
                <w:sz w:val="12"/>
                <w:szCs w:val="12"/>
              </w:rPr>
              <w:t>д</w:t>
            </w:r>
            <w:r w:rsidRPr="002A5033">
              <w:rPr>
                <w:rFonts w:ascii="Arial" w:hAnsi="Arial" w:cs="Arial"/>
                <w:color w:val="000000"/>
                <w:sz w:val="12"/>
                <w:szCs w:val="12"/>
              </w:rPr>
              <w:t>ные материалы и хоз. нужды образов. организаций, на организацию обучения по основным общео</w:t>
            </w:r>
            <w:r w:rsidRPr="002A5033">
              <w:rPr>
                <w:rFonts w:ascii="Arial" w:hAnsi="Arial" w:cs="Arial"/>
                <w:color w:val="000000"/>
                <w:sz w:val="12"/>
                <w:szCs w:val="12"/>
              </w:rPr>
              <w:t>б</w:t>
            </w:r>
            <w:r w:rsidRPr="002A5033">
              <w:rPr>
                <w:rFonts w:ascii="Arial" w:hAnsi="Arial" w:cs="Arial"/>
                <w:color w:val="000000"/>
                <w:sz w:val="12"/>
                <w:szCs w:val="12"/>
              </w:rPr>
              <w:t>разовательным программам на дому, возмещение расходов за пользование услугой доступа к и</w:t>
            </w:r>
            <w:r w:rsidRPr="002A5033">
              <w:rPr>
                <w:rFonts w:ascii="Arial" w:hAnsi="Arial" w:cs="Arial"/>
                <w:color w:val="000000"/>
                <w:sz w:val="12"/>
                <w:szCs w:val="12"/>
              </w:rPr>
              <w:t>н</w:t>
            </w:r>
            <w:r w:rsidRPr="002A5033">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69 680 000,00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2A5033">
              <w:rPr>
                <w:rFonts w:ascii="Arial" w:hAnsi="Arial" w:cs="Arial"/>
                <w:color w:val="000000"/>
                <w:sz w:val="12"/>
                <w:szCs w:val="12"/>
              </w:rPr>
              <w:t>б</w:t>
            </w:r>
            <w:r w:rsidRPr="002A5033">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2A5033">
              <w:rPr>
                <w:rFonts w:ascii="Arial" w:hAnsi="Arial" w:cs="Arial"/>
                <w:color w:val="000000"/>
                <w:sz w:val="12"/>
                <w:szCs w:val="12"/>
              </w:rPr>
              <w:t>д</w:t>
            </w:r>
            <w:r w:rsidRPr="002A5033">
              <w:rPr>
                <w:rFonts w:ascii="Arial" w:hAnsi="Arial" w:cs="Arial"/>
                <w:color w:val="000000"/>
                <w:sz w:val="12"/>
                <w:szCs w:val="12"/>
              </w:rPr>
              <w:t>ные материалы и хоз. нужды образов. организаций, на организацию обучения по основным общео</w:t>
            </w:r>
            <w:r w:rsidRPr="002A5033">
              <w:rPr>
                <w:rFonts w:ascii="Arial" w:hAnsi="Arial" w:cs="Arial"/>
                <w:color w:val="000000"/>
                <w:sz w:val="12"/>
                <w:szCs w:val="12"/>
              </w:rPr>
              <w:t>б</w:t>
            </w:r>
            <w:r w:rsidRPr="002A5033">
              <w:rPr>
                <w:rFonts w:ascii="Arial" w:hAnsi="Arial" w:cs="Arial"/>
                <w:color w:val="000000"/>
                <w:sz w:val="12"/>
                <w:szCs w:val="12"/>
              </w:rPr>
              <w:t>разовательным программам на дому, возмещение расходов за пользование услугой доступа к и</w:t>
            </w:r>
            <w:r w:rsidRPr="002A5033">
              <w:rPr>
                <w:rFonts w:ascii="Arial" w:hAnsi="Arial" w:cs="Arial"/>
                <w:color w:val="000000"/>
                <w:sz w:val="12"/>
                <w:szCs w:val="12"/>
              </w:rPr>
              <w:t>н</w:t>
            </w:r>
            <w:r w:rsidRPr="002A5033">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21 043 000,00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w:t>
            </w:r>
            <w:r w:rsidRPr="002A5033">
              <w:rPr>
                <w:rFonts w:ascii="Arial" w:hAnsi="Arial" w:cs="Arial"/>
                <w:color w:val="000000"/>
                <w:sz w:val="12"/>
                <w:szCs w:val="12"/>
              </w:rPr>
              <w:t>б</w:t>
            </w:r>
            <w:r w:rsidRPr="002A5033">
              <w:rPr>
                <w:rFonts w:ascii="Arial" w:hAnsi="Arial" w:cs="Arial"/>
                <w:color w:val="000000"/>
                <w:sz w:val="12"/>
                <w:szCs w:val="12"/>
              </w:rPr>
              <w:t>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w:t>
            </w:r>
            <w:r w:rsidRPr="002A5033">
              <w:rPr>
                <w:rFonts w:ascii="Arial" w:hAnsi="Arial" w:cs="Arial"/>
                <w:color w:val="000000"/>
                <w:sz w:val="12"/>
                <w:szCs w:val="12"/>
              </w:rPr>
              <w:t>д</w:t>
            </w:r>
            <w:r w:rsidRPr="002A5033">
              <w:rPr>
                <w:rFonts w:ascii="Arial" w:hAnsi="Arial" w:cs="Arial"/>
                <w:color w:val="000000"/>
                <w:sz w:val="12"/>
                <w:szCs w:val="12"/>
              </w:rPr>
              <w:t>ные материалы и хоз. нужды образов. организаций, на организацию обучения по основным общео</w:t>
            </w:r>
            <w:r w:rsidRPr="002A5033">
              <w:rPr>
                <w:rFonts w:ascii="Arial" w:hAnsi="Arial" w:cs="Arial"/>
                <w:color w:val="000000"/>
                <w:sz w:val="12"/>
                <w:szCs w:val="12"/>
              </w:rPr>
              <w:t>б</w:t>
            </w:r>
            <w:r w:rsidRPr="002A5033">
              <w:rPr>
                <w:rFonts w:ascii="Arial" w:hAnsi="Arial" w:cs="Arial"/>
                <w:color w:val="000000"/>
                <w:sz w:val="12"/>
                <w:szCs w:val="12"/>
              </w:rPr>
              <w:t>разовательным программам на дому, возмещение расходов за пользование услугой доступа к и</w:t>
            </w:r>
            <w:r w:rsidRPr="002A5033">
              <w:rPr>
                <w:rFonts w:ascii="Arial" w:hAnsi="Arial" w:cs="Arial"/>
                <w:color w:val="000000"/>
                <w:sz w:val="12"/>
                <w:szCs w:val="12"/>
              </w:rPr>
              <w:t>н</w:t>
            </w:r>
            <w:r w:rsidRPr="002A5033">
              <w:rPr>
                <w:rFonts w:ascii="Arial" w:hAnsi="Arial" w:cs="Arial"/>
                <w:color w:val="000000"/>
                <w:sz w:val="12"/>
                <w:szCs w:val="12"/>
              </w:rPr>
              <w:t>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541 600,00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3 529 100,00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3 529 100,00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3 529 100,00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организаций-льготное питание</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1 764 000,00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w:t>
            </w:r>
            <w:r w:rsidRPr="002A5033">
              <w:rPr>
                <w:rFonts w:ascii="Arial" w:hAnsi="Arial" w:cs="Arial"/>
                <w:color w:val="000000"/>
                <w:sz w:val="12"/>
                <w:szCs w:val="12"/>
              </w:rPr>
              <w:t>е</w:t>
            </w:r>
            <w:r w:rsidRPr="002A5033">
              <w:rPr>
                <w:rFonts w:ascii="Arial" w:hAnsi="Arial" w:cs="Arial"/>
                <w:color w:val="000000"/>
                <w:sz w:val="12"/>
                <w:szCs w:val="12"/>
              </w:rPr>
              <w:t>месячное денежное возн</w:t>
            </w:r>
            <w:r w:rsidRPr="002A5033">
              <w:rPr>
                <w:rFonts w:ascii="Arial" w:hAnsi="Arial" w:cs="Arial"/>
                <w:color w:val="000000"/>
                <w:sz w:val="12"/>
                <w:szCs w:val="12"/>
              </w:rPr>
              <w:t>а</w:t>
            </w:r>
            <w:r w:rsidRPr="002A5033">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w:t>
            </w:r>
            <w:r w:rsidRPr="002A5033">
              <w:rPr>
                <w:rFonts w:ascii="Arial" w:hAnsi="Arial" w:cs="Arial"/>
                <w:color w:val="000000"/>
                <w:sz w:val="12"/>
                <w:szCs w:val="12"/>
              </w:rPr>
              <w:t>и</w:t>
            </w:r>
            <w:r w:rsidRPr="002A5033">
              <w:rPr>
                <w:rFonts w:ascii="Arial" w:hAnsi="Arial" w:cs="Arial"/>
                <w:color w:val="000000"/>
                <w:sz w:val="12"/>
                <w:szCs w:val="12"/>
              </w:rPr>
              <w:t>зацию бесплатного горяч</w:t>
            </w:r>
            <w:r w:rsidRPr="002A5033">
              <w:rPr>
                <w:rFonts w:ascii="Arial" w:hAnsi="Arial" w:cs="Arial"/>
                <w:color w:val="000000"/>
                <w:sz w:val="12"/>
                <w:szCs w:val="12"/>
              </w:rPr>
              <w:t>е</w:t>
            </w:r>
            <w:r w:rsidRPr="002A5033">
              <w:rPr>
                <w:rFonts w:ascii="Arial" w:hAnsi="Arial" w:cs="Arial"/>
                <w:color w:val="000000"/>
                <w:sz w:val="12"/>
                <w:szCs w:val="12"/>
              </w:rPr>
              <w:t>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5 835 727,00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5 385 927,00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5 385 927,00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5 835 727,00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5 385 927,00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5 385 927,00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пожарной безопасности, антитеррористической и антикриминальной безопасности муниц</w:t>
            </w:r>
            <w:r w:rsidRPr="002A5033">
              <w:rPr>
                <w:rFonts w:ascii="Arial" w:hAnsi="Arial" w:cs="Arial"/>
                <w:color w:val="000000"/>
                <w:sz w:val="12"/>
                <w:szCs w:val="12"/>
              </w:rPr>
              <w:t>и</w:t>
            </w:r>
            <w:r w:rsidRPr="002A5033">
              <w:rPr>
                <w:rFonts w:ascii="Arial" w:hAnsi="Arial" w:cs="Arial"/>
                <w:color w:val="000000"/>
                <w:sz w:val="12"/>
                <w:szCs w:val="12"/>
              </w:rPr>
              <w:t>пальных дошкольных образовательных организаций, муниципальных общеобразовательных орган</w:t>
            </w:r>
            <w:r w:rsidRPr="002A5033">
              <w:rPr>
                <w:rFonts w:ascii="Arial" w:hAnsi="Arial" w:cs="Arial"/>
                <w:color w:val="000000"/>
                <w:sz w:val="12"/>
                <w:szCs w:val="12"/>
              </w:rPr>
              <w:t>и</w:t>
            </w:r>
            <w:r w:rsidRPr="002A5033">
              <w:rPr>
                <w:rFonts w:ascii="Arial" w:hAnsi="Arial" w:cs="Arial"/>
                <w:color w:val="000000"/>
                <w:sz w:val="12"/>
                <w:szCs w:val="12"/>
              </w:rPr>
              <w:t>заций,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w:t>
            </w:r>
            <w:r w:rsidRPr="002A5033">
              <w:rPr>
                <w:rFonts w:ascii="Arial" w:hAnsi="Arial" w:cs="Arial"/>
                <w:color w:val="000000"/>
                <w:sz w:val="12"/>
                <w:szCs w:val="12"/>
              </w:rPr>
              <w:t>д</w:t>
            </w:r>
            <w:r w:rsidRPr="002A5033">
              <w:rPr>
                <w:rFonts w:ascii="Arial" w:hAnsi="Arial" w:cs="Arial"/>
                <w:color w:val="000000"/>
                <w:sz w:val="12"/>
                <w:szCs w:val="12"/>
              </w:rPr>
              <w:t>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w:t>
            </w:r>
            <w:r w:rsidRPr="002A5033">
              <w:rPr>
                <w:rFonts w:ascii="Arial" w:hAnsi="Arial" w:cs="Arial"/>
                <w:color w:val="000000"/>
                <w:sz w:val="12"/>
                <w:szCs w:val="12"/>
              </w:rPr>
              <w:t>а</w:t>
            </w:r>
            <w:r w:rsidRPr="002A5033">
              <w:rPr>
                <w:rFonts w:ascii="Arial" w:hAnsi="Arial" w:cs="Arial"/>
                <w:color w:val="000000"/>
                <w:sz w:val="12"/>
                <w:szCs w:val="12"/>
              </w:rPr>
              <w:t>зовательных организаций, муниципальных организаций дополнительного о</w:t>
            </w:r>
            <w:r w:rsidRPr="002A5033">
              <w:rPr>
                <w:rFonts w:ascii="Arial" w:hAnsi="Arial" w:cs="Arial"/>
                <w:color w:val="000000"/>
                <w:sz w:val="12"/>
                <w:szCs w:val="12"/>
              </w:rPr>
              <w:t>б</w:t>
            </w:r>
            <w:r w:rsidRPr="002A5033">
              <w:rPr>
                <w:rFonts w:ascii="Arial" w:hAnsi="Arial" w:cs="Arial"/>
                <w:color w:val="000000"/>
                <w:sz w:val="12"/>
                <w:szCs w:val="12"/>
              </w:rPr>
              <w:t>разования детей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5 782 627,00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5 332 827,00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5 332 827,00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5 206 627,00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4 756 827,00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4 756 827,00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2A5033">
              <w:rPr>
                <w:rFonts w:ascii="Arial" w:hAnsi="Arial" w:cs="Arial"/>
                <w:color w:val="000000"/>
                <w:sz w:val="12"/>
                <w:szCs w:val="12"/>
              </w:rPr>
              <w:t>о</w:t>
            </w:r>
            <w:r w:rsidRPr="002A5033">
              <w:rPr>
                <w:rFonts w:ascii="Arial" w:hAnsi="Arial" w:cs="Arial"/>
                <w:color w:val="000000"/>
                <w:sz w:val="12"/>
                <w:szCs w:val="12"/>
              </w:rPr>
              <w:t>го образования "Пульс"-заработная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w:t>
            </w:r>
            <w:r w:rsidRPr="002A5033">
              <w:rPr>
                <w:rFonts w:ascii="Arial" w:hAnsi="Arial" w:cs="Arial"/>
                <w:color w:val="000000"/>
                <w:sz w:val="12"/>
                <w:szCs w:val="12"/>
              </w:rPr>
              <w:t>м</w:t>
            </w:r>
            <w:r w:rsidRPr="002A5033">
              <w:rPr>
                <w:rFonts w:ascii="Arial" w:hAnsi="Arial" w:cs="Arial"/>
                <w:color w:val="000000"/>
                <w:sz w:val="12"/>
                <w:szCs w:val="12"/>
              </w:rPr>
              <w:t>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2A5033">
              <w:rPr>
                <w:rFonts w:ascii="Arial" w:hAnsi="Arial" w:cs="Arial"/>
                <w:color w:val="000000"/>
                <w:sz w:val="12"/>
                <w:szCs w:val="12"/>
              </w:rPr>
              <w:t>о</w:t>
            </w:r>
            <w:r w:rsidRPr="002A5033">
              <w:rPr>
                <w:rFonts w:ascii="Arial" w:hAnsi="Arial" w:cs="Arial"/>
                <w:color w:val="000000"/>
                <w:sz w:val="12"/>
                <w:szCs w:val="12"/>
              </w:rPr>
              <w:t>го образования "Пульс"-материальные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w:t>
            </w:r>
            <w:r w:rsidRPr="002A5033">
              <w:rPr>
                <w:rFonts w:ascii="Arial" w:hAnsi="Arial" w:cs="Arial"/>
                <w:color w:val="000000"/>
                <w:sz w:val="12"/>
                <w:szCs w:val="12"/>
              </w:rPr>
              <w:t>о</w:t>
            </w:r>
            <w:r w:rsidRPr="002A5033">
              <w:rPr>
                <w:rFonts w:ascii="Arial" w:hAnsi="Arial" w:cs="Arial"/>
                <w:color w:val="000000"/>
                <w:sz w:val="12"/>
                <w:szCs w:val="12"/>
              </w:rPr>
              <w:t>го образования "Пульс"-налоги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6 130 384,20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5 769 184,20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5 769 184,20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6 130 384,20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5 769 184,20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5 769 184,20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каникулярного отдыха (оздоровление) детей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3 785 984,20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3 424 784,20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3 424 784,20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Поддержка молодой семьи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Поддержка молодежи, оказавшейся в трудной жизненной ситуации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w:t>
            </w:r>
            <w:r w:rsidRPr="002A5033">
              <w:rPr>
                <w:rFonts w:ascii="Arial" w:hAnsi="Arial" w:cs="Arial"/>
                <w:color w:val="000000"/>
                <w:sz w:val="12"/>
                <w:szCs w:val="12"/>
              </w:rPr>
              <w:t>о</w:t>
            </w:r>
            <w:r w:rsidRPr="002A5033">
              <w:rPr>
                <w:rFonts w:ascii="Arial" w:hAnsi="Arial" w:cs="Arial"/>
                <w:color w:val="000000"/>
                <w:sz w:val="12"/>
                <w:szCs w:val="12"/>
              </w:rPr>
              <w:t>дежного туризма, экологической культуры, повышение уровня культуры, безопасности жизнедеятел</w:t>
            </w:r>
            <w:r w:rsidRPr="002A5033">
              <w:rPr>
                <w:rFonts w:ascii="Arial" w:hAnsi="Arial" w:cs="Arial"/>
                <w:color w:val="000000"/>
                <w:sz w:val="12"/>
                <w:szCs w:val="12"/>
              </w:rPr>
              <w:t>ь</w:t>
            </w:r>
            <w:r w:rsidRPr="002A5033">
              <w:rPr>
                <w:rFonts w:ascii="Arial" w:hAnsi="Arial" w:cs="Arial"/>
                <w:color w:val="000000"/>
                <w:sz w:val="12"/>
                <w:szCs w:val="12"/>
              </w:rPr>
              <w:t>ности молодежи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0830500000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инфраструктуры учреждений по работе с молодежью</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3 685 984,20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3 324 784,20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3 324 784,20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w:t>
            </w:r>
            <w:r w:rsidRPr="002A5033">
              <w:rPr>
                <w:rFonts w:ascii="Arial" w:hAnsi="Arial" w:cs="Arial"/>
                <w:color w:val="000000"/>
                <w:sz w:val="12"/>
                <w:szCs w:val="12"/>
              </w:rPr>
              <w:t>т</w:t>
            </w:r>
            <w:r w:rsidRPr="002A5033">
              <w:rPr>
                <w:rFonts w:ascii="Arial" w:hAnsi="Arial" w:cs="Arial"/>
                <w:color w:val="000000"/>
                <w:sz w:val="12"/>
                <w:szCs w:val="12"/>
              </w:rPr>
              <w:t>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2A5033">
              <w:rPr>
                <w:rFonts w:ascii="Arial" w:hAnsi="Arial" w:cs="Arial"/>
                <w:color w:val="000000"/>
                <w:sz w:val="12"/>
                <w:szCs w:val="12"/>
              </w:rPr>
              <w:t>и</w:t>
            </w:r>
            <w:r w:rsidRPr="002A5033">
              <w:rPr>
                <w:rFonts w:ascii="Arial" w:hAnsi="Arial" w:cs="Arial"/>
                <w:color w:val="000000"/>
                <w:sz w:val="12"/>
                <w:szCs w:val="12"/>
              </w:rPr>
              <w:t>ципальной программы Ва</w:t>
            </w:r>
            <w:r w:rsidRPr="002A5033">
              <w:rPr>
                <w:rFonts w:ascii="Arial" w:hAnsi="Arial" w:cs="Arial"/>
                <w:color w:val="000000"/>
                <w:sz w:val="12"/>
                <w:szCs w:val="12"/>
              </w:rPr>
              <w:t>л</w:t>
            </w:r>
            <w:r w:rsidRPr="002A5033">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112 400,00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112 400,00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112 400,00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 и и</w:t>
            </w:r>
            <w:r w:rsidRPr="002A5033">
              <w:rPr>
                <w:rFonts w:ascii="Arial" w:hAnsi="Arial" w:cs="Arial"/>
                <w:color w:val="000000"/>
                <w:sz w:val="12"/>
                <w:szCs w:val="12"/>
              </w:rPr>
              <w:t>с</w:t>
            </w:r>
            <w:r w:rsidRPr="002A5033">
              <w:rPr>
                <w:rFonts w:ascii="Arial" w:hAnsi="Arial" w:cs="Arial"/>
                <w:color w:val="000000"/>
                <w:sz w:val="12"/>
                <w:szCs w:val="12"/>
              </w:rPr>
              <w:t>пользованию поисковой работы в вопросах патриотического воспитания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2A5033">
              <w:rPr>
                <w:rFonts w:ascii="Arial" w:hAnsi="Arial" w:cs="Arial"/>
                <w:color w:val="000000"/>
                <w:sz w:val="12"/>
                <w:szCs w:val="12"/>
              </w:rPr>
              <w:t>о</w:t>
            </w:r>
            <w:r w:rsidRPr="002A5033">
              <w:rPr>
                <w:rFonts w:ascii="Arial" w:hAnsi="Arial" w:cs="Arial"/>
                <w:color w:val="000000"/>
                <w:sz w:val="12"/>
                <w:szCs w:val="12"/>
              </w:rPr>
              <w:t>дежи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0840500000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Информационное обеспечение патриотического воспитания граждан</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0840600000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15 117 736,32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15 074 136,32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15 074 136,32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15 117 736,32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15 074 136,32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15 074 136,32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2A5033">
              <w:rPr>
                <w:rFonts w:ascii="Arial" w:hAnsi="Arial" w:cs="Arial"/>
                <w:color w:val="000000"/>
                <w:sz w:val="12"/>
                <w:szCs w:val="12"/>
              </w:rPr>
              <w:t>с</w:t>
            </w:r>
            <w:r w:rsidRPr="002A503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2A5033">
              <w:rPr>
                <w:rFonts w:ascii="Arial" w:hAnsi="Arial" w:cs="Arial"/>
                <w:color w:val="000000"/>
                <w:sz w:val="12"/>
                <w:szCs w:val="12"/>
              </w:rPr>
              <w:t>о</w:t>
            </w:r>
            <w:r w:rsidRPr="002A5033">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15 117 736,32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15 074 136,32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15 074 136,32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173 200,00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173 200,00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14 944 536,32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14 900 936,32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14 900 936,32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3 195 306,32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2 247 931,12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2 247 931,12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2 247 931,12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678 875,20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678 875,20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678 875,20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2A5033">
              <w:rPr>
                <w:rFonts w:ascii="Arial" w:hAnsi="Arial" w:cs="Arial"/>
                <w:color w:val="000000"/>
                <w:sz w:val="12"/>
                <w:szCs w:val="12"/>
              </w:rPr>
              <w:t>е</w:t>
            </w:r>
            <w:r w:rsidRPr="002A5033">
              <w:rPr>
                <w:rFonts w:ascii="Arial" w:hAnsi="Arial" w:cs="Arial"/>
                <w:color w:val="000000"/>
                <w:sz w:val="12"/>
                <w:szCs w:val="12"/>
              </w:rPr>
              <w:t>мы образования-заработная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2A5033">
              <w:rPr>
                <w:rFonts w:ascii="Arial" w:hAnsi="Arial" w:cs="Arial"/>
                <w:color w:val="000000"/>
                <w:sz w:val="12"/>
                <w:szCs w:val="12"/>
              </w:rPr>
              <w:t>е</w:t>
            </w:r>
            <w:r w:rsidRPr="002A5033">
              <w:rPr>
                <w:rFonts w:ascii="Arial" w:hAnsi="Arial" w:cs="Arial"/>
                <w:color w:val="000000"/>
                <w:sz w:val="12"/>
                <w:szCs w:val="12"/>
              </w:rPr>
              <w:t>мы образования-начисления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2A5033">
              <w:rPr>
                <w:rFonts w:ascii="Arial" w:hAnsi="Arial" w:cs="Arial"/>
                <w:color w:val="000000"/>
                <w:sz w:val="12"/>
                <w:szCs w:val="12"/>
              </w:rPr>
              <w:t>е</w:t>
            </w:r>
            <w:r w:rsidRPr="002A5033">
              <w:rPr>
                <w:rFonts w:ascii="Arial" w:hAnsi="Arial" w:cs="Arial"/>
                <w:color w:val="000000"/>
                <w:sz w:val="12"/>
                <w:szCs w:val="12"/>
              </w:rPr>
              <w:t>мы образования-материальные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2A5033">
              <w:rPr>
                <w:rFonts w:ascii="Arial" w:hAnsi="Arial" w:cs="Arial"/>
                <w:color w:val="000000"/>
                <w:sz w:val="12"/>
                <w:szCs w:val="12"/>
              </w:rPr>
              <w:t>ю</w:t>
            </w:r>
            <w:r w:rsidRPr="002A5033">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936 230,00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641 272,27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641 272,27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641 272,27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193 664,23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193 664,23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193 664,23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12 293,50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12 293,50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12 293,50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18 781 700,00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1 532 900,00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1 532 900,00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18 781 700,00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1 532 900,00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1 532 900,00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18 781 700,00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1 532 900,00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1 532 900,00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w:t>
            </w:r>
            <w:r w:rsidRPr="002A5033">
              <w:rPr>
                <w:rFonts w:ascii="Arial" w:hAnsi="Arial" w:cs="Arial"/>
                <w:color w:val="000000"/>
                <w:sz w:val="12"/>
                <w:szCs w:val="12"/>
              </w:rPr>
              <w:t>е</w:t>
            </w:r>
            <w:r w:rsidRPr="002A5033">
              <w:rPr>
                <w:rFonts w:ascii="Arial" w:hAnsi="Arial" w:cs="Arial"/>
                <w:color w:val="000000"/>
                <w:sz w:val="12"/>
                <w:szCs w:val="12"/>
              </w:rPr>
              <w:t>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0850000000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0850100000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w:t>
            </w:r>
            <w:r w:rsidRPr="002A5033">
              <w:rPr>
                <w:rFonts w:ascii="Arial" w:hAnsi="Arial" w:cs="Arial"/>
                <w:color w:val="000000"/>
                <w:sz w:val="12"/>
                <w:szCs w:val="12"/>
              </w:rPr>
              <w:t>и</w:t>
            </w:r>
            <w:r w:rsidRPr="002A5033">
              <w:rPr>
                <w:rFonts w:ascii="Arial" w:hAnsi="Arial" w:cs="Arial"/>
                <w:color w:val="000000"/>
                <w:sz w:val="12"/>
                <w:szCs w:val="12"/>
              </w:rPr>
              <w:t>новременную выплату л</w:t>
            </w:r>
            <w:r w:rsidRPr="002A5033">
              <w:rPr>
                <w:rFonts w:ascii="Arial" w:hAnsi="Arial" w:cs="Arial"/>
                <w:color w:val="000000"/>
                <w:sz w:val="12"/>
                <w:szCs w:val="12"/>
              </w:rPr>
              <w:t>и</w:t>
            </w:r>
            <w:r w:rsidRPr="002A5033">
              <w:rPr>
                <w:rFonts w:ascii="Arial" w:hAnsi="Arial" w:cs="Arial"/>
                <w:color w:val="000000"/>
                <w:sz w:val="12"/>
                <w:szCs w:val="12"/>
              </w:rPr>
              <w:t>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w:t>
            </w:r>
            <w:r w:rsidRPr="002A5033">
              <w:rPr>
                <w:rFonts w:ascii="Arial" w:hAnsi="Arial" w:cs="Arial"/>
                <w:color w:val="000000"/>
                <w:sz w:val="12"/>
                <w:szCs w:val="12"/>
              </w:rPr>
              <w:t>о</w:t>
            </w:r>
            <w:r w:rsidRPr="002A5033">
              <w:rPr>
                <w:rFonts w:ascii="Arial" w:hAnsi="Arial" w:cs="Arial"/>
                <w:color w:val="000000"/>
                <w:sz w:val="12"/>
                <w:szCs w:val="12"/>
              </w:rPr>
              <w:t>родской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2A5033">
              <w:rPr>
                <w:rFonts w:ascii="Arial" w:hAnsi="Arial" w:cs="Arial"/>
                <w:color w:val="000000"/>
                <w:sz w:val="12"/>
                <w:szCs w:val="12"/>
              </w:rPr>
              <w:t>с</w:t>
            </w:r>
            <w:r w:rsidRPr="002A503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2A5033">
              <w:rPr>
                <w:rFonts w:ascii="Arial" w:hAnsi="Arial" w:cs="Arial"/>
                <w:color w:val="000000"/>
                <w:sz w:val="12"/>
                <w:szCs w:val="12"/>
              </w:rPr>
              <w:t>о</w:t>
            </w:r>
            <w:r w:rsidRPr="002A5033">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18 666 200,00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1 417 400,00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1 417 400,00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18 666 200,00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1 417 400,00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1 417 400,00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w:t>
            </w:r>
            <w:r w:rsidRPr="002A5033">
              <w:rPr>
                <w:rFonts w:ascii="Arial" w:hAnsi="Arial" w:cs="Arial"/>
                <w:color w:val="000000"/>
                <w:sz w:val="12"/>
                <w:szCs w:val="12"/>
              </w:rPr>
              <w:t>м</w:t>
            </w:r>
            <w:r w:rsidRPr="002A5033">
              <w:rPr>
                <w:rFonts w:ascii="Arial" w:hAnsi="Arial" w:cs="Arial"/>
                <w:color w:val="000000"/>
                <w:sz w:val="12"/>
                <w:szCs w:val="12"/>
              </w:rPr>
              <w:t>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w:t>
            </w:r>
            <w:r w:rsidRPr="002A5033">
              <w:rPr>
                <w:rFonts w:ascii="Arial" w:hAnsi="Arial" w:cs="Arial"/>
                <w:color w:val="000000"/>
                <w:sz w:val="12"/>
                <w:szCs w:val="12"/>
              </w:rPr>
              <w:t>ь</w:t>
            </w:r>
            <w:r w:rsidRPr="002A5033">
              <w:rPr>
                <w:rFonts w:ascii="Arial" w:hAnsi="Arial" w:cs="Arial"/>
                <w:color w:val="000000"/>
                <w:sz w:val="12"/>
                <w:szCs w:val="12"/>
              </w:rPr>
              <w:t>ного образования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организаций-подвоз</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организаций-льготное питание</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с</w:t>
            </w:r>
            <w:r w:rsidRPr="002A5033">
              <w:rPr>
                <w:rFonts w:ascii="Arial" w:hAnsi="Arial" w:cs="Arial"/>
                <w:color w:val="000000"/>
                <w:sz w:val="12"/>
                <w:szCs w:val="12"/>
              </w:rPr>
              <w:t>о</w:t>
            </w:r>
            <w:r w:rsidRPr="002A5033">
              <w:rPr>
                <w:rFonts w:ascii="Arial" w:hAnsi="Arial" w:cs="Arial"/>
                <w:color w:val="000000"/>
                <w:sz w:val="12"/>
                <w:szCs w:val="12"/>
              </w:rPr>
              <w:t>держание ребенка в семье опекуна и приемной семье, а также вознаграждение, причитающееся приемному родителю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17 248 800,00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9 950 000,00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323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7 298 800,00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30 286 063,13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25 837 287,49</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25 665 638,07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7 885 413,33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7 885 413,33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7 885 413,33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6 537 923,33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6 537 923,33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6 537 923,33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w:t>
            </w:r>
            <w:r w:rsidRPr="002A5033">
              <w:rPr>
                <w:rFonts w:ascii="Arial" w:hAnsi="Arial" w:cs="Arial"/>
                <w:color w:val="000000"/>
                <w:sz w:val="12"/>
                <w:szCs w:val="12"/>
              </w:rPr>
              <w:t>о</w:t>
            </w:r>
            <w:r w:rsidRPr="002A5033">
              <w:rPr>
                <w:rFonts w:ascii="Arial" w:hAnsi="Arial" w:cs="Arial"/>
                <w:color w:val="000000"/>
                <w:sz w:val="12"/>
                <w:szCs w:val="12"/>
              </w:rPr>
              <w:t>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6 537 923,33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6 537 923,33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6 537 923,33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2A5033">
              <w:rPr>
                <w:rFonts w:ascii="Arial" w:hAnsi="Arial" w:cs="Arial"/>
                <w:color w:val="000000"/>
                <w:sz w:val="12"/>
                <w:szCs w:val="12"/>
              </w:rPr>
              <w:t>е</w:t>
            </w:r>
            <w:r w:rsidRPr="002A5033">
              <w:rPr>
                <w:rFonts w:ascii="Arial" w:hAnsi="Arial" w:cs="Arial"/>
                <w:color w:val="000000"/>
                <w:sz w:val="12"/>
                <w:szCs w:val="12"/>
              </w:rPr>
              <w:t>ние муниципальными финансами Валдайского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6 437 923,33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0510500000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6 437 923,33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6 395 793,33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4 524 960,32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4 524 960,32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4 524 960,32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356 000,00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1 366 538,01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1 366 538,01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1 366 538,01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116 600,00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116 600,00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116 600,00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30 695,00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30 695,00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30 695,00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2A5033">
              <w:rPr>
                <w:rFonts w:ascii="Arial" w:hAnsi="Arial" w:cs="Arial"/>
                <w:color w:val="000000"/>
                <w:sz w:val="12"/>
                <w:szCs w:val="12"/>
              </w:rPr>
              <w:t>ю</w:t>
            </w:r>
            <w:r w:rsidRPr="002A5033">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42 130,00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30 870,00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30 870,00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30 870,00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9 320,00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9 320,00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9 320,00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1 940,00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1 940,00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1 940,00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0520000000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0520300000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1 347 490,00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1 347 490,00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1 347 490,00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2A5033">
              <w:rPr>
                <w:rFonts w:ascii="Arial" w:hAnsi="Arial" w:cs="Arial"/>
                <w:color w:val="000000"/>
                <w:sz w:val="12"/>
                <w:szCs w:val="12"/>
              </w:rPr>
              <w:t>ю</w:t>
            </w:r>
            <w:r w:rsidRPr="002A5033">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2A5033">
              <w:rPr>
                <w:rFonts w:ascii="Arial" w:hAnsi="Arial" w:cs="Arial"/>
                <w:color w:val="000000"/>
                <w:sz w:val="12"/>
                <w:szCs w:val="12"/>
              </w:rPr>
              <w:t>о</w:t>
            </w:r>
            <w:r w:rsidRPr="002A5033">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2A5033">
              <w:rPr>
                <w:rFonts w:ascii="Arial" w:hAnsi="Arial" w:cs="Arial"/>
                <w:color w:val="000000"/>
                <w:sz w:val="12"/>
                <w:szCs w:val="12"/>
              </w:rPr>
              <w:t>в</w:t>
            </w:r>
            <w:r w:rsidRPr="002A5033">
              <w:rPr>
                <w:rFonts w:ascii="Arial" w:hAnsi="Arial" w:cs="Arial"/>
                <w:color w:val="000000"/>
                <w:sz w:val="12"/>
                <w:szCs w:val="12"/>
              </w:rPr>
              <w:t>ных правонарушениях"</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Национальная оборона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0200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Мобилизационная и вневойсковая подготовка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для предоставления их бюджетам поселений и бю</w:t>
            </w:r>
            <w:r w:rsidRPr="002A5033">
              <w:rPr>
                <w:rFonts w:ascii="Arial" w:hAnsi="Arial" w:cs="Arial"/>
                <w:color w:val="000000"/>
                <w:sz w:val="12"/>
                <w:szCs w:val="12"/>
              </w:rPr>
              <w:t>д</w:t>
            </w:r>
            <w:r w:rsidRPr="002A5033">
              <w:rPr>
                <w:rFonts w:ascii="Arial" w:hAnsi="Arial" w:cs="Arial"/>
                <w:color w:val="000000"/>
                <w:sz w:val="12"/>
                <w:szCs w:val="12"/>
              </w:rPr>
              <w:t>жетам муниципальных округов на осуществление государственных полномочий по первичному вои</w:t>
            </w:r>
            <w:r w:rsidRPr="002A5033">
              <w:rPr>
                <w:rFonts w:ascii="Arial" w:hAnsi="Arial" w:cs="Arial"/>
                <w:color w:val="000000"/>
                <w:sz w:val="12"/>
                <w:szCs w:val="12"/>
              </w:rPr>
              <w:t>н</w:t>
            </w:r>
            <w:r w:rsidRPr="002A5033">
              <w:rPr>
                <w:rFonts w:ascii="Arial" w:hAnsi="Arial" w:cs="Arial"/>
                <w:color w:val="000000"/>
                <w:sz w:val="12"/>
                <w:szCs w:val="12"/>
              </w:rPr>
              <w:t>скому учету на территориях, где отсутствуют военные комиссариаты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1300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w:t>
            </w:r>
            <w:r w:rsidRPr="002A5033">
              <w:rPr>
                <w:rFonts w:ascii="Arial" w:hAnsi="Arial" w:cs="Arial"/>
                <w:color w:val="000000"/>
                <w:sz w:val="12"/>
                <w:szCs w:val="12"/>
              </w:rPr>
              <w:t>о</w:t>
            </w:r>
            <w:r w:rsidRPr="002A5033">
              <w:rPr>
                <w:rFonts w:ascii="Arial" w:hAnsi="Arial" w:cs="Arial"/>
                <w:color w:val="000000"/>
                <w:sz w:val="12"/>
                <w:szCs w:val="12"/>
              </w:rPr>
              <w:t>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2A5033">
              <w:rPr>
                <w:rFonts w:ascii="Arial" w:hAnsi="Arial" w:cs="Arial"/>
                <w:color w:val="000000"/>
                <w:sz w:val="12"/>
                <w:szCs w:val="12"/>
              </w:rPr>
              <w:t>е</w:t>
            </w:r>
            <w:r w:rsidRPr="002A5033">
              <w:rPr>
                <w:rFonts w:ascii="Arial" w:hAnsi="Arial" w:cs="Arial"/>
                <w:color w:val="000000"/>
                <w:sz w:val="12"/>
                <w:szCs w:val="12"/>
              </w:rPr>
              <w:t>ние муниципальными финансами Валдайского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730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16 649,80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10 674,16</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7 924,74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2A5033">
              <w:rPr>
                <w:rFonts w:ascii="Arial" w:hAnsi="Arial" w:cs="Arial"/>
                <w:color w:val="000000"/>
                <w:sz w:val="12"/>
                <w:szCs w:val="12"/>
              </w:rPr>
              <w:t>а</w:t>
            </w:r>
            <w:r w:rsidRPr="002A5033">
              <w:rPr>
                <w:rFonts w:ascii="Arial" w:hAnsi="Arial" w:cs="Arial"/>
                <w:color w:val="000000"/>
                <w:sz w:val="12"/>
                <w:szCs w:val="12"/>
              </w:rPr>
              <w:t>ции</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1400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образований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Дотации на выравнивание бюджетной обеспеченности</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892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511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Администрация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153 870 837,15</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127 741 317,93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127 565 302,59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45 789 366,51</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42 845 402,07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42 581 002,07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A5033">
              <w:rPr>
                <w:rFonts w:ascii="Arial" w:hAnsi="Arial" w:cs="Arial"/>
                <w:color w:val="000000"/>
                <w:sz w:val="12"/>
                <w:szCs w:val="12"/>
              </w:rPr>
              <w:t>а</w:t>
            </w:r>
            <w:r w:rsidRPr="002A5033">
              <w:rPr>
                <w:rFonts w:ascii="Arial" w:hAnsi="Arial" w:cs="Arial"/>
                <w:color w:val="000000"/>
                <w:sz w:val="12"/>
                <w:szCs w:val="12"/>
              </w:rPr>
              <w:t>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Глава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1 527 048,00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1 527 048,00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1 527 048,00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415 126,35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415 126,35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415 126,35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2A5033">
              <w:rPr>
                <w:rFonts w:ascii="Arial" w:hAnsi="Arial" w:cs="Arial"/>
                <w:color w:val="000000"/>
                <w:sz w:val="12"/>
                <w:szCs w:val="12"/>
              </w:rPr>
              <w:t>д</w:t>
            </w:r>
            <w:r w:rsidRPr="002A5033">
              <w:rPr>
                <w:rFonts w:ascii="Arial" w:hAnsi="Arial" w:cs="Arial"/>
                <w:color w:val="000000"/>
                <w:sz w:val="12"/>
                <w:szCs w:val="12"/>
              </w:rPr>
              <w:t>ставительных органов мун</w:t>
            </w:r>
            <w:r w:rsidRPr="002A5033">
              <w:rPr>
                <w:rFonts w:ascii="Arial" w:hAnsi="Arial" w:cs="Arial"/>
                <w:color w:val="000000"/>
                <w:sz w:val="12"/>
                <w:szCs w:val="12"/>
              </w:rPr>
              <w:t>и</w:t>
            </w:r>
            <w:r w:rsidRPr="002A5033">
              <w:rPr>
                <w:rFonts w:ascii="Arial" w:hAnsi="Arial" w:cs="Arial"/>
                <w:color w:val="000000"/>
                <w:sz w:val="12"/>
                <w:szCs w:val="12"/>
              </w:rPr>
              <w:t>ципальных образований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9200000000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Дума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9290000000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2A5033">
              <w:rPr>
                <w:rFonts w:ascii="Arial" w:hAnsi="Arial" w:cs="Arial"/>
                <w:color w:val="000000"/>
                <w:sz w:val="12"/>
                <w:szCs w:val="12"/>
              </w:rPr>
              <w:t>у</w:t>
            </w:r>
            <w:r w:rsidRPr="002A5033">
              <w:rPr>
                <w:rFonts w:ascii="Arial" w:hAnsi="Arial" w:cs="Arial"/>
                <w:color w:val="000000"/>
                <w:sz w:val="12"/>
                <w:szCs w:val="12"/>
              </w:rPr>
              <w:t>дарственной власти субъе</w:t>
            </w:r>
            <w:r w:rsidRPr="002A5033">
              <w:rPr>
                <w:rFonts w:ascii="Arial" w:hAnsi="Arial" w:cs="Arial"/>
                <w:color w:val="000000"/>
                <w:sz w:val="12"/>
                <w:szCs w:val="12"/>
              </w:rPr>
              <w:t>к</w:t>
            </w:r>
            <w:r w:rsidRPr="002A5033">
              <w:rPr>
                <w:rFonts w:ascii="Arial" w:hAnsi="Arial" w:cs="Arial"/>
                <w:color w:val="000000"/>
                <w:sz w:val="12"/>
                <w:szCs w:val="12"/>
              </w:rPr>
              <w:t>тов Российской Федерации, местных администраций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34 761 006,68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34 784 206,68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34 764 606,68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A5033">
              <w:rPr>
                <w:rFonts w:ascii="Arial" w:hAnsi="Arial" w:cs="Arial"/>
                <w:color w:val="000000"/>
                <w:sz w:val="12"/>
                <w:szCs w:val="12"/>
              </w:rPr>
              <w:t>а</w:t>
            </w:r>
            <w:r w:rsidRPr="002A5033">
              <w:rPr>
                <w:rFonts w:ascii="Arial" w:hAnsi="Arial" w:cs="Arial"/>
                <w:color w:val="000000"/>
                <w:sz w:val="12"/>
                <w:szCs w:val="12"/>
              </w:rPr>
              <w:t>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32 985 706,68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32 985 706,68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30 841 756,68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21 101 099,49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21 101 099,49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21 101 099,49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1 711 000,00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1 711 000,00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1 711 000,00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6 418 574,19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6 418 574,19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6 418 574,19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571 152,00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571 152,00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571 152,00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39 631,00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39 631,00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39 631,00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2A5033">
              <w:rPr>
                <w:rFonts w:ascii="Arial" w:hAnsi="Arial" w:cs="Arial"/>
                <w:color w:val="000000"/>
                <w:sz w:val="12"/>
                <w:szCs w:val="12"/>
              </w:rPr>
              <w:t>ю</w:t>
            </w:r>
            <w:r w:rsidRPr="002A5033">
              <w:rPr>
                <w:rFonts w:ascii="Arial" w:hAnsi="Arial" w:cs="Arial"/>
                <w:color w:val="000000"/>
                <w:sz w:val="12"/>
                <w:szCs w:val="12"/>
              </w:rPr>
              <w:t>щих переданные отдельные государственные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2 143 950,00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1 589 180,00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1 589 180,00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1 589 180,00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479 930,00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479 930,00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479 930,00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34 840,00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34 840,00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34 840,00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содержание отдела записи актов гражданского состояния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9550000000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 бюджетам муниципальных районов, муниципальных округов и городского округа Новг</w:t>
            </w:r>
            <w:r w:rsidRPr="002A5033">
              <w:rPr>
                <w:rFonts w:ascii="Arial" w:hAnsi="Arial" w:cs="Arial"/>
                <w:color w:val="000000"/>
                <w:sz w:val="12"/>
                <w:szCs w:val="12"/>
              </w:rPr>
              <w:t>о</w:t>
            </w:r>
            <w:r w:rsidRPr="002A5033">
              <w:rPr>
                <w:rFonts w:ascii="Arial" w:hAnsi="Arial" w:cs="Arial"/>
                <w:color w:val="000000"/>
                <w:sz w:val="12"/>
                <w:szCs w:val="12"/>
              </w:rPr>
              <w:t>родской области на осуществление отдельных государственных полномочий в сфере государстве</w:t>
            </w:r>
            <w:r w:rsidRPr="002A5033">
              <w:rPr>
                <w:rFonts w:ascii="Arial" w:hAnsi="Arial" w:cs="Arial"/>
                <w:color w:val="000000"/>
                <w:sz w:val="12"/>
                <w:szCs w:val="12"/>
              </w:rPr>
              <w:t>н</w:t>
            </w:r>
            <w:r w:rsidRPr="002A5033">
              <w:rPr>
                <w:rFonts w:ascii="Arial" w:hAnsi="Arial" w:cs="Arial"/>
                <w:color w:val="000000"/>
                <w:sz w:val="12"/>
                <w:szCs w:val="12"/>
              </w:rPr>
              <w:t>ной регистрации актов гражданского состояния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662 498,46</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662 498,46</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662 498,46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200 074,54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200 074,54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200 074,54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731 727,00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754 927,00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735 327,00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Судебная система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государственных полномочий по составлению (изменению, дополнению) списков канд</w:t>
            </w:r>
            <w:r w:rsidRPr="002A5033">
              <w:rPr>
                <w:rFonts w:ascii="Arial" w:hAnsi="Arial" w:cs="Arial"/>
                <w:color w:val="000000"/>
                <w:sz w:val="12"/>
                <w:szCs w:val="12"/>
              </w:rPr>
              <w:t>и</w:t>
            </w:r>
            <w:r w:rsidRPr="002A5033">
              <w:rPr>
                <w:rFonts w:ascii="Arial" w:hAnsi="Arial" w:cs="Arial"/>
                <w:color w:val="000000"/>
                <w:sz w:val="12"/>
                <w:szCs w:val="12"/>
              </w:rPr>
              <w:t>датов в присяжные заседатели федеральных судов общей юрисдикции в Российской Федерации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Резервные фонды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9300000000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9390000000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Резервный фонд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Резервные средства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870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8 887 785,48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5 748 321,04</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5 742 921,04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0600000000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539 544,00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сетевого взаимодействия всех рабочих мест</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Модернизация локальных вычислительных сетей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Приобретение оборудования и ПО для защиты информации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обслуживание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0600500000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393 994,00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Приобретение и обслуживание электорнно-вычислительной техники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w:t>
            </w:r>
            <w:r w:rsidRPr="002A5033">
              <w:rPr>
                <w:rFonts w:ascii="Arial" w:hAnsi="Arial" w:cs="Arial"/>
                <w:color w:val="000000"/>
                <w:sz w:val="12"/>
                <w:szCs w:val="12"/>
              </w:rPr>
              <w:t>е</w:t>
            </w:r>
            <w:r w:rsidRPr="002A5033">
              <w:rPr>
                <w:rFonts w:ascii="Arial" w:hAnsi="Arial" w:cs="Arial"/>
                <w:color w:val="000000"/>
                <w:sz w:val="12"/>
                <w:szCs w:val="12"/>
              </w:rPr>
              <w:t>ния для автоматизированных рабочих мест в Администрации муниципального района для осущест</w:t>
            </w:r>
            <w:r w:rsidRPr="002A5033">
              <w:rPr>
                <w:rFonts w:ascii="Arial" w:hAnsi="Arial" w:cs="Arial"/>
                <w:color w:val="000000"/>
                <w:sz w:val="12"/>
                <w:szCs w:val="12"/>
              </w:rPr>
              <w:t>в</w:t>
            </w:r>
            <w:r w:rsidRPr="002A5033">
              <w:rPr>
                <w:rFonts w:ascii="Arial" w:hAnsi="Arial" w:cs="Arial"/>
                <w:color w:val="000000"/>
                <w:sz w:val="12"/>
                <w:szCs w:val="12"/>
              </w:rPr>
              <w:t>ления своей деятельности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2A5033">
              <w:rPr>
                <w:rFonts w:ascii="Arial" w:hAnsi="Arial" w:cs="Arial"/>
                <w:color w:val="000000"/>
                <w:sz w:val="12"/>
                <w:szCs w:val="12"/>
              </w:rPr>
              <w:t>а</w:t>
            </w:r>
            <w:r w:rsidRPr="002A5033">
              <w:rPr>
                <w:rFonts w:ascii="Arial" w:hAnsi="Arial" w:cs="Arial"/>
                <w:color w:val="000000"/>
                <w:sz w:val="12"/>
                <w:szCs w:val="12"/>
              </w:rPr>
              <w:t>рушениям на 2020-2022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2A5033">
              <w:rPr>
                <w:rFonts w:ascii="Arial" w:hAnsi="Arial" w:cs="Arial"/>
                <w:color w:val="000000"/>
                <w:sz w:val="12"/>
                <w:szCs w:val="12"/>
              </w:rPr>
              <w:t>и</w:t>
            </w:r>
            <w:r w:rsidRPr="002A5033">
              <w:rPr>
                <w:rFonts w:ascii="Arial" w:hAnsi="Arial" w:cs="Arial"/>
                <w:color w:val="000000"/>
                <w:sz w:val="12"/>
                <w:szCs w:val="12"/>
              </w:rPr>
              <w:t>альной рекламы) по проф</w:t>
            </w:r>
            <w:r w:rsidRPr="002A5033">
              <w:rPr>
                <w:rFonts w:ascii="Arial" w:hAnsi="Arial" w:cs="Arial"/>
                <w:color w:val="000000"/>
                <w:sz w:val="12"/>
                <w:szCs w:val="12"/>
              </w:rPr>
              <w:t>и</w:t>
            </w:r>
            <w:r w:rsidRPr="002A5033">
              <w:rPr>
                <w:rFonts w:ascii="Arial" w:hAnsi="Arial" w:cs="Arial"/>
                <w:color w:val="000000"/>
                <w:sz w:val="12"/>
                <w:szCs w:val="12"/>
              </w:rPr>
              <w:t>лактике правонарушений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2A5033">
              <w:rPr>
                <w:rFonts w:ascii="Arial" w:hAnsi="Arial" w:cs="Arial"/>
                <w:color w:val="000000"/>
                <w:sz w:val="12"/>
                <w:szCs w:val="12"/>
              </w:rPr>
              <w:t>т</w:t>
            </w:r>
            <w:r w:rsidRPr="002A5033">
              <w:rPr>
                <w:rFonts w:ascii="Arial" w:hAnsi="Arial" w:cs="Arial"/>
                <w:color w:val="000000"/>
                <w:sz w:val="12"/>
                <w:szCs w:val="12"/>
              </w:rPr>
              <w:t>влении местного сам</w:t>
            </w:r>
            <w:r w:rsidRPr="002A5033">
              <w:rPr>
                <w:rFonts w:ascii="Arial" w:hAnsi="Arial" w:cs="Arial"/>
                <w:color w:val="000000"/>
                <w:sz w:val="12"/>
                <w:szCs w:val="12"/>
              </w:rPr>
              <w:t>о</w:t>
            </w:r>
            <w:r w:rsidRPr="002A5033">
              <w:rPr>
                <w:rFonts w:ascii="Arial" w:hAnsi="Arial" w:cs="Arial"/>
                <w:color w:val="000000"/>
                <w:sz w:val="12"/>
                <w:szCs w:val="12"/>
              </w:rPr>
              <w:t>управления в Валдайском муниципальном районе на 2019-2023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179 453,00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179 453,00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179 453,00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1700400000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2A5033">
              <w:rPr>
                <w:rFonts w:ascii="Arial" w:hAnsi="Arial" w:cs="Arial"/>
                <w:color w:val="000000"/>
                <w:sz w:val="12"/>
                <w:szCs w:val="12"/>
              </w:rPr>
              <w:t>о</w:t>
            </w:r>
            <w:r w:rsidRPr="002A5033">
              <w:rPr>
                <w:rFonts w:ascii="Arial" w:hAnsi="Arial" w:cs="Arial"/>
                <w:color w:val="000000"/>
                <w:sz w:val="12"/>
                <w:szCs w:val="12"/>
              </w:rPr>
              <w:t>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1700500000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2A5033">
              <w:rPr>
                <w:rFonts w:ascii="Arial" w:hAnsi="Arial" w:cs="Arial"/>
                <w:color w:val="000000"/>
                <w:sz w:val="12"/>
                <w:szCs w:val="12"/>
              </w:rPr>
              <w:t>д</w:t>
            </w:r>
            <w:r w:rsidRPr="002A5033">
              <w:rPr>
                <w:rFonts w:ascii="Arial" w:hAnsi="Arial" w:cs="Arial"/>
                <w:color w:val="000000"/>
                <w:sz w:val="12"/>
                <w:szCs w:val="12"/>
              </w:rPr>
              <w:t>ставителей ТОС</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w:t>
            </w:r>
            <w:r w:rsidRPr="002A5033">
              <w:rPr>
                <w:rFonts w:ascii="Arial" w:hAnsi="Arial" w:cs="Arial"/>
                <w:color w:val="000000"/>
                <w:sz w:val="12"/>
                <w:szCs w:val="12"/>
              </w:rPr>
              <w:t>о</w:t>
            </w:r>
            <w:r w:rsidRPr="002A5033">
              <w:rPr>
                <w:rFonts w:ascii="Arial" w:hAnsi="Arial" w:cs="Arial"/>
                <w:color w:val="000000"/>
                <w:sz w:val="12"/>
                <w:szCs w:val="12"/>
              </w:rPr>
              <w:t>те, внесших значительный вклад в развитие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1700600000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360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2A5033">
              <w:rPr>
                <w:rFonts w:ascii="Arial" w:hAnsi="Arial" w:cs="Arial"/>
                <w:color w:val="000000"/>
                <w:sz w:val="12"/>
                <w:szCs w:val="12"/>
              </w:rPr>
              <w:t>а</w:t>
            </w:r>
            <w:r w:rsidRPr="002A5033">
              <w:rPr>
                <w:rFonts w:ascii="Arial" w:hAnsi="Arial" w:cs="Arial"/>
                <w:color w:val="000000"/>
                <w:sz w:val="12"/>
                <w:szCs w:val="12"/>
              </w:rPr>
              <w:t>ция и обеспечение взаим</w:t>
            </w:r>
            <w:r w:rsidRPr="002A5033">
              <w:rPr>
                <w:rFonts w:ascii="Arial" w:hAnsi="Arial" w:cs="Arial"/>
                <w:color w:val="000000"/>
                <w:sz w:val="12"/>
                <w:szCs w:val="12"/>
              </w:rPr>
              <w:t>о</w:t>
            </w:r>
            <w:r w:rsidRPr="002A5033">
              <w:rPr>
                <w:rFonts w:ascii="Arial" w:hAnsi="Arial" w:cs="Arial"/>
                <w:color w:val="000000"/>
                <w:sz w:val="12"/>
                <w:szCs w:val="12"/>
              </w:rPr>
              <w:t>действия Администрации муниципального района с Ассоциацией "Совет муниципальных образований Новгородской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1700900000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2A5033">
              <w:rPr>
                <w:rFonts w:ascii="Arial" w:hAnsi="Arial" w:cs="Arial"/>
                <w:color w:val="000000"/>
                <w:sz w:val="12"/>
                <w:szCs w:val="12"/>
              </w:rPr>
              <w:t>ь</w:t>
            </w:r>
            <w:r w:rsidRPr="002A5033">
              <w:rPr>
                <w:rFonts w:ascii="Arial" w:hAnsi="Arial" w:cs="Arial"/>
                <w:color w:val="000000"/>
                <w:sz w:val="12"/>
                <w:szCs w:val="12"/>
              </w:rPr>
              <w:t>ных образований Новг</w:t>
            </w:r>
            <w:r w:rsidRPr="002A5033">
              <w:rPr>
                <w:rFonts w:ascii="Arial" w:hAnsi="Arial" w:cs="Arial"/>
                <w:color w:val="000000"/>
                <w:sz w:val="12"/>
                <w:szCs w:val="12"/>
              </w:rPr>
              <w:t>о</w:t>
            </w:r>
            <w:r w:rsidRPr="002A5033">
              <w:rPr>
                <w:rFonts w:ascii="Arial" w:hAnsi="Arial" w:cs="Arial"/>
                <w:color w:val="000000"/>
                <w:sz w:val="12"/>
                <w:szCs w:val="12"/>
              </w:rPr>
              <w:t>родской области"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A5033">
              <w:rPr>
                <w:rFonts w:ascii="Arial" w:hAnsi="Arial" w:cs="Arial"/>
                <w:color w:val="000000"/>
                <w:sz w:val="12"/>
                <w:szCs w:val="12"/>
              </w:rPr>
              <w:t>а</w:t>
            </w:r>
            <w:r w:rsidRPr="002A5033">
              <w:rPr>
                <w:rFonts w:ascii="Arial" w:hAnsi="Arial" w:cs="Arial"/>
                <w:color w:val="000000"/>
                <w:sz w:val="12"/>
                <w:szCs w:val="12"/>
              </w:rPr>
              <w:t>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8 104 868,04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5 476 468,04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5 476 468,04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8 104 868,04</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5 476 468,04</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5 476 468,04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2A5033">
              <w:rPr>
                <w:rFonts w:ascii="Arial" w:hAnsi="Arial" w:cs="Arial"/>
                <w:color w:val="000000"/>
                <w:sz w:val="12"/>
                <w:szCs w:val="12"/>
              </w:rPr>
              <w:t>и</w:t>
            </w:r>
            <w:r w:rsidRPr="002A5033">
              <w:rPr>
                <w:rFonts w:ascii="Arial" w:hAnsi="Arial" w:cs="Arial"/>
                <w:color w:val="000000"/>
                <w:sz w:val="12"/>
                <w:szCs w:val="12"/>
              </w:rPr>
              <w:t>зационно-технических у</w:t>
            </w:r>
            <w:r w:rsidRPr="002A5033">
              <w:rPr>
                <w:rFonts w:ascii="Arial" w:hAnsi="Arial" w:cs="Arial"/>
                <w:color w:val="000000"/>
                <w:sz w:val="12"/>
                <w:szCs w:val="12"/>
              </w:rPr>
              <w:t>с</w:t>
            </w:r>
            <w:r w:rsidRPr="002A5033">
              <w:rPr>
                <w:rFonts w:ascii="Arial" w:hAnsi="Arial" w:cs="Arial"/>
                <w:color w:val="000000"/>
                <w:sz w:val="12"/>
                <w:szCs w:val="12"/>
              </w:rPr>
              <w:t>ловий для функционирования органов местного самоуправления-заработная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2A5033">
              <w:rPr>
                <w:rFonts w:ascii="Arial" w:hAnsi="Arial" w:cs="Arial"/>
                <w:color w:val="000000"/>
                <w:sz w:val="12"/>
                <w:szCs w:val="12"/>
              </w:rPr>
              <w:t>и</w:t>
            </w:r>
            <w:r w:rsidRPr="002A5033">
              <w:rPr>
                <w:rFonts w:ascii="Arial" w:hAnsi="Arial" w:cs="Arial"/>
                <w:color w:val="000000"/>
                <w:sz w:val="12"/>
                <w:szCs w:val="12"/>
              </w:rPr>
              <w:t>зационно-технических у</w:t>
            </w:r>
            <w:r w:rsidRPr="002A5033">
              <w:rPr>
                <w:rFonts w:ascii="Arial" w:hAnsi="Arial" w:cs="Arial"/>
                <w:color w:val="000000"/>
                <w:sz w:val="12"/>
                <w:szCs w:val="12"/>
              </w:rPr>
              <w:t>с</w:t>
            </w:r>
            <w:r w:rsidRPr="002A5033">
              <w:rPr>
                <w:rFonts w:ascii="Arial" w:hAnsi="Arial" w:cs="Arial"/>
                <w:color w:val="000000"/>
                <w:sz w:val="12"/>
                <w:szCs w:val="12"/>
              </w:rPr>
              <w:t>ловий для функционирования органов местного самоуправления-начисления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2A5033">
              <w:rPr>
                <w:rFonts w:ascii="Arial" w:hAnsi="Arial" w:cs="Arial"/>
                <w:color w:val="000000"/>
                <w:sz w:val="12"/>
                <w:szCs w:val="12"/>
              </w:rPr>
              <w:t>и</w:t>
            </w:r>
            <w:r w:rsidRPr="002A5033">
              <w:rPr>
                <w:rFonts w:ascii="Arial" w:hAnsi="Arial" w:cs="Arial"/>
                <w:color w:val="000000"/>
                <w:sz w:val="12"/>
                <w:szCs w:val="12"/>
              </w:rPr>
              <w:t>зационно-технических у</w:t>
            </w:r>
            <w:r w:rsidRPr="002A5033">
              <w:rPr>
                <w:rFonts w:ascii="Arial" w:hAnsi="Arial" w:cs="Arial"/>
                <w:color w:val="000000"/>
                <w:sz w:val="12"/>
                <w:szCs w:val="12"/>
              </w:rPr>
              <w:t>с</w:t>
            </w:r>
            <w:r w:rsidRPr="002A5033">
              <w:rPr>
                <w:rFonts w:ascii="Arial" w:hAnsi="Arial" w:cs="Arial"/>
                <w:color w:val="000000"/>
                <w:sz w:val="12"/>
                <w:szCs w:val="12"/>
              </w:rPr>
              <w:t>ловий для функционирования органов местного самоуправления-материальные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2A5033">
              <w:rPr>
                <w:rFonts w:ascii="Arial" w:hAnsi="Arial" w:cs="Arial"/>
                <w:color w:val="000000"/>
                <w:sz w:val="12"/>
                <w:szCs w:val="12"/>
              </w:rPr>
              <w:t>и</w:t>
            </w:r>
            <w:r w:rsidRPr="002A5033">
              <w:rPr>
                <w:rFonts w:ascii="Arial" w:hAnsi="Arial" w:cs="Arial"/>
                <w:color w:val="000000"/>
                <w:sz w:val="12"/>
                <w:szCs w:val="12"/>
              </w:rPr>
              <w:t>зационно-технических у</w:t>
            </w:r>
            <w:r w:rsidRPr="002A5033">
              <w:rPr>
                <w:rFonts w:ascii="Arial" w:hAnsi="Arial" w:cs="Arial"/>
                <w:color w:val="000000"/>
                <w:sz w:val="12"/>
                <w:szCs w:val="12"/>
              </w:rPr>
              <w:t>с</w:t>
            </w:r>
            <w:r w:rsidRPr="002A5033">
              <w:rPr>
                <w:rFonts w:ascii="Arial" w:hAnsi="Arial" w:cs="Arial"/>
                <w:color w:val="000000"/>
                <w:sz w:val="12"/>
                <w:szCs w:val="12"/>
              </w:rPr>
              <w:t>ловий для функционирования органов местного самоуправления-налоги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2A5033">
              <w:rPr>
                <w:rFonts w:ascii="Arial" w:hAnsi="Arial" w:cs="Arial"/>
                <w:color w:val="000000"/>
                <w:sz w:val="12"/>
                <w:szCs w:val="12"/>
              </w:rPr>
              <w:t>и</w:t>
            </w:r>
            <w:r w:rsidRPr="002A5033">
              <w:rPr>
                <w:rFonts w:ascii="Arial" w:hAnsi="Arial" w:cs="Arial"/>
                <w:color w:val="000000"/>
                <w:sz w:val="12"/>
                <w:szCs w:val="12"/>
              </w:rPr>
              <w:t>зационно-технических у</w:t>
            </w:r>
            <w:r w:rsidRPr="002A5033">
              <w:rPr>
                <w:rFonts w:ascii="Arial" w:hAnsi="Arial" w:cs="Arial"/>
                <w:color w:val="000000"/>
                <w:sz w:val="12"/>
                <w:szCs w:val="12"/>
              </w:rPr>
              <w:t>с</w:t>
            </w:r>
            <w:r w:rsidRPr="002A5033">
              <w:rPr>
                <w:rFonts w:ascii="Arial" w:hAnsi="Arial" w:cs="Arial"/>
                <w:color w:val="000000"/>
                <w:sz w:val="12"/>
                <w:szCs w:val="12"/>
              </w:rPr>
              <w:t>ловий для функционирования органов местного самоуправления-ГСМ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w:t>
            </w:r>
            <w:r w:rsidRPr="002A5033">
              <w:rPr>
                <w:rFonts w:ascii="Arial" w:hAnsi="Arial" w:cs="Arial"/>
                <w:color w:val="000000"/>
                <w:sz w:val="12"/>
                <w:szCs w:val="12"/>
              </w:rPr>
              <w:t>о</w:t>
            </w:r>
            <w:r w:rsidRPr="002A5033">
              <w:rPr>
                <w:rFonts w:ascii="Arial" w:hAnsi="Arial" w:cs="Arial"/>
                <w:color w:val="000000"/>
                <w:sz w:val="12"/>
                <w:szCs w:val="12"/>
              </w:rPr>
              <w:t>нарушениях, предусмотренных соответствующими статьями областного закона "Об администрати</w:t>
            </w:r>
            <w:r w:rsidRPr="002A5033">
              <w:rPr>
                <w:rFonts w:ascii="Arial" w:hAnsi="Arial" w:cs="Arial"/>
                <w:color w:val="000000"/>
                <w:sz w:val="12"/>
                <w:szCs w:val="12"/>
              </w:rPr>
              <w:t>в</w:t>
            </w:r>
            <w:r w:rsidRPr="002A5033">
              <w:rPr>
                <w:rFonts w:ascii="Arial" w:hAnsi="Arial" w:cs="Arial"/>
                <w:color w:val="000000"/>
                <w:sz w:val="12"/>
                <w:szCs w:val="12"/>
              </w:rPr>
              <w:t>ных правонарушениях"</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Содержание имущества муниципальной казны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0300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9600000000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9690000000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51 175 100,00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37 411 400,00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37 523 100,00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Сельское хозяйство и рыболовство</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224 300,00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224 300,00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224 300,00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2A5033">
              <w:rPr>
                <w:rFonts w:ascii="Arial" w:hAnsi="Arial" w:cs="Arial"/>
                <w:color w:val="000000"/>
                <w:sz w:val="12"/>
                <w:szCs w:val="12"/>
              </w:rPr>
              <w:t>ь</w:t>
            </w:r>
            <w:r w:rsidRPr="002A5033">
              <w:rPr>
                <w:rFonts w:ascii="Arial" w:hAnsi="Arial" w:cs="Arial"/>
                <w:color w:val="000000"/>
                <w:sz w:val="12"/>
                <w:szCs w:val="12"/>
              </w:rPr>
              <w:t>ного района в 2018-2023 годах"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Отлов, эвтаназия и утилизация безнадзорных животных</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организации мероприятий при осуществл</w:t>
            </w:r>
            <w:r w:rsidRPr="002A5033">
              <w:rPr>
                <w:rFonts w:ascii="Arial" w:hAnsi="Arial" w:cs="Arial"/>
                <w:color w:val="000000"/>
                <w:sz w:val="12"/>
                <w:szCs w:val="12"/>
              </w:rPr>
              <w:t>е</w:t>
            </w:r>
            <w:r w:rsidRPr="002A5033">
              <w:rPr>
                <w:rFonts w:ascii="Arial" w:hAnsi="Arial" w:cs="Arial"/>
                <w:color w:val="000000"/>
                <w:sz w:val="12"/>
                <w:szCs w:val="12"/>
              </w:rPr>
              <w:t>нии деятельности по обращению с животными без владельцев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исполнение прочих государственных полномочий</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9580000000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w:t>
            </w:r>
            <w:r w:rsidRPr="002A5033">
              <w:rPr>
                <w:rFonts w:ascii="Arial" w:hAnsi="Arial" w:cs="Arial"/>
                <w:color w:val="000000"/>
                <w:sz w:val="12"/>
                <w:szCs w:val="12"/>
              </w:rPr>
              <w:t>р</w:t>
            </w:r>
            <w:r w:rsidRPr="002A5033">
              <w:rPr>
                <w:rFonts w:ascii="Arial" w:hAnsi="Arial" w:cs="Arial"/>
                <w:color w:val="000000"/>
                <w:sz w:val="12"/>
                <w:szCs w:val="12"/>
              </w:rPr>
              <w:t>ритории Новгородской области в соответствие с ветеринарно-санитарными правилами сбора, утил</w:t>
            </w:r>
            <w:r w:rsidRPr="002A5033">
              <w:rPr>
                <w:rFonts w:ascii="Arial" w:hAnsi="Arial" w:cs="Arial"/>
                <w:color w:val="000000"/>
                <w:sz w:val="12"/>
                <w:szCs w:val="12"/>
              </w:rPr>
              <w:t>и</w:t>
            </w:r>
            <w:r w:rsidRPr="002A5033">
              <w:rPr>
                <w:rFonts w:ascii="Arial" w:hAnsi="Arial" w:cs="Arial"/>
                <w:color w:val="000000"/>
                <w:sz w:val="12"/>
                <w:szCs w:val="12"/>
              </w:rPr>
              <w:t>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Транспорт</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2A5033">
              <w:rPr>
                <w:rFonts w:ascii="Arial" w:hAnsi="Arial" w:cs="Arial"/>
                <w:color w:val="000000"/>
                <w:sz w:val="12"/>
                <w:szCs w:val="12"/>
              </w:rPr>
              <w:t>о</w:t>
            </w:r>
            <w:r w:rsidRPr="002A5033">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27 849 600,00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14 085 900,00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14 197 600,00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w:t>
            </w:r>
            <w:r w:rsidRPr="002A5033">
              <w:rPr>
                <w:rFonts w:ascii="Arial" w:hAnsi="Arial" w:cs="Arial"/>
                <w:color w:val="000000"/>
                <w:sz w:val="12"/>
                <w:szCs w:val="12"/>
              </w:rPr>
              <w:t>ь</w:t>
            </w:r>
            <w:r w:rsidRPr="002A5033">
              <w:rPr>
                <w:rFonts w:ascii="Arial" w:hAnsi="Arial" w:cs="Arial"/>
                <w:color w:val="000000"/>
                <w:sz w:val="12"/>
                <w:szCs w:val="12"/>
              </w:rPr>
              <w:t>ного района на 2019-2023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27 849 600,00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14 085 900,00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14 197 600,00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2A5033">
              <w:rPr>
                <w:rFonts w:ascii="Arial" w:hAnsi="Arial" w:cs="Arial"/>
                <w:color w:val="000000"/>
                <w:sz w:val="12"/>
                <w:szCs w:val="12"/>
              </w:rPr>
              <w:t>а</w:t>
            </w:r>
            <w:r w:rsidRPr="002A5033">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2A5033">
              <w:rPr>
                <w:rFonts w:ascii="Arial" w:hAnsi="Arial" w:cs="Arial"/>
                <w:color w:val="000000"/>
                <w:sz w:val="12"/>
                <w:szCs w:val="12"/>
              </w:rPr>
              <w:t>о</w:t>
            </w:r>
            <w:r w:rsidRPr="002A5033">
              <w:rPr>
                <w:rFonts w:ascii="Arial" w:hAnsi="Arial" w:cs="Arial"/>
                <w:color w:val="000000"/>
                <w:sz w:val="12"/>
                <w:szCs w:val="12"/>
              </w:rPr>
              <w:t>го бюджета и бюджета Валдайского муниципального района" муниципальной программы "Соверше</w:t>
            </w:r>
            <w:r w:rsidRPr="002A5033">
              <w:rPr>
                <w:rFonts w:ascii="Arial" w:hAnsi="Arial" w:cs="Arial"/>
                <w:color w:val="000000"/>
                <w:sz w:val="12"/>
                <w:szCs w:val="12"/>
              </w:rPr>
              <w:t>н</w:t>
            </w:r>
            <w:r w:rsidRPr="002A5033">
              <w:rPr>
                <w:rFonts w:ascii="Arial" w:hAnsi="Arial" w:cs="Arial"/>
                <w:color w:val="000000"/>
                <w:sz w:val="12"/>
                <w:szCs w:val="12"/>
              </w:rPr>
              <w:t>ствование и содержание дорожного хозяйства на территории Валдайского м</w:t>
            </w:r>
            <w:r w:rsidRPr="002A5033">
              <w:rPr>
                <w:rFonts w:ascii="Arial" w:hAnsi="Arial" w:cs="Arial"/>
                <w:color w:val="000000"/>
                <w:sz w:val="12"/>
                <w:szCs w:val="12"/>
              </w:rPr>
              <w:t>у</w:t>
            </w:r>
            <w:r w:rsidRPr="002A5033">
              <w:rPr>
                <w:rFonts w:ascii="Arial" w:hAnsi="Arial" w:cs="Arial"/>
                <w:color w:val="000000"/>
                <w:sz w:val="12"/>
                <w:szCs w:val="12"/>
              </w:rPr>
              <w:t>ниципального района на 2019-2023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27 749 600,00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13 985 900,00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14 097 600,00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w:t>
            </w:r>
            <w:r w:rsidRPr="002A5033">
              <w:rPr>
                <w:rFonts w:ascii="Arial" w:hAnsi="Arial" w:cs="Arial"/>
                <w:color w:val="000000"/>
                <w:sz w:val="12"/>
                <w:szCs w:val="12"/>
              </w:rPr>
              <w:t>о</w:t>
            </w:r>
            <w:r w:rsidRPr="002A5033">
              <w:rPr>
                <w:rFonts w:ascii="Arial" w:hAnsi="Arial" w:cs="Arial"/>
                <w:color w:val="000000"/>
                <w:sz w:val="12"/>
                <w:szCs w:val="12"/>
              </w:rPr>
              <w:t>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27 749 600,00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13 985 900,00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Ремонт автомобильных дорог общего пользования местного значения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фо</w:t>
            </w:r>
            <w:r w:rsidRPr="002A5033">
              <w:rPr>
                <w:rFonts w:ascii="Arial" w:hAnsi="Arial" w:cs="Arial"/>
                <w:color w:val="000000"/>
                <w:sz w:val="12"/>
                <w:szCs w:val="12"/>
              </w:rPr>
              <w:t>р</w:t>
            </w:r>
            <w:r w:rsidRPr="002A5033">
              <w:rPr>
                <w:rFonts w:ascii="Arial" w:hAnsi="Arial" w:cs="Arial"/>
                <w:color w:val="000000"/>
                <w:sz w:val="12"/>
                <w:szCs w:val="12"/>
              </w:rPr>
              <w:t>мирование муниципальных дорожных фондов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соф</w:t>
            </w:r>
            <w:r w:rsidRPr="002A5033">
              <w:rPr>
                <w:rFonts w:ascii="Arial" w:hAnsi="Arial" w:cs="Arial"/>
                <w:color w:val="000000"/>
                <w:sz w:val="12"/>
                <w:szCs w:val="12"/>
              </w:rPr>
              <w:t>и</w:t>
            </w:r>
            <w:r w:rsidRPr="002A5033">
              <w:rPr>
                <w:rFonts w:ascii="Arial" w:hAnsi="Arial" w:cs="Arial"/>
                <w:color w:val="000000"/>
                <w:sz w:val="12"/>
                <w:szCs w:val="12"/>
              </w:rPr>
              <w:t>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2A5033">
              <w:rPr>
                <w:rFonts w:ascii="Arial" w:hAnsi="Arial" w:cs="Arial"/>
                <w:color w:val="000000"/>
                <w:sz w:val="12"/>
                <w:szCs w:val="12"/>
              </w:rPr>
              <w:t>о</w:t>
            </w:r>
            <w:r w:rsidRPr="002A5033">
              <w:rPr>
                <w:rFonts w:ascii="Arial" w:hAnsi="Arial" w:cs="Arial"/>
                <w:color w:val="000000"/>
                <w:sz w:val="12"/>
                <w:szCs w:val="12"/>
              </w:rPr>
              <w:t>бильных дорог общего пользования местного значения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w:t>
            </w:r>
            <w:r w:rsidRPr="002A5033">
              <w:rPr>
                <w:rFonts w:ascii="Arial" w:hAnsi="Arial" w:cs="Arial"/>
                <w:color w:val="000000"/>
                <w:sz w:val="12"/>
                <w:szCs w:val="12"/>
              </w:rPr>
              <w:t>ж</w:t>
            </w:r>
            <w:r w:rsidRPr="002A5033">
              <w:rPr>
                <w:rFonts w:ascii="Arial" w:hAnsi="Arial" w:cs="Arial"/>
                <w:color w:val="000000"/>
                <w:sz w:val="12"/>
                <w:szCs w:val="12"/>
              </w:rPr>
              <w:t>ного хозяйства на территории Валдайского муниципального района на 2019-2023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2120000000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2120100000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Паспортизация автомобильных дорог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Другие вопросы в области национальной экономики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землеустройству и землепользованию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2 183 152,44</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1 262 574,50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1 262 574,50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Жилищное хозяйство</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1 933 814,36</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1 185 456,42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1 185 456,42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1 933 814,36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1 185 456,42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1 185 456,42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1 933 814,36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1 185 456,42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1 185 456,42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w:t>
            </w:r>
            <w:r w:rsidRPr="002A5033">
              <w:rPr>
                <w:rFonts w:ascii="Arial" w:hAnsi="Arial" w:cs="Arial"/>
                <w:color w:val="000000"/>
                <w:sz w:val="12"/>
                <w:szCs w:val="12"/>
              </w:rPr>
              <w:t>о</w:t>
            </w:r>
            <w:r w:rsidRPr="002A5033">
              <w:rPr>
                <w:rFonts w:ascii="Arial" w:hAnsi="Arial" w:cs="Arial"/>
                <w:color w:val="000000"/>
                <w:sz w:val="12"/>
                <w:szCs w:val="12"/>
              </w:rPr>
              <w:t>держанию и ремонту общего имущества многоквартирного дома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2A5033">
              <w:rPr>
                <w:rFonts w:ascii="Arial" w:hAnsi="Arial" w:cs="Arial"/>
                <w:color w:val="000000"/>
                <w:sz w:val="12"/>
                <w:szCs w:val="12"/>
              </w:rPr>
              <w:t>е</w:t>
            </w:r>
            <w:r w:rsidRPr="002A5033">
              <w:rPr>
                <w:rFonts w:ascii="Arial" w:hAnsi="Arial" w:cs="Arial"/>
                <w:color w:val="000000"/>
                <w:sz w:val="12"/>
                <w:szCs w:val="12"/>
              </w:rPr>
              <w:t>щений, переданных в казну муниципального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748 357,94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342 072,00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406 285,94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Коммунальное хозяйство</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249 338,08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1100000000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Ремонт общественных колодцев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2600000000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2600200000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Техническое обслуживание и ремонт сетей газораспределения, расположенных по адресу Валда</w:t>
            </w:r>
            <w:r w:rsidRPr="002A5033">
              <w:rPr>
                <w:rFonts w:ascii="Arial" w:hAnsi="Arial" w:cs="Arial"/>
                <w:color w:val="000000"/>
                <w:sz w:val="12"/>
                <w:szCs w:val="12"/>
              </w:rPr>
              <w:t>й</w:t>
            </w:r>
            <w:r w:rsidRPr="002A5033">
              <w:rPr>
                <w:rFonts w:ascii="Arial" w:hAnsi="Arial" w:cs="Arial"/>
                <w:color w:val="000000"/>
                <w:sz w:val="12"/>
                <w:szCs w:val="12"/>
              </w:rPr>
              <w:t>ский район, д. Лутовенка; с. Едрово, ул. Сосновая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w:t>
            </w:r>
            <w:r w:rsidRPr="002A5033">
              <w:rPr>
                <w:rFonts w:ascii="Arial" w:hAnsi="Arial" w:cs="Arial"/>
                <w:color w:val="000000"/>
                <w:sz w:val="12"/>
                <w:szCs w:val="12"/>
              </w:rPr>
              <w:t>е</w:t>
            </w:r>
            <w:r w:rsidRPr="002A5033">
              <w:rPr>
                <w:rFonts w:ascii="Arial" w:hAnsi="Arial" w:cs="Arial"/>
                <w:color w:val="000000"/>
                <w:sz w:val="12"/>
                <w:szCs w:val="12"/>
              </w:rPr>
              <w:t>ния, расположенные по а</w:t>
            </w:r>
            <w:r w:rsidRPr="002A5033">
              <w:rPr>
                <w:rFonts w:ascii="Arial" w:hAnsi="Arial" w:cs="Arial"/>
                <w:color w:val="000000"/>
                <w:sz w:val="12"/>
                <w:szCs w:val="12"/>
              </w:rPr>
              <w:t>д</w:t>
            </w:r>
            <w:r w:rsidRPr="002A5033">
              <w:rPr>
                <w:rFonts w:ascii="Arial" w:hAnsi="Arial" w:cs="Arial"/>
                <w:color w:val="000000"/>
                <w:sz w:val="12"/>
                <w:szCs w:val="12"/>
              </w:rPr>
              <w:t>ресу Валдайский район, д. Лутовенка; с. Едрово, ул. Сосновая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7 594 049,00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7 594 049,00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7 576 549,00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2A5033">
              <w:rPr>
                <w:rFonts w:ascii="Arial" w:hAnsi="Arial" w:cs="Arial"/>
                <w:color w:val="000000"/>
                <w:sz w:val="12"/>
                <w:szCs w:val="12"/>
              </w:rPr>
              <w:t>с</w:t>
            </w:r>
            <w:r w:rsidRPr="002A5033">
              <w:rPr>
                <w:rFonts w:ascii="Arial" w:hAnsi="Arial" w:cs="Arial"/>
                <w:color w:val="000000"/>
                <w:sz w:val="12"/>
                <w:szCs w:val="12"/>
              </w:rPr>
              <w:t>ти образования и молодежной политики в Валдайском муниципальном районе" муниципальной пр</w:t>
            </w:r>
            <w:r w:rsidRPr="002A5033">
              <w:rPr>
                <w:rFonts w:ascii="Arial" w:hAnsi="Arial" w:cs="Arial"/>
                <w:color w:val="000000"/>
                <w:sz w:val="12"/>
                <w:szCs w:val="12"/>
              </w:rPr>
              <w:t>о</w:t>
            </w:r>
            <w:r w:rsidRPr="002A5033">
              <w:rPr>
                <w:rFonts w:ascii="Arial" w:hAnsi="Arial" w:cs="Arial"/>
                <w:color w:val="000000"/>
                <w:sz w:val="12"/>
                <w:szCs w:val="12"/>
              </w:rPr>
              <w:t>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w:t>
            </w:r>
            <w:r w:rsidRPr="002A5033">
              <w:rPr>
                <w:rFonts w:ascii="Arial" w:hAnsi="Arial" w:cs="Arial"/>
                <w:color w:val="000000"/>
                <w:sz w:val="12"/>
                <w:szCs w:val="12"/>
              </w:rPr>
              <w:t>у</w:t>
            </w:r>
            <w:r w:rsidRPr="002A5033">
              <w:rPr>
                <w:rFonts w:ascii="Arial" w:hAnsi="Arial" w:cs="Arial"/>
                <w:color w:val="000000"/>
                <w:sz w:val="12"/>
                <w:szCs w:val="12"/>
              </w:rPr>
              <w:t>ществление отдельных государственных полномочий по оказанию мер социальной поддержки об</w:t>
            </w:r>
            <w:r w:rsidRPr="002A5033">
              <w:rPr>
                <w:rFonts w:ascii="Arial" w:hAnsi="Arial" w:cs="Arial"/>
                <w:color w:val="000000"/>
                <w:sz w:val="12"/>
                <w:szCs w:val="12"/>
              </w:rPr>
              <w:t>у</w:t>
            </w:r>
            <w:r w:rsidRPr="002A5033">
              <w:rPr>
                <w:rFonts w:ascii="Arial" w:hAnsi="Arial" w:cs="Arial"/>
                <w:color w:val="000000"/>
                <w:sz w:val="12"/>
                <w:szCs w:val="12"/>
              </w:rPr>
              <w:t>чающимся (обучавшимся до дня выпуска) муниц</w:t>
            </w:r>
            <w:r w:rsidRPr="002A5033">
              <w:rPr>
                <w:rFonts w:ascii="Arial" w:hAnsi="Arial" w:cs="Arial"/>
                <w:color w:val="000000"/>
                <w:sz w:val="12"/>
                <w:szCs w:val="12"/>
              </w:rPr>
              <w:t>и</w:t>
            </w:r>
            <w:r w:rsidRPr="002A5033">
              <w:rPr>
                <w:rFonts w:ascii="Arial" w:hAnsi="Arial" w:cs="Arial"/>
                <w:color w:val="000000"/>
                <w:sz w:val="12"/>
                <w:szCs w:val="12"/>
              </w:rPr>
              <w:t>пальных образовательных организаций-подвоз</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105 449,00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105 449,00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w:t>
            </w:r>
            <w:r w:rsidRPr="002A5033">
              <w:rPr>
                <w:rFonts w:ascii="Arial" w:hAnsi="Arial" w:cs="Arial"/>
                <w:color w:val="000000"/>
                <w:sz w:val="12"/>
                <w:szCs w:val="12"/>
              </w:rPr>
              <w:t>а</w:t>
            </w:r>
            <w:r w:rsidRPr="002A5033">
              <w:rPr>
                <w:rFonts w:ascii="Arial" w:hAnsi="Arial" w:cs="Arial"/>
                <w:color w:val="000000"/>
                <w:sz w:val="12"/>
                <w:szCs w:val="12"/>
              </w:rPr>
              <w:t>рушениям на 2020-2022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Противодействие коррупции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2A5033">
              <w:rPr>
                <w:rFonts w:ascii="Arial" w:hAnsi="Arial" w:cs="Arial"/>
                <w:color w:val="000000"/>
                <w:sz w:val="12"/>
                <w:szCs w:val="12"/>
              </w:rPr>
              <w:t>а</w:t>
            </w:r>
            <w:r w:rsidRPr="002A5033">
              <w:rPr>
                <w:rFonts w:ascii="Arial" w:hAnsi="Arial" w:cs="Arial"/>
                <w:color w:val="000000"/>
                <w:sz w:val="12"/>
                <w:szCs w:val="12"/>
              </w:rPr>
              <w:t>щих и служащих</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2A5033">
              <w:rPr>
                <w:rFonts w:ascii="Arial" w:hAnsi="Arial" w:cs="Arial"/>
                <w:color w:val="000000"/>
                <w:sz w:val="12"/>
                <w:szCs w:val="12"/>
              </w:rPr>
              <w:t>т</w:t>
            </w:r>
            <w:r w:rsidRPr="002A5033">
              <w:rPr>
                <w:rFonts w:ascii="Arial" w:hAnsi="Arial" w:cs="Arial"/>
                <w:color w:val="000000"/>
                <w:sz w:val="12"/>
                <w:szCs w:val="12"/>
              </w:rPr>
              <w:t>влении местного сам</w:t>
            </w:r>
            <w:r w:rsidRPr="002A5033">
              <w:rPr>
                <w:rFonts w:ascii="Arial" w:hAnsi="Arial" w:cs="Arial"/>
                <w:color w:val="000000"/>
                <w:sz w:val="12"/>
                <w:szCs w:val="12"/>
              </w:rPr>
              <w:t>о</w:t>
            </w:r>
            <w:r w:rsidRPr="002A5033">
              <w:rPr>
                <w:rFonts w:ascii="Arial" w:hAnsi="Arial" w:cs="Arial"/>
                <w:color w:val="000000"/>
                <w:sz w:val="12"/>
                <w:szCs w:val="12"/>
              </w:rPr>
              <w:t>управления в Валдайском муниципальном районе на 2019-2023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2A5033">
              <w:rPr>
                <w:rFonts w:ascii="Arial" w:hAnsi="Arial" w:cs="Arial"/>
                <w:color w:val="000000"/>
                <w:sz w:val="12"/>
                <w:szCs w:val="12"/>
              </w:rPr>
              <w:t>о</w:t>
            </w:r>
            <w:r w:rsidRPr="002A5033">
              <w:rPr>
                <w:rFonts w:ascii="Arial" w:hAnsi="Arial" w:cs="Arial"/>
                <w:color w:val="000000"/>
                <w:sz w:val="12"/>
                <w:szCs w:val="12"/>
              </w:rPr>
              <w:t>сти, муниципальных служ</w:t>
            </w:r>
            <w:r w:rsidRPr="002A5033">
              <w:rPr>
                <w:rFonts w:ascii="Arial" w:hAnsi="Arial" w:cs="Arial"/>
                <w:color w:val="000000"/>
                <w:sz w:val="12"/>
                <w:szCs w:val="12"/>
              </w:rPr>
              <w:t>а</w:t>
            </w:r>
            <w:r w:rsidRPr="002A5033">
              <w:rPr>
                <w:rFonts w:ascii="Arial" w:hAnsi="Arial" w:cs="Arial"/>
                <w:color w:val="000000"/>
                <w:sz w:val="12"/>
                <w:szCs w:val="12"/>
              </w:rPr>
              <w:t>щих и служащих Администрации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1700700000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w:t>
            </w:r>
            <w:r w:rsidRPr="002A5033">
              <w:rPr>
                <w:rFonts w:ascii="Arial" w:hAnsi="Arial" w:cs="Arial"/>
                <w:color w:val="000000"/>
                <w:sz w:val="12"/>
                <w:szCs w:val="12"/>
              </w:rPr>
              <w:t>е</w:t>
            </w:r>
            <w:r w:rsidRPr="002A5033">
              <w:rPr>
                <w:rFonts w:ascii="Arial" w:hAnsi="Arial" w:cs="Arial"/>
                <w:color w:val="000000"/>
                <w:sz w:val="12"/>
                <w:szCs w:val="12"/>
              </w:rPr>
              <w:t>реподготовку, курсы повышения квалификации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213 000,00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213 000,00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213 000,00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360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12 027 453,45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12 101 176,61</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12 095 361,27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Пенсионное обеспечение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A5033">
              <w:rPr>
                <w:rFonts w:ascii="Arial" w:hAnsi="Arial" w:cs="Arial"/>
                <w:color w:val="000000"/>
                <w:sz w:val="12"/>
                <w:szCs w:val="12"/>
              </w:rPr>
              <w:t>а</w:t>
            </w:r>
            <w:r w:rsidRPr="002A5033">
              <w:rPr>
                <w:rFonts w:ascii="Arial" w:hAnsi="Arial" w:cs="Arial"/>
                <w:color w:val="000000"/>
                <w:sz w:val="12"/>
                <w:szCs w:val="12"/>
              </w:rPr>
              <w:t>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2A5033">
              <w:rPr>
                <w:rFonts w:ascii="Arial" w:hAnsi="Arial" w:cs="Arial"/>
                <w:color w:val="000000"/>
                <w:sz w:val="12"/>
                <w:szCs w:val="12"/>
              </w:rPr>
              <w:t>и</w:t>
            </w:r>
            <w:r w:rsidRPr="002A5033">
              <w:rPr>
                <w:rFonts w:ascii="Arial" w:hAnsi="Arial" w:cs="Arial"/>
                <w:color w:val="000000"/>
                <w:sz w:val="12"/>
                <w:szCs w:val="12"/>
              </w:rPr>
              <w:t>пальные должности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пенсии, социальные доплаты к пенсиям</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312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Социальное обеспечение населения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 на 2016-2023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0300000000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предоставления молодым семьям социальных выплат на предоставление жилья эк</w:t>
            </w:r>
            <w:r w:rsidRPr="002A5033">
              <w:rPr>
                <w:rFonts w:ascii="Arial" w:hAnsi="Arial" w:cs="Arial"/>
                <w:color w:val="000000"/>
                <w:sz w:val="12"/>
                <w:szCs w:val="12"/>
              </w:rPr>
              <w:t>о</w:t>
            </w:r>
            <w:r w:rsidRPr="002A5033">
              <w:rPr>
                <w:rFonts w:ascii="Arial" w:hAnsi="Arial" w:cs="Arial"/>
                <w:color w:val="000000"/>
                <w:sz w:val="12"/>
                <w:szCs w:val="12"/>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sidRPr="002A5033">
              <w:rPr>
                <w:rFonts w:ascii="Arial" w:hAnsi="Arial" w:cs="Arial"/>
                <w:color w:val="000000"/>
                <w:sz w:val="12"/>
                <w:szCs w:val="12"/>
              </w:rPr>
              <w:t>и</w:t>
            </w:r>
            <w:r w:rsidRPr="002A5033">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w:t>
            </w:r>
            <w:r w:rsidRPr="002A5033">
              <w:rPr>
                <w:rFonts w:ascii="Arial" w:hAnsi="Arial" w:cs="Arial"/>
                <w:color w:val="000000"/>
                <w:sz w:val="12"/>
                <w:szCs w:val="12"/>
              </w:rPr>
              <w:t>о</w:t>
            </w:r>
            <w:r w:rsidRPr="002A5033">
              <w:rPr>
                <w:rFonts w:ascii="Arial" w:hAnsi="Arial" w:cs="Arial"/>
                <w:color w:val="000000"/>
                <w:sz w:val="12"/>
                <w:szCs w:val="12"/>
              </w:rPr>
              <w:t>го дома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0300100000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w:t>
            </w:r>
            <w:r w:rsidRPr="002A5033">
              <w:rPr>
                <w:rFonts w:ascii="Arial" w:hAnsi="Arial" w:cs="Arial"/>
                <w:color w:val="000000"/>
                <w:sz w:val="12"/>
                <w:szCs w:val="12"/>
              </w:rPr>
              <w:t>д</w:t>
            </w:r>
            <w:r w:rsidRPr="002A5033">
              <w:rPr>
                <w:rFonts w:ascii="Arial" w:hAnsi="Arial" w:cs="Arial"/>
                <w:color w:val="000000"/>
                <w:sz w:val="12"/>
                <w:szCs w:val="12"/>
              </w:rPr>
              <w:t>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w:t>
            </w:r>
            <w:r w:rsidRPr="002A5033">
              <w:rPr>
                <w:rFonts w:ascii="Arial" w:hAnsi="Arial" w:cs="Arial"/>
                <w:color w:val="000000"/>
                <w:sz w:val="12"/>
                <w:szCs w:val="12"/>
              </w:rPr>
              <w:t>и</w:t>
            </w:r>
            <w:r w:rsidRPr="002A5033">
              <w:rPr>
                <w:rFonts w:ascii="Arial" w:hAnsi="Arial" w:cs="Arial"/>
                <w:color w:val="000000"/>
                <w:sz w:val="12"/>
                <w:szCs w:val="12"/>
              </w:rPr>
              <w:t>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гражданам на приобретение жилья</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322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A5033">
              <w:rPr>
                <w:rFonts w:ascii="Arial" w:hAnsi="Arial" w:cs="Arial"/>
                <w:color w:val="000000"/>
                <w:sz w:val="12"/>
                <w:szCs w:val="12"/>
              </w:rPr>
              <w:t>ж</w:t>
            </w:r>
            <w:r w:rsidRPr="002A5033">
              <w:rPr>
                <w:rFonts w:ascii="Arial" w:hAnsi="Arial" w:cs="Arial"/>
                <w:color w:val="000000"/>
                <w:sz w:val="12"/>
                <w:szCs w:val="12"/>
              </w:rPr>
              <w:t>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w:t>
            </w:r>
            <w:r w:rsidRPr="002A5033">
              <w:rPr>
                <w:rFonts w:ascii="Arial" w:hAnsi="Arial" w:cs="Arial"/>
                <w:color w:val="000000"/>
                <w:sz w:val="12"/>
                <w:szCs w:val="12"/>
              </w:rPr>
              <w:t>е</w:t>
            </w:r>
            <w:r w:rsidRPr="002A5033">
              <w:rPr>
                <w:rFonts w:ascii="Arial" w:hAnsi="Arial" w:cs="Arial"/>
                <w:color w:val="000000"/>
                <w:sz w:val="12"/>
                <w:szCs w:val="12"/>
              </w:rPr>
              <w:t>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0850000000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0850100000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w:t>
            </w:r>
            <w:r w:rsidRPr="002A5033">
              <w:rPr>
                <w:rFonts w:ascii="Arial" w:hAnsi="Arial" w:cs="Arial"/>
                <w:color w:val="000000"/>
                <w:sz w:val="12"/>
                <w:szCs w:val="12"/>
              </w:rPr>
              <w:t>с</w:t>
            </w:r>
            <w:r w:rsidRPr="002A5033">
              <w:rPr>
                <w:rFonts w:ascii="Arial" w:hAnsi="Arial" w:cs="Arial"/>
                <w:color w:val="000000"/>
                <w:sz w:val="12"/>
                <w:szCs w:val="12"/>
              </w:rPr>
              <w:t>печение жилыми помещениями детей - сирот и детей, оставшихся без попечения родителей, лиц из числа детей - сирот и детей, оставшихся без поп</w:t>
            </w:r>
            <w:r w:rsidRPr="002A5033">
              <w:rPr>
                <w:rFonts w:ascii="Arial" w:hAnsi="Arial" w:cs="Arial"/>
                <w:color w:val="000000"/>
                <w:sz w:val="12"/>
                <w:szCs w:val="12"/>
              </w:rPr>
              <w:t>е</w:t>
            </w:r>
            <w:r w:rsidRPr="002A5033">
              <w:rPr>
                <w:rFonts w:ascii="Arial" w:hAnsi="Arial" w:cs="Arial"/>
                <w:color w:val="000000"/>
                <w:sz w:val="12"/>
                <w:szCs w:val="12"/>
              </w:rPr>
              <w:t>чения родителей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sidRPr="002A5033">
              <w:rPr>
                <w:rFonts w:ascii="Arial" w:hAnsi="Arial" w:cs="Arial"/>
                <w:color w:val="000000"/>
                <w:sz w:val="12"/>
                <w:szCs w:val="12"/>
              </w:rPr>
              <w:t>н</w:t>
            </w:r>
            <w:r w:rsidRPr="002A5033">
              <w:rPr>
                <w:rFonts w:ascii="Arial" w:hAnsi="Arial" w:cs="Arial"/>
                <w:color w:val="000000"/>
                <w:sz w:val="12"/>
                <w:szCs w:val="12"/>
              </w:rPr>
              <w:t>ность</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412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2A5033">
              <w:rPr>
                <w:rFonts w:ascii="Arial" w:hAnsi="Arial" w:cs="Arial"/>
                <w:color w:val="000000"/>
                <w:sz w:val="12"/>
                <w:szCs w:val="12"/>
              </w:rPr>
              <w:t>и</w:t>
            </w:r>
            <w:r w:rsidRPr="002A5033">
              <w:rPr>
                <w:rFonts w:ascii="Arial" w:hAnsi="Arial" w:cs="Arial"/>
                <w:color w:val="000000"/>
                <w:sz w:val="12"/>
                <w:szCs w:val="12"/>
              </w:rPr>
              <w:t>ченными возможностями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23 608 470,87</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15 668 770,87</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15 668 770,87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w:t>
            </w:r>
            <w:r w:rsidRPr="002A5033">
              <w:rPr>
                <w:rFonts w:ascii="Arial" w:hAnsi="Arial" w:cs="Arial"/>
                <w:color w:val="000000"/>
                <w:sz w:val="12"/>
                <w:szCs w:val="12"/>
              </w:rPr>
              <w:t>а</w:t>
            </w:r>
            <w:r w:rsidRPr="002A5033">
              <w:rPr>
                <w:rFonts w:ascii="Arial" w:hAnsi="Arial" w:cs="Arial"/>
                <w:color w:val="000000"/>
                <w:sz w:val="12"/>
                <w:szCs w:val="12"/>
              </w:rPr>
              <w:t>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w:t>
            </w:r>
            <w:r w:rsidRPr="002A5033">
              <w:rPr>
                <w:rFonts w:ascii="Arial" w:hAnsi="Arial" w:cs="Arial"/>
                <w:color w:val="000000"/>
                <w:sz w:val="12"/>
                <w:szCs w:val="12"/>
              </w:rPr>
              <w:t>а</w:t>
            </w:r>
            <w:r w:rsidRPr="002A5033">
              <w:rPr>
                <w:rFonts w:ascii="Arial" w:hAnsi="Arial" w:cs="Arial"/>
                <w:color w:val="000000"/>
                <w:sz w:val="12"/>
                <w:szCs w:val="12"/>
              </w:rPr>
              <w:t>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8 330 234,96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7 694 934,96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7 694 934,96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школы-заработная плата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школы-материальные затраты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школы-налоги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2A5033">
              <w:rPr>
                <w:rFonts w:ascii="Arial" w:hAnsi="Arial" w:cs="Arial"/>
                <w:color w:val="000000"/>
                <w:sz w:val="12"/>
                <w:szCs w:val="12"/>
              </w:rPr>
              <w:t>ь</w:t>
            </w:r>
            <w:r w:rsidRPr="002A5033">
              <w:rPr>
                <w:rFonts w:ascii="Arial" w:hAnsi="Arial" w:cs="Arial"/>
                <w:color w:val="000000"/>
                <w:sz w:val="12"/>
                <w:szCs w:val="12"/>
              </w:rPr>
              <w:t>ных и всероссийских Че</w:t>
            </w:r>
            <w:r w:rsidRPr="002A5033">
              <w:rPr>
                <w:rFonts w:ascii="Arial" w:hAnsi="Arial" w:cs="Arial"/>
                <w:color w:val="000000"/>
                <w:sz w:val="12"/>
                <w:szCs w:val="12"/>
              </w:rPr>
              <w:t>м</w:t>
            </w:r>
            <w:r w:rsidRPr="002A5033">
              <w:rPr>
                <w:rFonts w:ascii="Arial" w:hAnsi="Arial" w:cs="Arial"/>
                <w:color w:val="000000"/>
                <w:sz w:val="12"/>
                <w:szCs w:val="12"/>
              </w:rPr>
              <w:t>пионатах и Первенствах</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w:t>
            </w:r>
            <w:r w:rsidRPr="002A5033">
              <w:rPr>
                <w:rFonts w:ascii="Arial" w:hAnsi="Arial" w:cs="Arial"/>
                <w:color w:val="000000"/>
                <w:sz w:val="12"/>
                <w:szCs w:val="12"/>
              </w:rPr>
              <w:t>а</w:t>
            </w:r>
            <w:r w:rsidRPr="002A5033">
              <w:rPr>
                <w:rFonts w:ascii="Arial" w:hAnsi="Arial" w:cs="Arial"/>
                <w:color w:val="000000"/>
                <w:sz w:val="12"/>
                <w:szCs w:val="12"/>
              </w:rPr>
              <w:t>ние расходов муниципал</w:t>
            </w:r>
            <w:r w:rsidRPr="002A5033">
              <w:rPr>
                <w:rFonts w:ascii="Arial" w:hAnsi="Arial" w:cs="Arial"/>
                <w:color w:val="000000"/>
                <w:sz w:val="12"/>
                <w:szCs w:val="12"/>
              </w:rPr>
              <w:t>ь</w:t>
            </w:r>
            <w:r w:rsidRPr="002A5033">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A5033">
              <w:rPr>
                <w:rFonts w:ascii="Arial" w:hAnsi="Arial" w:cs="Arial"/>
                <w:color w:val="000000"/>
                <w:sz w:val="12"/>
                <w:szCs w:val="12"/>
              </w:rPr>
              <w:t>о</w:t>
            </w:r>
            <w:r w:rsidRPr="002A5033">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1300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w:t>
            </w:r>
            <w:r w:rsidRPr="002A5033">
              <w:rPr>
                <w:rFonts w:ascii="Arial" w:hAnsi="Arial" w:cs="Arial"/>
                <w:color w:val="000000"/>
                <w:sz w:val="12"/>
                <w:szCs w:val="12"/>
              </w:rPr>
              <w:t>о</w:t>
            </w:r>
            <w:r w:rsidRPr="002A5033">
              <w:rPr>
                <w:rFonts w:ascii="Arial" w:hAnsi="Arial" w:cs="Arial"/>
                <w:color w:val="000000"/>
                <w:sz w:val="12"/>
                <w:szCs w:val="12"/>
              </w:rPr>
              <w:t>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2A5033">
              <w:rPr>
                <w:rFonts w:ascii="Arial" w:hAnsi="Arial" w:cs="Arial"/>
                <w:color w:val="000000"/>
                <w:sz w:val="12"/>
                <w:szCs w:val="12"/>
              </w:rPr>
              <w:t>е</w:t>
            </w:r>
            <w:r w:rsidRPr="002A5033">
              <w:rPr>
                <w:rFonts w:ascii="Arial" w:hAnsi="Arial" w:cs="Arial"/>
                <w:color w:val="000000"/>
                <w:sz w:val="12"/>
                <w:szCs w:val="12"/>
              </w:rPr>
              <w:t>ние муниципальными финансами Валдайского муниц</w:t>
            </w:r>
            <w:r w:rsidRPr="002A5033">
              <w:rPr>
                <w:rFonts w:ascii="Arial" w:hAnsi="Arial" w:cs="Arial"/>
                <w:color w:val="000000"/>
                <w:sz w:val="12"/>
                <w:szCs w:val="12"/>
              </w:rPr>
              <w:t>и</w:t>
            </w:r>
            <w:r w:rsidRPr="002A5033">
              <w:rPr>
                <w:rFonts w:ascii="Arial" w:hAnsi="Arial" w:cs="Arial"/>
                <w:color w:val="000000"/>
                <w:sz w:val="12"/>
                <w:szCs w:val="12"/>
              </w:rPr>
              <w:t>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0510100000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730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1 320 493,35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1 320 493,35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Контрольно-счетная палата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3 391 499,21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3 391 499,21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3 391 499,21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9700000000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3 391 499,21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Председатель счетной палаты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9710000000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658 323,00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658 323,00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658 323,00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198 813,55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198 813,55</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198 813,55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9790000000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2 489 862,66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2 489 862,66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2 489 862,66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1 650 009,66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949 386,00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949 386,00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949 386,00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286 714,57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286 714,57</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286 714,57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61 200,00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61 200,00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61 200,00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263 709,09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263 709,09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263 709,09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w:t>
            </w:r>
            <w:r w:rsidRPr="002A5033">
              <w:rPr>
                <w:rFonts w:ascii="Arial" w:hAnsi="Arial" w:cs="Arial"/>
                <w:color w:val="000000"/>
                <w:sz w:val="12"/>
                <w:szCs w:val="12"/>
              </w:rPr>
              <w:t>е</w:t>
            </w:r>
            <w:r w:rsidRPr="002A5033">
              <w:rPr>
                <w:rFonts w:ascii="Arial" w:hAnsi="Arial" w:cs="Arial"/>
                <w:color w:val="000000"/>
                <w:sz w:val="12"/>
                <w:szCs w:val="12"/>
              </w:rPr>
              <w:t>лений на основании заключенных соглашений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839 853,00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509 211,00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509 211,00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509 211,00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w:t>
            </w:r>
            <w:r w:rsidRPr="002A5033">
              <w:rPr>
                <w:rFonts w:ascii="Arial" w:hAnsi="Arial" w:cs="Arial"/>
                <w:color w:val="000000"/>
                <w:sz w:val="12"/>
                <w:szCs w:val="12"/>
              </w:rPr>
              <w:t>р</w:t>
            </w:r>
            <w:r w:rsidRPr="002A5033">
              <w:rPr>
                <w:rFonts w:ascii="Arial" w:hAnsi="Arial" w:cs="Arial"/>
                <w:color w:val="000000"/>
                <w:sz w:val="12"/>
                <w:szCs w:val="12"/>
              </w:rPr>
              <w:t>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153 782,00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153 782,00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153 782,00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80 506,00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80 506,00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80 506,00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905</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51 854,00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51 854,00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51 854,00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9900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Прочие расходы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9900000000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Прочие расходы, не отнесенные к муниципальным программам</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9990000000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6"/>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6"/>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6"/>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gridSpan w:val="5"/>
            <w:shd w:val="clear" w:color="000000" w:fill="FFFFFF"/>
            <w:noWrap/>
            <w:vAlign w:val="bottom"/>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 xml:space="preserve">Всего расходов: </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565 903 711,61</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461 384 389,91</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467 713 965,11</w:t>
            </w:r>
          </w:p>
        </w:tc>
      </w:tr>
    </w:tbl>
    <w:p w:rsidR="00F42FBA" w:rsidRDefault="00F42FBA" w:rsidP="00F42FBA">
      <w:pPr>
        <w:ind w:left="5670"/>
        <w:jc w:val="center"/>
        <w:rPr>
          <w:rFonts w:ascii="Arial" w:hAnsi="Arial" w:cs="Arial"/>
          <w:sz w:val="16"/>
          <w:szCs w:val="16"/>
        </w:rPr>
      </w:pPr>
      <w:r w:rsidRPr="00284D79">
        <w:rPr>
          <w:rFonts w:ascii="Arial" w:hAnsi="Arial" w:cs="Arial"/>
          <w:sz w:val="16"/>
          <w:szCs w:val="16"/>
        </w:rPr>
        <w:t xml:space="preserve">Приложение </w:t>
      </w:r>
      <w:r w:rsidR="002A5033">
        <w:rPr>
          <w:rFonts w:ascii="Arial" w:hAnsi="Arial" w:cs="Arial"/>
          <w:sz w:val="16"/>
          <w:szCs w:val="16"/>
        </w:rPr>
        <w:t>9</w:t>
      </w:r>
      <w:r w:rsidRPr="00284D79">
        <w:rPr>
          <w:rFonts w:ascii="Arial" w:hAnsi="Arial" w:cs="Arial"/>
          <w:sz w:val="16"/>
          <w:szCs w:val="16"/>
        </w:rPr>
        <w:t xml:space="preserve"> </w:t>
      </w:r>
    </w:p>
    <w:p w:rsidR="00F42FBA" w:rsidRDefault="00F42FBA" w:rsidP="00F42FBA">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42FBA" w:rsidRDefault="00F42FBA" w:rsidP="00F42FBA">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42FBA" w:rsidRPr="00284D79" w:rsidRDefault="00F42FBA" w:rsidP="00F42FBA">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F42FBA" w:rsidRPr="002A5033" w:rsidRDefault="002A5033" w:rsidP="00306623">
      <w:pPr>
        <w:shd w:val="clear" w:color="auto" w:fill="FFFFFF"/>
        <w:suppressAutoHyphens/>
        <w:ind w:firstLine="284"/>
        <w:jc w:val="center"/>
        <w:rPr>
          <w:rFonts w:ascii="Arial" w:hAnsi="Arial" w:cs="Arial"/>
          <w:b/>
          <w:sz w:val="16"/>
          <w:szCs w:val="16"/>
        </w:rPr>
      </w:pPr>
      <w:r w:rsidRPr="002A5033">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2021 год и на плановый период 2022 и 2023 годов</w:t>
      </w:r>
    </w:p>
    <w:p w:rsidR="00F42FBA" w:rsidRDefault="002A5033" w:rsidP="002A5033">
      <w:pPr>
        <w:shd w:val="clear" w:color="auto" w:fill="FFFFFF"/>
        <w:suppressAutoHyphens/>
        <w:ind w:firstLine="284"/>
        <w:jc w:val="right"/>
        <w:rPr>
          <w:rFonts w:ascii="Arial" w:hAnsi="Arial" w:cs="Arial"/>
          <w:b/>
          <w:sz w:val="16"/>
          <w:szCs w:val="16"/>
        </w:rPr>
      </w:pPr>
      <w:r w:rsidRPr="002A5033">
        <w:rPr>
          <w:rFonts w:ascii="Arial" w:hAnsi="Arial" w:cs="Arial"/>
          <w:sz w:val="12"/>
          <w:szCs w:val="12"/>
        </w:rPr>
        <w:t>руб. 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532"/>
        <w:gridCol w:w="904"/>
        <w:gridCol w:w="530"/>
        <w:gridCol w:w="1051"/>
        <w:gridCol w:w="1051"/>
        <w:gridCol w:w="1051"/>
      </w:tblGrid>
      <w:tr w:rsidR="002A5033" w:rsidRPr="002A5033" w:rsidTr="002A5033">
        <w:trPr>
          <w:trHeight w:val="20"/>
        </w:trPr>
        <w:tc>
          <w:tcPr>
            <w:tcW w:w="0" w:type="auto"/>
            <w:vMerge w:val="restart"/>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Наименование</w:t>
            </w:r>
          </w:p>
        </w:tc>
        <w:tc>
          <w:tcPr>
            <w:tcW w:w="0" w:type="auto"/>
            <w:vMerge w:val="restart"/>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Разд.</w:t>
            </w:r>
          </w:p>
        </w:tc>
        <w:tc>
          <w:tcPr>
            <w:tcW w:w="0" w:type="auto"/>
            <w:vMerge w:val="restart"/>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Ц.ст.</w:t>
            </w:r>
          </w:p>
        </w:tc>
        <w:tc>
          <w:tcPr>
            <w:tcW w:w="0" w:type="auto"/>
            <w:vMerge w:val="restart"/>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Расх.</w:t>
            </w:r>
          </w:p>
        </w:tc>
        <w:tc>
          <w:tcPr>
            <w:tcW w:w="0" w:type="auto"/>
            <w:gridSpan w:val="3"/>
            <w:shd w:val="clear" w:color="auto" w:fill="auto"/>
            <w:noWrap/>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Сумма</w:t>
            </w:r>
          </w:p>
        </w:tc>
      </w:tr>
      <w:tr w:rsidR="002A5033" w:rsidRPr="002A5033" w:rsidTr="002A5033">
        <w:trPr>
          <w:trHeight w:val="20"/>
        </w:trPr>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2021 год</w:t>
            </w:r>
          </w:p>
        </w:tc>
        <w:tc>
          <w:tcPr>
            <w:tcW w:w="0" w:type="auto"/>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2022 год</w:t>
            </w:r>
          </w:p>
        </w:tc>
        <w:tc>
          <w:tcPr>
            <w:tcW w:w="0" w:type="auto"/>
            <w:shd w:val="clear" w:color="auto" w:fill="auto"/>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2023 год</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57 066 279,05</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54 122 314,61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53 857 914,61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2A5033">
              <w:rPr>
                <w:rFonts w:ascii="Arial" w:hAnsi="Arial" w:cs="Arial"/>
                <w:color w:val="000000"/>
                <w:sz w:val="12"/>
                <w:szCs w:val="12"/>
              </w:rPr>
              <w:t>о</w:t>
            </w:r>
            <w:r w:rsidRPr="002A5033">
              <w:rPr>
                <w:rFonts w:ascii="Arial" w:hAnsi="Arial" w:cs="Arial"/>
                <w:color w:val="000000"/>
                <w:sz w:val="12"/>
                <w:szCs w:val="12"/>
              </w:rPr>
              <w:t>вания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Глава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1 527 048,00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1 527 048,00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1 527 048,00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415 126,35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415 126,35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415 126,35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2A5033">
              <w:rPr>
                <w:rFonts w:ascii="Arial" w:hAnsi="Arial" w:cs="Arial"/>
                <w:color w:val="000000"/>
                <w:sz w:val="12"/>
                <w:szCs w:val="12"/>
              </w:rPr>
              <w:t>ь</w:t>
            </w:r>
            <w:r w:rsidRPr="002A5033">
              <w:rPr>
                <w:rFonts w:ascii="Arial" w:hAnsi="Arial" w:cs="Arial"/>
                <w:color w:val="000000"/>
                <w:sz w:val="12"/>
                <w:szCs w:val="12"/>
              </w:rPr>
              <w:t>ных органов муниципальных образований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9200000000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Дума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9290000000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w:t>
            </w:r>
            <w:r w:rsidRPr="002A5033">
              <w:rPr>
                <w:rFonts w:ascii="Arial" w:hAnsi="Arial" w:cs="Arial"/>
                <w:color w:val="000000"/>
                <w:sz w:val="12"/>
                <w:szCs w:val="12"/>
              </w:rPr>
              <w:t>й</w:t>
            </w:r>
            <w:r w:rsidRPr="002A5033">
              <w:rPr>
                <w:rFonts w:ascii="Arial" w:hAnsi="Arial" w:cs="Arial"/>
                <w:color w:val="000000"/>
                <w:sz w:val="12"/>
                <w:szCs w:val="12"/>
              </w:rPr>
              <w:t>ской Федерации, местных администраций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34 761 006,68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34 784 206,68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34 764 606,68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32 985 706,68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32 985 706,68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32 985 706,68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30 841 756,68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21 101 099,49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21 101 099,49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21 101 099,49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6 418 574,19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6 418 574,19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6 418 574,19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571 152,00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571 152,00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571 152,00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39 631,00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39 631,00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39 631,00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2 143 950,00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1 589 180,00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1 589 180,00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1 589 180,00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479 930,00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479 930,00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479 930,00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34 840,00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34 840,00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34 840,00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содержание отдела записи актов гражданского состояния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9550000000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w:t>
            </w:r>
            <w:r w:rsidRPr="002A5033">
              <w:rPr>
                <w:rFonts w:ascii="Arial" w:hAnsi="Arial" w:cs="Arial"/>
                <w:color w:val="000000"/>
                <w:sz w:val="12"/>
                <w:szCs w:val="12"/>
              </w:rPr>
              <w:t>т</w:t>
            </w:r>
            <w:r w:rsidRPr="002A5033">
              <w:rPr>
                <w:rFonts w:ascii="Arial" w:hAnsi="Arial" w:cs="Arial"/>
                <w:color w:val="000000"/>
                <w:sz w:val="12"/>
                <w:szCs w:val="12"/>
              </w:rPr>
              <w:t>рации актов гражданского состояния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662 498,46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662 498,46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662 498,46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200 074,54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200 074,54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200 074,54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731 727,00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754 927,00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735 327,00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Судебная система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государственных полномочий по составлению (изменению, дополнению) списков кандидатов в присяжные заседатели федеральных судов общей юрисдикции в Ро</w:t>
            </w:r>
            <w:r w:rsidRPr="002A5033">
              <w:rPr>
                <w:rFonts w:ascii="Arial" w:hAnsi="Arial" w:cs="Arial"/>
                <w:color w:val="000000"/>
                <w:sz w:val="12"/>
                <w:szCs w:val="12"/>
              </w:rPr>
              <w:t>с</w:t>
            </w:r>
            <w:r w:rsidRPr="002A5033">
              <w:rPr>
                <w:rFonts w:ascii="Arial" w:hAnsi="Arial" w:cs="Arial"/>
                <w:color w:val="000000"/>
                <w:sz w:val="12"/>
                <w:szCs w:val="12"/>
              </w:rPr>
              <w:t>сийской Федерации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9 929 422,54</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9 929 422,54</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9 929 422,54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6 537 923,33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6 537 923,33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6 537 923,33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2A5033">
              <w:rPr>
                <w:rFonts w:ascii="Arial" w:hAnsi="Arial" w:cs="Arial"/>
                <w:color w:val="000000"/>
                <w:sz w:val="12"/>
                <w:szCs w:val="12"/>
              </w:rPr>
              <w:t>ь</w:t>
            </w:r>
            <w:r w:rsidRPr="002A5033">
              <w:rPr>
                <w:rFonts w:ascii="Arial" w:hAnsi="Arial" w:cs="Arial"/>
                <w:color w:val="000000"/>
                <w:sz w:val="12"/>
                <w:szCs w:val="12"/>
              </w:rPr>
              <w:t>ным долгом Валдайского муниципального района" муниципальной программы "Управление муниц</w:t>
            </w:r>
            <w:r w:rsidRPr="002A5033">
              <w:rPr>
                <w:rFonts w:ascii="Arial" w:hAnsi="Arial" w:cs="Arial"/>
                <w:color w:val="000000"/>
                <w:sz w:val="12"/>
                <w:szCs w:val="12"/>
              </w:rPr>
              <w:t>и</w:t>
            </w:r>
            <w:r w:rsidRPr="002A5033">
              <w:rPr>
                <w:rFonts w:ascii="Arial" w:hAnsi="Arial" w:cs="Arial"/>
                <w:color w:val="000000"/>
                <w:sz w:val="12"/>
                <w:szCs w:val="12"/>
              </w:rPr>
              <w:t>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6 437 923,33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0510500000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6 437 923,33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6 395 793,33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4 524 960,32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4 524 960,32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4 524 960,32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1 366 538,01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1 366 538,01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1 366 538,01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116 600,00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116 600,00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116 600,00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30 695,00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30 695,00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30 695,00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42 130,00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30 870,00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30 870,00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30 870,00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9 320,00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9 320,00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9 320,00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0520000000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0520300000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9700000000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3 391 499,21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Председатель счетной палаты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9710000000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658 323,00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658 323,00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658 323,00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198 813,55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198 813,55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198 813,55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9790000000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2 489 862,66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2 489 862,66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2 489 862,66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1 650 009,66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949 386,00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949 386,00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949 386,00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286 714,57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286 714,57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286 714,57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263 709,09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263 709,09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263 709,09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839 853,00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509 211,00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509 211,00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509 211,00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153 782,00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153 782,00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153 782,00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80 506,00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80 506,00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80 506,00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51 854,00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51 854,00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51 854,00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Резервные фонды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9300000000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2A5033">
              <w:rPr>
                <w:rFonts w:ascii="Arial" w:hAnsi="Arial" w:cs="Arial"/>
                <w:color w:val="000000"/>
                <w:sz w:val="12"/>
                <w:szCs w:val="12"/>
              </w:rPr>
              <w:t>о</w:t>
            </w:r>
            <w:r w:rsidRPr="002A5033">
              <w:rPr>
                <w:rFonts w:ascii="Arial" w:hAnsi="Arial" w:cs="Arial"/>
                <w:color w:val="000000"/>
                <w:sz w:val="12"/>
                <w:szCs w:val="12"/>
              </w:rPr>
              <w:t>следствий стихийных бедствий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9390000000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Резервный фонд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Резервные средства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10 235 275,48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7 095 811,04</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7 090 411,04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0600000000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539 544,00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сетевого взаимодействия всех рабочих мест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Модернизация локальных вычислительных сетей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Приобретение оборудования и ПО для защиты информации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w:t>
            </w:r>
            <w:r w:rsidRPr="002A5033">
              <w:rPr>
                <w:rFonts w:ascii="Arial" w:hAnsi="Arial" w:cs="Arial"/>
                <w:color w:val="000000"/>
                <w:sz w:val="12"/>
                <w:szCs w:val="12"/>
              </w:rPr>
              <w:t>и</w:t>
            </w:r>
            <w:r w:rsidRPr="002A5033">
              <w:rPr>
                <w:rFonts w:ascii="Arial" w:hAnsi="Arial" w:cs="Arial"/>
                <w:color w:val="000000"/>
                <w:sz w:val="12"/>
                <w:szCs w:val="12"/>
              </w:rPr>
              <w:t>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0600500000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393 994,00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37 000,00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Приобретение и обслуживание электорнно-вычислительной техники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w:t>
            </w:r>
            <w:r w:rsidRPr="002A5033">
              <w:rPr>
                <w:rFonts w:ascii="Arial" w:hAnsi="Arial" w:cs="Arial"/>
                <w:color w:val="000000"/>
                <w:sz w:val="12"/>
                <w:szCs w:val="12"/>
              </w:rPr>
              <w:t>я</w:t>
            </w:r>
            <w:r w:rsidRPr="002A5033">
              <w:rPr>
                <w:rFonts w:ascii="Arial" w:hAnsi="Arial" w:cs="Arial"/>
                <w:color w:val="000000"/>
                <w:sz w:val="12"/>
                <w:szCs w:val="12"/>
              </w:rPr>
              <w:t>тельности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2A5033">
              <w:rPr>
                <w:rFonts w:ascii="Arial" w:hAnsi="Arial" w:cs="Arial"/>
                <w:color w:val="000000"/>
                <w:sz w:val="12"/>
                <w:szCs w:val="12"/>
              </w:rPr>
              <w:t>о</w:t>
            </w:r>
            <w:r w:rsidRPr="002A5033">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w:t>
            </w:r>
            <w:r w:rsidRPr="002A5033">
              <w:rPr>
                <w:rFonts w:ascii="Arial" w:hAnsi="Arial" w:cs="Arial"/>
                <w:color w:val="000000"/>
                <w:sz w:val="12"/>
                <w:szCs w:val="12"/>
              </w:rPr>
              <w:t>а</w:t>
            </w:r>
            <w:r w:rsidRPr="002A5033">
              <w:rPr>
                <w:rFonts w:ascii="Arial" w:hAnsi="Arial" w:cs="Arial"/>
                <w:color w:val="000000"/>
                <w:sz w:val="12"/>
                <w:szCs w:val="12"/>
              </w:rPr>
              <w:t>вонарушений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179 453,00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179 453,00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179 453,00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2A5033">
              <w:rPr>
                <w:rFonts w:ascii="Arial" w:hAnsi="Arial" w:cs="Arial"/>
                <w:color w:val="000000"/>
                <w:sz w:val="12"/>
                <w:szCs w:val="12"/>
              </w:rPr>
              <w:t>а</w:t>
            </w:r>
            <w:r w:rsidRPr="002A5033">
              <w:rPr>
                <w:rFonts w:ascii="Arial" w:hAnsi="Arial" w:cs="Arial"/>
                <w:color w:val="000000"/>
                <w:sz w:val="12"/>
                <w:szCs w:val="12"/>
              </w:rPr>
              <w:t>стия населения в осуществл</w:t>
            </w:r>
            <w:r w:rsidRPr="002A5033">
              <w:rPr>
                <w:rFonts w:ascii="Arial" w:hAnsi="Arial" w:cs="Arial"/>
                <w:color w:val="000000"/>
                <w:sz w:val="12"/>
                <w:szCs w:val="12"/>
              </w:rPr>
              <w:t>е</w:t>
            </w:r>
            <w:r w:rsidRPr="002A5033">
              <w:rPr>
                <w:rFonts w:ascii="Arial" w:hAnsi="Arial" w:cs="Arial"/>
                <w:color w:val="000000"/>
                <w:sz w:val="12"/>
                <w:szCs w:val="12"/>
              </w:rPr>
              <w:t>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2A5033">
              <w:rPr>
                <w:rFonts w:ascii="Arial" w:hAnsi="Arial" w:cs="Arial"/>
                <w:color w:val="000000"/>
                <w:sz w:val="12"/>
                <w:szCs w:val="12"/>
              </w:rPr>
              <w:t>у</w:t>
            </w:r>
            <w:r w:rsidRPr="002A5033">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1700500000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2A5033">
              <w:rPr>
                <w:rFonts w:ascii="Arial" w:hAnsi="Arial" w:cs="Arial"/>
                <w:color w:val="000000"/>
                <w:sz w:val="12"/>
                <w:szCs w:val="12"/>
              </w:rPr>
              <w:t>е</w:t>
            </w:r>
            <w:r w:rsidRPr="002A5033">
              <w:rPr>
                <w:rFonts w:ascii="Arial" w:hAnsi="Arial" w:cs="Arial"/>
                <w:color w:val="000000"/>
                <w:sz w:val="12"/>
                <w:szCs w:val="12"/>
              </w:rPr>
              <w:t>лей ТОС</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1700600000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2A5033">
              <w:rPr>
                <w:rFonts w:ascii="Arial" w:hAnsi="Arial" w:cs="Arial"/>
                <w:color w:val="000000"/>
                <w:sz w:val="12"/>
                <w:szCs w:val="12"/>
              </w:rPr>
              <w:t>в</w:t>
            </w:r>
            <w:r w:rsidRPr="002A5033">
              <w:rPr>
                <w:rFonts w:ascii="Arial" w:hAnsi="Arial" w:cs="Arial"/>
                <w:color w:val="000000"/>
                <w:sz w:val="12"/>
                <w:szCs w:val="12"/>
              </w:rPr>
              <w:t>шим призовые места по резул</w:t>
            </w:r>
            <w:r w:rsidRPr="002A5033">
              <w:rPr>
                <w:rFonts w:ascii="Arial" w:hAnsi="Arial" w:cs="Arial"/>
                <w:color w:val="000000"/>
                <w:sz w:val="12"/>
                <w:szCs w:val="12"/>
              </w:rPr>
              <w:t>ь</w:t>
            </w:r>
            <w:r w:rsidRPr="002A5033">
              <w:rPr>
                <w:rFonts w:ascii="Arial" w:hAnsi="Arial" w:cs="Arial"/>
                <w:color w:val="000000"/>
                <w:sz w:val="12"/>
                <w:szCs w:val="12"/>
              </w:rPr>
              <w:t>татам конкурса "Лучшее ТОС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360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1700900000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2A5033">
              <w:rPr>
                <w:rFonts w:ascii="Arial" w:hAnsi="Arial" w:cs="Arial"/>
                <w:color w:val="000000"/>
                <w:sz w:val="12"/>
                <w:szCs w:val="12"/>
              </w:rPr>
              <w:t>а</w:t>
            </w:r>
            <w:r w:rsidRPr="002A5033">
              <w:rPr>
                <w:rFonts w:ascii="Arial" w:hAnsi="Arial" w:cs="Arial"/>
                <w:color w:val="000000"/>
                <w:sz w:val="12"/>
                <w:szCs w:val="12"/>
              </w:rPr>
              <w:t>зований Новгородской обла</w:t>
            </w:r>
            <w:r w:rsidRPr="002A5033">
              <w:rPr>
                <w:rFonts w:ascii="Arial" w:hAnsi="Arial" w:cs="Arial"/>
                <w:color w:val="000000"/>
                <w:sz w:val="12"/>
                <w:szCs w:val="12"/>
              </w:rPr>
              <w:t>с</w:t>
            </w:r>
            <w:r w:rsidRPr="002A5033">
              <w:rPr>
                <w:rFonts w:ascii="Arial" w:hAnsi="Arial" w:cs="Arial"/>
                <w:color w:val="000000"/>
                <w:sz w:val="12"/>
                <w:szCs w:val="12"/>
              </w:rPr>
              <w:t>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8 104 868,04</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5 476 468,04</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5 476 468,04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8 104 868,04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5 476 468,04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5 476 468,04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2A5033">
              <w:rPr>
                <w:rFonts w:ascii="Arial" w:hAnsi="Arial" w:cs="Arial"/>
                <w:color w:val="000000"/>
                <w:sz w:val="12"/>
                <w:szCs w:val="12"/>
              </w:rPr>
              <w:t>т</w:t>
            </w:r>
            <w:r w:rsidRPr="002A5033">
              <w:rPr>
                <w:rFonts w:ascii="Arial" w:hAnsi="Arial" w:cs="Arial"/>
                <w:color w:val="000000"/>
                <w:sz w:val="12"/>
                <w:szCs w:val="12"/>
              </w:rPr>
              <w:t>ствующими статьями областного закона "Об административных правонарушениях"</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Содержание имущества муниципальной казны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1 347 490,00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1 347 490,00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1 347 490,00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2A5033">
              <w:rPr>
                <w:rFonts w:ascii="Arial" w:hAnsi="Arial" w:cs="Arial"/>
                <w:color w:val="000000"/>
                <w:sz w:val="12"/>
                <w:szCs w:val="12"/>
              </w:rPr>
              <w:t>т</w:t>
            </w:r>
            <w:r w:rsidRPr="002A5033">
              <w:rPr>
                <w:rFonts w:ascii="Arial" w:hAnsi="Arial" w:cs="Arial"/>
                <w:color w:val="000000"/>
                <w:sz w:val="12"/>
                <w:szCs w:val="12"/>
              </w:rPr>
              <w:t>ствующими статьями областного закона "Об административных правонарушениях"</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Национальная оборона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0200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Мобилизационная и вневойсковая подготовка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w:t>
            </w:r>
            <w:r w:rsidRPr="002A5033">
              <w:rPr>
                <w:rFonts w:ascii="Arial" w:hAnsi="Arial" w:cs="Arial"/>
                <w:color w:val="000000"/>
                <w:sz w:val="12"/>
                <w:szCs w:val="12"/>
              </w:rPr>
              <w:t>у</w:t>
            </w:r>
            <w:r w:rsidRPr="002A5033">
              <w:rPr>
                <w:rFonts w:ascii="Arial" w:hAnsi="Arial" w:cs="Arial"/>
                <w:color w:val="000000"/>
                <w:sz w:val="12"/>
                <w:szCs w:val="12"/>
              </w:rPr>
              <w:t>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0300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9600000000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9690000000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51 175 100,00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37 411 400,00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37 523 100,00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Сельское хозяйство и рыболовство</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224 300,00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224 300,00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224 300,00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Отлов, эвтаназия и утилизация безнадзорных животных</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исполнение прочих государственных полномочий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9580000000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w:t>
            </w:r>
            <w:r w:rsidRPr="002A5033">
              <w:rPr>
                <w:rFonts w:ascii="Arial" w:hAnsi="Arial" w:cs="Arial"/>
                <w:color w:val="000000"/>
                <w:sz w:val="12"/>
                <w:szCs w:val="12"/>
              </w:rPr>
              <w:t>в</w:t>
            </w:r>
            <w:r w:rsidRPr="002A5033">
              <w:rPr>
                <w:rFonts w:ascii="Arial" w:hAnsi="Arial" w:cs="Arial"/>
                <w:color w:val="000000"/>
                <w:sz w:val="12"/>
                <w:szCs w:val="12"/>
              </w:rPr>
              <w:t>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w:t>
            </w:r>
            <w:r w:rsidRPr="002A5033">
              <w:rPr>
                <w:rFonts w:ascii="Arial" w:hAnsi="Arial" w:cs="Arial"/>
                <w:color w:val="000000"/>
                <w:sz w:val="12"/>
                <w:szCs w:val="12"/>
              </w:rPr>
              <w:t>т</w:t>
            </w:r>
            <w:r w:rsidRPr="002A5033">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w:t>
            </w:r>
            <w:r w:rsidRPr="002A5033">
              <w:rPr>
                <w:rFonts w:ascii="Arial" w:hAnsi="Arial" w:cs="Arial"/>
                <w:color w:val="000000"/>
                <w:sz w:val="12"/>
                <w:szCs w:val="12"/>
              </w:rPr>
              <w:t>т</w:t>
            </w:r>
            <w:r w:rsidRPr="002A5033">
              <w:rPr>
                <w:rFonts w:ascii="Arial" w:hAnsi="Arial" w:cs="Arial"/>
                <w:color w:val="000000"/>
                <w:sz w:val="12"/>
                <w:szCs w:val="12"/>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w:t>
            </w:r>
            <w:r w:rsidRPr="002A5033">
              <w:rPr>
                <w:rFonts w:ascii="Arial" w:hAnsi="Arial" w:cs="Arial"/>
                <w:color w:val="000000"/>
                <w:sz w:val="12"/>
                <w:szCs w:val="12"/>
              </w:rPr>
              <w:t>т</w:t>
            </w:r>
            <w:r w:rsidRPr="002A5033">
              <w:rPr>
                <w:rFonts w:ascii="Arial" w:hAnsi="Arial" w:cs="Arial"/>
                <w:color w:val="000000"/>
                <w:sz w:val="12"/>
                <w:szCs w:val="12"/>
              </w:rPr>
              <w:t>вии с ветеринарно-санитарными пр</w:t>
            </w:r>
            <w:r w:rsidRPr="002A5033">
              <w:rPr>
                <w:rFonts w:ascii="Arial" w:hAnsi="Arial" w:cs="Arial"/>
                <w:color w:val="000000"/>
                <w:sz w:val="12"/>
                <w:szCs w:val="12"/>
              </w:rPr>
              <w:t>а</w:t>
            </w:r>
            <w:r w:rsidRPr="002A5033">
              <w:rPr>
                <w:rFonts w:ascii="Arial" w:hAnsi="Arial" w:cs="Arial"/>
                <w:color w:val="000000"/>
                <w:sz w:val="12"/>
                <w:szCs w:val="12"/>
              </w:rPr>
              <w:t>вилами сбора, утилизации и уничтожения биологических отходов</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Транспорт</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2A5033">
              <w:rPr>
                <w:rFonts w:ascii="Arial" w:hAnsi="Arial" w:cs="Arial"/>
                <w:color w:val="000000"/>
                <w:sz w:val="12"/>
                <w:szCs w:val="12"/>
              </w:rPr>
              <w:t>ь</w:t>
            </w:r>
            <w:r w:rsidRPr="002A5033">
              <w:rPr>
                <w:rFonts w:ascii="Arial" w:hAnsi="Arial" w:cs="Arial"/>
                <w:color w:val="000000"/>
                <w:sz w:val="12"/>
                <w:szCs w:val="12"/>
              </w:rPr>
              <w:t>ным транспортом общего пол</w:t>
            </w:r>
            <w:r w:rsidRPr="002A5033">
              <w:rPr>
                <w:rFonts w:ascii="Arial" w:hAnsi="Arial" w:cs="Arial"/>
                <w:color w:val="000000"/>
                <w:sz w:val="12"/>
                <w:szCs w:val="12"/>
              </w:rPr>
              <w:t>ь</w:t>
            </w:r>
            <w:r w:rsidRPr="002A5033">
              <w:rPr>
                <w:rFonts w:ascii="Arial" w:hAnsi="Arial" w:cs="Arial"/>
                <w:color w:val="000000"/>
                <w:sz w:val="12"/>
                <w:szCs w:val="12"/>
              </w:rPr>
              <w:t>зования по регулируемым тарифам в пригородном сообщении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27 849 600,00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14 085 900,00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14 197 600,00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на 2019-2023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2100000000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27 849 600,00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14 085 900,00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14 197 600,00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2A5033">
              <w:rPr>
                <w:rFonts w:ascii="Arial" w:hAnsi="Arial" w:cs="Arial"/>
                <w:color w:val="000000"/>
                <w:sz w:val="12"/>
                <w:szCs w:val="12"/>
              </w:rPr>
              <w:t>т</w:t>
            </w:r>
            <w:r w:rsidRPr="002A5033">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2A5033">
              <w:rPr>
                <w:rFonts w:ascii="Arial" w:hAnsi="Arial" w:cs="Arial"/>
                <w:color w:val="000000"/>
                <w:sz w:val="12"/>
                <w:szCs w:val="12"/>
              </w:rPr>
              <w:t>а</w:t>
            </w:r>
            <w:r w:rsidRPr="002A5033">
              <w:rPr>
                <w:rFonts w:ascii="Arial" w:hAnsi="Arial" w:cs="Arial"/>
                <w:color w:val="000000"/>
                <w:sz w:val="12"/>
                <w:szCs w:val="12"/>
              </w:rPr>
              <w:t>ние дорожного хозяйства на территории Валдайского муниципального района на 2019-2023 г</w:t>
            </w:r>
            <w:r w:rsidRPr="002A5033">
              <w:rPr>
                <w:rFonts w:ascii="Arial" w:hAnsi="Arial" w:cs="Arial"/>
                <w:color w:val="000000"/>
                <w:sz w:val="12"/>
                <w:szCs w:val="12"/>
              </w:rPr>
              <w:t>о</w:t>
            </w:r>
            <w:r w:rsidRPr="002A5033">
              <w:rPr>
                <w:rFonts w:ascii="Arial" w:hAnsi="Arial" w:cs="Arial"/>
                <w:color w:val="000000"/>
                <w:sz w:val="12"/>
                <w:szCs w:val="12"/>
              </w:rPr>
              <w:t>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27 749 600,00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13 985 900,00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14 097 600,00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2A5033">
              <w:rPr>
                <w:rFonts w:ascii="Arial" w:hAnsi="Arial" w:cs="Arial"/>
                <w:color w:val="000000"/>
                <w:sz w:val="12"/>
                <w:szCs w:val="12"/>
              </w:rPr>
              <w:t>т</w:t>
            </w:r>
            <w:r w:rsidRPr="002A5033">
              <w:rPr>
                <w:rFonts w:ascii="Arial" w:hAnsi="Arial" w:cs="Arial"/>
                <w:color w:val="000000"/>
                <w:sz w:val="12"/>
                <w:szCs w:val="12"/>
              </w:rPr>
              <w:t>ного бюджета и бюджета Валдайского муниципального ра</w:t>
            </w:r>
            <w:r w:rsidRPr="002A5033">
              <w:rPr>
                <w:rFonts w:ascii="Arial" w:hAnsi="Arial" w:cs="Arial"/>
                <w:color w:val="000000"/>
                <w:sz w:val="12"/>
                <w:szCs w:val="12"/>
              </w:rPr>
              <w:t>й</w:t>
            </w:r>
            <w:r w:rsidRPr="002A5033">
              <w:rPr>
                <w:rFonts w:ascii="Arial" w:hAnsi="Arial" w:cs="Arial"/>
                <w:color w:val="000000"/>
                <w:sz w:val="12"/>
                <w:szCs w:val="12"/>
              </w:rPr>
              <w:t>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2110100000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27 749 600,00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13 985 900,00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14 097 600,00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Ремонт автомобильных дорог общего пользования местного значения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софинансир</w:t>
            </w:r>
            <w:r w:rsidRPr="002A5033">
              <w:rPr>
                <w:rFonts w:ascii="Arial" w:hAnsi="Arial" w:cs="Arial"/>
                <w:color w:val="000000"/>
                <w:sz w:val="12"/>
                <w:szCs w:val="12"/>
              </w:rPr>
              <w:t>о</w:t>
            </w:r>
            <w:r w:rsidRPr="002A5033">
              <w:rPr>
                <w:rFonts w:ascii="Arial" w:hAnsi="Arial" w:cs="Arial"/>
                <w:color w:val="000000"/>
                <w:sz w:val="12"/>
                <w:szCs w:val="12"/>
              </w:rPr>
              <w:t>вание расходов по реализации правовых актов Правительства Новгородской области по вопросам проектир</w:t>
            </w:r>
            <w:r w:rsidRPr="002A5033">
              <w:rPr>
                <w:rFonts w:ascii="Arial" w:hAnsi="Arial" w:cs="Arial"/>
                <w:color w:val="000000"/>
                <w:sz w:val="12"/>
                <w:szCs w:val="12"/>
              </w:rPr>
              <w:t>о</w:t>
            </w:r>
            <w:r w:rsidRPr="002A5033">
              <w:rPr>
                <w:rFonts w:ascii="Arial" w:hAnsi="Arial" w:cs="Arial"/>
                <w:color w:val="000000"/>
                <w:sz w:val="12"/>
                <w:szCs w:val="12"/>
              </w:rPr>
              <w:t>вания, строительства, реконструкции, капитального ремонта и ремонта автомобильных дорог общего польз</w:t>
            </w:r>
            <w:r w:rsidRPr="002A5033">
              <w:rPr>
                <w:rFonts w:ascii="Arial" w:hAnsi="Arial" w:cs="Arial"/>
                <w:color w:val="000000"/>
                <w:sz w:val="12"/>
                <w:szCs w:val="12"/>
              </w:rPr>
              <w:t>о</w:t>
            </w:r>
            <w:r w:rsidRPr="002A5033">
              <w:rPr>
                <w:rFonts w:ascii="Arial" w:hAnsi="Arial" w:cs="Arial"/>
                <w:color w:val="000000"/>
                <w:sz w:val="12"/>
                <w:szCs w:val="12"/>
              </w:rPr>
              <w:t>вания местного значения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2A5033">
              <w:rPr>
                <w:rFonts w:ascii="Arial" w:hAnsi="Arial" w:cs="Arial"/>
                <w:color w:val="000000"/>
                <w:sz w:val="12"/>
                <w:szCs w:val="12"/>
              </w:rPr>
              <w:t>р</w:t>
            </w:r>
            <w:r w:rsidRPr="002A5033">
              <w:rPr>
                <w:rFonts w:ascii="Arial" w:hAnsi="Arial" w:cs="Arial"/>
                <w:color w:val="000000"/>
                <w:sz w:val="12"/>
                <w:szCs w:val="12"/>
              </w:rPr>
              <w:t>шенствование и содержание дорожного хозяйства на терр</w:t>
            </w:r>
            <w:r w:rsidRPr="002A5033">
              <w:rPr>
                <w:rFonts w:ascii="Arial" w:hAnsi="Arial" w:cs="Arial"/>
                <w:color w:val="000000"/>
                <w:sz w:val="12"/>
                <w:szCs w:val="12"/>
              </w:rPr>
              <w:t>и</w:t>
            </w:r>
            <w:r w:rsidRPr="002A5033">
              <w:rPr>
                <w:rFonts w:ascii="Arial" w:hAnsi="Arial" w:cs="Arial"/>
                <w:color w:val="000000"/>
                <w:sz w:val="12"/>
                <w:szCs w:val="12"/>
              </w:rPr>
              <w:t>тории Валдайского муниципального района на 2019-2023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2120000000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2120100000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Паспортизация автомобильных дорог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Другие вопросы в области национальной экономики</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землеустройству и землепользованию</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2 183 152,44</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1 262 574,50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1 262 574,50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Жилищное хозяйство</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1 933 814,36</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1 185 456,42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1 185 456,42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1 933 814,36</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1 185 456,42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1 185 456,42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1 933 814,36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1 185 456,42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1 185 456,42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w:t>
            </w:r>
            <w:r w:rsidRPr="002A5033">
              <w:rPr>
                <w:rFonts w:ascii="Arial" w:hAnsi="Arial" w:cs="Arial"/>
                <w:color w:val="000000"/>
                <w:sz w:val="12"/>
                <w:szCs w:val="12"/>
              </w:rPr>
              <w:t>ь</w:t>
            </w:r>
            <w:r w:rsidRPr="002A5033">
              <w:rPr>
                <w:rFonts w:ascii="Arial" w:hAnsi="Arial" w:cs="Arial"/>
                <w:color w:val="000000"/>
                <w:sz w:val="12"/>
                <w:szCs w:val="12"/>
              </w:rPr>
              <w:t>ного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748 357,94</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342 072,00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406 285,94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Коммунальное хозяйство</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249 338,08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1100000000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Ремонт общественных колодцев</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2A5033">
              <w:rPr>
                <w:rFonts w:ascii="Arial" w:hAnsi="Arial" w:cs="Arial"/>
                <w:color w:val="000000"/>
                <w:sz w:val="12"/>
                <w:szCs w:val="12"/>
              </w:rPr>
              <w:t>ь</w:t>
            </w:r>
            <w:r w:rsidRPr="002A5033">
              <w:rPr>
                <w:rFonts w:ascii="Arial" w:hAnsi="Arial" w:cs="Arial"/>
                <w:color w:val="000000"/>
                <w:sz w:val="12"/>
                <w:szCs w:val="12"/>
              </w:rPr>
              <w:t>ного района в 2017-2023 годах"</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2600000000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2600200000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w:t>
            </w:r>
            <w:r w:rsidRPr="002A5033">
              <w:rPr>
                <w:rFonts w:ascii="Arial" w:hAnsi="Arial" w:cs="Arial"/>
                <w:color w:val="000000"/>
                <w:sz w:val="12"/>
                <w:szCs w:val="12"/>
              </w:rPr>
              <w:t>о</w:t>
            </w:r>
            <w:r w:rsidRPr="002A5033">
              <w:rPr>
                <w:rFonts w:ascii="Arial" w:hAnsi="Arial" w:cs="Arial"/>
                <w:color w:val="000000"/>
                <w:sz w:val="12"/>
                <w:szCs w:val="12"/>
              </w:rPr>
              <w:t>ложенные по адресу Валда</w:t>
            </w:r>
            <w:r w:rsidRPr="002A5033">
              <w:rPr>
                <w:rFonts w:ascii="Arial" w:hAnsi="Arial" w:cs="Arial"/>
                <w:color w:val="000000"/>
                <w:sz w:val="12"/>
                <w:szCs w:val="12"/>
              </w:rPr>
              <w:t>й</w:t>
            </w:r>
            <w:r w:rsidRPr="002A5033">
              <w:rPr>
                <w:rFonts w:ascii="Arial" w:hAnsi="Arial" w:cs="Arial"/>
                <w:color w:val="000000"/>
                <w:sz w:val="12"/>
                <w:szCs w:val="12"/>
              </w:rPr>
              <w:t>ский район, д. Лутовенка; с. Едрово, ул. Сосновая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309 542 944,79</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253 263 497,52</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253 245 997,52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85 314 700,00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85 314 700,00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2A5033">
              <w:rPr>
                <w:rFonts w:ascii="Arial" w:hAnsi="Arial" w:cs="Arial"/>
                <w:color w:val="000000"/>
                <w:sz w:val="12"/>
                <w:szCs w:val="12"/>
              </w:rPr>
              <w:t>а</w:t>
            </w:r>
            <w:r w:rsidRPr="002A5033">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w:t>
            </w:r>
            <w:r w:rsidRPr="002A5033">
              <w:rPr>
                <w:rFonts w:ascii="Arial" w:hAnsi="Arial" w:cs="Arial"/>
                <w:color w:val="000000"/>
                <w:sz w:val="12"/>
                <w:szCs w:val="12"/>
              </w:rPr>
              <w:t>о</w:t>
            </w:r>
            <w:r w:rsidRPr="002A5033">
              <w:rPr>
                <w:rFonts w:ascii="Arial" w:hAnsi="Arial" w:cs="Arial"/>
                <w:color w:val="000000"/>
                <w:sz w:val="12"/>
                <w:szCs w:val="12"/>
              </w:rPr>
              <w:t>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85 314 700,00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85 314 700,00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83 544 200,00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83 544 200,00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83 544 200,00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40 118 100,00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12 116 000,00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1 770 500,00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1 770 500,00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1 770 500,00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низаций-льготное питание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749 700,00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184 428 348,27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129 599 501,00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129 599 501,00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184 428 348,27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129 599 501,00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129 599 501,00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2A5033">
              <w:rPr>
                <w:rFonts w:ascii="Arial" w:hAnsi="Arial" w:cs="Arial"/>
                <w:color w:val="000000"/>
                <w:sz w:val="12"/>
                <w:szCs w:val="12"/>
              </w:rPr>
              <w:t>и</w:t>
            </w:r>
            <w:r w:rsidRPr="002A5033">
              <w:rPr>
                <w:rFonts w:ascii="Arial" w:hAnsi="Arial" w:cs="Arial"/>
                <w:color w:val="000000"/>
                <w:sz w:val="12"/>
                <w:szCs w:val="12"/>
              </w:rPr>
              <w:t>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13 552 747,27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6 266 900,00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6 266 900,00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38 900,00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38 900,00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изготовление бланков д</w:t>
            </w:r>
            <w:r w:rsidRPr="002A5033">
              <w:rPr>
                <w:rFonts w:ascii="Arial" w:hAnsi="Arial" w:cs="Arial"/>
                <w:color w:val="000000"/>
                <w:sz w:val="12"/>
                <w:szCs w:val="12"/>
              </w:rPr>
              <w:t>о</w:t>
            </w:r>
            <w:r w:rsidRPr="002A5033">
              <w:rPr>
                <w:rFonts w:ascii="Arial" w:hAnsi="Arial" w:cs="Arial"/>
                <w:color w:val="000000"/>
                <w:sz w:val="12"/>
                <w:szCs w:val="12"/>
              </w:rPr>
              <w:t>кументов об образовании и (или) о квалификации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w:t>
            </w:r>
            <w:r w:rsidRPr="002A5033">
              <w:rPr>
                <w:rFonts w:ascii="Arial" w:hAnsi="Arial" w:cs="Arial"/>
                <w:color w:val="000000"/>
                <w:sz w:val="12"/>
                <w:szCs w:val="12"/>
              </w:rPr>
              <w:t>о</w:t>
            </w:r>
            <w:r w:rsidRPr="002A5033">
              <w:rPr>
                <w:rFonts w:ascii="Arial" w:hAnsi="Arial" w:cs="Arial"/>
                <w:color w:val="000000"/>
                <w:sz w:val="12"/>
                <w:szCs w:val="12"/>
              </w:rPr>
              <w:t>товление бланков документов об образовании и (или) о квалификации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3 542 000,00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3 542 000,00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3 542 000,00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2A5033">
              <w:rPr>
                <w:rFonts w:ascii="Arial" w:hAnsi="Arial" w:cs="Arial"/>
                <w:color w:val="000000"/>
                <w:sz w:val="12"/>
                <w:szCs w:val="12"/>
              </w:rPr>
              <w:t>о</w:t>
            </w:r>
            <w:r w:rsidRPr="002A5033">
              <w:rPr>
                <w:rFonts w:ascii="Arial" w:hAnsi="Arial" w:cs="Arial"/>
                <w:color w:val="000000"/>
                <w:sz w:val="12"/>
                <w:szCs w:val="12"/>
              </w:rPr>
              <w:t>граммам начального общего, основного общего и среднего о</w:t>
            </w:r>
            <w:r w:rsidRPr="002A5033">
              <w:rPr>
                <w:rFonts w:ascii="Arial" w:hAnsi="Arial" w:cs="Arial"/>
                <w:color w:val="000000"/>
                <w:sz w:val="12"/>
                <w:szCs w:val="12"/>
              </w:rPr>
              <w:t>б</w:t>
            </w:r>
            <w:r w:rsidRPr="002A5033">
              <w:rPr>
                <w:rFonts w:ascii="Arial" w:hAnsi="Arial" w:cs="Arial"/>
                <w:color w:val="000000"/>
                <w:sz w:val="12"/>
                <w:szCs w:val="12"/>
              </w:rPr>
              <w:t>щего образования, учебниками и учебными пособиями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2A5033">
              <w:rPr>
                <w:rFonts w:ascii="Arial" w:hAnsi="Arial" w:cs="Arial"/>
                <w:color w:val="000000"/>
                <w:sz w:val="12"/>
                <w:szCs w:val="12"/>
              </w:rPr>
              <w:t>в</w:t>
            </w:r>
            <w:r w:rsidRPr="002A5033">
              <w:rPr>
                <w:rFonts w:ascii="Arial" w:hAnsi="Arial" w:cs="Arial"/>
                <w:color w:val="000000"/>
                <w:sz w:val="12"/>
                <w:szCs w:val="12"/>
              </w:rPr>
              <w:t>ляющих образовательную деятельность по образовател</w:t>
            </w:r>
            <w:r w:rsidRPr="002A5033">
              <w:rPr>
                <w:rFonts w:ascii="Arial" w:hAnsi="Arial" w:cs="Arial"/>
                <w:color w:val="000000"/>
                <w:sz w:val="12"/>
                <w:szCs w:val="12"/>
              </w:rPr>
              <w:t>ь</w:t>
            </w:r>
            <w:r w:rsidRPr="002A5033">
              <w:rPr>
                <w:rFonts w:ascii="Arial" w:hAnsi="Arial" w:cs="Arial"/>
                <w:color w:val="000000"/>
                <w:sz w:val="12"/>
                <w:szCs w:val="12"/>
              </w:rPr>
              <w:t>ным программам начального общего, основного общего и среднего общего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2A5033">
              <w:rPr>
                <w:rFonts w:ascii="Arial" w:hAnsi="Arial" w:cs="Arial"/>
                <w:color w:val="000000"/>
                <w:sz w:val="12"/>
                <w:szCs w:val="12"/>
              </w:rPr>
              <w:t>ь</w:t>
            </w:r>
            <w:r w:rsidRPr="002A5033">
              <w:rPr>
                <w:rFonts w:ascii="Arial" w:hAnsi="Arial" w:cs="Arial"/>
                <w:color w:val="000000"/>
                <w:sz w:val="12"/>
                <w:szCs w:val="12"/>
              </w:rPr>
              <w:t>ных образовательных организаций, муниципальных общео</w:t>
            </w:r>
            <w:r w:rsidRPr="002A5033">
              <w:rPr>
                <w:rFonts w:ascii="Arial" w:hAnsi="Arial" w:cs="Arial"/>
                <w:color w:val="000000"/>
                <w:sz w:val="12"/>
                <w:szCs w:val="12"/>
              </w:rPr>
              <w:t>б</w:t>
            </w:r>
            <w:r w:rsidRPr="002A5033">
              <w:rPr>
                <w:rFonts w:ascii="Arial" w:hAnsi="Arial" w:cs="Arial"/>
                <w:color w:val="000000"/>
                <w:sz w:val="12"/>
                <w:szCs w:val="12"/>
              </w:rPr>
              <w:t>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2A5033">
              <w:rPr>
                <w:rFonts w:ascii="Arial" w:hAnsi="Arial" w:cs="Arial"/>
                <w:color w:val="000000"/>
                <w:sz w:val="12"/>
                <w:szCs w:val="12"/>
              </w:rPr>
              <w:t>а</w:t>
            </w:r>
            <w:r w:rsidRPr="002A5033">
              <w:rPr>
                <w:rFonts w:ascii="Arial" w:hAnsi="Arial" w:cs="Arial"/>
                <w:color w:val="000000"/>
                <w:sz w:val="12"/>
                <w:szCs w:val="12"/>
              </w:rPr>
              <w:t>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Федеральный проект "Современная школа"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7 870 156,32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на создание (обновление) материал</w:t>
            </w:r>
            <w:r w:rsidRPr="002A5033">
              <w:rPr>
                <w:rFonts w:ascii="Arial" w:hAnsi="Arial" w:cs="Arial"/>
                <w:color w:val="000000"/>
                <w:sz w:val="12"/>
                <w:szCs w:val="12"/>
              </w:rPr>
              <w:t>ь</w:t>
            </w:r>
            <w:r w:rsidRPr="002A5033">
              <w:rPr>
                <w:rFonts w:ascii="Arial" w:hAnsi="Arial" w:cs="Arial"/>
                <w:color w:val="000000"/>
                <w:sz w:val="12"/>
                <w:szCs w:val="12"/>
              </w:rPr>
              <w:t>но-технической базы для реализации основных и дополнительных общеобразовательных программ цифров</w:t>
            </w:r>
            <w:r w:rsidRPr="002A5033">
              <w:rPr>
                <w:rFonts w:ascii="Arial" w:hAnsi="Arial" w:cs="Arial"/>
                <w:color w:val="000000"/>
                <w:sz w:val="12"/>
                <w:szCs w:val="12"/>
              </w:rPr>
              <w:t>о</w:t>
            </w:r>
            <w:r w:rsidRPr="002A5033">
              <w:rPr>
                <w:rFonts w:ascii="Arial" w:hAnsi="Arial" w:cs="Arial"/>
                <w:color w:val="000000"/>
                <w:sz w:val="12"/>
                <w:szCs w:val="12"/>
              </w:rPr>
              <w:t>го и гуманитарного профилей в общеобразовательных о</w:t>
            </w:r>
            <w:r w:rsidRPr="002A5033">
              <w:rPr>
                <w:rFonts w:ascii="Arial" w:hAnsi="Arial" w:cs="Arial"/>
                <w:color w:val="000000"/>
                <w:sz w:val="12"/>
                <w:szCs w:val="12"/>
              </w:rPr>
              <w:t>р</w:t>
            </w:r>
            <w:r w:rsidRPr="002A5033">
              <w:rPr>
                <w:rFonts w:ascii="Arial" w:hAnsi="Arial" w:cs="Arial"/>
                <w:color w:val="000000"/>
                <w:sz w:val="12"/>
                <w:szCs w:val="12"/>
              </w:rPr>
              <w:t>ганизациях, расположенных в сельской местности и малых городах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2A5033">
              <w:rPr>
                <w:rFonts w:ascii="Arial" w:hAnsi="Arial" w:cs="Arial"/>
                <w:color w:val="000000"/>
                <w:sz w:val="12"/>
                <w:szCs w:val="12"/>
              </w:rPr>
              <w:t>и</w:t>
            </w:r>
            <w:r w:rsidRPr="002A5033">
              <w:rPr>
                <w:rFonts w:ascii="Arial" w:hAnsi="Arial" w:cs="Arial"/>
                <w:color w:val="000000"/>
                <w:sz w:val="12"/>
                <w:szCs w:val="12"/>
              </w:rPr>
              <w:t>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w:t>
            </w:r>
            <w:r w:rsidRPr="002A5033">
              <w:rPr>
                <w:rFonts w:ascii="Arial" w:hAnsi="Arial" w:cs="Arial"/>
                <w:color w:val="000000"/>
                <w:sz w:val="12"/>
                <w:szCs w:val="12"/>
              </w:rPr>
              <w:t>е</w:t>
            </w:r>
            <w:r w:rsidRPr="002A5033">
              <w:rPr>
                <w:rFonts w:ascii="Arial" w:hAnsi="Arial" w:cs="Arial"/>
                <w:color w:val="000000"/>
                <w:sz w:val="12"/>
                <w:szCs w:val="12"/>
              </w:rPr>
              <w:t>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Федеральный проект "Цифровая образовательная среда"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2 101 690,95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Cубсидия бюджетам муниципальных районов, муниципальных округов и городского округа на внедрение целевой модели цифровой образовательной среды в общеобразовательных организациях (в т.ч. софинанс</w:t>
            </w:r>
            <w:r w:rsidRPr="002A5033">
              <w:rPr>
                <w:rFonts w:ascii="Arial" w:hAnsi="Arial" w:cs="Arial"/>
                <w:color w:val="000000"/>
                <w:sz w:val="12"/>
                <w:szCs w:val="12"/>
              </w:rPr>
              <w:t>и</w:t>
            </w:r>
            <w:r w:rsidRPr="002A5033">
              <w:rPr>
                <w:rFonts w:ascii="Arial" w:hAnsi="Arial" w:cs="Arial"/>
                <w:color w:val="000000"/>
                <w:sz w:val="12"/>
                <w:szCs w:val="12"/>
              </w:rPr>
              <w:t>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2A5033">
              <w:rPr>
                <w:rFonts w:ascii="Arial" w:hAnsi="Arial" w:cs="Arial"/>
                <w:color w:val="000000"/>
                <w:sz w:val="12"/>
                <w:szCs w:val="12"/>
              </w:rPr>
              <w:t>б</w:t>
            </w:r>
            <w:r w:rsidRPr="002A5033">
              <w:rPr>
                <w:rFonts w:ascii="Arial" w:hAnsi="Arial" w:cs="Arial"/>
                <w:color w:val="000000"/>
                <w:sz w:val="12"/>
                <w:szCs w:val="12"/>
              </w:rPr>
              <w:t>разовательных муниципальных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2A5033">
              <w:rPr>
                <w:rFonts w:ascii="Arial" w:hAnsi="Arial" w:cs="Arial"/>
                <w:color w:val="000000"/>
                <w:sz w:val="12"/>
                <w:szCs w:val="12"/>
              </w:rPr>
              <w:t>ь</w:t>
            </w:r>
            <w:r w:rsidRPr="002A503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Поддержка одаренных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Премии и гранты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350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2A5033">
              <w:rPr>
                <w:rFonts w:ascii="Arial" w:hAnsi="Arial" w:cs="Arial"/>
                <w:color w:val="000000"/>
                <w:sz w:val="12"/>
                <w:szCs w:val="12"/>
              </w:rPr>
              <w:t>а</w:t>
            </w:r>
            <w:r w:rsidRPr="002A5033">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w:t>
            </w:r>
            <w:r w:rsidRPr="002A5033">
              <w:rPr>
                <w:rFonts w:ascii="Arial" w:hAnsi="Arial" w:cs="Arial"/>
                <w:color w:val="000000"/>
                <w:sz w:val="12"/>
                <w:szCs w:val="12"/>
              </w:rPr>
              <w:t>о</w:t>
            </w:r>
            <w:r w:rsidRPr="002A5033">
              <w:rPr>
                <w:rFonts w:ascii="Arial" w:hAnsi="Arial" w:cs="Arial"/>
                <w:color w:val="000000"/>
                <w:sz w:val="12"/>
                <w:szCs w:val="12"/>
              </w:rPr>
              <w:t>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170 830 601,00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123 287 601,00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123 287 601,00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147 920 901,00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112 269 901,00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112 269 901,00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69 680 000,00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21 043 000,00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11 017 700,00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11 017 700,00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11 017 700,00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низаций-подвоз</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низаций-льготное питание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2A5033">
              <w:rPr>
                <w:rFonts w:ascii="Arial" w:hAnsi="Arial" w:cs="Arial"/>
                <w:color w:val="000000"/>
                <w:sz w:val="12"/>
                <w:szCs w:val="12"/>
              </w:rPr>
              <w:t>и</w:t>
            </w:r>
            <w:r w:rsidRPr="002A5033">
              <w:rPr>
                <w:rFonts w:ascii="Arial" w:hAnsi="Arial" w:cs="Arial"/>
                <w:color w:val="000000"/>
                <w:sz w:val="12"/>
                <w:szCs w:val="12"/>
              </w:rPr>
              <w:t>зующих общеобразовательные программы начального общего, основного общего и среднего общего образ</w:t>
            </w:r>
            <w:r w:rsidRPr="002A5033">
              <w:rPr>
                <w:rFonts w:ascii="Arial" w:hAnsi="Arial" w:cs="Arial"/>
                <w:color w:val="000000"/>
                <w:sz w:val="12"/>
                <w:szCs w:val="12"/>
              </w:rPr>
              <w:t>о</w:t>
            </w:r>
            <w:r w:rsidRPr="002A5033">
              <w:rPr>
                <w:rFonts w:ascii="Arial" w:hAnsi="Arial" w:cs="Arial"/>
                <w:color w:val="000000"/>
                <w:sz w:val="12"/>
                <w:szCs w:val="12"/>
              </w:rPr>
              <w:t>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18 446 327,00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17 400 527,00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17 400 527,00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12 610 600,00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12 014 600,00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12 014 600,00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12 610 600,00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12 014 600,00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12 014 600,00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2A5033">
              <w:rPr>
                <w:rFonts w:ascii="Arial" w:hAnsi="Arial" w:cs="Arial"/>
                <w:color w:val="000000"/>
                <w:sz w:val="12"/>
                <w:szCs w:val="12"/>
              </w:rPr>
              <w:t>е</w:t>
            </w:r>
            <w:r w:rsidRPr="002A5033">
              <w:rPr>
                <w:rFonts w:ascii="Arial" w:hAnsi="Arial" w:cs="Arial"/>
                <w:color w:val="000000"/>
                <w:sz w:val="12"/>
                <w:szCs w:val="12"/>
              </w:rPr>
              <w:t>нием дополнительного образ</w:t>
            </w:r>
            <w:r w:rsidRPr="002A5033">
              <w:rPr>
                <w:rFonts w:ascii="Arial" w:hAnsi="Arial" w:cs="Arial"/>
                <w:color w:val="000000"/>
                <w:sz w:val="12"/>
                <w:szCs w:val="12"/>
              </w:rPr>
              <w:t>о</w:t>
            </w:r>
            <w:r w:rsidRPr="002A5033">
              <w:rPr>
                <w:rFonts w:ascii="Arial" w:hAnsi="Arial" w:cs="Arial"/>
                <w:color w:val="000000"/>
                <w:sz w:val="12"/>
                <w:szCs w:val="12"/>
              </w:rPr>
              <w:t>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12 603 400,00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12 007 400,00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12 007 400,00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5 835 727,00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5 385 927,00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5 385 927,00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2A5033">
              <w:rPr>
                <w:rFonts w:ascii="Arial" w:hAnsi="Arial" w:cs="Arial"/>
                <w:color w:val="000000"/>
                <w:sz w:val="12"/>
                <w:szCs w:val="12"/>
              </w:rPr>
              <w:t>и</w:t>
            </w:r>
            <w:r w:rsidRPr="002A5033">
              <w:rPr>
                <w:rFonts w:ascii="Arial" w:hAnsi="Arial" w:cs="Arial"/>
                <w:color w:val="000000"/>
                <w:sz w:val="12"/>
                <w:szCs w:val="12"/>
              </w:rPr>
              <w:t>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2A5033">
              <w:rPr>
                <w:rFonts w:ascii="Arial" w:hAnsi="Arial" w:cs="Arial"/>
                <w:color w:val="000000"/>
                <w:sz w:val="12"/>
                <w:szCs w:val="12"/>
              </w:rPr>
              <w:t>ь</w:t>
            </w:r>
            <w:r w:rsidRPr="002A5033">
              <w:rPr>
                <w:rFonts w:ascii="Arial" w:hAnsi="Arial" w:cs="Arial"/>
                <w:color w:val="000000"/>
                <w:sz w:val="12"/>
                <w:szCs w:val="12"/>
              </w:rPr>
              <w:t>ных образовательных организаций, муниципальных общео</w:t>
            </w:r>
            <w:r w:rsidRPr="002A5033">
              <w:rPr>
                <w:rFonts w:ascii="Arial" w:hAnsi="Arial" w:cs="Arial"/>
                <w:color w:val="000000"/>
                <w:sz w:val="12"/>
                <w:szCs w:val="12"/>
              </w:rPr>
              <w:t>б</w:t>
            </w:r>
            <w:r w:rsidRPr="002A5033">
              <w:rPr>
                <w:rFonts w:ascii="Arial" w:hAnsi="Arial" w:cs="Arial"/>
                <w:color w:val="000000"/>
                <w:sz w:val="12"/>
                <w:szCs w:val="12"/>
              </w:rPr>
              <w:t>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2A5033">
              <w:rPr>
                <w:rFonts w:ascii="Arial" w:hAnsi="Arial" w:cs="Arial"/>
                <w:color w:val="000000"/>
                <w:sz w:val="12"/>
                <w:szCs w:val="12"/>
              </w:rPr>
              <w:t>а</w:t>
            </w:r>
            <w:r w:rsidRPr="002A5033">
              <w:rPr>
                <w:rFonts w:ascii="Arial" w:hAnsi="Arial" w:cs="Arial"/>
                <w:color w:val="000000"/>
                <w:sz w:val="12"/>
                <w:szCs w:val="12"/>
              </w:rPr>
              <w:t>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2A5033">
              <w:rPr>
                <w:rFonts w:ascii="Arial" w:hAnsi="Arial" w:cs="Arial"/>
                <w:color w:val="000000"/>
                <w:sz w:val="12"/>
                <w:szCs w:val="12"/>
              </w:rPr>
              <w:t>ь</w:t>
            </w:r>
            <w:r w:rsidRPr="002A503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5 782 627,00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5 332 827,00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5 332 827,00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2A5033">
              <w:rPr>
                <w:rFonts w:ascii="Arial" w:hAnsi="Arial" w:cs="Arial"/>
                <w:color w:val="000000"/>
                <w:sz w:val="12"/>
                <w:szCs w:val="12"/>
              </w:rPr>
              <w:t>в</w:t>
            </w:r>
            <w:r w:rsidRPr="002A5033">
              <w:rPr>
                <w:rFonts w:ascii="Arial" w:hAnsi="Arial" w:cs="Arial"/>
                <w:color w:val="000000"/>
                <w:sz w:val="12"/>
                <w:szCs w:val="12"/>
              </w:rPr>
              <w:t>ном и физическом развитии детей, их профессионального самоопределения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5 206 627,00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4 756 827,00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4 756 827,00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пальном автономном учрежд</w:t>
            </w:r>
            <w:r w:rsidRPr="002A5033">
              <w:rPr>
                <w:rFonts w:ascii="Arial" w:hAnsi="Arial" w:cs="Arial"/>
                <w:color w:val="000000"/>
                <w:sz w:val="12"/>
                <w:szCs w:val="12"/>
              </w:rPr>
              <w:t>е</w:t>
            </w:r>
            <w:r w:rsidRPr="002A5033">
              <w:rPr>
                <w:rFonts w:ascii="Arial" w:hAnsi="Arial" w:cs="Arial"/>
                <w:color w:val="000000"/>
                <w:sz w:val="12"/>
                <w:szCs w:val="12"/>
              </w:rPr>
              <w:t>нии дополнительного образования детей "Центр дополнительного образования "Пульс"-заработная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2A5033">
              <w:rPr>
                <w:rFonts w:ascii="Arial" w:hAnsi="Arial" w:cs="Arial"/>
                <w:color w:val="000000"/>
                <w:sz w:val="12"/>
                <w:szCs w:val="12"/>
              </w:rPr>
              <w:t>и</w:t>
            </w:r>
            <w:r w:rsidRPr="002A5033">
              <w:rPr>
                <w:rFonts w:ascii="Arial" w:hAnsi="Arial" w:cs="Arial"/>
                <w:color w:val="000000"/>
                <w:sz w:val="12"/>
                <w:szCs w:val="12"/>
              </w:rPr>
              <w:t>тельного образования "Пульс"-начисления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пальном автономном учрежд</w:t>
            </w:r>
            <w:r w:rsidRPr="002A5033">
              <w:rPr>
                <w:rFonts w:ascii="Arial" w:hAnsi="Arial" w:cs="Arial"/>
                <w:color w:val="000000"/>
                <w:sz w:val="12"/>
                <w:szCs w:val="12"/>
              </w:rPr>
              <w:t>е</w:t>
            </w:r>
            <w:r w:rsidRPr="002A5033">
              <w:rPr>
                <w:rFonts w:ascii="Arial" w:hAnsi="Arial" w:cs="Arial"/>
                <w:color w:val="000000"/>
                <w:sz w:val="12"/>
                <w:szCs w:val="12"/>
              </w:rPr>
              <w:t>нии дополнительного образования детей "Центр дополнительного образования "Пульс"-материальные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пальном автономном учрежд</w:t>
            </w:r>
            <w:r w:rsidRPr="002A5033">
              <w:rPr>
                <w:rFonts w:ascii="Arial" w:hAnsi="Arial" w:cs="Arial"/>
                <w:color w:val="000000"/>
                <w:sz w:val="12"/>
                <w:szCs w:val="12"/>
              </w:rPr>
              <w:t>е</w:t>
            </w:r>
            <w:r w:rsidRPr="002A5033">
              <w:rPr>
                <w:rFonts w:ascii="Arial" w:hAnsi="Arial" w:cs="Arial"/>
                <w:color w:val="000000"/>
                <w:sz w:val="12"/>
                <w:szCs w:val="12"/>
              </w:rPr>
              <w:t>нии дополнительного образования детей "Центр дополнительного образования "Пульс"-налоги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105 449,00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105 449,00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2A5033">
              <w:rPr>
                <w:rFonts w:ascii="Arial" w:hAnsi="Arial" w:cs="Arial"/>
                <w:color w:val="000000"/>
                <w:sz w:val="12"/>
                <w:szCs w:val="12"/>
              </w:rPr>
              <w:t>о</w:t>
            </w:r>
            <w:r w:rsidRPr="002A5033">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Противодействие коррупции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2A5033">
              <w:rPr>
                <w:rFonts w:ascii="Arial" w:hAnsi="Arial" w:cs="Arial"/>
                <w:color w:val="000000"/>
                <w:sz w:val="12"/>
                <w:szCs w:val="12"/>
              </w:rPr>
              <w:t>о</w:t>
            </w:r>
            <w:r w:rsidRPr="002A5033">
              <w:rPr>
                <w:rFonts w:ascii="Arial" w:hAnsi="Arial" w:cs="Arial"/>
                <w:color w:val="000000"/>
                <w:sz w:val="12"/>
                <w:szCs w:val="12"/>
              </w:rPr>
              <w:t>дательства в сфере размещ</w:t>
            </w:r>
            <w:r w:rsidRPr="002A5033">
              <w:rPr>
                <w:rFonts w:ascii="Arial" w:hAnsi="Arial" w:cs="Arial"/>
                <w:color w:val="000000"/>
                <w:sz w:val="12"/>
                <w:szCs w:val="12"/>
              </w:rPr>
              <w:t>е</w:t>
            </w:r>
            <w:r w:rsidRPr="002A5033">
              <w:rPr>
                <w:rFonts w:ascii="Arial" w:hAnsi="Arial" w:cs="Arial"/>
                <w:color w:val="000000"/>
                <w:sz w:val="12"/>
                <w:szCs w:val="12"/>
              </w:rPr>
              <w:t>ния муниципального заказа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2A5033">
              <w:rPr>
                <w:rFonts w:ascii="Arial" w:hAnsi="Arial" w:cs="Arial"/>
                <w:color w:val="000000"/>
                <w:sz w:val="12"/>
                <w:szCs w:val="12"/>
              </w:rPr>
              <w:t>и</w:t>
            </w:r>
            <w:r w:rsidRPr="002A5033">
              <w:rPr>
                <w:rFonts w:ascii="Arial" w:hAnsi="Arial" w:cs="Arial"/>
                <w:color w:val="000000"/>
                <w:sz w:val="12"/>
                <w:szCs w:val="12"/>
              </w:rPr>
              <w:t>ципальных служащих и служ</w:t>
            </w:r>
            <w:r w:rsidRPr="002A5033">
              <w:rPr>
                <w:rFonts w:ascii="Arial" w:hAnsi="Arial" w:cs="Arial"/>
                <w:color w:val="000000"/>
                <w:sz w:val="12"/>
                <w:szCs w:val="12"/>
              </w:rPr>
              <w:t>а</w:t>
            </w:r>
            <w:r w:rsidRPr="002A5033">
              <w:rPr>
                <w:rFonts w:ascii="Arial" w:hAnsi="Arial" w:cs="Arial"/>
                <w:color w:val="000000"/>
                <w:sz w:val="12"/>
                <w:szCs w:val="12"/>
              </w:rPr>
              <w:t>щих Администрации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1700700000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2A5033">
              <w:rPr>
                <w:rFonts w:ascii="Arial" w:hAnsi="Arial" w:cs="Arial"/>
                <w:color w:val="000000"/>
                <w:sz w:val="12"/>
                <w:szCs w:val="12"/>
              </w:rPr>
              <w:t>о</w:t>
            </w:r>
            <w:r w:rsidRPr="002A5033">
              <w:rPr>
                <w:rFonts w:ascii="Arial" w:hAnsi="Arial" w:cs="Arial"/>
                <w:color w:val="000000"/>
                <w:sz w:val="12"/>
                <w:szCs w:val="12"/>
              </w:rPr>
              <w:t>фессиональную переподготовку, курсы повышения квалификации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6 130 384,20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5 769 184,20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5 769 184,20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6 130 384,20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5 769 184,20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5 769 184,20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2A5033">
              <w:rPr>
                <w:rFonts w:ascii="Arial" w:hAnsi="Arial" w:cs="Arial"/>
                <w:color w:val="000000"/>
                <w:sz w:val="12"/>
                <w:szCs w:val="12"/>
              </w:rPr>
              <w:t>ь</w:t>
            </w:r>
            <w:r w:rsidRPr="002A503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каникулярного отдыха (оздоровление)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2A5033">
              <w:rPr>
                <w:rFonts w:ascii="Arial" w:hAnsi="Arial" w:cs="Arial"/>
                <w:color w:val="000000"/>
                <w:sz w:val="12"/>
                <w:szCs w:val="12"/>
              </w:rPr>
              <w:t>и</w:t>
            </w:r>
            <w:r w:rsidRPr="002A5033">
              <w:rPr>
                <w:rFonts w:ascii="Arial" w:hAnsi="Arial" w:cs="Arial"/>
                <w:color w:val="000000"/>
                <w:sz w:val="12"/>
                <w:szCs w:val="12"/>
              </w:rPr>
              <w:t>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3 785 984,20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3 424 784,20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3 424 784,20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Поддержка молодой семьи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Поддержка молодежи, оказавшейся в трудной жизненной ситуации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w:t>
            </w:r>
            <w:r w:rsidRPr="002A5033">
              <w:rPr>
                <w:rFonts w:ascii="Arial" w:hAnsi="Arial" w:cs="Arial"/>
                <w:color w:val="000000"/>
                <w:sz w:val="12"/>
                <w:szCs w:val="12"/>
              </w:rPr>
              <w:t>ь</w:t>
            </w:r>
            <w:r w:rsidRPr="002A5033">
              <w:rPr>
                <w:rFonts w:ascii="Arial" w:hAnsi="Arial" w:cs="Arial"/>
                <w:color w:val="000000"/>
                <w:sz w:val="12"/>
                <w:szCs w:val="12"/>
              </w:rPr>
              <w:t>туры, повышение уровня культуры, безопасности жизнедеятельности молодежи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2A5033">
              <w:rPr>
                <w:rFonts w:ascii="Arial" w:hAnsi="Arial" w:cs="Arial"/>
                <w:color w:val="000000"/>
                <w:sz w:val="12"/>
                <w:szCs w:val="12"/>
              </w:rPr>
              <w:t>ь</w:t>
            </w:r>
            <w:r w:rsidRPr="002A5033">
              <w:rPr>
                <w:rFonts w:ascii="Arial" w:hAnsi="Arial" w:cs="Arial"/>
                <w:color w:val="000000"/>
                <w:sz w:val="12"/>
                <w:szCs w:val="12"/>
              </w:rPr>
              <w:t>ности, в том числе по воло</w:t>
            </w:r>
            <w:r w:rsidRPr="002A5033">
              <w:rPr>
                <w:rFonts w:ascii="Arial" w:hAnsi="Arial" w:cs="Arial"/>
                <w:color w:val="000000"/>
                <w:sz w:val="12"/>
                <w:szCs w:val="12"/>
              </w:rPr>
              <w:t>н</w:t>
            </w:r>
            <w:r w:rsidRPr="002A5033">
              <w:rPr>
                <w:rFonts w:ascii="Arial" w:hAnsi="Arial" w:cs="Arial"/>
                <w:color w:val="000000"/>
                <w:sz w:val="12"/>
                <w:szCs w:val="12"/>
              </w:rPr>
              <w:t>терскому движению</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0830500000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инфраструктуры учреждений по работе с молодежью</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3 685 984,20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3 324 784,20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3 324 784,20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112 400,00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112 400,00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112 400,00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w:t>
            </w:r>
            <w:r w:rsidRPr="002A5033">
              <w:rPr>
                <w:rFonts w:ascii="Arial" w:hAnsi="Arial" w:cs="Arial"/>
                <w:color w:val="000000"/>
                <w:sz w:val="12"/>
                <w:szCs w:val="12"/>
              </w:rPr>
              <w:t>я</w:t>
            </w:r>
            <w:r w:rsidRPr="002A5033">
              <w:rPr>
                <w:rFonts w:ascii="Arial" w:hAnsi="Arial" w:cs="Arial"/>
                <w:color w:val="000000"/>
                <w:sz w:val="12"/>
                <w:szCs w:val="12"/>
              </w:rPr>
              <w:t>ми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2A5033">
              <w:rPr>
                <w:rFonts w:ascii="Arial" w:hAnsi="Arial" w:cs="Arial"/>
                <w:color w:val="000000"/>
                <w:sz w:val="12"/>
                <w:szCs w:val="12"/>
              </w:rPr>
              <w:t>о</w:t>
            </w:r>
            <w:r w:rsidRPr="002A5033">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0840500000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Информационное обеспечение патриотического воспитания граждан</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0840600000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15 117 736,32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15 074 136,32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15 074 136,32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15 117 736,32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15 074 136,32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15 074 136,32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2A5033">
              <w:rPr>
                <w:rFonts w:ascii="Arial" w:hAnsi="Arial" w:cs="Arial"/>
                <w:color w:val="000000"/>
                <w:sz w:val="12"/>
                <w:szCs w:val="12"/>
              </w:rPr>
              <w:t>а</w:t>
            </w:r>
            <w:r w:rsidRPr="002A5033">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w:t>
            </w:r>
            <w:r w:rsidRPr="002A5033">
              <w:rPr>
                <w:rFonts w:ascii="Arial" w:hAnsi="Arial" w:cs="Arial"/>
                <w:color w:val="000000"/>
                <w:sz w:val="12"/>
                <w:szCs w:val="12"/>
              </w:rPr>
              <w:t>о</w:t>
            </w:r>
            <w:r w:rsidRPr="002A5033">
              <w:rPr>
                <w:rFonts w:ascii="Arial" w:hAnsi="Arial" w:cs="Arial"/>
                <w:color w:val="000000"/>
                <w:sz w:val="12"/>
                <w:szCs w:val="12"/>
              </w:rPr>
              <w:t>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15 117 736,32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15 074 136,32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15 074 136,32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173 200,00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173 200,00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14 944 536,32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14 900 936,32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14 900 936,32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3 195 306,32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2 247 931,12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2 247 931,12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2 247 931,12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678 875,20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678 875,20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678 875,20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A5033">
              <w:rPr>
                <w:rFonts w:ascii="Arial" w:hAnsi="Arial" w:cs="Arial"/>
                <w:color w:val="000000"/>
                <w:sz w:val="12"/>
                <w:szCs w:val="12"/>
              </w:rPr>
              <w:t>а</w:t>
            </w:r>
            <w:r w:rsidRPr="002A5033">
              <w:rPr>
                <w:rFonts w:ascii="Arial" w:hAnsi="Arial" w:cs="Arial"/>
                <w:color w:val="000000"/>
                <w:sz w:val="12"/>
                <w:szCs w:val="12"/>
              </w:rPr>
              <w:t>зования-заработная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A5033">
              <w:rPr>
                <w:rFonts w:ascii="Arial" w:hAnsi="Arial" w:cs="Arial"/>
                <w:color w:val="000000"/>
                <w:sz w:val="12"/>
                <w:szCs w:val="12"/>
              </w:rPr>
              <w:t>а</w:t>
            </w:r>
            <w:r w:rsidRPr="002A5033">
              <w:rPr>
                <w:rFonts w:ascii="Arial" w:hAnsi="Arial" w:cs="Arial"/>
                <w:color w:val="000000"/>
                <w:sz w:val="12"/>
                <w:szCs w:val="12"/>
              </w:rPr>
              <w:t>зования-начисления на зар</w:t>
            </w:r>
            <w:r w:rsidRPr="002A5033">
              <w:rPr>
                <w:rFonts w:ascii="Arial" w:hAnsi="Arial" w:cs="Arial"/>
                <w:color w:val="000000"/>
                <w:sz w:val="12"/>
                <w:szCs w:val="12"/>
              </w:rPr>
              <w:t>а</w:t>
            </w:r>
            <w:r w:rsidRPr="002A5033">
              <w:rPr>
                <w:rFonts w:ascii="Arial" w:hAnsi="Arial" w:cs="Arial"/>
                <w:color w:val="000000"/>
                <w:sz w:val="12"/>
                <w:szCs w:val="12"/>
              </w:rPr>
              <w:t>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A5033">
              <w:rPr>
                <w:rFonts w:ascii="Arial" w:hAnsi="Arial" w:cs="Arial"/>
                <w:color w:val="000000"/>
                <w:sz w:val="12"/>
                <w:szCs w:val="12"/>
              </w:rPr>
              <w:t>а</w:t>
            </w:r>
            <w:r w:rsidRPr="002A5033">
              <w:rPr>
                <w:rFonts w:ascii="Arial" w:hAnsi="Arial" w:cs="Arial"/>
                <w:color w:val="000000"/>
                <w:sz w:val="12"/>
                <w:szCs w:val="12"/>
              </w:rPr>
              <w:t>зования-материальные затр</w:t>
            </w:r>
            <w:r w:rsidRPr="002A5033">
              <w:rPr>
                <w:rFonts w:ascii="Arial" w:hAnsi="Arial" w:cs="Arial"/>
                <w:color w:val="000000"/>
                <w:sz w:val="12"/>
                <w:szCs w:val="12"/>
              </w:rPr>
              <w:t>а</w:t>
            </w:r>
            <w:r w:rsidRPr="002A5033">
              <w:rPr>
                <w:rFonts w:ascii="Arial" w:hAnsi="Arial" w:cs="Arial"/>
                <w:color w:val="000000"/>
                <w:sz w:val="12"/>
                <w:szCs w:val="12"/>
              </w:rPr>
              <w:t>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936 230,00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641 272,27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641 272,27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641 272,27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193 664,23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193 664,23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193 664,23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12 293,50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12 293,50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12 293,50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57 847 716,33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51 073 216,33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51 069 116,33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55 159 600,00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48 429 300,00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48 425 200,00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55 155 500,00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48 425 200,00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48 425 200,00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55 155 500,00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48 425 200,00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48 425 200,00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2A5033">
              <w:rPr>
                <w:rFonts w:ascii="Arial" w:hAnsi="Arial" w:cs="Arial"/>
                <w:color w:val="000000"/>
                <w:sz w:val="12"/>
                <w:szCs w:val="12"/>
              </w:rPr>
              <w:t>а</w:t>
            </w:r>
            <w:r w:rsidRPr="002A5033">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360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2A5033">
              <w:rPr>
                <w:rFonts w:ascii="Arial" w:hAnsi="Arial" w:cs="Arial"/>
                <w:color w:val="000000"/>
                <w:sz w:val="12"/>
                <w:szCs w:val="12"/>
              </w:rPr>
              <w:t>е</w:t>
            </w:r>
            <w:r w:rsidRPr="002A5033">
              <w:rPr>
                <w:rFonts w:ascii="Arial" w:hAnsi="Arial" w:cs="Arial"/>
                <w:color w:val="000000"/>
                <w:sz w:val="12"/>
                <w:szCs w:val="12"/>
              </w:rPr>
              <w:t>нием дополнительного образ</w:t>
            </w:r>
            <w:r w:rsidRPr="002A5033">
              <w:rPr>
                <w:rFonts w:ascii="Arial" w:hAnsi="Arial" w:cs="Arial"/>
                <w:color w:val="000000"/>
                <w:sz w:val="12"/>
                <w:szCs w:val="12"/>
              </w:rPr>
              <w:t>о</w:t>
            </w:r>
            <w:r w:rsidRPr="002A5033">
              <w:rPr>
                <w:rFonts w:ascii="Arial" w:hAnsi="Arial" w:cs="Arial"/>
                <w:color w:val="000000"/>
                <w:sz w:val="12"/>
                <w:szCs w:val="12"/>
              </w:rPr>
              <w:t>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54 610 500,00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47 880 200,00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47 880 200,00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библиотек-дрова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2A5033">
              <w:rPr>
                <w:rFonts w:ascii="Arial" w:hAnsi="Arial" w:cs="Arial"/>
                <w:color w:val="000000"/>
                <w:sz w:val="12"/>
                <w:szCs w:val="12"/>
              </w:rPr>
              <w:t>о</w:t>
            </w:r>
            <w:r w:rsidRPr="002A5033">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2A5033">
              <w:rPr>
                <w:rFonts w:ascii="Arial" w:hAnsi="Arial" w:cs="Arial"/>
                <w:color w:val="000000"/>
                <w:sz w:val="12"/>
                <w:szCs w:val="12"/>
              </w:rPr>
              <w:t>н</w:t>
            </w:r>
            <w:r w:rsidRPr="002A5033">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2A5033">
              <w:rPr>
                <w:rFonts w:ascii="Arial" w:hAnsi="Arial" w:cs="Arial"/>
                <w:color w:val="000000"/>
                <w:sz w:val="12"/>
                <w:szCs w:val="12"/>
              </w:rPr>
              <w:t>н</w:t>
            </w:r>
            <w:r w:rsidRPr="002A5033">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w:t>
            </w:r>
            <w:r w:rsidRPr="002A5033">
              <w:rPr>
                <w:rFonts w:ascii="Arial" w:hAnsi="Arial" w:cs="Arial"/>
                <w:color w:val="000000"/>
                <w:sz w:val="12"/>
                <w:szCs w:val="12"/>
              </w:rPr>
              <w:t>о</w:t>
            </w:r>
            <w:r w:rsidRPr="002A5033">
              <w:rPr>
                <w:rFonts w:ascii="Arial" w:hAnsi="Arial" w:cs="Arial"/>
                <w:color w:val="000000"/>
                <w:sz w:val="12"/>
                <w:szCs w:val="12"/>
              </w:rPr>
              <w:t>граммы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0220000000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2A5033">
              <w:rPr>
                <w:rFonts w:ascii="Arial" w:hAnsi="Arial" w:cs="Arial"/>
                <w:color w:val="000000"/>
                <w:sz w:val="12"/>
                <w:szCs w:val="12"/>
              </w:rPr>
              <w:t>м</w:t>
            </w:r>
            <w:r w:rsidRPr="002A5033">
              <w:rPr>
                <w:rFonts w:ascii="Arial" w:hAnsi="Arial" w:cs="Arial"/>
                <w:color w:val="000000"/>
                <w:sz w:val="12"/>
                <w:szCs w:val="12"/>
              </w:rPr>
              <w:t>мы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0220100000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1 816 955,71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1 816 955,71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1 816 955,71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139 350,00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139 350,00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139 350,00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548 720,62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548 720,62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548 720,62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77 600,00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77 600,00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61 140,00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61 140,00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61 140,00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30 809 153,45</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13 634 076,61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13 628 261,27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Пенсионное обеспечение</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w:t>
            </w:r>
            <w:r w:rsidRPr="002A5033">
              <w:rPr>
                <w:rFonts w:ascii="Arial" w:hAnsi="Arial" w:cs="Arial"/>
                <w:color w:val="000000"/>
                <w:sz w:val="12"/>
                <w:szCs w:val="12"/>
              </w:rPr>
              <w:t>и</w:t>
            </w:r>
            <w:r w:rsidRPr="002A5033">
              <w:rPr>
                <w:rFonts w:ascii="Arial" w:hAnsi="Arial" w:cs="Arial"/>
                <w:color w:val="000000"/>
                <w:sz w:val="12"/>
                <w:szCs w:val="12"/>
              </w:rPr>
              <w:t>ципальном районе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пенсии, социальные доплаты к пенсиям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Социальное обеспечение населения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2A5033">
              <w:rPr>
                <w:rFonts w:ascii="Arial" w:hAnsi="Arial" w:cs="Arial"/>
                <w:color w:val="000000"/>
                <w:sz w:val="12"/>
                <w:szCs w:val="12"/>
              </w:rPr>
              <w:t>о</w:t>
            </w:r>
            <w:r w:rsidRPr="002A5033">
              <w:rPr>
                <w:rFonts w:ascii="Arial" w:hAnsi="Arial" w:cs="Arial"/>
                <w:color w:val="000000"/>
                <w:sz w:val="12"/>
                <w:szCs w:val="12"/>
              </w:rPr>
              <w:t>го района на 2016-2023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0300000000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2A5033">
              <w:rPr>
                <w:rFonts w:ascii="Arial" w:hAnsi="Arial" w:cs="Arial"/>
                <w:color w:val="000000"/>
                <w:sz w:val="12"/>
                <w:szCs w:val="12"/>
              </w:rPr>
              <w:t>о</w:t>
            </w:r>
            <w:r w:rsidRPr="002A5033">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w:t>
            </w:r>
            <w:r w:rsidRPr="002A5033">
              <w:rPr>
                <w:rFonts w:ascii="Arial" w:hAnsi="Arial" w:cs="Arial"/>
                <w:color w:val="000000"/>
                <w:sz w:val="12"/>
                <w:szCs w:val="12"/>
              </w:rPr>
              <w:t>ч</w:t>
            </w:r>
            <w:r w:rsidRPr="002A5033">
              <w:rPr>
                <w:rFonts w:ascii="Arial" w:hAnsi="Arial" w:cs="Arial"/>
                <w:color w:val="000000"/>
                <w:sz w:val="12"/>
                <w:szCs w:val="12"/>
              </w:rPr>
              <w:t>ные кредиты, для приобретения жилого помещения или строительства индивидуального жилого дома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0300100000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w:t>
            </w:r>
            <w:r w:rsidRPr="002A5033">
              <w:rPr>
                <w:rFonts w:ascii="Arial" w:hAnsi="Arial" w:cs="Arial"/>
                <w:color w:val="000000"/>
                <w:sz w:val="12"/>
                <w:szCs w:val="12"/>
              </w:rPr>
              <w:t>в</w:t>
            </w:r>
            <w:r w:rsidRPr="002A5033">
              <w:rPr>
                <w:rFonts w:ascii="Arial" w:hAnsi="Arial" w:cs="Arial"/>
                <w:color w:val="000000"/>
                <w:sz w:val="12"/>
                <w:szCs w:val="12"/>
              </w:rPr>
              <w:t>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гражданам на приобретение жилья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26 742 210,00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9 547 930,00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9 547 930,00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26 742 210,00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9 547 930,00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9 547 930,00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0850000000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8 076 010,00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8 130 530,00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8 130 530,00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0850100000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8 076 010,00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8 130 530,00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8 130 530,00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w:t>
            </w:r>
            <w:r w:rsidRPr="002A5033">
              <w:rPr>
                <w:rFonts w:ascii="Arial" w:hAnsi="Arial" w:cs="Arial"/>
                <w:color w:val="000000"/>
                <w:sz w:val="12"/>
                <w:szCs w:val="12"/>
              </w:rPr>
              <w:t>н</w:t>
            </w:r>
            <w:r w:rsidRPr="002A5033">
              <w:rPr>
                <w:rFonts w:ascii="Arial" w:hAnsi="Arial" w:cs="Arial"/>
                <w:color w:val="000000"/>
                <w:sz w:val="12"/>
                <w:szCs w:val="12"/>
              </w:rPr>
              <w:t>ную выплату лицам из числа детей-сирот и детей, оставшихся без попечения родителей, на ремонт наход</w:t>
            </w:r>
            <w:r w:rsidRPr="002A5033">
              <w:rPr>
                <w:rFonts w:ascii="Arial" w:hAnsi="Arial" w:cs="Arial"/>
                <w:color w:val="000000"/>
                <w:sz w:val="12"/>
                <w:szCs w:val="12"/>
              </w:rPr>
              <w:t>я</w:t>
            </w:r>
            <w:r w:rsidRPr="002A5033">
              <w:rPr>
                <w:rFonts w:ascii="Arial" w:hAnsi="Arial" w:cs="Arial"/>
                <w:color w:val="000000"/>
                <w:sz w:val="12"/>
                <w:szCs w:val="12"/>
              </w:rPr>
              <w:t>щихся в их собственности жилых помещений, расположенных на территории Новгородской области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2A5033">
              <w:rPr>
                <w:rFonts w:ascii="Arial" w:hAnsi="Arial" w:cs="Arial"/>
                <w:color w:val="000000"/>
                <w:sz w:val="12"/>
                <w:szCs w:val="12"/>
              </w:rPr>
              <w:t>ь</w:t>
            </w:r>
            <w:r w:rsidRPr="002A5033">
              <w:rPr>
                <w:rFonts w:ascii="Arial" w:hAnsi="Arial" w:cs="Arial"/>
                <w:color w:val="000000"/>
                <w:sz w:val="12"/>
                <w:szCs w:val="12"/>
              </w:rPr>
              <w:t>ную) собственность</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412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2A5033">
              <w:rPr>
                <w:rFonts w:ascii="Arial" w:hAnsi="Arial" w:cs="Arial"/>
                <w:color w:val="000000"/>
                <w:sz w:val="12"/>
                <w:szCs w:val="12"/>
              </w:rPr>
              <w:t>а</w:t>
            </w:r>
            <w:r w:rsidRPr="002A5033">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w:t>
            </w:r>
            <w:r w:rsidRPr="002A5033">
              <w:rPr>
                <w:rFonts w:ascii="Arial" w:hAnsi="Arial" w:cs="Arial"/>
                <w:color w:val="000000"/>
                <w:sz w:val="12"/>
                <w:szCs w:val="12"/>
              </w:rPr>
              <w:t>о</w:t>
            </w:r>
            <w:r w:rsidRPr="002A5033">
              <w:rPr>
                <w:rFonts w:ascii="Arial" w:hAnsi="Arial" w:cs="Arial"/>
                <w:color w:val="000000"/>
                <w:sz w:val="12"/>
                <w:szCs w:val="12"/>
              </w:rPr>
              <w:t>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18 666 200,00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1 417 400,00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1 417 400,00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18 666 200,00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1 417 400,00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1 417 400,00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2A5033">
              <w:rPr>
                <w:rFonts w:ascii="Arial" w:hAnsi="Arial" w:cs="Arial"/>
                <w:color w:val="000000"/>
                <w:sz w:val="12"/>
                <w:szCs w:val="12"/>
              </w:rPr>
              <w:t>а</w:t>
            </w:r>
            <w:r w:rsidRPr="002A5033">
              <w:rPr>
                <w:rFonts w:ascii="Arial" w:hAnsi="Arial" w:cs="Arial"/>
                <w:color w:val="000000"/>
                <w:sz w:val="12"/>
                <w:szCs w:val="12"/>
              </w:rPr>
              <w:t>тельную программу дошкольного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низаций-подвоз</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низаций-льготное питание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17 248 800,00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9 950 000,00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7 298 800,00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23 608 470,87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15 668 770,87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15 668 770,87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8 330 234,96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7 694 934,96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7 694 934,96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школы-заработная плата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школы-материальные затраты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школы-налоги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w:t>
            </w:r>
            <w:r w:rsidRPr="002A5033">
              <w:rPr>
                <w:rFonts w:ascii="Arial" w:hAnsi="Arial" w:cs="Arial"/>
                <w:color w:val="000000"/>
                <w:sz w:val="12"/>
                <w:szCs w:val="12"/>
              </w:rPr>
              <w:t>у</w:t>
            </w:r>
            <w:r w:rsidRPr="002A5033">
              <w:rPr>
                <w:rFonts w:ascii="Arial" w:hAnsi="Arial" w:cs="Arial"/>
                <w:color w:val="000000"/>
                <w:sz w:val="12"/>
                <w:szCs w:val="12"/>
              </w:rPr>
              <w:t>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1300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2A5033">
              <w:rPr>
                <w:rFonts w:ascii="Arial" w:hAnsi="Arial" w:cs="Arial"/>
                <w:color w:val="000000"/>
                <w:sz w:val="12"/>
                <w:szCs w:val="12"/>
              </w:rPr>
              <w:t>ь</w:t>
            </w:r>
            <w:r w:rsidRPr="002A5033">
              <w:rPr>
                <w:rFonts w:ascii="Arial" w:hAnsi="Arial" w:cs="Arial"/>
                <w:color w:val="000000"/>
                <w:sz w:val="12"/>
                <w:szCs w:val="12"/>
              </w:rPr>
              <w:t>ным долгом Валдайского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0510000000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0510100000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730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1400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Дотации на выравнивание бюджетной обеспеченности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9900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Прочие расходы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9900000000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Прочие расходы, не отнесенные к муниципальным программам</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9990000000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gridSpan w:val="4"/>
            <w:shd w:val="clear" w:color="000000" w:fill="FFFFFF"/>
            <w:noWrap/>
            <w:vAlign w:val="bottom"/>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 xml:space="preserve">Всего расходов: </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565 903 711,61</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461 384 389,91</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467 713 965,11</w:t>
            </w:r>
          </w:p>
        </w:tc>
      </w:tr>
    </w:tbl>
    <w:p w:rsidR="002A5033" w:rsidRDefault="002A5033" w:rsidP="002A5033">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10</w:t>
      </w:r>
      <w:r w:rsidRPr="00284D79">
        <w:rPr>
          <w:rFonts w:ascii="Arial" w:hAnsi="Arial" w:cs="Arial"/>
          <w:sz w:val="16"/>
          <w:szCs w:val="16"/>
        </w:rPr>
        <w:t xml:space="preserve"> </w:t>
      </w:r>
    </w:p>
    <w:p w:rsidR="002A5033" w:rsidRDefault="002A5033" w:rsidP="002A5033">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2A5033" w:rsidRDefault="002A5033" w:rsidP="002A5033">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2A5033" w:rsidRPr="00284D79" w:rsidRDefault="002A5033" w:rsidP="002A5033">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2A5033" w:rsidRPr="002A5033" w:rsidRDefault="002A5033" w:rsidP="00306623">
      <w:pPr>
        <w:shd w:val="clear" w:color="auto" w:fill="FFFFFF"/>
        <w:suppressAutoHyphens/>
        <w:ind w:firstLine="284"/>
        <w:jc w:val="center"/>
        <w:rPr>
          <w:rFonts w:ascii="Arial" w:hAnsi="Arial" w:cs="Arial"/>
          <w:b/>
          <w:sz w:val="16"/>
          <w:szCs w:val="16"/>
        </w:rPr>
      </w:pPr>
      <w:r w:rsidRPr="002A5033">
        <w:rPr>
          <w:rFonts w:ascii="Arial" w:hAnsi="Arial" w:cs="Arial"/>
          <w:b/>
          <w:bCs/>
          <w:sz w:val="16"/>
          <w:szCs w:val="16"/>
        </w:rPr>
        <w:t>Распределение бюджетных ассигнований по целевым статьям (муниципальным программам Валдайского муниципального района и непрограммным направлениям деятельности), группам и подгруппам видов расходов классификации расходов бюджета Валдайского муниципального района на 2021 год и на план</w:t>
      </w:r>
      <w:r w:rsidRPr="002A5033">
        <w:rPr>
          <w:rFonts w:ascii="Arial" w:hAnsi="Arial" w:cs="Arial"/>
          <w:b/>
          <w:bCs/>
          <w:sz w:val="16"/>
          <w:szCs w:val="16"/>
        </w:rPr>
        <w:t>о</w:t>
      </w:r>
      <w:r w:rsidRPr="002A5033">
        <w:rPr>
          <w:rFonts w:ascii="Arial" w:hAnsi="Arial" w:cs="Arial"/>
          <w:b/>
          <w:bCs/>
          <w:sz w:val="16"/>
          <w:szCs w:val="16"/>
        </w:rPr>
        <w:t>вый период 2022 и 2023 годы</w:t>
      </w:r>
    </w:p>
    <w:p w:rsidR="002A5033" w:rsidRDefault="002A5033" w:rsidP="002A5033">
      <w:pPr>
        <w:shd w:val="clear" w:color="auto" w:fill="FFFFFF"/>
        <w:suppressAutoHyphens/>
        <w:ind w:firstLine="284"/>
        <w:jc w:val="right"/>
        <w:rPr>
          <w:rFonts w:ascii="Arial" w:hAnsi="Arial" w:cs="Arial"/>
          <w:b/>
          <w:sz w:val="16"/>
          <w:szCs w:val="16"/>
        </w:rPr>
      </w:pPr>
      <w:r w:rsidRPr="002A5033">
        <w:rPr>
          <w:rFonts w:ascii="Arial" w:hAnsi="Arial" w:cs="Arial"/>
          <w:sz w:val="12"/>
          <w:szCs w:val="12"/>
        </w:rPr>
        <w:t>руб. коп.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904"/>
        <w:gridCol w:w="532"/>
        <w:gridCol w:w="530"/>
        <w:gridCol w:w="1051"/>
        <w:gridCol w:w="1051"/>
        <w:gridCol w:w="1051"/>
      </w:tblGrid>
      <w:tr w:rsidR="002A5033" w:rsidRPr="002A5033" w:rsidTr="002A5033">
        <w:trPr>
          <w:trHeight w:val="20"/>
        </w:trPr>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Наименование</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Ц.ст.</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Разд.</w:t>
            </w:r>
          </w:p>
        </w:tc>
        <w:tc>
          <w:tcPr>
            <w:tcW w:w="0" w:type="auto"/>
            <w:vMerge w:val="restart"/>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Расх.</w:t>
            </w:r>
          </w:p>
        </w:tc>
        <w:tc>
          <w:tcPr>
            <w:tcW w:w="0" w:type="auto"/>
            <w:gridSpan w:val="3"/>
            <w:shd w:val="clear" w:color="000000" w:fill="FFFFFF"/>
            <w:noWrap/>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Сумма</w:t>
            </w:r>
          </w:p>
        </w:tc>
      </w:tr>
      <w:tr w:rsidR="002A5033" w:rsidRPr="002A5033" w:rsidTr="002A5033">
        <w:trPr>
          <w:trHeight w:val="20"/>
        </w:trPr>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vMerge/>
            <w:vAlign w:val="center"/>
            <w:hideMark/>
          </w:tcPr>
          <w:p w:rsidR="002A5033" w:rsidRPr="002A5033" w:rsidRDefault="002A5033" w:rsidP="002A5033">
            <w:pPr>
              <w:rPr>
                <w:rFonts w:ascii="Arial" w:hAnsi="Arial" w:cs="Arial"/>
                <w:b/>
                <w:bCs/>
                <w:sz w:val="12"/>
                <w:szCs w:val="12"/>
              </w:rPr>
            </w:pPr>
          </w:p>
        </w:tc>
        <w:tc>
          <w:tcPr>
            <w:tcW w:w="0" w:type="auto"/>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2021 год</w:t>
            </w:r>
          </w:p>
        </w:tc>
        <w:tc>
          <w:tcPr>
            <w:tcW w:w="0" w:type="auto"/>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2022 год</w:t>
            </w:r>
          </w:p>
        </w:tc>
        <w:tc>
          <w:tcPr>
            <w:tcW w:w="0" w:type="auto"/>
            <w:shd w:val="clear" w:color="000000" w:fill="FFFFFF"/>
            <w:vAlign w:val="center"/>
            <w:hideMark/>
          </w:tcPr>
          <w:p w:rsidR="002A5033" w:rsidRPr="002A5033" w:rsidRDefault="002A5033" w:rsidP="002A5033">
            <w:pPr>
              <w:jc w:val="center"/>
              <w:rPr>
                <w:rFonts w:ascii="Arial" w:hAnsi="Arial" w:cs="Arial"/>
                <w:b/>
                <w:bCs/>
                <w:sz w:val="12"/>
                <w:szCs w:val="12"/>
              </w:rPr>
            </w:pPr>
            <w:r w:rsidRPr="002A5033">
              <w:rPr>
                <w:rFonts w:ascii="Arial" w:hAnsi="Arial" w:cs="Arial"/>
                <w:b/>
                <w:bCs/>
                <w:sz w:val="12"/>
                <w:szCs w:val="12"/>
              </w:rPr>
              <w:t>2023 год</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0200000000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70 454 216,33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63 083 716,33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63 083 716,33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(2017-2023 годы)"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0210000000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67 766 100,00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60 439 800,00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60 439 800,00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2A5033">
              <w:rPr>
                <w:rFonts w:ascii="Arial" w:hAnsi="Arial" w:cs="Arial"/>
                <w:color w:val="000000"/>
                <w:sz w:val="12"/>
                <w:szCs w:val="12"/>
              </w:rPr>
              <w:t>а</w:t>
            </w:r>
            <w:r w:rsidRPr="002A5033">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0210100000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545 000,00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545 000,00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0210101030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360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0210200000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0210201010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2A5033">
              <w:rPr>
                <w:rFonts w:ascii="Arial" w:hAnsi="Arial" w:cs="Arial"/>
                <w:color w:val="000000"/>
                <w:sz w:val="12"/>
                <w:szCs w:val="12"/>
              </w:rPr>
              <w:t>е</w:t>
            </w:r>
            <w:r w:rsidRPr="002A5033">
              <w:rPr>
                <w:rFonts w:ascii="Arial" w:hAnsi="Arial" w:cs="Arial"/>
                <w:color w:val="000000"/>
                <w:sz w:val="12"/>
                <w:szCs w:val="12"/>
              </w:rPr>
              <w:t>нием дополнительного образ</w:t>
            </w:r>
            <w:r w:rsidRPr="002A5033">
              <w:rPr>
                <w:rFonts w:ascii="Arial" w:hAnsi="Arial" w:cs="Arial"/>
                <w:color w:val="000000"/>
                <w:sz w:val="12"/>
                <w:szCs w:val="12"/>
              </w:rPr>
              <w:t>о</w:t>
            </w:r>
            <w:r w:rsidRPr="002A5033">
              <w:rPr>
                <w:rFonts w:ascii="Arial" w:hAnsi="Arial" w:cs="Arial"/>
                <w:color w:val="000000"/>
                <w:sz w:val="12"/>
                <w:szCs w:val="12"/>
              </w:rPr>
              <w:t>вания детей в сфере культуры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0210400000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67 213 900,00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59 887 600,00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59 887 600,00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9 206 900,00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2 780 500,00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19 962,00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0210401014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22 785 995,18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6 881 359,90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1 726 621,69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0210401024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509 305,00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библиотек-дрова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28 035,00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11 346 797,61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3 426 727,52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1 119 590,10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библиотек-налоги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0210401034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34 663,00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5 629 800,00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5 171 800,00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муниципальных казенных, бюджетных и автономных учреждений по прио</w:t>
            </w:r>
            <w:r w:rsidRPr="002A5033">
              <w:rPr>
                <w:rFonts w:ascii="Arial" w:hAnsi="Arial" w:cs="Arial"/>
                <w:color w:val="000000"/>
                <w:sz w:val="12"/>
                <w:szCs w:val="12"/>
              </w:rPr>
              <w:t>б</w:t>
            </w:r>
            <w:r w:rsidRPr="002A5033">
              <w:rPr>
                <w:rFonts w:ascii="Arial" w:hAnsi="Arial" w:cs="Arial"/>
                <w:color w:val="000000"/>
                <w:sz w:val="12"/>
                <w:szCs w:val="12"/>
              </w:rPr>
              <w:t>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1 696 500,00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02104S2300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1 558 500,00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(2017-2023 годы)"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0220000000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2A5033">
              <w:rPr>
                <w:rFonts w:ascii="Arial" w:hAnsi="Arial" w:cs="Arial"/>
                <w:color w:val="000000"/>
                <w:sz w:val="12"/>
                <w:szCs w:val="12"/>
              </w:rPr>
              <w:t>м</w:t>
            </w:r>
            <w:r w:rsidRPr="002A5033">
              <w:rPr>
                <w:rFonts w:ascii="Arial" w:hAnsi="Arial" w:cs="Arial"/>
                <w:color w:val="000000"/>
                <w:sz w:val="12"/>
                <w:szCs w:val="12"/>
              </w:rPr>
              <w:t>мы</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0220100000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2 688 116,33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2 643 916,33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1 816 955,71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1 816 955,71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1 816 955,71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139 350,00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139 350,00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139 350,00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548 720,62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548 720,62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548 720,62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77 600,00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77 600,00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61 140,00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61 140,00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61 140,00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муниципальных казенных, бюджетных и автономных учреждений по прио</w:t>
            </w:r>
            <w:r w:rsidRPr="002A5033">
              <w:rPr>
                <w:rFonts w:ascii="Arial" w:hAnsi="Arial" w:cs="Arial"/>
                <w:color w:val="000000"/>
                <w:sz w:val="12"/>
                <w:szCs w:val="12"/>
              </w:rPr>
              <w:t>б</w:t>
            </w:r>
            <w:r w:rsidRPr="002A5033">
              <w:rPr>
                <w:rFonts w:ascii="Arial" w:hAnsi="Arial" w:cs="Arial"/>
                <w:color w:val="000000"/>
                <w:sz w:val="12"/>
                <w:szCs w:val="12"/>
              </w:rPr>
              <w:t>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культуры, кинематографии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02201S2300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2A5033">
              <w:rPr>
                <w:rFonts w:ascii="Arial" w:hAnsi="Arial" w:cs="Arial"/>
                <w:color w:val="000000"/>
                <w:sz w:val="12"/>
                <w:szCs w:val="12"/>
              </w:rPr>
              <w:t>о</w:t>
            </w:r>
            <w:r w:rsidRPr="002A5033">
              <w:rPr>
                <w:rFonts w:ascii="Arial" w:hAnsi="Arial" w:cs="Arial"/>
                <w:color w:val="000000"/>
                <w:sz w:val="12"/>
                <w:szCs w:val="12"/>
              </w:rPr>
              <w:t>го района на 2016-2023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0300000000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2A5033">
              <w:rPr>
                <w:rFonts w:ascii="Arial" w:hAnsi="Arial" w:cs="Arial"/>
                <w:color w:val="000000"/>
                <w:sz w:val="12"/>
                <w:szCs w:val="12"/>
              </w:rPr>
              <w:t>о</w:t>
            </w:r>
            <w:r w:rsidRPr="002A5033">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w:t>
            </w:r>
            <w:r w:rsidRPr="002A5033">
              <w:rPr>
                <w:rFonts w:ascii="Arial" w:hAnsi="Arial" w:cs="Arial"/>
                <w:color w:val="000000"/>
                <w:sz w:val="12"/>
                <w:szCs w:val="12"/>
              </w:rPr>
              <w:t>ч</w:t>
            </w:r>
            <w:r w:rsidRPr="002A5033">
              <w:rPr>
                <w:rFonts w:ascii="Arial" w:hAnsi="Arial" w:cs="Arial"/>
                <w:color w:val="000000"/>
                <w:sz w:val="12"/>
                <w:szCs w:val="12"/>
              </w:rPr>
              <w:t>ные кредиты, для приобретения жилого помещения или строительства индивидуального жилого дома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0300100000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w:t>
            </w:r>
            <w:r w:rsidRPr="002A5033">
              <w:rPr>
                <w:rFonts w:ascii="Arial" w:hAnsi="Arial" w:cs="Arial"/>
                <w:color w:val="000000"/>
                <w:sz w:val="12"/>
                <w:szCs w:val="12"/>
              </w:rPr>
              <w:t>в</w:t>
            </w:r>
            <w:r w:rsidRPr="002A5033">
              <w:rPr>
                <w:rFonts w:ascii="Arial" w:hAnsi="Arial" w:cs="Arial"/>
                <w:color w:val="000000"/>
                <w:sz w:val="12"/>
                <w:szCs w:val="12"/>
              </w:rPr>
              <w:t>лению молодым семьям социальных выплат на приобретение ж</w:t>
            </w:r>
            <w:r w:rsidRPr="002A5033">
              <w:rPr>
                <w:rFonts w:ascii="Arial" w:hAnsi="Arial" w:cs="Arial"/>
                <w:color w:val="000000"/>
                <w:sz w:val="12"/>
                <w:szCs w:val="12"/>
              </w:rPr>
              <w:t>и</w:t>
            </w:r>
            <w:r w:rsidRPr="002A5033">
              <w:rPr>
                <w:rFonts w:ascii="Arial" w:hAnsi="Arial" w:cs="Arial"/>
                <w:color w:val="000000"/>
                <w:sz w:val="12"/>
                <w:szCs w:val="12"/>
              </w:rPr>
              <w:t>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Социальное обеспечение населения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гражданам на приобретение жилья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03001L4970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1 020 686,57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1 039 889,73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1 034 074,39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0400000000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31 948 705,83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23 373 705,83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23 373 705,83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0400110180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23 608 470,87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15 668 770,87</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15 668 770,87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11 364 244,91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3 432 001,96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0400201104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6 613 300,00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04002S2300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1 326 400,00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0400300000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8 330 234,96</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7 694 934,96</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7 694 934,96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5 752 023,78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1 737 111,18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спортивной школы-налоги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0400301044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0400310181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0400310182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494 100,00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Физическая культура и спорт</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Физическая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04003S2300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0500000000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7 875 066,48</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7 869 090,84</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7 866 341,42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2A5033">
              <w:rPr>
                <w:rFonts w:ascii="Arial" w:hAnsi="Arial" w:cs="Arial"/>
                <w:color w:val="000000"/>
                <w:sz w:val="12"/>
                <w:szCs w:val="12"/>
              </w:rPr>
              <w:t>ь</w:t>
            </w:r>
            <w:r w:rsidRPr="002A5033">
              <w:rPr>
                <w:rFonts w:ascii="Arial" w:hAnsi="Arial" w:cs="Arial"/>
                <w:color w:val="000000"/>
                <w:sz w:val="12"/>
                <w:szCs w:val="12"/>
              </w:rPr>
              <w:t>ным долгом Валдайского мун</w:t>
            </w:r>
            <w:r w:rsidRPr="002A5033">
              <w:rPr>
                <w:rFonts w:ascii="Arial" w:hAnsi="Arial" w:cs="Arial"/>
                <w:color w:val="000000"/>
                <w:sz w:val="12"/>
                <w:szCs w:val="12"/>
              </w:rPr>
              <w:t>и</w:t>
            </w:r>
            <w:r w:rsidRPr="002A5033">
              <w:rPr>
                <w:rFonts w:ascii="Arial" w:hAnsi="Arial" w:cs="Arial"/>
                <w:color w:val="000000"/>
                <w:sz w:val="12"/>
                <w:szCs w:val="12"/>
              </w:rPr>
              <w:t>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0510000000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7 775 066,48</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7 769 090,84</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7 766 341,42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0510100000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Обслуживание муниципального долга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0510110050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1301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730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1 337 143,15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1 331 167,51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1 328 418,09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0510500000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6 437 923,33</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6 437 923,33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6 395 793,33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6 395 793,33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6 395 793,33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6 395 793,33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4 524 960,32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4 524 960,32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4 524 960,32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1 366 538,01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1 366 538,01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1 366 538,01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116 600,00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116 600,00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116 600,00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30 695,00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30 695,00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30 695,00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42 130,00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42 130,00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42 130,00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42 130,00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30 870,00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30 870,00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30 870,00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9 320,00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9 320,00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9 320,00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0510570280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1 940,00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0520000000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0520300000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0520301000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информатизации Валдайского муниципального района на 2021-2023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0600000000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539 544,00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87 000,00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87 000,00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сетевого взаимодействия всех рабочих мест</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0600300000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Модернизация локальных вычислительных сетей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0600310510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95 550,00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0600400000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Приобретение оборудования и ПО для защиты информации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0600410520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сотрудников программным обеспечением, электронно-вычислительной техникой и ее обслуж</w:t>
            </w:r>
            <w:r w:rsidRPr="002A5033">
              <w:rPr>
                <w:rFonts w:ascii="Arial" w:hAnsi="Arial" w:cs="Arial"/>
                <w:color w:val="000000"/>
                <w:sz w:val="12"/>
                <w:szCs w:val="12"/>
              </w:rPr>
              <w:t>и</w:t>
            </w:r>
            <w:r w:rsidRPr="002A5033">
              <w:rPr>
                <w:rFonts w:ascii="Arial" w:hAnsi="Arial" w:cs="Arial"/>
                <w:color w:val="000000"/>
                <w:sz w:val="12"/>
                <w:szCs w:val="12"/>
              </w:rPr>
              <w:t>вание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0600500000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393 994,00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37 000,00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37 000,00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Приобретение и обслуживание электорнно-вычислительной техники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0600510530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240 504,00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w:t>
            </w:r>
            <w:r w:rsidRPr="002A5033">
              <w:rPr>
                <w:rFonts w:ascii="Arial" w:hAnsi="Arial" w:cs="Arial"/>
                <w:color w:val="000000"/>
                <w:sz w:val="12"/>
                <w:szCs w:val="12"/>
              </w:rPr>
              <w:t>я</w:t>
            </w:r>
            <w:r w:rsidRPr="002A5033">
              <w:rPr>
                <w:rFonts w:ascii="Arial" w:hAnsi="Arial" w:cs="Arial"/>
                <w:color w:val="000000"/>
                <w:sz w:val="12"/>
                <w:szCs w:val="12"/>
              </w:rPr>
              <w:t>тельности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0600510540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2018-2023 годах"</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0700000000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Отлов, эвтаназия и утилизация безнадзорных животных</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0700100000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Сельское хозяйство и рыболовство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0700170720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130 300,00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2A5033">
              <w:rPr>
                <w:rFonts w:ascii="Arial" w:hAnsi="Arial" w:cs="Arial"/>
                <w:color w:val="000000"/>
                <w:sz w:val="12"/>
                <w:szCs w:val="12"/>
              </w:rPr>
              <w:t>и</w:t>
            </w:r>
            <w:r w:rsidRPr="002A5033">
              <w:rPr>
                <w:rFonts w:ascii="Arial" w:hAnsi="Arial" w:cs="Arial"/>
                <w:color w:val="000000"/>
                <w:sz w:val="12"/>
                <w:szCs w:val="12"/>
              </w:rPr>
              <w:t>пальном районе до 2026 года"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0800000000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323 569 105,79</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250 691 378,52</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250 691 378,52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2A5033">
              <w:rPr>
                <w:rFonts w:ascii="Arial" w:hAnsi="Arial" w:cs="Arial"/>
                <w:color w:val="000000"/>
                <w:sz w:val="12"/>
                <w:szCs w:val="12"/>
              </w:rPr>
              <w:t>и</w:t>
            </w:r>
            <w:r w:rsidRPr="002A5033">
              <w:rPr>
                <w:rFonts w:ascii="Arial" w:hAnsi="Arial" w:cs="Arial"/>
                <w:color w:val="000000"/>
                <w:sz w:val="12"/>
                <w:szCs w:val="12"/>
              </w:rPr>
              <w:t>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0810000000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13 605 847,27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6 320 000,00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6 320 000,00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0810100000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38 900,00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38 900,00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приобретение или изготовление бланков д</w:t>
            </w:r>
            <w:r w:rsidRPr="002A5033">
              <w:rPr>
                <w:rFonts w:ascii="Arial" w:hAnsi="Arial" w:cs="Arial"/>
                <w:color w:val="000000"/>
                <w:sz w:val="12"/>
                <w:szCs w:val="12"/>
              </w:rPr>
              <w:t>о</w:t>
            </w:r>
            <w:r w:rsidRPr="002A5033">
              <w:rPr>
                <w:rFonts w:ascii="Arial" w:hAnsi="Arial" w:cs="Arial"/>
                <w:color w:val="000000"/>
                <w:sz w:val="12"/>
                <w:szCs w:val="12"/>
              </w:rPr>
              <w:t>кументов об образовании и (или) о квалификации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0810172080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приобретение или изг</w:t>
            </w:r>
            <w:r w:rsidRPr="002A5033">
              <w:rPr>
                <w:rFonts w:ascii="Arial" w:hAnsi="Arial" w:cs="Arial"/>
                <w:color w:val="000000"/>
                <w:sz w:val="12"/>
                <w:szCs w:val="12"/>
              </w:rPr>
              <w:t>о</w:t>
            </w:r>
            <w:r w:rsidRPr="002A5033">
              <w:rPr>
                <w:rFonts w:ascii="Arial" w:hAnsi="Arial" w:cs="Arial"/>
                <w:color w:val="000000"/>
                <w:sz w:val="12"/>
                <w:szCs w:val="12"/>
              </w:rPr>
              <w:t>товление бланков документов об образовании и (или) о квалификации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08101S2080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Создание условий для получения качественного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0810200000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3 595 100,00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3 595 100,00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3 595 100,00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w:t>
            </w:r>
            <w:r w:rsidRPr="002A5033">
              <w:rPr>
                <w:rFonts w:ascii="Arial" w:hAnsi="Arial" w:cs="Arial"/>
                <w:color w:val="000000"/>
                <w:sz w:val="12"/>
                <w:szCs w:val="12"/>
              </w:rPr>
              <w:t>о</w:t>
            </w:r>
            <w:r w:rsidRPr="002A5033">
              <w:rPr>
                <w:rFonts w:ascii="Arial" w:hAnsi="Arial" w:cs="Arial"/>
                <w:color w:val="000000"/>
                <w:sz w:val="12"/>
                <w:szCs w:val="12"/>
              </w:rPr>
              <w:t>граммам начального общего, основного общего и среднего общ</w:t>
            </w:r>
            <w:r w:rsidRPr="002A5033">
              <w:rPr>
                <w:rFonts w:ascii="Arial" w:hAnsi="Arial" w:cs="Arial"/>
                <w:color w:val="000000"/>
                <w:sz w:val="12"/>
                <w:szCs w:val="12"/>
              </w:rPr>
              <w:t>е</w:t>
            </w:r>
            <w:r w:rsidRPr="002A5033">
              <w:rPr>
                <w:rFonts w:ascii="Arial" w:hAnsi="Arial" w:cs="Arial"/>
                <w:color w:val="000000"/>
                <w:sz w:val="12"/>
                <w:szCs w:val="12"/>
              </w:rPr>
              <w:t>го образования, учебниками и учебными пособиями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0810270500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1 086 200,00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доступа к информационно-телекоммуникационной сети "Интернет" муниципальных организаций, осущест</w:t>
            </w:r>
            <w:r w:rsidRPr="002A5033">
              <w:rPr>
                <w:rFonts w:ascii="Arial" w:hAnsi="Arial" w:cs="Arial"/>
                <w:color w:val="000000"/>
                <w:sz w:val="12"/>
                <w:szCs w:val="12"/>
              </w:rPr>
              <w:t>в</w:t>
            </w:r>
            <w:r w:rsidRPr="002A5033">
              <w:rPr>
                <w:rFonts w:ascii="Arial" w:hAnsi="Arial" w:cs="Arial"/>
                <w:color w:val="000000"/>
                <w:sz w:val="12"/>
                <w:szCs w:val="12"/>
              </w:rPr>
              <w:t>ляющих образовательную деятельность по образовател</w:t>
            </w:r>
            <w:r w:rsidRPr="002A5033">
              <w:rPr>
                <w:rFonts w:ascii="Arial" w:hAnsi="Arial" w:cs="Arial"/>
                <w:color w:val="000000"/>
                <w:sz w:val="12"/>
                <w:szCs w:val="12"/>
              </w:rPr>
              <w:t>ь</w:t>
            </w:r>
            <w:r w:rsidRPr="002A5033">
              <w:rPr>
                <w:rFonts w:ascii="Arial" w:hAnsi="Arial" w:cs="Arial"/>
                <w:color w:val="000000"/>
                <w:sz w:val="12"/>
                <w:szCs w:val="12"/>
              </w:rPr>
              <w:t>ным программам начального общего, основного общего и среднего общего образования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0810270570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236 700,00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w:t>
            </w:r>
            <w:r w:rsidRPr="002A5033">
              <w:rPr>
                <w:rFonts w:ascii="Arial" w:hAnsi="Arial" w:cs="Arial"/>
                <w:color w:val="000000"/>
                <w:sz w:val="12"/>
                <w:szCs w:val="12"/>
              </w:rPr>
              <w:t>ь</w:t>
            </w:r>
            <w:r w:rsidRPr="002A5033">
              <w:rPr>
                <w:rFonts w:ascii="Arial" w:hAnsi="Arial" w:cs="Arial"/>
                <w:color w:val="000000"/>
                <w:sz w:val="12"/>
                <w:szCs w:val="12"/>
              </w:rPr>
              <w:t>ных образовательных организаций, муниципальных общео</w:t>
            </w:r>
            <w:r w:rsidRPr="002A5033">
              <w:rPr>
                <w:rFonts w:ascii="Arial" w:hAnsi="Arial" w:cs="Arial"/>
                <w:color w:val="000000"/>
                <w:sz w:val="12"/>
                <w:szCs w:val="12"/>
              </w:rPr>
              <w:t>б</w:t>
            </w:r>
            <w:r w:rsidRPr="002A5033">
              <w:rPr>
                <w:rFonts w:ascii="Arial" w:hAnsi="Arial" w:cs="Arial"/>
                <w:color w:val="000000"/>
                <w:sz w:val="12"/>
                <w:szCs w:val="12"/>
              </w:rPr>
              <w:t>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1 817 700,00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1 817 700,00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1 817 700,00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1 817 700,00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1 817 700,00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1 817 700,00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1 775 200,00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1 775 200,00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0810272120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w:t>
            </w:r>
            <w:r w:rsidRPr="002A5033">
              <w:rPr>
                <w:rFonts w:ascii="Arial" w:hAnsi="Arial" w:cs="Arial"/>
                <w:color w:val="000000"/>
                <w:sz w:val="12"/>
                <w:szCs w:val="12"/>
              </w:rPr>
              <w:t>а</w:t>
            </w:r>
            <w:r w:rsidRPr="002A5033">
              <w:rPr>
                <w:rFonts w:ascii="Arial" w:hAnsi="Arial" w:cs="Arial"/>
                <w:color w:val="000000"/>
                <w:sz w:val="12"/>
                <w:szCs w:val="12"/>
              </w:rPr>
              <w:t>ций, муниципальных организаций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454 500,00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454 500,00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454 500,00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454 500,00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443 900,00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08102S2120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Федеральный проект "Современная школа"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081E100000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7 870 156,32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на создание (обновление) материал</w:t>
            </w:r>
            <w:r w:rsidRPr="002A5033">
              <w:rPr>
                <w:rFonts w:ascii="Arial" w:hAnsi="Arial" w:cs="Arial"/>
                <w:color w:val="000000"/>
                <w:sz w:val="12"/>
                <w:szCs w:val="12"/>
              </w:rPr>
              <w:t>ь</w:t>
            </w:r>
            <w:r w:rsidRPr="002A5033">
              <w:rPr>
                <w:rFonts w:ascii="Arial" w:hAnsi="Arial" w:cs="Arial"/>
                <w:color w:val="000000"/>
                <w:sz w:val="12"/>
                <w:szCs w:val="12"/>
              </w:rPr>
              <w:t>но-технической базы для реализации основных и дополнительных общеобразовательных программ цифров</w:t>
            </w:r>
            <w:r w:rsidRPr="002A5033">
              <w:rPr>
                <w:rFonts w:ascii="Arial" w:hAnsi="Arial" w:cs="Arial"/>
                <w:color w:val="000000"/>
                <w:sz w:val="12"/>
                <w:szCs w:val="12"/>
              </w:rPr>
              <w:t>о</w:t>
            </w:r>
            <w:r w:rsidRPr="002A5033">
              <w:rPr>
                <w:rFonts w:ascii="Arial" w:hAnsi="Arial" w:cs="Arial"/>
                <w:color w:val="000000"/>
                <w:sz w:val="12"/>
                <w:szCs w:val="12"/>
              </w:rPr>
              <w:t>го и гуманитарного профилей в общеобразовательных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низациях, расположенных в сельской местности и малых городах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081E151690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3 069 156,32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w:t>
            </w:r>
            <w:r w:rsidRPr="002A5033">
              <w:rPr>
                <w:rFonts w:ascii="Arial" w:hAnsi="Arial" w:cs="Arial"/>
                <w:color w:val="000000"/>
                <w:sz w:val="12"/>
                <w:szCs w:val="12"/>
              </w:rPr>
              <w:t>и</w:t>
            </w:r>
            <w:r w:rsidRPr="002A5033">
              <w:rPr>
                <w:rFonts w:ascii="Arial" w:hAnsi="Arial" w:cs="Arial"/>
                <w:color w:val="000000"/>
                <w:sz w:val="12"/>
                <w:szCs w:val="12"/>
              </w:rPr>
              <w:t>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081E170020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2 686 000,00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Иной межбюджетный трансферт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w:t>
            </w:r>
            <w:r w:rsidRPr="002A5033">
              <w:rPr>
                <w:rFonts w:ascii="Arial" w:hAnsi="Arial" w:cs="Arial"/>
                <w:color w:val="000000"/>
                <w:sz w:val="12"/>
                <w:szCs w:val="12"/>
              </w:rPr>
              <w:t>б</w:t>
            </w:r>
            <w:r w:rsidRPr="002A5033">
              <w:rPr>
                <w:rFonts w:ascii="Arial" w:hAnsi="Arial" w:cs="Arial"/>
                <w:color w:val="000000"/>
                <w:sz w:val="12"/>
                <w:szCs w:val="12"/>
              </w:rPr>
              <w:t>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081E171370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2 115 000,00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Федеральный проект "Цифровая образовательная среда"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081E400000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2 101 690,95</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Cубсидия бюджетам муниципальных районов, муниципальных округов и городского округа на внедрение целевой модели цифровой образовательной среды в общеобразовательных организациях (в т.ч. софинанс</w:t>
            </w:r>
            <w:r w:rsidRPr="002A5033">
              <w:rPr>
                <w:rFonts w:ascii="Arial" w:hAnsi="Arial" w:cs="Arial"/>
                <w:color w:val="000000"/>
                <w:sz w:val="12"/>
                <w:szCs w:val="12"/>
              </w:rPr>
              <w:t>и</w:t>
            </w:r>
            <w:r w:rsidRPr="002A5033">
              <w:rPr>
                <w:rFonts w:ascii="Arial" w:hAnsi="Arial" w:cs="Arial"/>
                <w:color w:val="000000"/>
                <w:sz w:val="12"/>
                <w:szCs w:val="12"/>
              </w:rPr>
              <w:t>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081E452101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2 046 690,95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2A5033">
              <w:rPr>
                <w:rFonts w:ascii="Arial" w:hAnsi="Arial" w:cs="Arial"/>
                <w:color w:val="000000"/>
                <w:sz w:val="12"/>
                <w:szCs w:val="12"/>
              </w:rPr>
              <w:t>б</w:t>
            </w:r>
            <w:r w:rsidRPr="002A5033">
              <w:rPr>
                <w:rFonts w:ascii="Arial" w:hAnsi="Arial" w:cs="Arial"/>
                <w:color w:val="000000"/>
                <w:sz w:val="12"/>
                <w:szCs w:val="12"/>
              </w:rPr>
              <w:t>разовательных муниципальных организациях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081E471380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2A5033">
              <w:rPr>
                <w:rFonts w:ascii="Arial" w:hAnsi="Arial" w:cs="Arial"/>
                <w:color w:val="000000"/>
                <w:sz w:val="12"/>
                <w:szCs w:val="12"/>
              </w:rPr>
              <w:t>ь</w:t>
            </w:r>
            <w:r w:rsidRPr="002A5033">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2A5033">
              <w:rPr>
                <w:rFonts w:ascii="Arial" w:hAnsi="Arial" w:cs="Arial"/>
                <w:color w:val="000000"/>
                <w:sz w:val="12"/>
                <w:szCs w:val="12"/>
              </w:rPr>
              <w:t>л</w:t>
            </w:r>
            <w:r w:rsidRPr="002A5033">
              <w:rPr>
                <w:rFonts w:ascii="Arial" w:hAnsi="Arial" w:cs="Arial"/>
                <w:color w:val="000000"/>
                <w:sz w:val="12"/>
                <w:szCs w:val="12"/>
              </w:rPr>
              <w:t>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0820000000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8 059 627,00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7 609 827,00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7 609 827,00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2A5033">
              <w:rPr>
                <w:rFonts w:ascii="Arial" w:hAnsi="Arial" w:cs="Arial"/>
                <w:color w:val="000000"/>
                <w:sz w:val="12"/>
                <w:szCs w:val="12"/>
              </w:rPr>
              <w:t>в</w:t>
            </w:r>
            <w:r w:rsidRPr="002A5033">
              <w:rPr>
                <w:rFonts w:ascii="Arial" w:hAnsi="Arial" w:cs="Arial"/>
                <w:color w:val="000000"/>
                <w:sz w:val="12"/>
                <w:szCs w:val="12"/>
              </w:rPr>
              <w:t>ном и физическом развитии д</w:t>
            </w:r>
            <w:r w:rsidRPr="002A5033">
              <w:rPr>
                <w:rFonts w:ascii="Arial" w:hAnsi="Arial" w:cs="Arial"/>
                <w:color w:val="000000"/>
                <w:sz w:val="12"/>
                <w:szCs w:val="12"/>
              </w:rPr>
              <w:t>е</w:t>
            </w:r>
            <w:r w:rsidRPr="002A5033">
              <w:rPr>
                <w:rFonts w:ascii="Arial" w:hAnsi="Arial" w:cs="Arial"/>
                <w:color w:val="000000"/>
                <w:sz w:val="12"/>
                <w:szCs w:val="12"/>
              </w:rPr>
              <w:t>тей, их профессионального самоопределения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0820100000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5 206 627,00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4 756 827,00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4 756 827,00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пальном автономном учрежд</w:t>
            </w:r>
            <w:r w:rsidRPr="002A5033">
              <w:rPr>
                <w:rFonts w:ascii="Arial" w:hAnsi="Arial" w:cs="Arial"/>
                <w:color w:val="000000"/>
                <w:sz w:val="12"/>
                <w:szCs w:val="12"/>
              </w:rPr>
              <w:t>е</w:t>
            </w:r>
            <w:r w:rsidRPr="002A5033">
              <w:rPr>
                <w:rFonts w:ascii="Arial" w:hAnsi="Arial" w:cs="Arial"/>
                <w:color w:val="000000"/>
                <w:sz w:val="12"/>
                <w:szCs w:val="12"/>
              </w:rPr>
              <w:t>нии дополнительного образования детей "Центр дополнительного образования "Пульс"-заработная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3 573 800,00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2A5033">
              <w:rPr>
                <w:rFonts w:ascii="Arial" w:hAnsi="Arial" w:cs="Arial"/>
                <w:color w:val="000000"/>
                <w:sz w:val="12"/>
                <w:szCs w:val="12"/>
              </w:rPr>
              <w:t>и</w:t>
            </w:r>
            <w:r w:rsidRPr="002A5033">
              <w:rPr>
                <w:rFonts w:ascii="Arial" w:hAnsi="Arial" w:cs="Arial"/>
                <w:color w:val="000000"/>
                <w:sz w:val="12"/>
                <w:szCs w:val="12"/>
              </w:rPr>
              <w:t>тельного образования "Пульс"-начисления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1 079 300,00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пальном автономном учрежд</w:t>
            </w:r>
            <w:r w:rsidRPr="002A5033">
              <w:rPr>
                <w:rFonts w:ascii="Arial" w:hAnsi="Arial" w:cs="Arial"/>
                <w:color w:val="000000"/>
                <w:sz w:val="12"/>
                <w:szCs w:val="12"/>
              </w:rPr>
              <w:t>е</w:t>
            </w:r>
            <w:r w:rsidRPr="002A5033">
              <w:rPr>
                <w:rFonts w:ascii="Arial" w:hAnsi="Arial" w:cs="Arial"/>
                <w:color w:val="000000"/>
                <w:sz w:val="12"/>
                <w:szCs w:val="12"/>
              </w:rPr>
              <w:t>нии дополнительного образования детей "Центр дополнительного образования "Пульс"-материальные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2A5033">
              <w:rPr>
                <w:rFonts w:ascii="Arial" w:hAnsi="Arial" w:cs="Arial"/>
                <w:color w:val="000000"/>
                <w:sz w:val="12"/>
                <w:szCs w:val="12"/>
              </w:rPr>
              <w:t>и</w:t>
            </w:r>
            <w:r w:rsidRPr="002A5033">
              <w:rPr>
                <w:rFonts w:ascii="Arial" w:hAnsi="Arial" w:cs="Arial"/>
                <w:color w:val="000000"/>
                <w:sz w:val="12"/>
                <w:szCs w:val="12"/>
              </w:rPr>
              <w:t>пальном автономном учрежд</w:t>
            </w:r>
            <w:r w:rsidRPr="002A5033">
              <w:rPr>
                <w:rFonts w:ascii="Arial" w:hAnsi="Arial" w:cs="Arial"/>
                <w:color w:val="000000"/>
                <w:sz w:val="12"/>
                <w:szCs w:val="12"/>
              </w:rPr>
              <w:t>е</w:t>
            </w:r>
            <w:r w:rsidRPr="002A5033">
              <w:rPr>
                <w:rFonts w:ascii="Arial" w:hAnsi="Arial" w:cs="Arial"/>
                <w:color w:val="000000"/>
                <w:sz w:val="12"/>
                <w:szCs w:val="12"/>
              </w:rPr>
              <w:t>нии дополнительного образования детей "Центр дополнительного образования "Пульс"-налоги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0820101074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12 727,00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104 200,00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0820200000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каникулярного отдыха (оздоровление) детей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0820210120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2 232 000,00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0820300000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Поддержка одаренных детей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Премии и гранты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0820310130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350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0820400000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Дополнительное образование детей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0820401302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2A5033">
              <w:rPr>
                <w:rFonts w:ascii="Arial" w:hAnsi="Arial" w:cs="Arial"/>
                <w:color w:val="000000"/>
                <w:sz w:val="12"/>
                <w:szCs w:val="12"/>
              </w:rPr>
              <w:t>и</w:t>
            </w:r>
            <w:r w:rsidRPr="002A5033">
              <w:rPr>
                <w:rFonts w:ascii="Arial" w:hAnsi="Arial" w:cs="Arial"/>
                <w:color w:val="000000"/>
                <w:sz w:val="12"/>
                <w:szCs w:val="12"/>
              </w:rPr>
              <w:t>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0830000000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3 785 984,20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3 424 784,20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3 424 784,20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0830100000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Поддержка молодой семьи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0830200000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0830299990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5 780,00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Поддержка молодежи, оказавшейся в трудной жизненной ситуации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0830300000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0830399990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Содействие в формировании ценностей здорового образа жизни, организации летнего отдыха, молодежного туризма, экологической кул</w:t>
            </w:r>
            <w:r w:rsidRPr="002A5033">
              <w:rPr>
                <w:rFonts w:ascii="Arial" w:hAnsi="Arial" w:cs="Arial"/>
                <w:color w:val="000000"/>
                <w:sz w:val="12"/>
                <w:szCs w:val="12"/>
              </w:rPr>
              <w:t>ь</w:t>
            </w:r>
            <w:r w:rsidRPr="002A5033">
              <w:rPr>
                <w:rFonts w:ascii="Arial" w:hAnsi="Arial" w:cs="Arial"/>
                <w:color w:val="000000"/>
                <w:sz w:val="12"/>
                <w:szCs w:val="12"/>
              </w:rPr>
              <w:t>туры, повышение уровня культуры, безопасности жизнедеятельности молодежи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0830400000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0830499990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17 480,00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2A5033">
              <w:rPr>
                <w:rFonts w:ascii="Arial" w:hAnsi="Arial" w:cs="Arial"/>
                <w:color w:val="000000"/>
                <w:sz w:val="12"/>
                <w:szCs w:val="12"/>
              </w:rPr>
              <w:t>ь</w:t>
            </w:r>
            <w:r w:rsidRPr="002A5033">
              <w:rPr>
                <w:rFonts w:ascii="Arial" w:hAnsi="Arial" w:cs="Arial"/>
                <w:color w:val="000000"/>
                <w:sz w:val="12"/>
                <w:szCs w:val="12"/>
              </w:rPr>
              <w:t>ности, в том числе по волонте</w:t>
            </w:r>
            <w:r w:rsidRPr="002A5033">
              <w:rPr>
                <w:rFonts w:ascii="Arial" w:hAnsi="Arial" w:cs="Arial"/>
                <w:color w:val="000000"/>
                <w:sz w:val="12"/>
                <w:szCs w:val="12"/>
              </w:rPr>
              <w:t>р</w:t>
            </w:r>
            <w:r w:rsidRPr="002A5033">
              <w:rPr>
                <w:rFonts w:ascii="Arial" w:hAnsi="Arial" w:cs="Arial"/>
                <w:color w:val="000000"/>
                <w:sz w:val="12"/>
                <w:szCs w:val="12"/>
              </w:rPr>
              <w:t>скому движению</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0830500000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0830599990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65 960,00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инфраструктуры учреждений по работе с молодежью</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0830600000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3 685 984,20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3 324 784,20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3 324 784,20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2 283 500,00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689 600,00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345 603,20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0830601084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6 081,00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277 500,00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08306S2300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83 700,00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2A5033">
              <w:rPr>
                <w:rFonts w:ascii="Arial" w:hAnsi="Arial" w:cs="Arial"/>
                <w:color w:val="000000"/>
                <w:sz w:val="12"/>
                <w:szCs w:val="12"/>
              </w:rPr>
              <w:t>й</w:t>
            </w:r>
            <w:r w:rsidRPr="002A5033">
              <w:rPr>
                <w:rFonts w:ascii="Arial" w:hAnsi="Arial" w:cs="Arial"/>
                <w:color w:val="000000"/>
                <w:sz w:val="12"/>
                <w:szCs w:val="12"/>
              </w:rPr>
              <w:t>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0840000000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112 400,00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112 400,00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112 400,00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0840100000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0840199990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0840200000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0840299990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0840300000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0840399990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2A5033">
              <w:rPr>
                <w:rFonts w:ascii="Arial" w:hAnsi="Arial" w:cs="Arial"/>
                <w:color w:val="000000"/>
                <w:sz w:val="12"/>
                <w:szCs w:val="12"/>
              </w:rPr>
              <w:t>о</w:t>
            </w:r>
            <w:r w:rsidRPr="002A5033">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0840400000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0840499990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0840500000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0840599990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Информационное обеспечение патриотического воспитания граждан</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0840600000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Реализация прочих мероприятий муниципальной программы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Молодежная политика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0840699990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w:t>
            </w:r>
            <w:r w:rsidRPr="002A5033">
              <w:rPr>
                <w:rFonts w:ascii="Arial" w:hAnsi="Arial" w:cs="Arial"/>
                <w:color w:val="000000"/>
                <w:sz w:val="12"/>
                <w:szCs w:val="12"/>
              </w:rPr>
              <w:t>о</w:t>
            </w:r>
            <w:r w:rsidRPr="002A5033">
              <w:rPr>
                <w:rFonts w:ascii="Arial" w:hAnsi="Arial" w:cs="Arial"/>
                <w:color w:val="000000"/>
                <w:sz w:val="12"/>
                <w:szCs w:val="12"/>
              </w:rPr>
              <w:t>лодежной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0850000000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8 076 010,00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8 130 530,00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8 130 530,00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0850100000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8 076 010,00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8 130 530,00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8 130 530,00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единовреме</w:t>
            </w:r>
            <w:r w:rsidRPr="002A5033">
              <w:rPr>
                <w:rFonts w:ascii="Arial" w:hAnsi="Arial" w:cs="Arial"/>
                <w:color w:val="000000"/>
                <w:sz w:val="12"/>
                <w:szCs w:val="12"/>
              </w:rPr>
              <w:t>н</w:t>
            </w:r>
            <w:r w:rsidRPr="002A5033">
              <w:rPr>
                <w:rFonts w:ascii="Arial" w:hAnsi="Arial" w:cs="Arial"/>
                <w:color w:val="000000"/>
                <w:sz w:val="12"/>
                <w:szCs w:val="12"/>
              </w:rPr>
              <w:t>ную выплату лицам из числа детей-сирот и детей, оставшихся без попечения родителей, на ремонт наход</w:t>
            </w:r>
            <w:r w:rsidRPr="002A5033">
              <w:rPr>
                <w:rFonts w:ascii="Arial" w:hAnsi="Arial" w:cs="Arial"/>
                <w:color w:val="000000"/>
                <w:sz w:val="12"/>
                <w:szCs w:val="12"/>
              </w:rPr>
              <w:t>я</w:t>
            </w:r>
            <w:r w:rsidRPr="002A5033">
              <w:rPr>
                <w:rFonts w:ascii="Arial" w:hAnsi="Arial" w:cs="Arial"/>
                <w:color w:val="000000"/>
                <w:sz w:val="12"/>
                <w:szCs w:val="12"/>
              </w:rPr>
              <w:t>щихся в их собственности жилых помещений, расположенных на территории Новгородской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0850170600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районов,муниципальных округов и городского округа 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2A5033">
              <w:rPr>
                <w:rFonts w:ascii="Arial" w:hAnsi="Arial" w:cs="Arial"/>
                <w:color w:val="000000"/>
                <w:sz w:val="12"/>
                <w:szCs w:val="12"/>
              </w:rPr>
              <w:t>ь</w:t>
            </w:r>
            <w:r w:rsidRPr="002A5033">
              <w:rPr>
                <w:rFonts w:ascii="Arial" w:hAnsi="Arial" w:cs="Arial"/>
                <w:color w:val="000000"/>
                <w:sz w:val="12"/>
                <w:szCs w:val="12"/>
              </w:rPr>
              <w:t>ную) собственность</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08501N0821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412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7 960 510,00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8 015 030,00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8 015 030,00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2A5033">
              <w:rPr>
                <w:rFonts w:ascii="Arial" w:hAnsi="Arial" w:cs="Arial"/>
                <w:color w:val="000000"/>
                <w:sz w:val="12"/>
                <w:szCs w:val="12"/>
              </w:rPr>
              <w:t>а</w:t>
            </w:r>
            <w:r w:rsidRPr="002A5033">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"Развитие образования и мол</w:t>
            </w:r>
            <w:r w:rsidRPr="002A5033">
              <w:rPr>
                <w:rFonts w:ascii="Arial" w:hAnsi="Arial" w:cs="Arial"/>
                <w:color w:val="000000"/>
                <w:sz w:val="12"/>
                <w:szCs w:val="12"/>
              </w:rPr>
              <w:t>о</w:t>
            </w:r>
            <w:r w:rsidRPr="002A5033">
              <w:rPr>
                <w:rFonts w:ascii="Arial" w:hAnsi="Arial" w:cs="Arial"/>
                <w:color w:val="000000"/>
                <w:sz w:val="12"/>
                <w:szCs w:val="12"/>
              </w:rPr>
              <w:t>дежной политики в Валдайском муниципальном районе до 2026 года"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0860000000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289 929 237,32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225 093 837,32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225 093 837,32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выполнения муниципальных заданий</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0860100000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231 465 101,00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195 814 101,00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195 814 101,00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23 517 800,00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7 102 300,00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0860101053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249 600,00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10 752 500,00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3 247 300,00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351 900,00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2A5033">
              <w:rPr>
                <w:rFonts w:ascii="Arial" w:hAnsi="Arial" w:cs="Arial"/>
                <w:color w:val="000000"/>
                <w:sz w:val="12"/>
                <w:szCs w:val="12"/>
              </w:rPr>
              <w:t>в</w:t>
            </w:r>
            <w:r w:rsidRPr="002A5033">
              <w:rPr>
                <w:rFonts w:ascii="Arial" w:hAnsi="Arial" w:cs="Arial"/>
                <w:color w:val="000000"/>
                <w:sz w:val="12"/>
                <w:szCs w:val="12"/>
              </w:rPr>
              <w:t>ляемых за счет средств бюджета муниципального района-налоги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0860101064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6 653 601,00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109 798 100,00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109 798 100,00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109 798 100,00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109 798 100,00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109 798 100,00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109 798 100,00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40 118 100,00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40 118 100,00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69 680 000,00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69 680 000,00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33 159 000,00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33 159 000,00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33 159 000,00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33 159 000,00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33 159 000,00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33 159 000,00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12 116 000,00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12 116 000,00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21 043 000,00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21 043 000,00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w:t>
            </w:r>
            <w:r w:rsidRPr="002A5033">
              <w:rPr>
                <w:rFonts w:ascii="Arial" w:hAnsi="Arial" w:cs="Arial"/>
                <w:color w:val="000000"/>
                <w:sz w:val="12"/>
                <w:szCs w:val="12"/>
              </w:rPr>
              <w:t>а</w:t>
            </w:r>
            <w:r w:rsidRPr="002A5033">
              <w:rPr>
                <w:rFonts w:ascii="Arial" w:hAnsi="Arial" w:cs="Arial"/>
                <w:color w:val="000000"/>
                <w:sz w:val="12"/>
                <w:szCs w:val="12"/>
              </w:rPr>
              <w:t>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w:t>
            </w:r>
            <w:r w:rsidRPr="002A5033">
              <w:rPr>
                <w:rFonts w:ascii="Arial" w:hAnsi="Arial" w:cs="Arial"/>
                <w:color w:val="000000"/>
                <w:sz w:val="12"/>
                <w:szCs w:val="12"/>
              </w:rPr>
              <w:t>и</w:t>
            </w:r>
            <w:r w:rsidRPr="002A5033">
              <w:rPr>
                <w:rFonts w:ascii="Arial" w:hAnsi="Arial" w:cs="Arial"/>
                <w:color w:val="000000"/>
                <w:sz w:val="12"/>
                <w:szCs w:val="12"/>
              </w:rPr>
              <w:t>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w:t>
            </w:r>
            <w:r w:rsidRPr="002A5033">
              <w:rPr>
                <w:rFonts w:ascii="Arial" w:hAnsi="Arial" w:cs="Arial"/>
                <w:color w:val="000000"/>
                <w:sz w:val="12"/>
                <w:szCs w:val="12"/>
              </w:rPr>
              <w:t>а</w:t>
            </w:r>
            <w:r w:rsidRPr="002A5033">
              <w:rPr>
                <w:rFonts w:ascii="Arial" w:hAnsi="Arial" w:cs="Arial"/>
                <w:color w:val="000000"/>
                <w:sz w:val="12"/>
                <w:szCs w:val="12"/>
              </w:rPr>
              <w:t>ций, организующих обучение детей-инвалидов с использованием дистанц. образов. технологий-материальные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982 000,00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982 000,00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982 000,00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982 000,00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982 000,00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982 000,00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541 600,00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0860170043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541 600,00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27 395 600,00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08601S2300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8 255 400,00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0860200000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31 627 600,00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14 378 800,00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14 378 800,00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0860210140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1 020 800,00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w:t>
            </w:r>
            <w:r w:rsidRPr="002A5033">
              <w:rPr>
                <w:rFonts w:ascii="Arial" w:hAnsi="Arial" w:cs="Arial"/>
                <w:color w:val="000000"/>
                <w:sz w:val="12"/>
                <w:szCs w:val="12"/>
              </w:rPr>
              <w:t>а</w:t>
            </w:r>
            <w:r w:rsidRPr="002A5033">
              <w:rPr>
                <w:rFonts w:ascii="Arial" w:hAnsi="Arial" w:cs="Arial"/>
                <w:color w:val="000000"/>
                <w:sz w:val="12"/>
                <w:szCs w:val="12"/>
              </w:rPr>
              <w:t>тельную программу дошкольного образования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673 800,00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129 900,00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низаций-подвоз</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8 051 800,00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8 051 800,00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8 051 800,00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7 488 600,00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563 200,00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оказанию мер социальной поддержки обучающимся (обуча</w:t>
            </w:r>
            <w:r w:rsidRPr="002A5033">
              <w:rPr>
                <w:rFonts w:ascii="Arial" w:hAnsi="Arial" w:cs="Arial"/>
                <w:color w:val="000000"/>
                <w:sz w:val="12"/>
                <w:szCs w:val="12"/>
              </w:rPr>
              <w:t>в</w:t>
            </w:r>
            <w:r w:rsidRPr="002A5033">
              <w:rPr>
                <w:rFonts w:ascii="Arial" w:hAnsi="Arial" w:cs="Arial"/>
                <w:color w:val="000000"/>
                <w:sz w:val="12"/>
                <w:szCs w:val="12"/>
              </w:rPr>
              <w:t>шимся до дня выпуска) муниципальных образовательных орг</w:t>
            </w:r>
            <w:r w:rsidRPr="002A5033">
              <w:rPr>
                <w:rFonts w:ascii="Arial" w:hAnsi="Arial" w:cs="Arial"/>
                <w:color w:val="000000"/>
                <w:sz w:val="12"/>
                <w:szCs w:val="12"/>
              </w:rPr>
              <w:t>а</w:t>
            </w:r>
            <w:r w:rsidRPr="002A5033">
              <w:rPr>
                <w:rFonts w:ascii="Arial" w:hAnsi="Arial" w:cs="Arial"/>
                <w:color w:val="000000"/>
                <w:sz w:val="12"/>
                <w:szCs w:val="12"/>
              </w:rPr>
              <w:t>низаций-льготное питание</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2 694 100,00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2 694 100,00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2 694 100,00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2 513 700,00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2 513 700,00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2 513 700,00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Дошкольное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749 700,00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749 700,00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0860270067</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180 400,00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содержание ребенка в семье опекуна и пр</w:t>
            </w:r>
            <w:r w:rsidRPr="002A5033">
              <w:rPr>
                <w:rFonts w:ascii="Arial" w:hAnsi="Arial" w:cs="Arial"/>
                <w:color w:val="000000"/>
                <w:sz w:val="12"/>
                <w:szCs w:val="12"/>
              </w:rPr>
              <w:t>и</w:t>
            </w:r>
            <w:r w:rsidRPr="002A5033">
              <w:rPr>
                <w:rFonts w:ascii="Arial" w:hAnsi="Arial" w:cs="Arial"/>
                <w:color w:val="000000"/>
                <w:sz w:val="12"/>
                <w:szCs w:val="12"/>
              </w:rPr>
              <w:t>емной семье, а также вознаграждение, причитающееся приемному родителю</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17 248 800,00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17 248 800,00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Охрана семьи и детства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17 248 800,00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9 950 000,00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0860270130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323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7 298 800,00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w:t>
            </w:r>
            <w:r w:rsidRPr="002A5033">
              <w:rPr>
                <w:rFonts w:ascii="Arial" w:hAnsi="Arial" w:cs="Arial"/>
                <w:color w:val="000000"/>
                <w:sz w:val="12"/>
                <w:szCs w:val="12"/>
              </w:rPr>
              <w:t>и</w:t>
            </w:r>
            <w:r w:rsidRPr="002A5033">
              <w:rPr>
                <w:rFonts w:ascii="Arial" w:hAnsi="Arial" w:cs="Arial"/>
                <w:color w:val="000000"/>
                <w:sz w:val="12"/>
                <w:szCs w:val="12"/>
              </w:rPr>
              <w:t>зующих общеобразовательные программы начального общего, основного общего и среднего общего образ</w:t>
            </w:r>
            <w:r w:rsidRPr="002A5033">
              <w:rPr>
                <w:rFonts w:ascii="Arial" w:hAnsi="Arial" w:cs="Arial"/>
                <w:color w:val="000000"/>
                <w:sz w:val="12"/>
                <w:szCs w:val="12"/>
              </w:rPr>
              <w:t>о</w:t>
            </w:r>
            <w:r w:rsidRPr="002A5033">
              <w:rPr>
                <w:rFonts w:ascii="Arial" w:hAnsi="Arial" w:cs="Arial"/>
                <w:color w:val="000000"/>
                <w:sz w:val="12"/>
                <w:szCs w:val="12"/>
              </w:rPr>
              <w:t>вания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2A5033">
              <w:rPr>
                <w:rFonts w:ascii="Arial" w:hAnsi="Arial" w:cs="Arial"/>
                <w:color w:val="000000"/>
                <w:sz w:val="12"/>
                <w:szCs w:val="12"/>
              </w:rPr>
              <w:t>а</w:t>
            </w:r>
            <w:r w:rsidRPr="002A5033">
              <w:rPr>
                <w:rFonts w:ascii="Arial" w:hAnsi="Arial" w:cs="Arial"/>
                <w:color w:val="000000"/>
                <w:sz w:val="12"/>
                <w:szCs w:val="12"/>
              </w:rPr>
              <w:t>ния на оказание государстве</w:t>
            </w:r>
            <w:r w:rsidRPr="002A5033">
              <w:rPr>
                <w:rFonts w:ascii="Arial" w:hAnsi="Arial" w:cs="Arial"/>
                <w:color w:val="000000"/>
                <w:sz w:val="12"/>
                <w:szCs w:val="12"/>
              </w:rPr>
              <w:t>н</w:t>
            </w:r>
            <w:r w:rsidRPr="002A5033">
              <w:rPr>
                <w:rFonts w:ascii="Arial" w:hAnsi="Arial" w:cs="Arial"/>
                <w:color w:val="000000"/>
                <w:sz w:val="12"/>
                <w:szCs w:val="12"/>
              </w:rPr>
              <w:t>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0860270630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1 765 100,00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комитета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0860300000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14 944 536,32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14 900 936,32</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14 900 936,32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3 195 306,32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3 195 306,32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3 195 306,32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3 195 306,32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2 247 931,12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2 247 931,12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2 247 931,12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678 875,20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678 875,20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678 875,20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35 500,00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A5033">
              <w:rPr>
                <w:rFonts w:ascii="Arial" w:hAnsi="Arial" w:cs="Arial"/>
                <w:color w:val="000000"/>
                <w:sz w:val="12"/>
                <w:szCs w:val="12"/>
              </w:rPr>
              <w:t>а</w:t>
            </w:r>
            <w:r w:rsidRPr="002A5033">
              <w:rPr>
                <w:rFonts w:ascii="Arial" w:hAnsi="Arial" w:cs="Arial"/>
                <w:color w:val="000000"/>
                <w:sz w:val="12"/>
                <w:szCs w:val="12"/>
              </w:rPr>
              <w:t>зования-заработная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8 140 000,00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A5033">
              <w:rPr>
                <w:rFonts w:ascii="Arial" w:hAnsi="Arial" w:cs="Arial"/>
                <w:color w:val="000000"/>
                <w:sz w:val="12"/>
                <w:szCs w:val="12"/>
              </w:rPr>
              <w:t>а</w:t>
            </w:r>
            <w:r w:rsidRPr="002A5033">
              <w:rPr>
                <w:rFonts w:ascii="Arial" w:hAnsi="Arial" w:cs="Arial"/>
                <w:color w:val="000000"/>
                <w:sz w:val="12"/>
                <w:szCs w:val="12"/>
              </w:rPr>
              <w:t>зования-начисления на зар</w:t>
            </w:r>
            <w:r w:rsidRPr="002A5033">
              <w:rPr>
                <w:rFonts w:ascii="Arial" w:hAnsi="Arial" w:cs="Arial"/>
                <w:color w:val="000000"/>
                <w:sz w:val="12"/>
                <w:szCs w:val="12"/>
              </w:rPr>
              <w:t>а</w:t>
            </w:r>
            <w:r w:rsidRPr="002A5033">
              <w:rPr>
                <w:rFonts w:ascii="Arial" w:hAnsi="Arial" w:cs="Arial"/>
                <w:color w:val="000000"/>
                <w:sz w:val="12"/>
                <w:szCs w:val="12"/>
              </w:rPr>
              <w:t>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2 458 300,00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2A5033">
              <w:rPr>
                <w:rFonts w:ascii="Arial" w:hAnsi="Arial" w:cs="Arial"/>
                <w:color w:val="000000"/>
                <w:sz w:val="12"/>
                <w:szCs w:val="12"/>
              </w:rPr>
              <w:t>а</w:t>
            </w:r>
            <w:r w:rsidRPr="002A5033">
              <w:rPr>
                <w:rFonts w:ascii="Arial" w:hAnsi="Arial" w:cs="Arial"/>
                <w:color w:val="000000"/>
                <w:sz w:val="12"/>
                <w:szCs w:val="12"/>
              </w:rPr>
              <w:t>зования-материальные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0860301093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171 100,00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936 230,00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936 230,00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936 230,00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936 230,00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641 272,27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641 272,27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641 272,27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193 664,23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193 664,23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193 664,23</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12 293,50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12 293,50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12 293,50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33 500,00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образования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08603S2300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0860400000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Общее образование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автономным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08604L3041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11 892 000,00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2A5033">
              <w:rPr>
                <w:rFonts w:ascii="Arial" w:hAnsi="Arial" w:cs="Arial"/>
                <w:color w:val="000000"/>
                <w:sz w:val="12"/>
                <w:szCs w:val="12"/>
              </w:rPr>
              <w:t>о</w:t>
            </w:r>
            <w:r w:rsidRPr="002A5033">
              <w:rPr>
                <w:rFonts w:ascii="Arial" w:hAnsi="Arial" w:cs="Arial"/>
                <w:color w:val="000000"/>
                <w:sz w:val="12"/>
                <w:szCs w:val="12"/>
              </w:rPr>
              <w:t>действию правонарушениям на 2020-2022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0900000000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27 000,00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27 000,00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0900100000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5 400,00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w:t>
            </w:r>
            <w:r w:rsidRPr="002A5033">
              <w:rPr>
                <w:rFonts w:ascii="Arial" w:hAnsi="Arial" w:cs="Arial"/>
                <w:color w:val="000000"/>
                <w:sz w:val="12"/>
                <w:szCs w:val="12"/>
              </w:rPr>
              <w:t>о</w:t>
            </w:r>
            <w:r w:rsidRPr="002A5033">
              <w:rPr>
                <w:rFonts w:ascii="Arial" w:hAnsi="Arial" w:cs="Arial"/>
                <w:color w:val="000000"/>
                <w:sz w:val="12"/>
                <w:szCs w:val="12"/>
              </w:rPr>
              <w:t>нарушений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0900199901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0900199902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0900200000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2A5033">
              <w:rPr>
                <w:rFonts w:ascii="Arial" w:hAnsi="Arial" w:cs="Arial"/>
                <w:color w:val="000000"/>
                <w:sz w:val="12"/>
                <w:szCs w:val="12"/>
              </w:rPr>
              <w:t>н</w:t>
            </w:r>
            <w:r w:rsidRPr="002A5033">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2A5033">
              <w:rPr>
                <w:rFonts w:ascii="Arial" w:hAnsi="Arial" w:cs="Arial"/>
                <w:color w:val="000000"/>
                <w:sz w:val="12"/>
                <w:szCs w:val="12"/>
              </w:rPr>
              <w:t>н</w:t>
            </w:r>
            <w:r w:rsidRPr="002A5033">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Культура, кинематография</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Культура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иные цели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0900299903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0801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Противодействие коррупции в Валдайском муниципальном районе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0900300000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служащих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0900399904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2A5033">
              <w:rPr>
                <w:rFonts w:ascii="Arial" w:hAnsi="Arial" w:cs="Arial"/>
                <w:color w:val="000000"/>
                <w:sz w:val="12"/>
                <w:szCs w:val="12"/>
              </w:rPr>
              <w:t>о</w:t>
            </w:r>
            <w:r w:rsidRPr="002A5033">
              <w:rPr>
                <w:rFonts w:ascii="Arial" w:hAnsi="Arial" w:cs="Arial"/>
                <w:color w:val="000000"/>
                <w:sz w:val="12"/>
                <w:szCs w:val="12"/>
              </w:rPr>
              <w:t>дательства в сфере размещения муниципального заказа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0900399905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1100000000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1100100000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Ремонт общественных колодцев</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Коммунальное хозяйство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1100110312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172 220,00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1700000000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267 402,00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267 402,00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267 402,00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2A5033">
              <w:rPr>
                <w:rFonts w:ascii="Arial" w:hAnsi="Arial" w:cs="Arial"/>
                <w:color w:val="000000"/>
                <w:sz w:val="12"/>
                <w:szCs w:val="12"/>
              </w:rPr>
              <w:t>а</w:t>
            </w:r>
            <w:r w:rsidRPr="002A5033">
              <w:rPr>
                <w:rFonts w:ascii="Arial" w:hAnsi="Arial" w:cs="Arial"/>
                <w:color w:val="000000"/>
                <w:sz w:val="12"/>
                <w:szCs w:val="12"/>
              </w:rPr>
              <w:t>стия населения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1700400000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2A5033">
              <w:rPr>
                <w:rFonts w:ascii="Arial" w:hAnsi="Arial" w:cs="Arial"/>
                <w:color w:val="000000"/>
                <w:sz w:val="12"/>
                <w:szCs w:val="12"/>
              </w:rPr>
              <w:t>у</w:t>
            </w:r>
            <w:r w:rsidRPr="002A5033">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1700410800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1700500000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2A5033">
              <w:rPr>
                <w:rFonts w:ascii="Arial" w:hAnsi="Arial" w:cs="Arial"/>
                <w:color w:val="000000"/>
                <w:sz w:val="12"/>
                <w:szCs w:val="12"/>
              </w:rPr>
              <w:t>е</w:t>
            </w:r>
            <w:r w:rsidRPr="002A5033">
              <w:rPr>
                <w:rFonts w:ascii="Arial" w:hAnsi="Arial" w:cs="Arial"/>
                <w:color w:val="000000"/>
                <w:sz w:val="12"/>
                <w:szCs w:val="12"/>
              </w:rPr>
              <w:t>лей ТОС</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1700510802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1700600000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31 000,00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31 000,00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31 000,00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1700610803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2A5033">
              <w:rPr>
                <w:rFonts w:ascii="Arial" w:hAnsi="Arial" w:cs="Arial"/>
                <w:color w:val="000000"/>
                <w:sz w:val="12"/>
                <w:szCs w:val="12"/>
              </w:rPr>
              <w:t>в</w:t>
            </w:r>
            <w:r w:rsidRPr="002A5033">
              <w:rPr>
                <w:rFonts w:ascii="Arial" w:hAnsi="Arial" w:cs="Arial"/>
                <w:color w:val="000000"/>
                <w:sz w:val="12"/>
                <w:szCs w:val="12"/>
              </w:rPr>
              <w:t>шим призовые места по резул</w:t>
            </w:r>
            <w:r w:rsidRPr="002A5033">
              <w:rPr>
                <w:rFonts w:ascii="Arial" w:hAnsi="Arial" w:cs="Arial"/>
                <w:color w:val="000000"/>
                <w:sz w:val="12"/>
                <w:szCs w:val="12"/>
              </w:rPr>
              <w:t>ь</w:t>
            </w:r>
            <w:r w:rsidRPr="002A5033">
              <w:rPr>
                <w:rFonts w:ascii="Arial" w:hAnsi="Arial" w:cs="Arial"/>
                <w:color w:val="000000"/>
                <w:sz w:val="12"/>
                <w:szCs w:val="12"/>
              </w:rPr>
              <w:t>татам конкурса "Лучшее ТОС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населению</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1700610804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360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2A5033">
              <w:rPr>
                <w:rFonts w:ascii="Arial" w:hAnsi="Arial" w:cs="Arial"/>
                <w:color w:val="000000"/>
                <w:sz w:val="12"/>
                <w:szCs w:val="12"/>
              </w:rPr>
              <w:t>и</w:t>
            </w:r>
            <w:r w:rsidRPr="002A5033">
              <w:rPr>
                <w:rFonts w:ascii="Arial" w:hAnsi="Arial" w:cs="Arial"/>
                <w:color w:val="000000"/>
                <w:sz w:val="12"/>
                <w:szCs w:val="12"/>
              </w:rPr>
              <w:t>ципальных служащих и служ</w:t>
            </w:r>
            <w:r w:rsidRPr="002A5033">
              <w:rPr>
                <w:rFonts w:ascii="Arial" w:hAnsi="Arial" w:cs="Arial"/>
                <w:color w:val="000000"/>
                <w:sz w:val="12"/>
                <w:szCs w:val="12"/>
              </w:rPr>
              <w:t>а</w:t>
            </w:r>
            <w:r w:rsidRPr="002A5033">
              <w:rPr>
                <w:rFonts w:ascii="Arial" w:hAnsi="Arial" w:cs="Arial"/>
                <w:color w:val="000000"/>
                <w:sz w:val="12"/>
                <w:szCs w:val="12"/>
              </w:rPr>
              <w:t>щих Администрации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1700700000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2A5033">
              <w:rPr>
                <w:rFonts w:ascii="Arial" w:hAnsi="Arial" w:cs="Arial"/>
                <w:color w:val="000000"/>
                <w:sz w:val="12"/>
                <w:szCs w:val="12"/>
              </w:rPr>
              <w:t>о</w:t>
            </w:r>
            <w:r w:rsidRPr="002A5033">
              <w:rPr>
                <w:rFonts w:ascii="Arial" w:hAnsi="Arial" w:cs="Arial"/>
                <w:color w:val="000000"/>
                <w:sz w:val="12"/>
                <w:szCs w:val="12"/>
              </w:rPr>
              <w:t>фессиональную переподготовку, курсы повышения квалификации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Образование</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0700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Профессиональная подготовка, переподготовка и повышение квалификации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1700710805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0705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87 949,00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w:t>
            </w:r>
            <w:r w:rsidRPr="002A5033">
              <w:rPr>
                <w:rFonts w:ascii="Arial" w:hAnsi="Arial" w:cs="Arial"/>
                <w:color w:val="000000"/>
                <w:sz w:val="12"/>
                <w:szCs w:val="12"/>
              </w:rPr>
              <w:t>д</w:t>
            </w:r>
            <w:r w:rsidRPr="002A5033">
              <w:rPr>
                <w:rFonts w:ascii="Arial" w:hAnsi="Arial" w:cs="Arial"/>
                <w:color w:val="000000"/>
                <w:sz w:val="12"/>
                <w:szCs w:val="12"/>
              </w:rPr>
              <w:t>министрации муниципального района с Ассоциацией "Совет муниципальных образований Новгородской области"</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1700900000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2A5033">
              <w:rPr>
                <w:rFonts w:ascii="Arial" w:hAnsi="Arial" w:cs="Arial"/>
                <w:color w:val="000000"/>
                <w:sz w:val="12"/>
                <w:szCs w:val="12"/>
              </w:rPr>
              <w:t>а</w:t>
            </w:r>
            <w:r w:rsidRPr="002A5033">
              <w:rPr>
                <w:rFonts w:ascii="Arial" w:hAnsi="Arial" w:cs="Arial"/>
                <w:color w:val="000000"/>
                <w:sz w:val="12"/>
                <w:szCs w:val="12"/>
              </w:rPr>
              <w:t>зований Новгородской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1700910806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145 953,00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2A5033">
              <w:rPr>
                <w:rFonts w:ascii="Arial" w:hAnsi="Arial" w:cs="Arial"/>
                <w:color w:val="000000"/>
                <w:sz w:val="12"/>
                <w:szCs w:val="12"/>
              </w:rPr>
              <w:t>й</w:t>
            </w:r>
            <w:r w:rsidRPr="002A5033">
              <w:rPr>
                <w:rFonts w:ascii="Arial" w:hAnsi="Arial" w:cs="Arial"/>
                <w:color w:val="000000"/>
                <w:sz w:val="12"/>
                <w:szCs w:val="12"/>
              </w:rPr>
              <w:t>ского муниципального района на 2019-2023 годы"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2100000000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27 849 600,00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14 085 900,00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14 197 600,00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w:t>
            </w:r>
            <w:r w:rsidRPr="002A5033">
              <w:rPr>
                <w:rFonts w:ascii="Arial" w:hAnsi="Arial" w:cs="Arial"/>
                <w:color w:val="000000"/>
                <w:sz w:val="12"/>
                <w:szCs w:val="12"/>
              </w:rPr>
              <w:t>т</w:t>
            </w:r>
            <w:r w:rsidRPr="002A5033">
              <w:rPr>
                <w:rFonts w:ascii="Arial" w:hAnsi="Arial" w:cs="Arial"/>
                <w:color w:val="000000"/>
                <w:sz w:val="12"/>
                <w:szCs w:val="12"/>
              </w:rPr>
              <w:t>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2A5033">
              <w:rPr>
                <w:rFonts w:ascii="Arial" w:hAnsi="Arial" w:cs="Arial"/>
                <w:color w:val="000000"/>
                <w:sz w:val="12"/>
                <w:szCs w:val="12"/>
              </w:rPr>
              <w:t>а</w:t>
            </w:r>
            <w:r w:rsidRPr="002A5033">
              <w:rPr>
                <w:rFonts w:ascii="Arial" w:hAnsi="Arial" w:cs="Arial"/>
                <w:color w:val="000000"/>
                <w:sz w:val="12"/>
                <w:szCs w:val="12"/>
              </w:rPr>
              <w:t>ние дорожного хозяйства на территории Валдайского муниципального района на 2019-2023 г</w:t>
            </w:r>
            <w:r w:rsidRPr="002A5033">
              <w:rPr>
                <w:rFonts w:ascii="Arial" w:hAnsi="Arial" w:cs="Arial"/>
                <w:color w:val="000000"/>
                <w:sz w:val="12"/>
                <w:szCs w:val="12"/>
              </w:rPr>
              <w:t>о</w:t>
            </w:r>
            <w:r w:rsidRPr="002A5033">
              <w:rPr>
                <w:rFonts w:ascii="Arial" w:hAnsi="Arial" w:cs="Arial"/>
                <w:color w:val="000000"/>
                <w:sz w:val="12"/>
                <w:szCs w:val="12"/>
              </w:rPr>
              <w:t>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2110000000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27 749 600,00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13 985 900,00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14 097 600,00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2A5033">
              <w:rPr>
                <w:rFonts w:ascii="Arial" w:hAnsi="Arial" w:cs="Arial"/>
                <w:color w:val="000000"/>
                <w:sz w:val="12"/>
                <w:szCs w:val="12"/>
              </w:rPr>
              <w:t>т</w:t>
            </w:r>
            <w:r w:rsidRPr="002A5033">
              <w:rPr>
                <w:rFonts w:ascii="Arial" w:hAnsi="Arial" w:cs="Arial"/>
                <w:color w:val="000000"/>
                <w:sz w:val="12"/>
                <w:szCs w:val="12"/>
              </w:rPr>
              <w:t>ного бюджета и бюджета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2110100000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27 749 600,00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13 985 900,00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14 097 600,00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2110110610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4 400 000,00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Ремонт автомобильных дорог общего пользования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2110110620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1 280 600,00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1 539 900,00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1 651 600,00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формирование муниципальных дорожных фондов</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2110171510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12 069 000,00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8 046 000,00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8 046 000,00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и городского округа на софинансир</w:t>
            </w:r>
            <w:r w:rsidRPr="002A5033">
              <w:rPr>
                <w:rFonts w:ascii="Arial" w:hAnsi="Arial" w:cs="Arial"/>
                <w:color w:val="000000"/>
                <w:sz w:val="12"/>
                <w:szCs w:val="12"/>
              </w:rPr>
              <w:t>о</w:t>
            </w:r>
            <w:r w:rsidRPr="002A5033">
              <w:rPr>
                <w:rFonts w:ascii="Arial" w:hAnsi="Arial" w:cs="Arial"/>
                <w:color w:val="000000"/>
                <w:sz w:val="12"/>
                <w:szCs w:val="12"/>
              </w:rPr>
              <w:t>вание расходов по реализации правовых актов Правительства Новгородской области по вопросам проектир</w:t>
            </w:r>
            <w:r w:rsidRPr="002A5033">
              <w:rPr>
                <w:rFonts w:ascii="Arial" w:hAnsi="Arial" w:cs="Arial"/>
                <w:color w:val="000000"/>
                <w:sz w:val="12"/>
                <w:szCs w:val="12"/>
              </w:rPr>
              <w:t>о</w:t>
            </w:r>
            <w:r w:rsidRPr="002A5033">
              <w:rPr>
                <w:rFonts w:ascii="Arial" w:hAnsi="Arial" w:cs="Arial"/>
                <w:color w:val="000000"/>
                <w:sz w:val="12"/>
                <w:szCs w:val="12"/>
              </w:rPr>
              <w:t>вания, строительства, реконструкции, капитального ремонта и ремонта автомобильных дорог общего польз</w:t>
            </w:r>
            <w:r w:rsidRPr="002A5033">
              <w:rPr>
                <w:rFonts w:ascii="Arial" w:hAnsi="Arial" w:cs="Arial"/>
                <w:color w:val="000000"/>
                <w:sz w:val="12"/>
                <w:szCs w:val="12"/>
              </w:rPr>
              <w:t>о</w:t>
            </w:r>
            <w:r w:rsidRPr="002A5033">
              <w:rPr>
                <w:rFonts w:ascii="Arial" w:hAnsi="Arial" w:cs="Arial"/>
                <w:color w:val="000000"/>
                <w:sz w:val="12"/>
                <w:szCs w:val="12"/>
              </w:rPr>
              <w:t>вания местного значения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2110171530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10 000 000,00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2A5033">
              <w:rPr>
                <w:rFonts w:ascii="Arial" w:hAnsi="Arial" w:cs="Arial"/>
                <w:color w:val="000000"/>
                <w:sz w:val="12"/>
                <w:szCs w:val="12"/>
              </w:rPr>
              <w:t>р</w:t>
            </w:r>
            <w:r w:rsidRPr="002A5033">
              <w:rPr>
                <w:rFonts w:ascii="Arial" w:hAnsi="Arial" w:cs="Arial"/>
                <w:color w:val="000000"/>
                <w:sz w:val="12"/>
                <w:szCs w:val="12"/>
              </w:rPr>
              <w:t>шенствование и содержание дорожного хозяйства на терр</w:t>
            </w:r>
            <w:r w:rsidRPr="002A5033">
              <w:rPr>
                <w:rFonts w:ascii="Arial" w:hAnsi="Arial" w:cs="Arial"/>
                <w:color w:val="000000"/>
                <w:sz w:val="12"/>
                <w:szCs w:val="12"/>
              </w:rPr>
              <w:t>и</w:t>
            </w:r>
            <w:r w:rsidRPr="002A5033">
              <w:rPr>
                <w:rFonts w:ascii="Arial" w:hAnsi="Arial" w:cs="Arial"/>
                <w:color w:val="000000"/>
                <w:sz w:val="12"/>
                <w:szCs w:val="12"/>
              </w:rPr>
              <w:t>тории Валдайского муниципального района на 2019-2023 годы"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2120000000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w:t>
            </w:r>
            <w:r w:rsidRPr="002A5033">
              <w:rPr>
                <w:rFonts w:ascii="Arial" w:hAnsi="Arial" w:cs="Arial"/>
                <w:color w:val="000000"/>
                <w:sz w:val="12"/>
                <w:szCs w:val="12"/>
              </w:rPr>
              <w:t>д</w:t>
            </w:r>
            <w:r w:rsidRPr="002A5033">
              <w:rPr>
                <w:rFonts w:ascii="Arial" w:hAnsi="Arial" w:cs="Arial"/>
                <w:color w:val="000000"/>
                <w:sz w:val="12"/>
                <w:szCs w:val="12"/>
              </w:rPr>
              <w:t>жета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2120100000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100 000,00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100 000,00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2120110640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Паспортизация автомобильных дорог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Дорожное хозяйство (дорожные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2120110671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Муниципальная программа "Газификация и содержание сетей газораспределения Валдайского муниципал</w:t>
            </w:r>
            <w:r w:rsidRPr="002A5033">
              <w:rPr>
                <w:rFonts w:ascii="Arial" w:hAnsi="Arial" w:cs="Arial"/>
                <w:color w:val="000000"/>
                <w:sz w:val="12"/>
                <w:szCs w:val="12"/>
              </w:rPr>
              <w:t>ь</w:t>
            </w:r>
            <w:r w:rsidRPr="002A5033">
              <w:rPr>
                <w:rFonts w:ascii="Arial" w:hAnsi="Arial" w:cs="Arial"/>
                <w:color w:val="000000"/>
                <w:sz w:val="12"/>
                <w:szCs w:val="12"/>
              </w:rPr>
              <w:t>ного района в 2017-2023 годах"</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2600000000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1"/>
              <w:rPr>
                <w:rFonts w:ascii="Arial" w:hAnsi="Arial" w:cs="Arial"/>
                <w:color w:val="000000"/>
                <w:sz w:val="12"/>
                <w:szCs w:val="12"/>
              </w:rPr>
            </w:pPr>
            <w:r w:rsidRPr="002A5033">
              <w:rPr>
                <w:rFonts w:ascii="Arial" w:hAnsi="Arial" w:cs="Arial"/>
                <w:color w:val="000000"/>
                <w:sz w:val="12"/>
                <w:szCs w:val="12"/>
              </w:rPr>
              <w:t xml:space="preserve"> Газификация и содержание сетей газораспределения на территории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2600200000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1"/>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c>
          <w:tcPr>
            <w:tcW w:w="0" w:type="auto"/>
            <w:shd w:val="clear" w:color="000000" w:fill="FFFFFF"/>
            <w:noWrap/>
            <w:vAlign w:val="center"/>
            <w:hideMark/>
          </w:tcPr>
          <w:p w:rsidR="002A5033" w:rsidRPr="002A5033" w:rsidRDefault="002A5033" w:rsidP="002A5033">
            <w:pPr>
              <w:jc w:val="right"/>
              <w:outlineLvl w:val="1"/>
              <w:rPr>
                <w:rFonts w:ascii="Arial" w:hAnsi="Arial" w:cs="Arial"/>
                <w:color w:val="000000"/>
                <w:sz w:val="12"/>
                <w:szCs w:val="12"/>
              </w:rPr>
            </w:pPr>
            <w:r w:rsidRPr="002A5033">
              <w:rPr>
                <w:rFonts w:ascii="Arial" w:hAnsi="Arial" w:cs="Arial"/>
                <w:color w:val="000000"/>
                <w:sz w:val="12"/>
                <w:szCs w:val="12"/>
              </w:rPr>
              <w:t>77 118,08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Коммунальное хозяйство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2600210171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60 618,08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Страхование за причинение вреда в результате аварии на опасном объекте: сети газораспределения, расп</w:t>
            </w:r>
            <w:r w:rsidRPr="002A5033">
              <w:rPr>
                <w:rFonts w:ascii="Arial" w:hAnsi="Arial" w:cs="Arial"/>
                <w:color w:val="000000"/>
                <w:sz w:val="12"/>
                <w:szCs w:val="12"/>
              </w:rPr>
              <w:t>о</w:t>
            </w:r>
            <w:r w:rsidRPr="002A5033">
              <w:rPr>
                <w:rFonts w:ascii="Arial" w:hAnsi="Arial" w:cs="Arial"/>
                <w:color w:val="000000"/>
                <w:sz w:val="12"/>
                <w:szCs w:val="12"/>
              </w:rPr>
              <w:t>ложенные по адресу Валда</w:t>
            </w:r>
            <w:r w:rsidRPr="002A5033">
              <w:rPr>
                <w:rFonts w:ascii="Arial" w:hAnsi="Arial" w:cs="Arial"/>
                <w:color w:val="000000"/>
                <w:sz w:val="12"/>
                <w:szCs w:val="12"/>
              </w:rPr>
              <w:t>й</w:t>
            </w:r>
            <w:r w:rsidRPr="002A5033">
              <w:rPr>
                <w:rFonts w:ascii="Arial" w:hAnsi="Arial" w:cs="Arial"/>
                <w:color w:val="000000"/>
                <w:sz w:val="12"/>
                <w:szCs w:val="12"/>
              </w:rPr>
              <w:t>ский район, д. Лутовенка; с. Едрово, ул. Сосновая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Коммунальное хозяйство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2600210172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9100000000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46 123 505,95</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43 495 105,95</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43 495 105,95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Глава муниципального образования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9110000000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2A5033">
              <w:rPr>
                <w:rFonts w:ascii="Arial" w:hAnsi="Arial" w:cs="Arial"/>
                <w:color w:val="000000"/>
                <w:sz w:val="12"/>
                <w:szCs w:val="12"/>
              </w:rPr>
              <w:t>о</w:t>
            </w:r>
            <w:r w:rsidRPr="002A5033">
              <w:rPr>
                <w:rFonts w:ascii="Arial" w:hAnsi="Arial" w:cs="Arial"/>
                <w:color w:val="000000"/>
                <w:sz w:val="12"/>
                <w:szCs w:val="12"/>
              </w:rPr>
              <w:t>вания</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1 986 674,35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1 986 674,35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1 527 048,00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1 527 048,00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1 527 048,00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415 126,35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415 126,35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415 126,35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9190000000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44 136 831,60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41 508 431,60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41 508 431,60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30 841 756,68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30 841 756,68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30 841 756,68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30 841 756,68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21 101 099,49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21 101 099,49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21 101 099,49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1 711 000,00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1 711 000,00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6 418 574,19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6 418 574,19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6 418 574,19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1 000 000,00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571 152,00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571 152,00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571 152,00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прочих налогов, сборов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39 631,00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39 631,00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39 631,00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Уплата иных платежей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853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3 193 677,45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964 490,59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274 953,00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самоуправления-налоги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256 347,00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9190010025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785 000,00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w:t>
            </w:r>
            <w:r w:rsidRPr="002A5033">
              <w:rPr>
                <w:rFonts w:ascii="Arial" w:hAnsi="Arial" w:cs="Arial"/>
                <w:color w:val="000000"/>
                <w:sz w:val="12"/>
                <w:szCs w:val="12"/>
              </w:rPr>
              <w:t>и</w:t>
            </w:r>
            <w:r w:rsidRPr="002A5033">
              <w:rPr>
                <w:rFonts w:ascii="Arial" w:hAnsi="Arial" w:cs="Arial"/>
                <w:color w:val="000000"/>
                <w:sz w:val="12"/>
                <w:szCs w:val="12"/>
              </w:rPr>
              <w:t>ципальном районе</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Социальная политика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Пенсионное обеспечение</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пенсии, социальные доплаты к пенсиям</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9190010040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1001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312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3 046 256,88</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2 143 950,00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2 143 950,00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2 143 950,00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2 143 950,00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1 589 180,00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1 589 180,00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1 589 180,00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479 930,00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479 930,00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479 930,00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34 840,00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34 840,00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34 840,00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2A5033">
              <w:rPr>
                <w:rFonts w:ascii="Arial" w:hAnsi="Arial" w:cs="Arial"/>
                <w:color w:val="000000"/>
                <w:sz w:val="12"/>
                <w:szCs w:val="12"/>
              </w:rPr>
              <w:t>т</w:t>
            </w:r>
            <w:r w:rsidRPr="002A5033">
              <w:rPr>
                <w:rFonts w:ascii="Arial" w:hAnsi="Arial" w:cs="Arial"/>
                <w:color w:val="000000"/>
                <w:sz w:val="12"/>
                <w:szCs w:val="12"/>
              </w:rPr>
              <w:t>ствующими статьями областного закона "Об административных правонарушениях"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9190070650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Субсидия бюджетам муниципальных районов, муниципальных округов области на софинансирование расх</w:t>
            </w:r>
            <w:r w:rsidRPr="002A5033">
              <w:rPr>
                <w:rFonts w:ascii="Arial" w:hAnsi="Arial" w:cs="Arial"/>
                <w:color w:val="000000"/>
                <w:sz w:val="12"/>
                <w:szCs w:val="12"/>
              </w:rPr>
              <w:t>о</w:t>
            </w:r>
            <w:r w:rsidRPr="002A5033">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9190072300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2 019 800,00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Софинансирование к субсидии бюджетам муниципальных районов, муниципальных округов области на с</w:t>
            </w:r>
            <w:r w:rsidRPr="002A5033">
              <w:rPr>
                <w:rFonts w:ascii="Arial" w:hAnsi="Arial" w:cs="Arial"/>
                <w:color w:val="000000"/>
                <w:sz w:val="12"/>
                <w:szCs w:val="12"/>
              </w:rPr>
              <w:t>о</w:t>
            </w:r>
            <w:r w:rsidRPr="002A5033">
              <w:rPr>
                <w:rFonts w:ascii="Arial" w:hAnsi="Arial" w:cs="Arial"/>
                <w:color w:val="000000"/>
                <w:sz w:val="12"/>
                <w:szCs w:val="12"/>
              </w:rPr>
              <w:t>финансирование расходов мун</w:t>
            </w:r>
            <w:r w:rsidRPr="002A5033">
              <w:rPr>
                <w:rFonts w:ascii="Arial" w:hAnsi="Arial" w:cs="Arial"/>
                <w:color w:val="000000"/>
                <w:sz w:val="12"/>
                <w:szCs w:val="12"/>
              </w:rPr>
              <w:t>и</w:t>
            </w:r>
            <w:r w:rsidRPr="002A5033">
              <w:rPr>
                <w:rFonts w:ascii="Arial" w:hAnsi="Arial" w:cs="Arial"/>
                <w:color w:val="000000"/>
                <w:sz w:val="12"/>
                <w:szCs w:val="12"/>
              </w:rPr>
              <w:t>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91900S2300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608 600,00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9200000000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Дума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9290000000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2A5033">
              <w:rPr>
                <w:rFonts w:ascii="Arial" w:hAnsi="Arial" w:cs="Arial"/>
                <w:color w:val="000000"/>
                <w:sz w:val="12"/>
                <w:szCs w:val="12"/>
              </w:rPr>
              <w:t>ь</w:t>
            </w:r>
            <w:r w:rsidRPr="002A5033">
              <w:rPr>
                <w:rFonts w:ascii="Arial" w:hAnsi="Arial" w:cs="Arial"/>
                <w:color w:val="000000"/>
                <w:sz w:val="12"/>
                <w:szCs w:val="12"/>
              </w:rPr>
              <w:t>ных органов муниципальных образований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9290001000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9300000000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2A5033">
              <w:rPr>
                <w:rFonts w:ascii="Arial" w:hAnsi="Arial" w:cs="Arial"/>
                <w:color w:val="000000"/>
                <w:sz w:val="12"/>
                <w:szCs w:val="12"/>
              </w:rPr>
              <w:t>о</w:t>
            </w:r>
            <w:r w:rsidRPr="002A5033">
              <w:rPr>
                <w:rFonts w:ascii="Arial" w:hAnsi="Arial" w:cs="Arial"/>
                <w:color w:val="000000"/>
                <w:sz w:val="12"/>
                <w:szCs w:val="12"/>
              </w:rPr>
              <w:t>следствий стихийных бедствий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9390000000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Резервный фонд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Резервные фонды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Резервные средства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9390010010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870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9400000000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25 173 534,80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24 366 656,42</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24 366 656,42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9430000000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25 173 534,80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24 366 656,42</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24 366 656,42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9430010060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мероприятия по землеустройству и землепользованию</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вопросы в области национальной экономики</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9430010070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0412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272 800,00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2A5033">
              <w:rPr>
                <w:rFonts w:ascii="Arial" w:hAnsi="Arial" w:cs="Arial"/>
                <w:color w:val="000000"/>
                <w:sz w:val="12"/>
                <w:szCs w:val="12"/>
              </w:rPr>
              <w:t>ь</w:t>
            </w:r>
            <w:r w:rsidRPr="002A5033">
              <w:rPr>
                <w:rFonts w:ascii="Arial" w:hAnsi="Arial" w:cs="Arial"/>
                <w:color w:val="000000"/>
                <w:sz w:val="12"/>
                <w:szCs w:val="12"/>
              </w:rPr>
              <w:t>ным транспортом общего польз</w:t>
            </w:r>
            <w:r w:rsidRPr="002A5033">
              <w:rPr>
                <w:rFonts w:ascii="Arial" w:hAnsi="Arial" w:cs="Arial"/>
                <w:color w:val="000000"/>
                <w:sz w:val="12"/>
                <w:szCs w:val="12"/>
              </w:rPr>
              <w:t>о</w:t>
            </w:r>
            <w:r w:rsidRPr="002A5033">
              <w:rPr>
                <w:rFonts w:ascii="Arial" w:hAnsi="Arial" w:cs="Arial"/>
                <w:color w:val="000000"/>
                <w:sz w:val="12"/>
                <w:szCs w:val="12"/>
              </w:rPr>
              <w:t>вания по регулируемым тарифам в пригородном сообщении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Транспорт</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0408</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22 828 400,00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Жилищное хозяйство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1 107 456,42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муниципал</w:t>
            </w:r>
            <w:r w:rsidRPr="002A5033">
              <w:rPr>
                <w:rFonts w:ascii="Arial" w:hAnsi="Arial" w:cs="Arial"/>
                <w:color w:val="000000"/>
                <w:sz w:val="12"/>
                <w:szCs w:val="12"/>
              </w:rPr>
              <w:t>ь</w:t>
            </w:r>
            <w:r w:rsidRPr="002A5033">
              <w:rPr>
                <w:rFonts w:ascii="Arial" w:hAnsi="Arial" w:cs="Arial"/>
                <w:color w:val="000000"/>
                <w:sz w:val="12"/>
                <w:szCs w:val="12"/>
              </w:rPr>
              <w:t>ного района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748 357,94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748 357,94</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Жилищное хозяйство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748 357,94</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342 072,00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9430010160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406 285,94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Содержание имущества муниципальной казны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энергетических ресурсов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9430010360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58 520,44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Жилищно-коммунальное хозяйство</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0500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Жилищное хозяйство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78 000,00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9430010400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0501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9500000000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25 562 690,00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21 357 390,00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20 929 490,00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Расходы на содержание отдела записи актов гражданского состояния</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9550000000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Субвенции бюджетам муниципальных районов, муниципальных округов и городского округа Новгородской области на осуществление о</w:t>
            </w:r>
            <w:r w:rsidRPr="002A5033">
              <w:rPr>
                <w:rFonts w:ascii="Arial" w:hAnsi="Arial" w:cs="Arial"/>
                <w:color w:val="000000"/>
                <w:sz w:val="12"/>
                <w:szCs w:val="12"/>
              </w:rPr>
              <w:t>т</w:t>
            </w:r>
            <w:r w:rsidRPr="002A5033">
              <w:rPr>
                <w:rFonts w:ascii="Arial" w:hAnsi="Arial" w:cs="Arial"/>
                <w:color w:val="000000"/>
                <w:sz w:val="12"/>
                <w:szCs w:val="12"/>
              </w:rPr>
              <w:t>дельных государственных полномочий в сфере государственной регистрации актов гражданского состояния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1 695 300,00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1 718 500,00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1 698 900,00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662 498,46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662 498,46</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662 498,46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200 074,54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200 074,54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200 074,54</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12 000,00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9550059300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0104</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731 727,00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754 927,00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735 327,00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9570000000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23 731 490,00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19 288 690,00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19 119 790,00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для предоставления их бюджетам поселений и бюджетам муниципальных округов на ос</w:t>
            </w:r>
            <w:r w:rsidRPr="002A5033">
              <w:rPr>
                <w:rFonts w:ascii="Arial" w:hAnsi="Arial" w:cs="Arial"/>
                <w:color w:val="000000"/>
                <w:sz w:val="12"/>
                <w:szCs w:val="12"/>
              </w:rPr>
              <w:t>у</w:t>
            </w:r>
            <w:r w:rsidRPr="002A5033">
              <w:rPr>
                <w:rFonts w:ascii="Arial" w:hAnsi="Arial" w:cs="Arial"/>
                <w:color w:val="000000"/>
                <w:sz w:val="12"/>
                <w:szCs w:val="12"/>
              </w:rPr>
              <w:t>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оборона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0200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Мобилизационная и вневойсковая подготовка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9570051180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0203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929 100,00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938 500,00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974 600,00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1400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Дотации на выравнивание бюджетной обеспеченности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1401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21 454 900,00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17 002 700,00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16 797 700,00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2A5033">
              <w:rPr>
                <w:rFonts w:ascii="Arial" w:hAnsi="Arial" w:cs="Arial"/>
                <w:color w:val="000000"/>
                <w:sz w:val="12"/>
                <w:szCs w:val="12"/>
              </w:rPr>
              <w:t>е</w:t>
            </w:r>
            <w:r w:rsidRPr="002A5033">
              <w:rPr>
                <w:rFonts w:ascii="Arial" w:hAnsi="Arial" w:cs="Arial"/>
                <w:color w:val="000000"/>
                <w:sz w:val="12"/>
                <w:szCs w:val="12"/>
              </w:rPr>
              <w:t>данные отдельные государс</w:t>
            </w:r>
            <w:r w:rsidRPr="002A5033">
              <w:rPr>
                <w:rFonts w:ascii="Arial" w:hAnsi="Arial" w:cs="Arial"/>
                <w:color w:val="000000"/>
                <w:sz w:val="12"/>
                <w:szCs w:val="12"/>
              </w:rPr>
              <w:t>т</w:t>
            </w:r>
            <w:r w:rsidRPr="002A5033">
              <w:rPr>
                <w:rFonts w:ascii="Arial" w:hAnsi="Arial" w:cs="Arial"/>
                <w:color w:val="000000"/>
                <w:sz w:val="12"/>
                <w:szCs w:val="12"/>
              </w:rPr>
              <w:t>венные полномочия области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9570070280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1 343 490,00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w:t>
            </w:r>
            <w:r w:rsidRPr="002A5033">
              <w:rPr>
                <w:rFonts w:ascii="Arial" w:hAnsi="Arial" w:cs="Arial"/>
                <w:color w:val="000000"/>
                <w:sz w:val="12"/>
                <w:szCs w:val="12"/>
              </w:rPr>
              <w:t>т</w:t>
            </w:r>
            <w:r w:rsidRPr="002A5033">
              <w:rPr>
                <w:rFonts w:ascii="Arial" w:hAnsi="Arial" w:cs="Arial"/>
                <w:color w:val="000000"/>
                <w:sz w:val="12"/>
                <w:szCs w:val="12"/>
              </w:rPr>
              <w:t>ствующими статьями областного закона "Об административных правонарушениях"</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Другие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Субвенции</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9570070650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0113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530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Расходы на исполнение прочих государственных полномочий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9580000000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и муниципальных округов Новгородской области на осущест</w:t>
            </w:r>
            <w:r w:rsidRPr="002A5033">
              <w:rPr>
                <w:rFonts w:ascii="Arial" w:hAnsi="Arial" w:cs="Arial"/>
                <w:color w:val="000000"/>
                <w:sz w:val="12"/>
                <w:szCs w:val="12"/>
              </w:rPr>
              <w:t>в</w:t>
            </w:r>
            <w:r w:rsidRPr="002A5033">
              <w:rPr>
                <w:rFonts w:ascii="Arial" w:hAnsi="Arial" w:cs="Arial"/>
                <w:color w:val="000000"/>
                <w:sz w:val="12"/>
                <w:szCs w:val="12"/>
              </w:rPr>
              <w:t>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w:t>
            </w:r>
            <w:r w:rsidRPr="002A5033">
              <w:rPr>
                <w:rFonts w:ascii="Arial" w:hAnsi="Arial" w:cs="Arial"/>
                <w:color w:val="000000"/>
                <w:sz w:val="12"/>
                <w:szCs w:val="12"/>
              </w:rPr>
              <w:t>т</w:t>
            </w:r>
            <w:r w:rsidRPr="002A5033">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w:t>
            </w:r>
            <w:r w:rsidRPr="002A5033">
              <w:rPr>
                <w:rFonts w:ascii="Arial" w:hAnsi="Arial" w:cs="Arial"/>
                <w:color w:val="000000"/>
                <w:sz w:val="12"/>
                <w:szCs w:val="12"/>
              </w:rPr>
              <w:t>т</w:t>
            </w:r>
            <w:r w:rsidRPr="002A5033">
              <w:rPr>
                <w:rFonts w:ascii="Arial" w:hAnsi="Arial" w:cs="Arial"/>
                <w:color w:val="000000"/>
                <w:sz w:val="12"/>
                <w:szCs w:val="12"/>
              </w:rPr>
              <w:t>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w:t>
            </w:r>
            <w:r w:rsidRPr="002A5033">
              <w:rPr>
                <w:rFonts w:ascii="Arial" w:hAnsi="Arial" w:cs="Arial"/>
                <w:color w:val="000000"/>
                <w:sz w:val="12"/>
                <w:szCs w:val="12"/>
              </w:rPr>
              <w:t>т</w:t>
            </w:r>
            <w:r w:rsidRPr="002A5033">
              <w:rPr>
                <w:rFonts w:ascii="Arial" w:hAnsi="Arial" w:cs="Arial"/>
                <w:color w:val="000000"/>
                <w:sz w:val="12"/>
                <w:szCs w:val="12"/>
              </w:rPr>
              <w:t>вии с ветеринарно-санитарными пр</w:t>
            </w:r>
            <w:r w:rsidRPr="002A5033">
              <w:rPr>
                <w:rFonts w:ascii="Arial" w:hAnsi="Arial" w:cs="Arial"/>
                <w:color w:val="000000"/>
                <w:sz w:val="12"/>
                <w:szCs w:val="12"/>
              </w:rPr>
              <w:t>а</w:t>
            </w:r>
            <w:r w:rsidRPr="002A5033">
              <w:rPr>
                <w:rFonts w:ascii="Arial" w:hAnsi="Arial" w:cs="Arial"/>
                <w:color w:val="000000"/>
                <w:sz w:val="12"/>
                <w:szCs w:val="12"/>
              </w:rPr>
              <w:t>вилами сбора, утилизации и уничтожения биологических отходов</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экономика</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0400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Сельское хозяйство и рыболовство</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9580070710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0405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9590000000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Субвенция бюджетам муниципальных районов, муниципальных округов и городского округа на осуществл</w:t>
            </w:r>
            <w:r w:rsidRPr="002A5033">
              <w:rPr>
                <w:rFonts w:ascii="Arial" w:hAnsi="Arial" w:cs="Arial"/>
                <w:color w:val="000000"/>
                <w:sz w:val="12"/>
                <w:szCs w:val="12"/>
              </w:rPr>
              <w:t>е</w:t>
            </w:r>
            <w:r w:rsidRPr="002A5033">
              <w:rPr>
                <w:rFonts w:ascii="Arial" w:hAnsi="Arial" w:cs="Arial"/>
                <w:color w:val="000000"/>
                <w:sz w:val="12"/>
                <w:szCs w:val="12"/>
              </w:rPr>
              <w:t>ние государственных полномочий по составлению (изменению, дополнению) списков кандидатов в присяжные заседатели федеральных судов общей юрисдикции в Ро</w:t>
            </w:r>
            <w:r w:rsidRPr="002A5033">
              <w:rPr>
                <w:rFonts w:ascii="Arial" w:hAnsi="Arial" w:cs="Arial"/>
                <w:color w:val="000000"/>
                <w:sz w:val="12"/>
                <w:szCs w:val="12"/>
              </w:rPr>
              <w:t>с</w:t>
            </w:r>
            <w:r w:rsidRPr="002A5033">
              <w:rPr>
                <w:rFonts w:ascii="Arial" w:hAnsi="Arial" w:cs="Arial"/>
                <w:color w:val="000000"/>
                <w:sz w:val="12"/>
                <w:szCs w:val="12"/>
              </w:rPr>
              <w:t>сийской Федерации</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Судебная система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9590051200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0105</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41 900,00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256 200,00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16 800,00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9600000000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9690000000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1 609 516,57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9690010031</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1 225 435,15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9690010032</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370 081,42</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Национальная безопасность и правоохранительная деятельность</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0300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9690010033</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0310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611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14 000,00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9700000000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3 391 499,21</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3 391 499,21</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Председатель счетной палаты</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9710000000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901 636,55</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901 636,55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658 323,00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658 323,00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658 323,00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9710001000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198 813,55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198 813,55</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198 813,55</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9790000000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2 489 862,66</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2 489 862,66</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2 489 862,66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Расходы на обеспечение функций органов местного самоуправления</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1 650 009,66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1 650 009,66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1 650 009,66</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1 650 009,66</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949 386,00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949 386,00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949 386,00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89 000,00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286 714,57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286 714,57</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286 714,57</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61 200,00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61 200,00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9790001000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263 709,09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263 709,09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263 709,09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w:t>
            </w:r>
            <w:r w:rsidRPr="002A5033">
              <w:rPr>
                <w:rFonts w:ascii="Arial" w:hAnsi="Arial" w:cs="Arial"/>
                <w:color w:val="000000"/>
                <w:sz w:val="12"/>
                <w:szCs w:val="12"/>
              </w:rPr>
              <w:t>с</w:t>
            </w:r>
            <w:r w:rsidRPr="002A5033">
              <w:rPr>
                <w:rFonts w:ascii="Arial" w:hAnsi="Arial" w:cs="Arial"/>
                <w:color w:val="000000"/>
                <w:sz w:val="12"/>
                <w:szCs w:val="12"/>
              </w:rPr>
              <w:t>новании заключенных соглашений</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839 853,00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Общегосударственные вопросы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0100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839 853,00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sidRPr="002A5033">
              <w:rPr>
                <w:rFonts w:ascii="Arial" w:hAnsi="Arial" w:cs="Arial"/>
                <w:color w:val="000000"/>
                <w:sz w:val="12"/>
                <w:szCs w:val="12"/>
              </w:rPr>
              <w:t>о</w:t>
            </w:r>
            <w:r w:rsidRPr="002A5033">
              <w:rPr>
                <w:rFonts w:ascii="Arial" w:hAnsi="Arial" w:cs="Arial"/>
                <w:color w:val="000000"/>
                <w:sz w:val="12"/>
                <w:szCs w:val="12"/>
              </w:rPr>
              <w:t>во-бюджетного) надзора</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839 853,00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839 853,00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Фонд оплаты труда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121</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509 211,00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509 211,00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509 211,00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44 500,00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129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153 782,00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153 782,00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153 782,00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242</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80 506,00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80 506,00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80 506,00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Прочая закупка товаров, работ и услуг</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9790002100</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0106</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244</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51 854,00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51 854,00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51 854,00</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rPr>
                <w:rFonts w:ascii="Arial" w:hAnsi="Arial" w:cs="Arial"/>
                <w:color w:val="000000"/>
                <w:sz w:val="12"/>
                <w:szCs w:val="12"/>
              </w:rPr>
            </w:pPr>
            <w:r w:rsidRPr="002A5033">
              <w:rPr>
                <w:rFonts w:ascii="Arial" w:hAnsi="Arial" w:cs="Arial"/>
                <w:color w:val="000000"/>
                <w:sz w:val="12"/>
                <w:szCs w:val="12"/>
              </w:rPr>
              <w:t xml:space="preserve"> Прочие расходы</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9900000000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0"/>
              <w:rPr>
                <w:rFonts w:ascii="Arial" w:hAnsi="Arial" w:cs="Arial"/>
                <w:color w:val="000000"/>
                <w:sz w:val="12"/>
                <w:szCs w:val="12"/>
              </w:rPr>
            </w:pPr>
            <w:r w:rsidRPr="002A5033">
              <w:rPr>
                <w:rFonts w:ascii="Arial" w:hAnsi="Arial" w:cs="Arial"/>
                <w:color w:val="000000"/>
                <w:sz w:val="12"/>
                <w:szCs w:val="12"/>
              </w:rPr>
              <w:t xml:space="preserve"> Прочие расходы, не отнесенные к муниципальным программам</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9990000000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0"/>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2"/>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0000</w:t>
            </w:r>
          </w:p>
        </w:tc>
        <w:tc>
          <w:tcPr>
            <w:tcW w:w="0" w:type="auto"/>
            <w:shd w:val="clear" w:color="000000" w:fill="FFFFFF"/>
            <w:noWrap/>
            <w:vAlign w:val="center"/>
            <w:hideMark/>
          </w:tcPr>
          <w:p w:rsidR="002A5033" w:rsidRPr="002A5033" w:rsidRDefault="002A5033" w:rsidP="002A5033">
            <w:pPr>
              <w:jc w:val="center"/>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2"/>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3"/>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9900</w:t>
            </w:r>
          </w:p>
        </w:tc>
        <w:tc>
          <w:tcPr>
            <w:tcW w:w="0" w:type="auto"/>
            <w:shd w:val="clear" w:color="000000" w:fill="FFFFFF"/>
            <w:noWrap/>
            <w:vAlign w:val="center"/>
            <w:hideMark/>
          </w:tcPr>
          <w:p w:rsidR="002A5033" w:rsidRPr="002A5033" w:rsidRDefault="002A5033" w:rsidP="002A5033">
            <w:pPr>
              <w:jc w:val="center"/>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3"/>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4"/>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4"/>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shd w:val="clear" w:color="000000" w:fill="FFFFFF"/>
            <w:vAlign w:val="center"/>
            <w:hideMark/>
          </w:tcPr>
          <w:p w:rsidR="002A5033" w:rsidRPr="002A5033" w:rsidRDefault="002A5033" w:rsidP="002A5033">
            <w:pPr>
              <w:outlineLvl w:val="5"/>
              <w:rPr>
                <w:rFonts w:ascii="Arial" w:hAnsi="Arial" w:cs="Arial"/>
                <w:color w:val="000000"/>
                <w:sz w:val="12"/>
                <w:szCs w:val="12"/>
              </w:rPr>
            </w:pPr>
            <w:r w:rsidRPr="002A5033">
              <w:rPr>
                <w:rFonts w:ascii="Arial" w:hAnsi="Arial" w:cs="Arial"/>
                <w:color w:val="000000"/>
                <w:sz w:val="12"/>
                <w:szCs w:val="12"/>
              </w:rPr>
              <w:t xml:space="preserve"> Условно утвержденные расходы</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9990099999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9999</w:t>
            </w:r>
          </w:p>
        </w:tc>
        <w:tc>
          <w:tcPr>
            <w:tcW w:w="0" w:type="auto"/>
            <w:shd w:val="clear" w:color="000000" w:fill="FFFFFF"/>
            <w:noWrap/>
            <w:vAlign w:val="center"/>
            <w:hideMark/>
          </w:tcPr>
          <w:p w:rsidR="002A5033" w:rsidRPr="002A5033" w:rsidRDefault="002A5033" w:rsidP="002A5033">
            <w:pPr>
              <w:jc w:val="center"/>
              <w:outlineLvl w:val="5"/>
              <w:rPr>
                <w:rFonts w:ascii="Arial" w:hAnsi="Arial" w:cs="Arial"/>
                <w:color w:val="000000"/>
                <w:sz w:val="12"/>
                <w:szCs w:val="12"/>
              </w:rPr>
            </w:pPr>
            <w:r w:rsidRPr="002A5033">
              <w:rPr>
                <w:rFonts w:ascii="Arial" w:hAnsi="Arial" w:cs="Arial"/>
                <w:color w:val="000000"/>
                <w:sz w:val="12"/>
                <w:szCs w:val="12"/>
              </w:rPr>
              <w:t>999</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0,00</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6 361 720,43</w:t>
            </w:r>
          </w:p>
        </w:tc>
        <w:tc>
          <w:tcPr>
            <w:tcW w:w="0" w:type="auto"/>
            <w:shd w:val="clear" w:color="000000" w:fill="FFFFFF"/>
            <w:noWrap/>
            <w:vAlign w:val="center"/>
            <w:hideMark/>
          </w:tcPr>
          <w:p w:rsidR="002A5033" w:rsidRPr="002A5033" w:rsidRDefault="002A5033" w:rsidP="002A5033">
            <w:pPr>
              <w:jc w:val="right"/>
              <w:outlineLvl w:val="5"/>
              <w:rPr>
                <w:rFonts w:ascii="Arial" w:hAnsi="Arial" w:cs="Arial"/>
                <w:color w:val="000000"/>
                <w:sz w:val="12"/>
                <w:szCs w:val="12"/>
              </w:rPr>
            </w:pPr>
            <w:r w:rsidRPr="002A5033">
              <w:rPr>
                <w:rFonts w:ascii="Arial" w:hAnsi="Arial" w:cs="Arial"/>
                <w:color w:val="000000"/>
                <w:sz w:val="12"/>
                <w:szCs w:val="12"/>
              </w:rPr>
              <w:t>13 043 060,39</w:t>
            </w:r>
          </w:p>
        </w:tc>
      </w:tr>
      <w:tr w:rsidR="002A5033" w:rsidRPr="002A5033" w:rsidTr="002A5033">
        <w:trPr>
          <w:trHeight w:val="20"/>
        </w:trPr>
        <w:tc>
          <w:tcPr>
            <w:tcW w:w="0" w:type="auto"/>
            <w:gridSpan w:val="4"/>
            <w:shd w:val="clear" w:color="000000" w:fill="FFFFFF"/>
            <w:noWrap/>
            <w:vAlign w:val="bottom"/>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 xml:space="preserve">Всего расходов: </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565 903 711,61</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461 384 389,91</w:t>
            </w:r>
          </w:p>
        </w:tc>
        <w:tc>
          <w:tcPr>
            <w:tcW w:w="0" w:type="auto"/>
            <w:shd w:val="clear" w:color="000000" w:fill="FFFFFF"/>
            <w:noWrap/>
            <w:hideMark/>
          </w:tcPr>
          <w:p w:rsidR="002A5033" w:rsidRPr="002A5033" w:rsidRDefault="002A5033" w:rsidP="002A5033">
            <w:pPr>
              <w:jc w:val="right"/>
              <w:rPr>
                <w:rFonts w:ascii="Arial" w:hAnsi="Arial" w:cs="Arial"/>
                <w:b/>
                <w:bCs/>
                <w:color w:val="000000"/>
                <w:sz w:val="12"/>
                <w:szCs w:val="12"/>
              </w:rPr>
            </w:pPr>
            <w:r w:rsidRPr="002A5033">
              <w:rPr>
                <w:rFonts w:ascii="Arial" w:hAnsi="Arial" w:cs="Arial"/>
                <w:b/>
                <w:bCs/>
                <w:color w:val="000000"/>
                <w:sz w:val="12"/>
                <w:szCs w:val="12"/>
              </w:rPr>
              <w:t>467 713 965,11</w:t>
            </w:r>
          </w:p>
        </w:tc>
      </w:tr>
    </w:tbl>
    <w:p w:rsidR="002A5033" w:rsidRDefault="002A5033" w:rsidP="002A5033">
      <w:pPr>
        <w:ind w:left="5670"/>
        <w:jc w:val="center"/>
        <w:rPr>
          <w:rFonts w:ascii="Arial" w:hAnsi="Arial" w:cs="Arial"/>
          <w:sz w:val="16"/>
          <w:szCs w:val="16"/>
        </w:rPr>
      </w:pPr>
      <w:r w:rsidRPr="00284D79">
        <w:rPr>
          <w:rFonts w:ascii="Arial" w:hAnsi="Arial" w:cs="Arial"/>
          <w:sz w:val="16"/>
          <w:szCs w:val="16"/>
        </w:rPr>
        <w:t>Приложение 1</w:t>
      </w:r>
      <w:r>
        <w:rPr>
          <w:rFonts w:ascii="Arial" w:hAnsi="Arial" w:cs="Arial"/>
          <w:sz w:val="16"/>
          <w:szCs w:val="16"/>
        </w:rPr>
        <w:t>1</w:t>
      </w:r>
      <w:r w:rsidRPr="00284D79">
        <w:rPr>
          <w:rFonts w:ascii="Arial" w:hAnsi="Arial" w:cs="Arial"/>
          <w:sz w:val="16"/>
          <w:szCs w:val="16"/>
        </w:rPr>
        <w:t xml:space="preserve"> </w:t>
      </w:r>
    </w:p>
    <w:p w:rsidR="002A5033" w:rsidRDefault="002A5033" w:rsidP="002A5033">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2A5033" w:rsidRDefault="002A5033" w:rsidP="002A5033">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2A5033" w:rsidRPr="00284D79" w:rsidRDefault="002A5033" w:rsidP="002A5033">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2A5033" w:rsidRPr="002A5033" w:rsidRDefault="002A5033" w:rsidP="002A5033">
      <w:pPr>
        <w:jc w:val="center"/>
        <w:rPr>
          <w:rFonts w:ascii="Arial" w:hAnsi="Arial" w:cs="Arial"/>
          <w:b/>
          <w:bCs/>
          <w:sz w:val="16"/>
          <w:szCs w:val="16"/>
        </w:rPr>
      </w:pPr>
      <w:r w:rsidRPr="002A5033">
        <w:rPr>
          <w:rFonts w:ascii="Arial" w:hAnsi="Arial" w:cs="Arial"/>
          <w:b/>
          <w:bCs/>
          <w:sz w:val="16"/>
          <w:szCs w:val="16"/>
        </w:rPr>
        <w:t>Дотация на выравнивание бюджетной обеспеченности поселений</w:t>
      </w:r>
    </w:p>
    <w:p w:rsidR="002A5033" w:rsidRDefault="002A5033" w:rsidP="002A5033">
      <w:pPr>
        <w:jc w:val="center"/>
        <w:rPr>
          <w:rFonts w:ascii="Arial" w:hAnsi="Arial" w:cs="Arial"/>
          <w:b/>
          <w:bCs/>
          <w:sz w:val="16"/>
          <w:szCs w:val="16"/>
        </w:rPr>
      </w:pPr>
      <w:r w:rsidRPr="002A5033">
        <w:rPr>
          <w:rFonts w:ascii="Arial" w:hAnsi="Arial" w:cs="Arial"/>
          <w:b/>
          <w:bCs/>
          <w:sz w:val="16"/>
          <w:szCs w:val="16"/>
        </w:rPr>
        <w:t xml:space="preserve">(Субвенции на осуществление государственных полномочий по расчёту и предоставлению дотаций </w:t>
      </w:r>
    </w:p>
    <w:p w:rsidR="002A5033" w:rsidRPr="002A5033" w:rsidRDefault="002A5033" w:rsidP="002A5033">
      <w:pPr>
        <w:jc w:val="center"/>
        <w:rPr>
          <w:rFonts w:ascii="Arial" w:hAnsi="Arial" w:cs="Arial"/>
          <w:b/>
          <w:bCs/>
          <w:sz w:val="16"/>
          <w:szCs w:val="16"/>
        </w:rPr>
      </w:pPr>
      <w:r w:rsidRPr="002A5033">
        <w:rPr>
          <w:rFonts w:ascii="Arial" w:hAnsi="Arial" w:cs="Arial"/>
          <w:b/>
          <w:bCs/>
          <w:sz w:val="16"/>
          <w:szCs w:val="16"/>
        </w:rPr>
        <w:t>на выравнивание бюджетной обеспеченности пос</w:t>
      </w:r>
      <w:r w:rsidRPr="002A5033">
        <w:rPr>
          <w:rFonts w:ascii="Arial" w:hAnsi="Arial" w:cs="Arial"/>
          <w:b/>
          <w:bCs/>
          <w:sz w:val="16"/>
          <w:szCs w:val="16"/>
        </w:rPr>
        <w:t>е</w:t>
      </w:r>
      <w:r w:rsidRPr="002A5033">
        <w:rPr>
          <w:rFonts w:ascii="Arial" w:hAnsi="Arial" w:cs="Arial"/>
          <w:b/>
          <w:bCs/>
          <w:sz w:val="16"/>
          <w:szCs w:val="16"/>
        </w:rPr>
        <w:t>лений )</w:t>
      </w:r>
    </w:p>
    <w:p w:rsidR="002A5033" w:rsidRPr="002A5033" w:rsidRDefault="002A5033" w:rsidP="002A5033">
      <w:pPr>
        <w:ind w:left="7080" w:firstLine="708"/>
        <w:jc w:val="right"/>
        <w:rPr>
          <w:rFonts w:ascii="Arial" w:hAnsi="Arial" w:cs="Arial"/>
          <w:bCs/>
          <w:sz w:val="16"/>
          <w:szCs w:val="16"/>
        </w:rPr>
      </w:pPr>
      <w:r w:rsidRPr="002A5033">
        <w:rPr>
          <w:rFonts w:ascii="Arial" w:hAnsi="Arial" w:cs="Arial"/>
          <w:bCs/>
          <w:sz w:val="16"/>
          <w:szCs w:val="16"/>
        </w:rPr>
        <w:t>(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150"/>
        <w:gridCol w:w="1701"/>
        <w:gridCol w:w="1559"/>
        <w:gridCol w:w="1559"/>
      </w:tblGrid>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w:t>
            </w:r>
          </w:p>
        </w:tc>
        <w:tc>
          <w:tcPr>
            <w:tcW w:w="6150"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Муниципальное образ</w:t>
            </w:r>
            <w:r w:rsidRPr="002A5033">
              <w:rPr>
                <w:rFonts w:ascii="Arial" w:hAnsi="Arial" w:cs="Arial"/>
                <w:sz w:val="16"/>
                <w:szCs w:val="16"/>
              </w:rPr>
              <w:t>о</w:t>
            </w:r>
            <w:r w:rsidRPr="002A5033">
              <w:rPr>
                <w:rFonts w:ascii="Arial" w:hAnsi="Arial" w:cs="Arial"/>
                <w:sz w:val="16"/>
                <w:szCs w:val="16"/>
              </w:rPr>
              <w:t>вание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2021 год</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2022 год</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2023 год</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Валдайское городское посел</w:t>
            </w:r>
            <w:r w:rsidRPr="002A5033">
              <w:rPr>
                <w:rFonts w:ascii="Arial" w:hAnsi="Arial" w:cs="Arial"/>
                <w:sz w:val="16"/>
                <w:szCs w:val="16"/>
              </w:rPr>
              <w:t>е</w:t>
            </w:r>
            <w:r w:rsidRPr="002A5033">
              <w:rPr>
                <w:rFonts w:ascii="Arial" w:hAnsi="Arial" w:cs="Arial"/>
                <w:sz w:val="16"/>
                <w:szCs w:val="16"/>
              </w:rPr>
              <w:t>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0,00</w:t>
            </w:r>
          </w:p>
        </w:tc>
      </w:tr>
      <w:tr w:rsidR="002A5033" w:rsidRPr="002A5033" w:rsidTr="002A5033">
        <w:trPr>
          <w:trHeight w:val="325"/>
        </w:trPr>
        <w:tc>
          <w:tcPr>
            <w:tcW w:w="621" w:type="dxa"/>
            <w:vAlign w:val="bottom"/>
          </w:tcPr>
          <w:p w:rsidR="002A5033" w:rsidRPr="002A5033" w:rsidRDefault="002A5033" w:rsidP="00F059CC">
            <w:pPr>
              <w:jc w:val="center"/>
              <w:rPr>
                <w:rFonts w:ascii="Arial" w:hAnsi="Arial" w:cs="Arial"/>
                <w:sz w:val="16"/>
                <w:szCs w:val="16"/>
              </w:rPr>
            </w:pPr>
            <w:r w:rsidRPr="002A5033">
              <w:rPr>
                <w:rFonts w:ascii="Arial" w:hAnsi="Arial" w:cs="Arial"/>
                <w:sz w:val="16"/>
                <w:szCs w:val="16"/>
              </w:rPr>
              <w:t>2.</w:t>
            </w:r>
          </w:p>
        </w:tc>
        <w:tc>
          <w:tcPr>
            <w:tcW w:w="6150" w:type="dxa"/>
            <w:vAlign w:val="bottom"/>
          </w:tcPr>
          <w:p w:rsidR="002A5033" w:rsidRPr="002A5033" w:rsidRDefault="002A5033" w:rsidP="00F059CC">
            <w:pPr>
              <w:rPr>
                <w:rFonts w:ascii="Arial" w:hAnsi="Arial" w:cs="Arial"/>
                <w:sz w:val="16"/>
                <w:szCs w:val="16"/>
              </w:rPr>
            </w:pPr>
            <w:r w:rsidRPr="002A5033">
              <w:rPr>
                <w:rFonts w:ascii="Arial" w:hAnsi="Arial" w:cs="Arial"/>
                <w:sz w:val="16"/>
                <w:szCs w:val="16"/>
              </w:rPr>
              <w:t>Едровское сельское п</w:t>
            </w:r>
            <w:r w:rsidRPr="002A5033">
              <w:rPr>
                <w:rFonts w:ascii="Arial" w:hAnsi="Arial" w:cs="Arial"/>
                <w:sz w:val="16"/>
                <w:szCs w:val="16"/>
              </w:rPr>
              <w:t>о</w:t>
            </w:r>
            <w:r w:rsidRPr="002A5033">
              <w:rPr>
                <w:rFonts w:ascii="Arial" w:hAnsi="Arial" w:cs="Arial"/>
                <w:sz w:val="16"/>
                <w:szCs w:val="16"/>
              </w:rPr>
              <w:t>селение</w:t>
            </w:r>
          </w:p>
        </w:tc>
        <w:tc>
          <w:tcPr>
            <w:tcW w:w="1701" w:type="dxa"/>
            <w:vAlign w:val="bottom"/>
          </w:tcPr>
          <w:p w:rsidR="002A5033" w:rsidRPr="002A5033" w:rsidRDefault="002A5033" w:rsidP="00F059CC">
            <w:pPr>
              <w:jc w:val="center"/>
              <w:rPr>
                <w:rFonts w:ascii="Arial" w:hAnsi="Arial" w:cs="Arial"/>
                <w:sz w:val="16"/>
                <w:szCs w:val="16"/>
              </w:rPr>
            </w:pPr>
            <w:r w:rsidRPr="002A5033">
              <w:rPr>
                <w:rFonts w:ascii="Arial" w:hAnsi="Arial" w:cs="Arial"/>
                <w:sz w:val="16"/>
                <w:szCs w:val="16"/>
              </w:rPr>
              <w:t>2683100,00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1921400,00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1861100,00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Ивантеевское сельское посел</w:t>
            </w:r>
            <w:r w:rsidRPr="002A5033">
              <w:rPr>
                <w:rFonts w:ascii="Arial" w:hAnsi="Arial" w:cs="Arial"/>
                <w:sz w:val="16"/>
                <w:szCs w:val="16"/>
              </w:rPr>
              <w:t>е</w:t>
            </w:r>
            <w:r w:rsidRPr="002A5033">
              <w:rPr>
                <w:rFonts w:ascii="Arial" w:hAnsi="Arial" w:cs="Arial"/>
                <w:sz w:val="16"/>
                <w:szCs w:val="16"/>
              </w:rPr>
              <w:t>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3827400,00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2951600,00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2926300,00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4.</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Короцкое сельское п</w:t>
            </w:r>
            <w:r w:rsidRPr="002A5033">
              <w:rPr>
                <w:rFonts w:ascii="Arial" w:hAnsi="Arial" w:cs="Arial"/>
                <w:sz w:val="16"/>
                <w:szCs w:val="16"/>
              </w:rPr>
              <w:t>о</w:t>
            </w:r>
            <w:r w:rsidRPr="002A5033">
              <w:rPr>
                <w:rFonts w:ascii="Arial" w:hAnsi="Arial" w:cs="Arial"/>
                <w:sz w:val="16"/>
                <w:szCs w:val="16"/>
              </w:rPr>
              <w:t>селение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1950100,00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1692900,00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1668800,00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5.</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Костковское сельское посел</w:t>
            </w:r>
            <w:r w:rsidRPr="002A5033">
              <w:rPr>
                <w:rFonts w:ascii="Arial" w:hAnsi="Arial" w:cs="Arial"/>
                <w:sz w:val="16"/>
                <w:szCs w:val="16"/>
              </w:rPr>
              <w:t>е</w:t>
            </w:r>
            <w:r w:rsidRPr="002A5033">
              <w:rPr>
                <w:rFonts w:ascii="Arial" w:hAnsi="Arial" w:cs="Arial"/>
                <w:sz w:val="16"/>
                <w:szCs w:val="16"/>
              </w:rPr>
              <w:t>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2112500,00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1794400,00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1773800,00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6.</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Любницкое сельское посел</w:t>
            </w:r>
            <w:r w:rsidRPr="002A5033">
              <w:rPr>
                <w:rFonts w:ascii="Arial" w:hAnsi="Arial" w:cs="Arial"/>
                <w:sz w:val="16"/>
                <w:szCs w:val="16"/>
              </w:rPr>
              <w:t>е</w:t>
            </w:r>
            <w:r w:rsidRPr="002A5033">
              <w:rPr>
                <w:rFonts w:ascii="Arial" w:hAnsi="Arial" w:cs="Arial"/>
                <w:sz w:val="16"/>
                <w:szCs w:val="16"/>
              </w:rPr>
              <w:t>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3659200,00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3055700,00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3046100,00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7.</w:t>
            </w:r>
          </w:p>
        </w:tc>
        <w:tc>
          <w:tcPr>
            <w:tcW w:w="6150" w:type="dxa"/>
          </w:tcPr>
          <w:p w:rsidR="002A5033" w:rsidRPr="002A5033" w:rsidRDefault="002A5033" w:rsidP="00F059CC">
            <w:pPr>
              <w:ind w:right="348"/>
              <w:rPr>
                <w:rFonts w:ascii="Arial" w:hAnsi="Arial" w:cs="Arial"/>
                <w:sz w:val="16"/>
                <w:szCs w:val="16"/>
              </w:rPr>
            </w:pPr>
            <w:r w:rsidRPr="002A5033">
              <w:rPr>
                <w:rFonts w:ascii="Arial" w:hAnsi="Arial" w:cs="Arial"/>
                <w:sz w:val="16"/>
                <w:szCs w:val="16"/>
              </w:rPr>
              <w:t>Рощинское сельское пос</w:t>
            </w:r>
            <w:r w:rsidRPr="002A5033">
              <w:rPr>
                <w:rFonts w:ascii="Arial" w:hAnsi="Arial" w:cs="Arial"/>
                <w:sz w:val="16"/>
                <w:szCs w:val="16"/>
              </w:rPr>
              <w:t>е</w:t>
            </w:r>
            <w:r w:rsidRPr="002A5033">
              <w:rPr>
                <w:rFonts w:ascii="Arial" w:hAnsi="Arial" w:cs="Arial"/>
                <w:sz w:val="16"/>
                <w:szCs w:val="16"/>
              </w:rPr>
              <w:t>ление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8.</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Семёновщинское сельское п</w:t>
            </w:r>
            <w:r w:rsidRPr="002A5033">
              <w:rPr>
                <w:rFonts w:ascii="Arial" w:hAnsi="Arial" w:cs="Arial"/>
                <w:sz w:val="16"/>
                <w:szCs w:val="16"/>
              </w:rPr>
              <w:t>о</w:t>
            </w:r>
            <w:r w:rsidRPr="002A5033">
              <w:rPr>
                <w:rFonts w:ascii="Arial" w:hAnsi="Arial" w:cs="Arial"/>
                <w:sz w:val="16"/>
                <w:szCs w:val="16"/>
              </w:rPr>
              <w:t>селение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2968800,00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2470900,00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2465400,00</w:t>
            </w:r>
          </w:p>
        </w:tc>
      </w:tr>
      <w:tr w:rsidR="002A5033" w:rsidRPr="002A5033" w:rsidTr="002A5033">
        <w:tc>
          <w:tcPr>
            <w:tcW w:w="62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9.</w:t>
            </w:r>
          </w:p>
        </w:tc>
        <w:tc>
          <w:tcPr>
            <w:tcW w:w="6150" w:type="dxa"/>
          </w:tcPr>
          <w:p w:rsidR="002A5033" w:rsidRPr="002A5033" w:rsidRDefault="002A5033" w:rsidP="00F059CC">
            <w:pPr>
              <w:rPr>
                <w:rFonts w:ascii="Arial" w:hAnsi="Arial" w:cs="Arial"/>
                <w:sz w:val="16"/>
                <w:szCs w:val="16"/>
              </w:rPr>
            </w:pPr>
            <w:r w:rsidRPr="002A5033">
              <w:rPr>
                <w:rFonts w:ascii="Arial" w:hAnsi="Arial" w:cs="Arial"/>
                <w:sz w:val="16"/>
                <w:szCs w:val="16"/>
              </w:rPr>
              <w:t>Яжелбицкое сельское посел</w:t>
            </w:r>
            <w:r w:rsidRPr="002A5033">
              <w:rPr>
                <w:rFonts w:ascii="Arial" w:hAnsi="Arial" w:cs="Arial"/>
                <w:sz w:val="16"/>
                <w:szCs w:val="16"/>
              </w:rPr>
              <w:t>е</w:t>
            </w:r>
            <w:r w:rsidRPr="002A5033">
              <w:rPr>
                <w:rFonts w:ascii="Arial" w:hAnsi="Arial" w:cs="Arial"/>
                <w:sz w:val="16"/>
                <w:szCs w:val="16"/>
              </w:rPr>
              <w:t>ние</w:t>
            </w:r>
          </w:p>
        </w:tc>
        <w:tc>
          <w:tcPr>
            <w:tcW w:w="1701"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4253800,00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3115800,00</w:t>
            </w:r>
          </w:p>
        </w:tc>
        <w:tc>
          <w:tcPr>
            <w:tcW w:w="1559" w:type="dxa"/>
          </w:tcPr>
          <w:p w:rsidR="002A5033" w:rsidRPr="002A5033" w:rsidRDefault="002A5033" w:rsidP="00F059CC">
            <w:pPr>
              <w:jc w:val="center"/>
              <w:rPr>
                <w:rFonts w:ascii="Arial" w:hAnsi="Arial" w:cs="Arial"/>
                <w:sz w:val="16"/>
                <w:szCs w:val="16"/>
              </w:rPr>
            </w:pPr>
            <w:r w:rsidRPr="002A5033">
              <w:rPr>
                <w:rFonts w:ascii="Arial" w:hAnsi="Arial" w:cs="Arial"/>
                <w:sz w:val="16"/>
                <w:szCs w:val="16"/>
              </w:rPr>
              <w:t>3056200,00</w:t>
            </w:r>
          </w:p>
        </w:tc>
      </w:tr>
      <w:tr w:rsidR="002A5033" w:rsidRPr="002A5033" w:rsidTr="002A5033">
        <w:tc>
          <w:tcPr>
            <w:tcW w:w="621" w:type="dxa"/>
          </w:tcPr>
          <w:p w:rsidR="002A5033" w:rsidRPr="002A5033" w:rsidRDefault="002A5033" w:rsidP="00F059CC">
            <w:pPr>
              <w:rPr>
                <w:rFonts w:ascii="Arial" w:hAnsi="Arial" w:cs="Arial"/>
                <w:sz w:val="16"/>
                <w:szCs w:val="16"/>
              </w:rPr>
            </w:pPr>
          </w:p>
        </w:tc>
        <w:tc>
          <w:tcPr>
            <w:tcW w:w="6150" w:type="dxa"/>
          </w:tcPr>
          <w:p w:rsidR="002A5033" w:rsidRPr="002A5033" w:rsidRDefault="002A5033" w:rsidP="00F059CC">
            <w:pPr>
              <w:rPr>
                <w:rFonts w:ascii="Arial" w:hAnsi="Arial" w:cs="Arial"/>
                <w:b/>
                <w:sz w:val="16"/>
                <w:szCs w:val="16"/>
              </w:rPr>
            </w:pPr>
            <w:r w:rsidRPr="002A5033">
              <w:rPr>
                <w:rFonts w:ascii="Arial" w:hAnsi="Arial" w:cs="Arial"/>
                <w:b/>
                <w:sz w:val="16"/>
                <w:szCs w:val="16"/>
              </w:rPr>
              <w:t>Итого:</w:t>
            </w:r>
          </w:p>
        </w:tc>
        <w:tc>
          <w:tcPr>
            <w:tcW w:w="1701" w:type="dxa"/>
          </w:tcPr>
          <w:p w:rsidR="002A5033" w:rsidRPr="002A5033" w:rsidRDefault="002A5033" w:rsidP="00F059CC">
            <w:pPr>
              <w:jc w:val="center"/>
              <w:rPr>
                <w:rFonts w:ascii="Arial" w:hAnsi="Arial" w:cs="Arial"/>
                <w:b/>
                <w:sz w:val="16"/>
                <w:szCs w:val="16"/>
              </w:rPr>
            </w:pPr>
            <w:r w:rsidRPr="002A5033">
              <w:rPr>
                <w:rFonts w:ascii="Arial" w:hAnsi="Arial" w:cs="Arial"/>
                <w:b/>
                <w:sz w:val="16"/>
                <w:szCs w:val="16"/>
              </w:rPr>
              <w:t>21454900,00</w:t>
            </w:r>
          </w:p>
        </w:tc>
        <w:tc>
          <w:tcPr>
            <w:tcW w:w="1559" w:type="dxa"/>
          </w:tcPr>
          <w:p w:rsidR="002A5033" w:rsidRPr="002A5033" w:rsidRDefault="002A5033" w:rsidP="00F059CC">
            <w:pPr>
              <w:jc w:val="center"/>
              <w:rPr>
                <w:rFonts w:ascii="Arial" w:hAnsi="Arial" w:cs="Arial"/>
                <w:b/>
                <w:sz w:val="16"/>
                <w:szCs w:val="16"/>
              </w:rPr>
            </w:pPr>
            <w:r w:rsidRPr="002A5033">
              <w:rPr>
                <w:rFonts w:ascii="Arial" w:hAnsi="Arial" w:cs="Arial"/>
                <w:b/>
                <w:sz w:val="16"/>
                <w:szCs w:val="16"/>
              </w:rPr>
              <w:t>17002700,00</w:t>
            </w:r>
          </w:p>
        </w:tc>
        <w:tc>
          <w:tcPr>
            <w:tcW w:w="1559" w:type="dxa"/>
          </w:tcPr>
          <w:p w:rsidR="002A5033" w:rsidRPr="002A5033" w:rsidRDefault="002A5033" w:rsidP="00F059CC">
            <w:pPr>
              <w:jc w:val="center"/>
              <w:rPr>
                <w:rFonts w:ascii="Arial" w:hAnsi="Arial" w:cs="Arial"/>
                <w:b/>
                <w:sz w:val="16"/>
                <w:szCs w:val="16"/>
              </w:rPr>
            </w:pPr>
            <w:r w:rsidRPr="002A5033">
              <w:rPr>
                <w:rFonts w:ascii="Arial" w:hAnsi="Arial" w:cs="Arial"/>
                <w:b/>
                <w:sz w:val="16"/>
                <w:szCs w:val="16"/>
              </w:rPr>
              <w:t>16797700,00</w:t>
            </w:r>
          </w:p>
        </w:tc>
      </w:tr>
    </w:tbl>
    <w:p w:rsidR="002A5033" w:rsidRDefault="002A5033" w:rsidP="002A5033">
      <w:pPr>
        <w:ind w:left="5670"/>
        <w:jc w:val="center"/>
        <w:rPr>
          <w:rFonts w:ascii="Arial" w:hAnsi="Arial" w:cs="Arial"/>
          <w:sz w:val="16"/>
          <w:szCs w:val="16"/>
        </w:rPr>
      </w:pPr>
      <w:r w:rsidRPr="00284D79">
        <w:rPr>
          <w:rFonts w:ascii="Arial" w:hAnsi="Arial" w:cs="Arial"/>
          <w:sz w:val="16"/>
          <w:szCs w:val="16"/>
        </w:rPr>
        <w:t>Приложение 1</w:t>
      </w:r>
      <w:r w:rsidR="00F059CC">
        <w:rPr>
          <w:rFonts w:ascii="Arial" w:hAnsi="Arial" w:cs="Arial"/>
          <w:sz w:val="16"/>
          <w:szCs w:val="16"/>
        </w:rPr>
        <w:t>1.1</w:t>
      </w:r>
      <w:r w:rsidRPr="00284D79">
        <w:rPr>
          <w:rFonts w:ascii="Arial" w:hAnsi="Arial" w:cs="Arial"/>
          <w:sz w:val="16"/>
          <w:szCs w:val="16"/>
        </w:rPr>
        <w:t xml:space="preserve"> </w:t>
      </w:r>
    </w:p>
    <w:p w:rsidR="002A5033" w:rsidRDefault="002A5033" w:rsidP="002A5033">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2A5033" w:rsidRDefault="002A5033" w:rsidP="002A5033">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2A5033" w:rsidRPr="00284D79" w:rsidRDefault="002A5033" w:rsidP="002A5033">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C7011D" w:rsidRDefault="00F059CC" w:rsidP="00F059CC">
      <w:pPr>
        <w:jc w:val="center"/>
        <w:rPr>
          <w:rFonts w:ascii="Arial" w:hAnsi="Arial" w:cs="Arial"/>
          <w:b/>
          <w:bCs/>
          <w:sz w:val="16"/>
          <w:szCs w:val="16"/>
        </w:rPr>
      </w:pPr>
      <w:r w:rsidRPr="00F059CC">
        <w:rPr>
          <w:rFonts w:ascii="Arial" w:hAnsi="Arial" w:cs="Arial"/>
          <w:b/>
          <w:bCs/>
          <w:sz w:val="16"/>
          <w:szCs w:val="16"/>
        </w:rPr>
        <w:t xml:space="preserve">Субвенции бюджетам поселений на осуществление государственных полномочий по  первичному воинскому учету </w:t>
      </w:r>
    </w:p>
    <w:p w:rsidR="00F059CC" w:rsidRPr="00F059CC" w:rsidRDefault="00F059CC" w:rsidP="00F059CC">
      <w:pPr>
        <w:jc w:val="center"/>
        <w:rPr>
          <w:rFonts w:ascii="Arial" w:hAnsi="Arial" w:cs="Arial"/>
          <w:b/>
          <w:bCs/>
          <w:sz w:val="16"/>
          <w:szCs w:val="16"/>
        </w:rPr>
      </w:pPr>
      <w:r w:rsidRPr="00F059CC">
        <w:rPr>
          <w:rFonts w:ascii="Arial" w:hAnsi="Arial" w:cs="Arial"/>
          <w:b/>
          <w:bCs/>
          <w:sz w:val="16"/>
          <w:szCs w:val="16"/>
        </w:rPr>
        <w:t>на территориях, где отсутствуют военные к</w:t>
      </w:r>
      <w:r w:rsidRPr="00F059CC">
        <w:rPr>
          <w:rFonts w:ascii="Arial" w:hAnsi="Arial" w:cs="Arial"/>
          <w:b/>
          <w:bCs/>
          <w:sz w:val="16"/>
          <w:szCs w:val="16"/>
        </w:rPr>
        <w:t>о</w:t>
      </w:r>
      <w:r w:rsidRPr="00F059CC">
        <w:rPr>
          <w:rFonts w:ascii="Arial" w:hAnsi="Arial" w:cs="Arial"/>
          <w:b/>
          <w:bCs/>
          <w:sz w:val="16"/>
          <w:szCs w:val="16"/>
        </w:rPr>
        <w:t>миссариаты</w:t>
      </w:r>
    </w:p>
    <w:p w:rsidR="00F059CC" w:rsidRPr="00F059CC" w:rsidRDefault="00F059CC" w:rsidP="00C7011D">
      <w:pPr>
        <w:ind w:left="7080" w:firstLine="708"/>
        <w:jc w:val="right"/>
        <w:rPr>
          <w:rFonts w:ascii="Arial" w:hAnsi="Arial" w:cs="Arial"/>
          <w:bCs/>
          <w:sz w:val="16"/>
          <w:szCs w:val="16"/>
        </w:rPr>
      </w:pPr>
      <w:r w:rsidRPr="00F059CC">
        <w:rPr>
          <w:rFonts w:ascii="Arial" w:hAnsi="Arial" w:cs="Arial"/>
          <w:bCs/>
          <w:sz w:val="16"/>
          <w:szCs w:val="16"/>
        </w:rPr>
        <w:t>(рублей)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162"/>
        <w:gridCol w:w="1701"/>
        <w:gridCol w:w="1539"/>
        <w:gridCol w:w="1579"/>
      </w:tblGrid>
      <w:tr w:rsidR="00F059CC" w:rsidRPr="00F059CC" w:rsidTr="00C7011D">
        <w:tc>
          <w:tcPr>
            <w:tcW w:w="60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w:t>
            </w:r>
          </w:p>
        </w:tc>
        <w:tc>
          <w:tcPr>
            <w:tcW w:w="6162"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Муниципальное образование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2021 год</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2022 год</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2023 год</w:t>
            </w:r>
          </w:p>
        </w:tc>
      </w:tr>
      <w:tr w:rsidR="00F059CC" w:rsidRPr="00F059CC" w:rsidTr="00C7011D">
        <w:trPr>
          <w:trHeight w:val="363"/>
        </w:trPr>
        <w:tc>
          <w:tcPr>
            <w:tcW w:w="609" w:type="dxa"/>
            <w:vAlign w:val="bottom"/>
          </w:tcPr>
          <w:p w:rsidR="00F059CC" w:rsidRPr="00F059CC" w:rsidRDefault="00F059CC" w:rsidP="00F059CC">
            <w:pPr>
              <w:rPr>
                <w:rFonts w:ascii="Arial" w:hAnsi="Arial" w:cs="Arial"/>
                <w:sz w:val="16"/>
                <w:szCs w:val="16"/>
              </w:rPr>
            </w:pPr>
            <w:r w:rsidRPr="00F059CC">
              <w:rPr>
                <w:rFonts w:ascii="Arial" w:hAnsi="Arial" w:cs="Arial"/>
                <w:sz w:val="16"/>
                <w:szCs w:val="16"/>
              </w:rPr>
              <w:t>1.</w:t>
            </w:r>
          </w:p>
        </w:tc>
        <w:tc>
          <w:tcPr>
            <w:tcW w:w="6162" w:type="dxa"/>
            <w:vAlign w:val="bottom"/>
          </w:tcPr>
          <w:p w:rsidR="00F059CC" w:rsidRPr="00F059CC" w:rsidRDefault="00F059CC" w:rsidP="00F059CC">
            <w:pPr>
              <w:rPr>
                <w:rFonts w:ascii="Arial" w:hAnsi="Arial" w:cs="Arial"/>
                <w:sz w:val="16"/>
                <w:szCs w:val="16"/>
              </w:rPr>
            </w:pPr>
            <w:r w:rsidRPr="00F059CC">
              <w:rPr>
                <w:rFonts w:ascii="Arial" w:hAnsi="Arial" w:cs="Arial"/>
                <w:sz w:val="16"/>
                <w:szCs w:val="16"/>
              </w:rPr>
              <w:t>Едровское сельское поселение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2.</w:t>
            </w:r>
          </w:p>
        </w:tc>
        <w:tc>
          <w:tcPr>
            <w:tcW w:w="6162" w:type="dxa"/>
          </w:tcPr>
          <w:p w:rsidR="00F059CC" w:rsidRPr="00F059CC" w:rsidRDefault="00F059CC" w:rsidP="00F059CC">
            <w:pPr>
              <w:rPr>
                <w:rFonts w:ascii="Arial" w:hAnsi="Arial" w:cs="Arial"/>
                <w:sz w:val="16"/>
                <w:szCs w:val="16"/>
              </w:rPr>
            </w:pPr>
            <w:r w:rsidRPr="00F059CC">
              <w:rPr>
                <w:rFonts w:ascii="Arial" w:hAnsi="Arial" w:cs="Arial"/>
                <w:sz w:val="16"/>
                <w:szCs w:val="16"/>
              </w:rPr>
              <w:t>Ивантеевское сельское посел</w:t>
            </w:r>
            <w:r w:rsidRPr="00F059CC">
              <w:rPr>
                <w:rFonts w:ascii="Arial" w:hAnsi="Arial" w:cs="Arial"/>
                <w:sz w:val="16"/>
                <w:szCs w:val="16"/>
              </w:rPr>
              <w:t>е</w:t>
            </w:r>
            <w:r w:rsidRPr="00F059CC">
              <w:rPr>
                <w:rFonts w:ascii="Arial" w:hAnsi="Arial" w:cs="Arial"/>
                <w:sz w:val="16"/>
                <w:szCs w:val="16"/>
              </w:rPr>
              <w:t>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3.</w:t>
            </w:r>
          </w:p>
        </w:tc>
        <w:tc>
          <w:tcPr>
            <w:tcW w:w="6162" w:type="dxa"/>
          </w:tcPr>
          <w:p w:rsidR="00F059CC" w:rsidRPr="00F059CC" w:rsidRDefault="00F059CC" w:rsidP="00F059CC">
            <w:pPr>
              <w:rPr>
                <w:rFonts w:ascii="Arial" w:hAnsi="Arial" w:cs="Arial"/>
                <w:sz w:val="16"/>
                <w:szCs w:val="16"/>
              </w:rPr>
            </w:pPr>
            <w:r w:rsidRPr="00F059CC">
              <w:rPr>
                <w:rFonts w:ascii="Arial" w:hAnsi="Arial" w:cs="Arial"/>
                <w:sz w:val="16"/>
                <w:szCs w:val="16"/>
              </w:rPr>
              <w:t>Короцкое сельское поселение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4.</w:t>
            </w:r>
          </w:p>
        </w:tc>
        <w:tc>
          <w:tcPr>
            <w:tcW w:w="6162" w:type="dxa"/>
          </w:tcPr>
          <w:p w:rsidR="00F059CC" w:rsidRPr="00F059CC" w:rsidRDefault="00F059CC" w:rsidP="00F059CC">
            <w:pPr>
              <w:rPr>
                <w:rFonts w:ascii="Arial" w:hAnsi="Arial" w:cs="Arial"/>
                <w:sz w:val="16"/>
                <w:szCs w:val="16"/>
              </w:rPr>
            </w:pPr>
            <w:r w:rsidRPr="00F059CC">
              <w:rPr>
                <w:rFonts w:ascii="Arial" w:hAnsi="Arial" w:cs="Arial"/>
                <w:sz w:val="16"/>
                <w:szCs w:val="16"/>
              </w:rPr>
              <w:t>Костковское сельское посел</w:t>
            </w:r>
            <w:r w:rsidRPr="00F059CC">
              <w:rPr>
                <w:rFonts w:ascii="Arial" w:hAnsi="Arial" w:cs="Arial"/>
                <w:sz w:val="16"/>
                <w:szCs w:val="16"/>
              </w:rPr>
              <w:t>е</w:t>
            </w:r>
            <w:r w:rsidRPr="00F059CC">
              <w:rPr>
                <w:rFonts w:ascii="Arial" w:hAnsi="Arial" w:cs="Arial"/>
                <w:sz w:val="16"/>
                <w:szCs w:val="16"/>
              </w:rPr>
              <w:t>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5.</w:t>
            </w:r>
          </w:p>
        </w:tc>
        <w:tc>
          <w:tcPr>
            <w:tcW w:w="6162" w:type="dxa"/>
          </w:tcPr>
          <w:p w:rsidR="00F059CC" w:rsidRPr="00F059CC" w:rsidRDefault="00F059CC" w:rsidP="00F059CC">
            <w:pPr>
              <w:rPr>
                <w:rFonts w:ascii="Arial" w:hAnsi="Arial" w:cs="Arial"/>
                <w:sz w:val="16"/>
                <w:szCs w:val="16"/>
              </w:rPr>
            </w:pPr>
            <w:r w:rsidRPr="00F059CC">
              <w:rPr>
                <w:rFonts w:ascii="Arial" w:hAnsi="Arial" w:cs="Arial"/>
                <w:sz w:val="16"/>
                <w:szCs w:val="16"/>
              </w:rPr>
              <w:t>Любницкое сельское поселение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6.</w:t>
            </w:r>
          </w:p>
        </w:tc>
        <w:tc>
          <w:tcPr>
            <w:tcW w:w="6162" w:type="dxa"/>
          </w:tcPr>
          <w:p w:rsidR="00F059CC" w:rsidRPr="00F059CC" w:rsidRDefault="00F059CC" w:rsidP="00F059CC">
            <w:pPr>
              <w:ind w:right="348"/>
              <w:rPr>
                <w:rFonts w:ascii="Arial" w:hAnsi="Arial" w:cs="Arial"/>
                <w:sz w:val="16"/>
                <w:szCs w:val="16"/>
              </w:rPr>
            </w:pPr>
            <w:r w:rsidRPr="00F059CC">
              <w:rPr>
                <w:rFonts w:ascii="Arial" w:hAnsi="Arial" w:cs="Arial"/>
                <w:sz w:val="16"/>
                <w:szCs w:val="16"/>
              </w:rPr>
              <w:t>Рощинское сельское посел</w:t>
            </w:r>
            <w:r w:rsidRPr="00F059CC">
              <w:rPr>
                <w:rFonts w:ascii="Arial" w:hAnsi="Arial" w:cs="Arial"/>
                <w:sz w:val="16"/>
                <w:szCs w:val="16"/>
              </w:rPr>
              <w:t>е</w:t>
            </w:r>
            <w:r w:rsidRPr="00F059CC">
              <w:rPr>
                <w:rFonts w:ascii="Arial" w:hAnsi="Arial" w:cs="Arial"/>
                <w:sz w:val="16"/>
                <w:szCs w:val="16"/>
              </w:rPr>
              <w:t>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7.</w:t>
            </w:r>
          </w:p>
        </w:tc>
        <w:tc>
          <w:tcPr>
            <w:tcW w:w="6162" w:type="dxa"/>
          </w:tcPr>
          <w:p w:rsidR="00F059CC" w:rsidRPr="00F059CC" w:rsidRDefault="00F059CC" w:rsidP="00F059CC">
            <w:pPr>
              <w:rPr>
                <w:rFonts w:ascii="Arial" w:hAnsi="Arial" w:cs="Arial"/>
                <w:sz w:val="16"/>
                <w:szCs w:val="16"/>
              </w:rPr>
            </w:pPr>
            <w:r w:rsidRPr="00F059CC">
              <w:rPr>
                <w:rFonts w:ascii="Arial" w:hAnsi="Arial" w:cs="Arial"/>
                <w:sz w:val="16"/>
                <w:szCs w:val="16"/>
              </w:rPr>
              <w:t>Семёновщинское сельское посел</w:t>
            </w:r>
            <w:r w:rsidRPr="00F059CC">
              <w:rPr>
                <w:rFonts w:ascii="Arial" w:hAnsi="Arial" w:cs="Arial"/>
                <w:sz w:val="16"/>
                <w:szCs w:val="16"/>
              </w:rPr>
              <w:t>е</w:t>
            </w:r>
            <w:r w:rsidRPr="00F059CC">
              <w:rPr>
                <w:rFonts w:ascii="Arial" w:hAnsi="Arial" w:cs="Arial"/>
                <w:sz w:val="16"/>
                <w:szCs w:val="16"/>
              </w:rPr>
              <w:t>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97800,00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98789,00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102589,00</w:t>
            </w:r>
          </w:p>
        </w:tc>
      </w:tr>
      <w:tr w:rsidR="00F059CC" w:rsidRPr="00F059CC" w:rsidTr="00C7011D">
        <w:tc>
          <w:tcPr>
            <w:tcW w:w="609" w:type="dxa"/>
          </w:tcPr>
          <w:p w:rsidR="00F059CC" w:rsidRPr="00F059CC" w:rsidRDefault="00F059CC" w:rsidP="00F059CC">
            <w:pPr>
              <w:rPr>
                <w:rFonts w:ascii="Arial" w:hAnsi="Arial" w:cs="Arial"/>
                <w:sz w:val="16"/>
                <w:szCs w:val="16"/>
              </w:rPr>
            </w:pPr>
            <w:r w:rsidRPr="00F059CC">
              <w:rPr>
                <w:rFonts w:ascii="Arial" w:hAnsi="Arial" w:cs="Arial"/>
                <w:sz w:val="16"/>
                <w:szCs w:val="16"/>
              </w:rPr>
              <w:t>8.</w:t>
            </w:r>
          </w:p>
        </w:tc>
        <w:tc>
          <w:tcPr>
            <w:tcW w:w="6162" w:type="dxa"/>
          </w:tcPr>
          <w:p w:rsidR="00F059CC" w:rsidRPr="00F059CC" w:rsidRDefault="00F059CC" w:rsidP="00F059CC">
            <w:pPr>
              <w:rPr>
                <w:rFonts w:ascii="Arial" w:hAnsi="Arial" w:cs="Arial"/>
                <w:sz w:val="16"/>
                <w:szCs w:val="16"/>
              </w:rPr>
            </w:pPr>
            <w:r w:rsidRPr="00F059CC">
              <w:rPr>
                <w:rFonts w:ascii="Arial" w:hAnsi="Arial" w:cs="Arial"/>
                <w:sz w:val="16"/>
                <w:szCs w:val="16"/>
              </w:rPr>
              <w:t>Яжелбицкое сельское посел</w:t>
            </w:r>
            <w:r w:rsidRPr="00F059CC">
              <w:rPr>
                <w:rFonts w:ascii="Arial" w:hAnsi="Arial" w:cs="Arial"/>
                <w:sz w:val="16"/>
                <w:szCs w:val="16"/>
              </w:rPr>
              <w:t>е</w:t>
            </w:r>
            <w:r w:rsidRPr="00F059CC">
              <w:rPr>
                <w:rFonts w:ascii="Arial" w:hAnsi="Arial" w:cs="Arial"/>
                <w:sz w:val="16"/>
                <w:szCs w:val="16"/>
              </w:rPr>
              <w:t>ние</w:t>
            </w:r>
          </w:p>
        </w:tc>
        <w:tc>
          <w:tcPr>
            <w:tcW w:w="1701"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244500,00</w:t>
            </w:r>
          </w:p>
        </w:tc>
        <w:tc>
          <w:tcPr>
            <w:tcW w:w="153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246977,00</w:t>
            </w:r>
          </w:p>
        </w:tc>
        <w:tc>
          <w:tcPr>
            <w:tcW w:w="1579" w:type="dxa"/>
          </w:tcPr>
          <w:p w:rsidR="00F059CC" w:rsidRPr="00F059CC" w:rsidRDefault="00F059CC" w:rsidP="00F059CC">
            <w:pPr>
              <w:jc w:val="center"/>
              <w:rPr>
                <w:rFonts w:ascii="Arial" w:hAnsi="Arial" w:cs="Arial"/>
                <w:sz w:val="16"/>
                <w:szCs w:val="16"/>
              </w:rPr>
            </w:pPr>
            <w:r w:rsidRPr="00F059CC">
              <w:rPr>
                <w:rFonts w:ascii="Arial" w:hAnsi="Arial" w:cs="Arial"/>
                <w:sz w:val="16"/>
                <w:szCs w:val="16"/>
              </w:rPr>
              <w:t>256477,00</w:t>
            </w:r>
          </w:p>
        </w:tc>
      </w:tr>
      <w:tr w:rsidR="00F059CC" w:rsidRPr="00F059CC" w:rsidTr="00C7011D">
        <w:tc>
          <w:tcPr>
            <w:tcW w:w="609" w:type="dxa"/>
          </w:tcPr>
          <w:p w:rsidR="00F059CC" w:rsidRPr="00F059CC" w:rsidRDefault="00F059CC" w:rsidP="00F059CC">
            <w:pPr>
              <w:rPr>
                <w:rFonts w:ascii="Arial" w:hAnsi="Arial" w:cs="Arial"/>
                <w:sz w:val="16"/>
                <w:szCs w:val="16"/>
              </w:rPr>
            </w:pPr>
          </w:p>
        </w:tc>
        <w:tc>
          <w:tcPr>
            <w:tcW w:w="6162" w:type="dxa"/>
          </w:tcPr>
          <w:p w:rsidR="00F059CC" w:rsidRPr="00F059CC" w:rsidRDefault="00F059CC" w:rsidP="00F059CC">
            <w:pPr>
              <w:rPr>
                <w:rFonts w:ascii="Arial" w:hAnsi="Arial" w:cs="Arial"/>
                <w:b/>
                <w:sz w:val="16"/>
                <w:szCs w:val="16"/>
              </w:rPr>
            </w:pPr>
            <w:r w:rsidRPr="00F059CC">
              <w:rPr>
                <w:rFonts w:ascii="Arial" w:hAnsi="Arial" w:cs="Arial"/>
                <w:b/>
                <w:sz w:val="16"/>
                <w:szCs w:val="16"/>
              </w:rPr>
              <w:t>Итого:</w:t>
            </w:r>
          </w:p>
        </w:tc>
        <w:tc>
          <w:tcPr>
            <w:tcW w:w="1701" w:type="dxa"/>
          </w:tcPr>
          <w:p w:rsidR="00F059CC" w:rsidRPr="00F059CC" w:rsidRDefault="00F059CC" w:rsidP="00F059CC">
            <w:pPr>
              <w:jc w:val="center"/>
              <w:rPr>
                <w:rFonts w:ascii="Arial" w:hAnsi="Arial" w:cs="Arial"/>
                <w:b/>
                <w:sz w:val="16"/>
                <w:szCs w:val="16"/>
              </w:rPr>
            </w:pPr>
            <w:r w:rsidRPr="00F059CC">
              <w:rPr>
                <w:rFonts w:ascii="Arial" w:hAnsi="Arial" w:cs="Arial"/>
                <w:b/>
                <w:sz w:val="16"/>
                <w:szCs w:val="16"/>
              </w:rPr>
              <w:t>929100,00</w:t>
            </w:r>
          </w:p>
        </w:tc>
        <w:tc>
          <w:tcPr>
            <w:tcW w:w="1539" w:type="dxa"/>
          </w:tcPr>
          <w:p w:rsidR="00F059CC" w:rsidRPr="00F059CC" w:rsidRDefault="00F059CC" w:rsidP="00F059CC">
            <w:pPr>
              <w:jc w:val="center"/>
              <w:rPr>
                <w:rFonts w:ascii="Arial" w:hAnsi="Arial" w:cs="Arial"/>
                <w:b/>
                <w:sz w:val="16"/>
                <w:szCs w:val="16"/>
              </w:rPr>
            </w:pPr>
            <w:r w:rsidRPr="00F059CC">
              <w:rPr>
                <w:rFonts w:ascii="Arial" w:hAnsi="Arial" w:cs="Arial"/>
                <w:b/>
                <w:sz w:val="16"/>
                <w:szCs w:val="16"/>
              </w:rPr>
              <w:t>938500,00</w:t>
            </w:r>
          </w:p>
        </w:tc>
        <w:tc>
          <w:tcPr>
            <w:tcW w:w="1579" w:type="dxa"/>
          </w:tcPr>
          <w:p w:rsidR="00F059CC" w:rsidRPr="00F059CC" w:rsidRDefault="00F059CC" w:rsidP="00F059CC">
            <w:pPr>
              <w:jc w:val="center"/>
              <w:rPr>
                <w:rFonts w:ascii="Arial" w:hAnsi="Arial" w:cs="Arial"/>
                <w:b/>
                <w:sz w:val="16"/>
                <w:szCs w:val="16"/>
              </w:rPr>
            </w:pPr>
            <w:r w:rsidRPr="00F059CC">
              <w:rPr>
                <w:rFonts w:ascii="Arial" w:hAnsi="Arial" w:cs="Arial"/>
                <w:b/>
                <w:sz w:val="16"/>
                <w:szCs w:val="16"/>
              </w:rPr>
              <w:t>974600,00</w:t>
            </w:r>
          </w:p>
        </w:tc>
      </w:tr>
    </w:tbl>
    <w:p w:rsidR="00F059CC" w:rsidRDefault="00F059CC" w:rsidP="00F059CC">
      <w:pPr>
        <w:ind w:left="5670"/>
        <w:jc w:val="center"/>
        <w:rPr>
          <w:rFonts w:ascii="Arial" w:hAnsi="Arial" w:cs="Arial"/>
          <w:sz w:val="16"/>
          <w:szCs w:val="16"/>
        </w:rPr>
      </w:pPr>
      <w:r w:rsidRPr="00284D79">
        <w:rPr>
          <w:rFonts w:ascii="Arial" w:hAnsi="Arial" w:cs="Arial"/>
          <w:sz w:val="16"/>
          <w:szCs w:val="16"/>
        </w:rPr>
        <w:t>Приложение 1</w:t>
      </w:r>
      <w:r>
        <w:rPr>
          <w:rFonts w:ascii="Arial" w:hAnsi="Arial" w:cs="Arial"/>
          <w:sz w:val="16"/>
          <w:szCs w:val="16"/>
        </w:rPr>
        <w:t>1.2</w:t>
      </w:r>
      <w:r w:rsidRPr="00284D79">
        <w:rPr>
          <w:rFonts w:ascii="Arial" w:hAnsi="Arial" w:cs="Arial"/>
          <w:sz w:val="16"/>
          <w:szCs w:val="16"/>
        </w:rPr>
        <w:t xml:space="preserve"> </w:t>
      </w:r>
    </w:p>
    <w:p w:rsidR="00F059CC" w:rsidRDefault="00F059CC" w:rsidP="00F059CC">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059CC" w:rsidRDefault="00F059CC" w:rsidP="00F059CC">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059CC" w:rsidRPr="00284D79" w:rsidRDefault="00F059CC" w:rsidP="00F059CC">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C7011D" w:rsidRPr="00C7011D" w:rsidRDefault="00C7011D" w:rsidP="00C7011D">
      <w:pPr>
        <w:jc w:val="center"/>
        <w:rPr>
          <w:rFonts w:ascii="Arial" w:hAnsi="Arial" w:cs="Arial"/>
          <w:b/>
          <w:bCs/>
          <w:sz w:val="16"/>
          <w:szCs w:val="16"/>
        </w:rPr>
      </w:pPr>
      <w:r w:rsidRPr="00C7011D">
        <w:rPr>
          <w:rFonts w:ascii="Arial" w:hAnsi="Arial" w:cs="Arial"/>
          <w:b/>
          <w:bCs/>
          <w:sz w:val="16"/>
          <w:szCs w:val="16"/>
        </w:rPr>
        <w:t>Субвенция по определению перечня должностных лиц, уполномоченных составлять пр</w:t>
      </w:r>
      <w:r w:rsidRPr="00C7011D">
        <w:rPr>
          <w:rFonts w:ascii="Arial" w:hAnsi="Arial" w:cs="Arial"/>
          <w:b/>
          <w:bCs/>
          <w:sz w:val="16"/>
          <w:szCs w:val="16"/>
        </w:rPr>
        <w:t>о</w:t>
      </w:r>
      <w:r w:rsidRPr="00C7011D">
        <w:rPr>
          <w:rFonts w:ascii="Arial" w:hAnsi="Arial" w:cs="Arial"/>
          <w:b/>
          <w:bCs/>
          <w:sz w:val="16"/>
          <w:szCs w:val="16"/>
        </w:rPr>
        <w:t>токолы об административных правонарушениях, предусмотренных соответствующими статьями областного закона "Об административных прав</w:t>
      </w:r>
      <w:r w:rsidRPr="00C7011D">
        <w:rPr>
          <w:rFonts w:ascii="Arial" w:hAnsi="Arial" w:cs="Arial"/>
          <w:b/>
          <w:bCs/>
          <w:sz w:val="16"/>
          <w:szCs w:val="16"/>
        </w:rPr>
        <w:t>о</w:t>
      </w:r>
      <w:r w:rsidRPr="00C7011D">
        <w:rPr>
          <w:rFonts w:ascii="Arial" w:hAnsi="Arial" w:cs="Arial"/>
          <w:b/>
          <w:bCs/>
          <w:sz w:val="16"/>
          <w:szCs w:val="16"/>
        </w:rPr>
        <w:t>нарушениях"</w:t>
      </w:r>
    </w:p>
    <w:p w:rsidR="00C7011D" w:rsidRPr="00C7011D" w:rsidRDefault="00C7011D" w:rsidP="00C7011D">
      <w:pPr>
        <w:ind w:left="7080" w:firstLine="708"/>
        <w:jc w:val="right"/>
        <w:rPr>
          <w:rFonts w:ascii="Arial" w:hAnsi="Arial" w:cs="Arial"/>
          <w:bCs/>
          <w:sz w:val="16"/>
          <w:szCs w:val="16"/>
        </w:rPr>
      </w:pPr>
      <w:r w:rsidRPr="00C7011D">
        <w:rPr>
          <w:rFonts w:ascii="Arial" w:hAnsi="Arial" w:cs="Arial"/>
          <w:bCs/>
          <w:sz w:val="16"/>
          <w:szCs w:val="16"/>
        </w:rPr>
        <w:t>(рублей)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150"/>
        <w:gridCol w:w="1701"/>
        <w:gridCol w:w="1482"/>
        <w:gridCol w:w="1636"/>
      </w:tblGrid>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w:t>
            </w:r>
          </w:p>
        </w:tc>
        <w:tc>
          <w:tcPr>
            <w:tcW w:w="6150"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Муниципальное образование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2021 год</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2022 год</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2023 год</w:t>
            </w:r>
          </w:p>
        </w:tc>
      </w:tr>
      <w:tr w:rsidR="00C7011D" w:rsidRPr="00C7011D" w:rsidTr="00C7011D">
        <w:trPr>
          <w:trHeight w:val="325"/>
        </w:trPr>
        <w:tc>
          <w:tcPr>
            <w:tcW w:w="621" w:type="dxa"/>
            <w:vAlign w:val="bottom"/>
          </w:tcPr>
          <w:p w:rsidR="00C7011D" w:rsidRPr="00C7011D" w:rsidRDefault="00C7011D" w:rsidP="00355902">
            <w:pPr>
              <w:jc w:val="center"/>
              <w:rPr>
                <w:rFonts w:ascii="Arial" w:hAnsi="Arial" w:cs="Arial"/>
                <w:sz w:val="16"/>
                <w:szCs w:val="16"/>
              </w:rPr>
            </w:pPr>
            <w:r w:rsidRPr="00C7011D">
              <w:rPr>
                <w:rFonts w:ascii="Arial" w:hAnsi="Arial" w:cs="Arial"/>
                <w:sz w:val="16"/>
                <w:szCs w:val="16"/>
              </w:rPr>
              <w:t>1.</w:t>
            </w:r>
          </w:p>
        </w:tc>
        <w:tc>
          <w:tcPr>
            <w:tcW w:w="6150" w:type="dxa"/>
            <w:vAlign w:val="bottom"/>
          </w:tcPr>
          <w:p w:rsidR="00C7011D" w:rsidRPr="00C7011D" w:rsidRDefault="00C7011D" w:rsidP="00355902">
            <w:pPr>
              <w:rPr>
                <w:rFonts w:ascii="Arial" w:hAnsi="Arial" w:cs="Arial"/>
                <w:sz w:val="16"/>
                <w:szCs w:val="16"/>
              </w:rPr>
            </w:pPr>
            <w:r w:rsidRPr="00C7011D">
              <w:rPr>
                <w:rFonts w:ascii="Arial" w:hAnsi="Arial" w:cs="Arial"/>
                <w:sz w:val="16"/>
                <w:szCs w:val="16"/>
              </w:rPr>
              <w:t>Едровское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2.</w:t>
            </w:r>
          </w:p>
        </w:tc>
        <w:tc>
          <w:tcPr>
            <w:tcW w:w="6150" w:type="dxa"/>
          </w:tcPr>
          <w:p w:rsidR="00C7011D" w:rsidRPr="00C7011D" w:rsidRDefault="00C7011D" w:rsidP="00355902">
            <w:pPr>
              <w:rPr>
                <w:rFonts w:ascii="Arial" w:hAnsi="Arial" w:cs="Arial"/>
                <w:sz w:val="16"/>
                <w:szCs w:val="16"/>
              </w:rPr>
            </w:pPr>
            <w:r w:rsidRPr="00C7011D">
              <w:rPr>
                <w:rFonts w:ascii="Arial" w:hAnsi="Arial" w:cs="Arial"/>
                <w:sz w:val="16"/>
                <w:szCs w:val="16"/>
              </w:rPr>
              <w:t>Ивантеевское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3.</w:t>
            </w:r>
          </w:p>
        </w:tc>
        <w:tc>
          <w:tcPr>
            <w:tcW w:w="6150" w:type="dxa"/>
          </w:tcPr>
          <w:p w:rsidR="00C7011D" w:rsidRPr="00C7011D" w:rsidRDefault="00C7011D" w:rsidP="00355902">
            <w:pPr>
              <w:rPr>
                <w:rFonts w:ascii="Arial" w:hAnsi="Arial" w:cs="Arial"/>
                <w:sz w:val="16"/>
                <w:szCs w:val="16"/>
              </w:rPr>
            </w:pPr>
            <w:r w:rsidRPr="00C7011D">
              <w:rPr>
                <w:rFonts w:ascii="Arial" w:hAnsi="Arial" w:cs="Arial"/>
                <w:sz w:val="16"/>
                <w:szCs w:val="16"/>
              </w:rPr>
              <w:t>Короцкое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4.</w:t>
            </w:r>
          </w:p>
        </w:tc>
        <w:tc>
          <w:tcPr>
            <w:tcW w:w="6150" w:type="dxa"/>
          </w:tcPr>
          <w:p w:rsidR="00C7011D" w:rsidRPr="00C7011D" w:rsidRDefault="00C7011D" w:rsidP="00355902">
            <w:pPr>
              <w:rPr>
                <w:rFonts w:ascii="Arial" w:hAnsi="Arial" w:cs="Arial"/>
                <w:sz w:val="16"/>
                <w:szCs w:val="16"/>
              </w:rPr>
            </w:pPr>
            <w:r w:rsidRPr="00C7011D">
              <w:rPr>
                <w:rFonts w:ascii="Arial" w:hAnsi="Arial" w:cs="Arial"/>
                <w:sz w:val="16"/>
                <w:szCs w:val="16"/>
              </w:rPr>
              <w:t>Костковское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w:t>
            </w:r>
          </w:p>
        </w:tc>
        <w:tc>
          <w:tcPr>
            <w:tcW w:w="6150" w:type="dxa"/>
          </w:tcPr>
          <w:p w:rsidR="00C7011D" w:rsidRPr="00C7011D" w:rsidRDefault="00C7011D" w:rsidP="00355902">
            <w:pPr>
              <w:rPr>
                <w:rFonts w:ascii="Arial" w:hAnsi="Arial" w:cs="Arial"/>
                <w:sz w:val="16"/>
                <w:szCs w:val="16"/>
              </w:rPr>
            </w:pPr>
            <w:r w:rsidRPr="00C7011D">
              <w:rPr>
                <w:rFonts w:ascii="Arial" w:hAnsi="Arial" w:cs="Arial"/>
                <w:sz w:val="16"/>
                <w:szCs w:val="16"/>
              </w:rPr>
              <w:t>Любницкое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6.</w:t>
            </w:r>
          </w:p>
        </w:tc>
        <w:tc>
          <w:tcPr>
            <w:tcW w:w="6150" w:type="dxa"/>
          </w:tcPr>
          <w:p w:rsidR="00C7011D" w:rsidRPr="00C7011D" w:rsidRDefault="00C7011D" w:rsidP="00355902">
            <w:pPr>
              <w:ind w:right="348"/>
              <w:rPr>
                <w:rFonts w:ascii="Arial" w:hAnsi="Arial" w:cs="Arial"/>
                <w:sz w:val="16"/>
                <w:szCs w:val="16"/>
              </w:rPr>
            </w:pPr>
            <w:r w:rsidRPr="00C7011D">
              <w:rPr>
                <w:rFonts w:ascii="Arial" w:hAnsi="Arial" w:cs="Arial"/>
                <w:sz w:val="16"/>
                <w:szCs w:val="16"/>
              </w:rPr>
              <w:t>Рощинское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7.</w:t>
            </w:r>
          </w:p>
        </w:tc>
        <w:tc>
          <w:tcPr>
            <w:tcW w:w="6150" w:type="dxa"/>
          </w:tcPr>
          <w:p w:rsidR="00C7011D" w:rsidRPr="00C7011D" w:rsidRDefault="00C7011D" w:rsidP="00355902">
            <w:pPr>
              <w:rPr>
                <w:rFonts w:ascii="Arial" w:hAnsi="Arial" w:cs="Arial"/>
                <w:sz w:val="16"/>
                <w:szCs w:val="16"/>
              </w:rPr>
            </w:pPr>
            <w:r w:rsidRPr="00C7011D">
              <w:rPr>
                <w:rFonts w:ascii="Arial" w:hAnsi="Arial" w:cs="Arial"/>
                <w:sz w:val="16"/>
                <w:szCs w:val="16"/>
              </w:rPr>
              <w:t>Семёновщинское сельское пос</w:t>
            </w:r>
            <w:r w:rsidRPr="00C7011D">
              <w:rPr>
                <w:rFonts w:ascii="Arial" w:hAnsi="Arial" w:cs="Arial"/>
                <w:sz w:val="16"/>
                <w:szCs w:val="16"/>
              </w:rPr>
              <w:t>е</w:t>
            </w:r>
            <w:r w:rsidRPr="00C7011D">
              <w:rPr>
                <w:rFonts w:ascii="Arial" w:hAnsi="Arial" w:cs="Arial"/>
                <w:sz w:val="16"/>
                <w:szCs w:val="16"/>
              </w:rPr>
              <w:t>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8.</w:t>
            </w:r>
          </w:p>
        </w:tc>
        <w:tc>
          <w:tcPr>
            <w:tcW w:w="6150" w:type="dxa"/>
          </w:tcPr>
          <w:p w:rsidR="00C7011D" w:rsidRPr="00C7011D" w:rsidRDefault="00C7011D" w:rsidP="00355902">
            <w:pPr>
              <w:rPr>
                <w:rFonts w:ascii="Arial" w:hAnsi="Arial" w:cs="Arial"/>
                <w:sz w:val="16"/>
                <w:szCs w:val="16"/>
              </w:rPr>
            </w:pPr>
            <w:r w:rsidRPr="00C7011D">
              <w:rPr>
                <w:rFonts w:ascii="Arial" w:hAnsi="Arial" w:cs="Arial"/>
                <w:sz w:val="16"/>
                <w:szCs w:val="16"/>
              </w:rPr>
              <w:t>Яжелбицкое сельское поселение</w:t>
            </w:r>
          </w:p>
        </w:tc>
        <w:tc>
          <w:tcPr>
            <w:tcW w:w="1701"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482"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c>
          <w:tcPr>
            <w:tcW w:w="1636" w:type="dxa"/>
          </w:tcPr>
          <w:p w:rsidR="00C7011D" w:rsidRPr="00C7011D" w:rsidRDefault="00C7011D" w:rsidP="00355902">
            <w:pPr>
              <w:jc w:val="center"/>
              <w:rPr>
                <w:rFonts w:ascii="Arial" w:hAnsi="Arial" w:cs="Arial"/>
                <w:sz w:val="16"/>
                <w:szCs w:val="16"/>
              </w:rPr>
            </w:pPr>
            <w:r w:rsidRPr="00C7011D">
              <w:rPr>
                <w:rFonts w:ascii="Arial" w:hAnsi="Arial" w:cs="Arial"/>
                <w:sz w:val="16"/>
                <w:szCs w:val="16"/>
              </w:rPr>
              <w:t>500,00</w:t>
            </w:r>
          </w:p>
        </w:tc>
      </w:tr>
      <w:tr w:rsidR="00C7011D" w:rsidRPr="00C7011D" w:rsidTr="00C7011D">
        <w:tc>
          <w:tcPr>
            <w:tcW w:w="621" w:type="dxa"/>
          </w:tcPr>
          <w:p w:rsidR="00C7011D" w:rsidRPr="00C7011D" w:rsidRDefault="00C7011D" w:rsidP="00355902">
            <w:pPr>
              <w:rPr>
                <w:rFonts w:ascii="Arial" w:hAnsi="Arial" w:cs="Arial"/>
                <w:sz w:val="16"/>
                <w:szCs w:val="16"/>
              </w:rPr>
            </w:pPr>
          </w:p>
        </w:tc>
        <w:tc>
          <w:tcPr>
            <w:tcW w:w="6150" w:type="dxa"/>
          </w:tcPr>
          <w:p w:rsidR="00C7011D" w:rsidRPr="00C7011D" w:rsidRDefault="00C7011D" w:rsidP="00355902">
            <w:pPr>
              <w:rPr>
                <w:rFonts w:ascii="Arial" w:hAnsi="Arial" w:cs="Arial"/>
                <w:b/>
                <w:sz w:val="16"/>
                <w:szCs w:val="16"/>
              </w:rPr>
            </w:pPr>
            <w:r w:rsidRPr="00C7011D">
              <w:rPr>
                <w:rFonts w:ascii="Arial" w:hAnsi="Arial" w:cs="Arial"/>
                <w:b/>
                <w:sz w:val="16"/>
                <w:szCs w:val="16"/>
              </w:rPr>
              <w:t>Итого:</w:t>
            </w:r>
          </w:p>
        </w:tc>
        <w:tc>
          <w:tcPr>
            <w:tcW w:w="1701" w:type="dxa"/>
          </w:tcPr>
          <w:p w:rsidR="00C7011D" w:rsidRPr="00C7011D" w:rsidRDefault="00C7011D" w:rsidP="00355902">
            <w:pPr>
              <w:jc w:val="center"/>
              <w:rPr>
                <w:rFonts w:ascii="Arial" w:hAnsi="Arial" w:cs="Arial"/>
                <w:b/>
                <w:sz w:val="16"/>
                <w:szCs w:val="16"/>
              </w:rPr>
            </w:pPr>
            <w:r w:rsidRPr="00C7011D">
              <w:rPr>
                <w:rFonts w:ascii="Arial" w:hAnsi="Arial" w:cs="Arial"/>
                <w:b/>
                <w:sz w:val="16"/>
                <w:szCs w:val="16"/>
              </w:rPr>
              <w:t>4000,00</w:t>
            </w:r>
          </w:p>
        </w:tc>
        <w:tc>
          <w:tcPr>
            <w:tcW w:w="1482" w:type="dxa"/>
          </w:tcPr>
          <w:p w:rsidR="00C7011D" w:rsidRPr="00C7011D" w:rsidRDefault="00C7011D" w:rsidP="00355902">
            <w:pPr>
              <w:jc w:val="center"/>
              <w:rPr>
                <w:rFonts w:ascii="Arial" w:hAnsi="Arial" w:cs="Arial"/>
                <w:b/>
                <w:sz w:val="16"/>
                <w:szCs w:val="16"/>
              </w:rPr>
            </w:pPr>
            <w:r w:rsidRPr="00C7011D">
              <w:rPr>
                <w:rFonts w:ascii="Arial" w:hAnsi="Arial" w:cs="Arial"/>
                <w:b/>
                <w:sz w:val="16"/>
                <w:szCs w:val="16"/>
              </w:rPr>
              <w:t>4000,0</w:t>
            </w:r>
          </w:p>
        </w:tc>
        <w:tc>
          <w:tcPr>
            <w:tcW w:w="1636" w:type="dxa"/>
          </w:tcPr>
          <w:p w:rsidR="00C7011D" w:rsidRPr="00C7011D" w:rsidRDefault="00C7011D" w:rsidP="00355902">
            <w:pPr>
              <w:jc w:val="center"/>
              <w:rPr>
                <w:rFonts w:ascii="Arial" w:hAnsi="Arial" w:cs="Arial"/>
                <w:b/>
                <w:sz w:val="16"/>
                <w:szCs w:val="16"/>
              </w:rPr>
            </w:pPr>
            <w:r w:rsidRPr="00C7011D">
              <w:rPr>
                <w:rFonts w:ascii="Arial" w:hAnsi="Arial" w:cs="Arial"/>
                <w:b/>
                <w:sz w:val="16"/>
                <w:szCs w:val="16"/>
              </w:rPr>
              <w:t>4000,0</w:t>
            </w:r>
          </w:p>
        </w:tc>
      </w:tr>
    </w:tbl>
    <w:p w:rsidR="00C7011D" w:rsidRDefault="00C7011D" w:rsidP="00C7011D">
      <w:pPr>
        <w:tabs>
          <w:tab w:val="left" w:pos="8621"/>
        </w:tabs>
        <w:ind w:left="6237"/>
        <w:jc w:val="center"/>
        <w:rPr>
          <w:rFonts w:ascii="Arial" w:hAnsi="Arial" w:cs="Arial"/>
          <w:sz w:val="16"/>
          <w:szCs w:val="16"/>
        </w:rPr>
      </w:pPr>
    </w:p>
    <w:p w:rsidR="00C7011D" w:rsidRDefault="00C7011D" w:rsidP="00C7011D">
      <w:pPr>
        <w:tabs>
          <w:tab w:val="left" w:pos="8621"/>
        </w:tabs>
        <w:ind w:left="6237"/>
        <w:jc w:val="center"/>
        <w:rPr>
          <w:rFonts w:ascii="Arial" w:hAnsi="Arial" w:cs="Arial"/>
          <w:sz w:val="16"/>
          <w:szCs w:val="16"/>
        </w:rPr>
      </w:pPr>
    </w:p>
    <w:p w:rsidR="00C7011D" w:rsidRDefault="00C7011D" w:rsidP="00C7011D">
      <w:pPr>
        <w:tabs>
          <w:tab w:val="left" w:pos="8621"/>
        </w:tabs>
        <w:ind w:left="6237"/>
        <w:jc w:val="center"/>
        <w:rPr>
          <w:rFonts w:ascii="Arial" w:hAnsi="Arial" w:cs="Arial"/>
          <w:sz w:val="16"/>
          <w:szCs w:val="16"/>
        </w:rPr>
      </w:pPr>
    </w:p>
    <w:p w:rsidR="00C7011D" w:rsidRDefault="00C7011D" w:rsidP="00C7011D">
      <w:pPr>
        <w:tabs>
          <w:tab w:val="left" w:pos="8621"/>
        </w:tabs>
        <w:ind w:left="6237"/>
        <w:jc w:val="center"/>
        <w:rPr>
          <w:rFonts w:ascii="Arial" w:hAnsi="Arial" w:cs="Arial"/>
          <w:sz w:val="16"/>
          <w:szCs w:val="16"/>
        </w:rPr>
      </w:pPr>
    </w:p>
    <w:p w:rsidR="00F059CC" w:rsidRDefault="00F059CC" w:rsidP="00C7011D">
      <w:pPr>
        <w:tabs>
          <w:tab w:val="left" w:pos="8621"/>
        </w:tabs>
        <w:ind w:left="6237"/>
        <w:jc w:val="center"/>
        <w:rPr>
          <w:rFonts w:ascii="Arial" w:hAnsi="Arial" w:cs="Arial"/>
          <w:sz w:val="16"/>
          <w:szCs w:val="16"/>
        </w:rPr>
      </w:pPr>
      <w:r w:rsidRPr="00284D79">
        <w:rPr>
          <w:rFonts w:ascii="Arial" w:hAnsi="Arial" w:cs="Arial"/>
          <w:sz w:val="16"/>
          <w:szCs w:val="16"/>
        </w:rPr>
        <w:t>Приложение 1</w:t>
      </w:r>
      <w:r>
        <w:rPr>
          <w:rFonts w:ascii="Arial" w:hAnsi="Arial" w:cs="Arial"/>
          <w:sz w:val="16"/>
          <w:szCs w:val="16"/>
        </w:rPr>
        <w:t>1.3</w:t>
      </w:r>
    </w:p>
    <w:p w:rsidR="00F059CC" w:rsidRDefault="00F059CC" w:rsidP="00C7011D">
      <w:pPr>
        <w:ind w:left="6237"/>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059CC" w:rsidRDefault="00F059CC" w:rsidP="00C7011D">
      <w:pPr>
        <w:ind w:left="6237"/>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059CC" w:rsidRPr="00284D79" w:rsidRDefault="00F059CC" w:rsidP="00C7011D">
      <w:pPr>
        <w:ind w:left="6237"/>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C7011D" w:rsidRDefault="00C7011D" w:rsidP="00C7011D">
      <w:pPr>
        <w:jc w:val="center"/>
        <w:rPr>
          <w:rFonts w:ascii="Arial" w:hAnsi="Arial" w:cs="Arial"/>
          <w:b/>
          <w:bCs/>
          <w:sz w:val="16"/>
          <w:szCs w:val="16"/>
        </w:rPr>
      </w:pPr>
      <w:r w:rsidRPr="00DE02DA">
        <w:rPr>
          <w:rFonts w:ascii="Arial" w:hAnsi="Arial" w:cs="Arial"/>
          <w:b/>
          <w:bCs/>
          <w:sz w:val="16"/>
          <w:szCs w:val="16"/>
        </w:rPr>
        <w:t xml:space="preserve">Субвенция на возмещение затрат по содержанию штатных единиц, осуществляющих переданные отдельные </w:t>
      </w:r>
    </w:p>
    <w:p w:rsidR="00C7011D" w:rsidRPr="00DE02DA" w:rsidRDefault="00C7011D" w:rsidP="00C7011D">
      <w:pPr>
        <w:jc w:val="center"/>
        <w:rPr>
          <w:rFonts w:ascii="Arial" w:hAnsi="Arial" w:cs="Arial"/>
          <w:b/>
          <w:bCs/>
          <w:sz w:val="16"/>
          <w:szCs w:val="16"/>
        </w:rPr>
      </w:pPr>
      <w:r w:rsidRPr="00DE02DA">
        <w:rPr>
          <w:rFonts w:ascii="Arial" w:hAnsi="Arial" w:cs="Arial"/>
          <w:b/>
          <w:bCs/>
          <w:sz w:val="16"/>
          <w:szCs w:val="16"/>
        </w:rPr>
        <w:t xml:space="preserve">государственные полномочия области </w:t>
      </w:r>
    </w:p>
    <w:p w:rsidR="00C7011D" w:rsidRPr="00DE02DA" w:rsidRDefault="00C7011D" w:rsidP="00C7011D">
      <w:pPr>
        <w:ind w:left="7080" w:firstLine="708"/>
        <w:jc w:val="right"/>
        <w:rPr>
          <w:rFonts w:ascii="Arial" w:hAnsi="Arial" w:cs="Arial"/>
          <w:bCs/>
          <w:sz w:val="16"/>
          <w:szCs w:val="16"/>
        </w:rPr>
      </w:pPr>
      <w:r w:rsidRPr="00DE02DA">
        <w:rPr>
          <w:rFonts w:ascii="Arial" w:hAnsi="Arial" w:cs="Arial"/>
          <w:bCs/>
          <w:sz w:val="16"/>
          <w:szCs w:val="16"/>
        </w:rPr>
        <w:t>( рублей)</w:t>
      </w:r>
    </w:p>
    <w:tbl>
      <w:tblPr>
        <w:tblW w:w="1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6168"/>
        <w:gridCol w:w="1701"/>
        <w:gridCol w:w="1546"/>
        <w:gridCol w:w="1546"/>
      </w:tblGrid>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w:t>
            </w:r>
          </w:p>
        </w:tc>
        <w:tc>
          <w:tcPr>
            <w:tcW w:w="6168"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Муниципальное образование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2021 год</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2022 год</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2023 год</w:t>
            </w:r>
          </w:p>
        </w:tc>
      </w:tr>
      <w:tr w:rsidR="00C7011D" w:rsidRPr="00DE02DA" w:rsidTr="00C7011D">
        <w:trPr>
          <w:trHeight w:val="325"/>
        </w:trPr>
        <w:tc>
          <w:tcPr>
            <w:tcW w:w="605" w:type="dxa"/>
            <w:vAlign w:val="bottom"/>
          </w:tcPr>
          <w:p w:rsidR="00C7011D" w:rsidRPr="00DE02DA" w:rsidRDefault="00C7011D" w:rsidP="00355902">
            <w:pPr>
              <w:jc w:val="center"/>
              <w:rPr>
                <w:rFonts w:ascii="Arial" w:hAnsi="Arial" w:cs="Arial"/>
                <w:sz w:val="16"/>
                <w:szCs w:val="16"/>
              </w:rPr>
            </w:pPr>
            <w:r w:rsidRPr="00DE02DA">
              <w:rPr>
                <w:rFonts w:ascii="Arial" w:hAnsi="Arial" w:cs="Arial"/>
                <w:sz w:val="16"/>
                <w:szCs w:val="16"/>
              </w:rPr>
              <w:t>1.</w:t>
            </w:r>
          </w:p>
        </w:tc>
        <w:tc>
          <w:tcPr>
            <w:tcW w:w="6168" w:type="dxa"/>
            <w:vAlign w:val="bottom"/>
          </w:tcPr>
          <w:p w:rsidR="00C7011D" w:rsidRPr="00DE02DA" w:rsidRDefault="00C7011D" w:rsidP="00355902">
            <w:pPr>
              <w:rPr>
                <w:rFonts w:ascii="Arial" w:hAnsi="Arial" w:cs="Arial"/>
                <w:sz w:val="16"/>
                <w:szCs w:val="16"/>
              </w:rPr>
            </w:pPr>
            <w:r w:rsidRPr="00DE02DA">
              <w:rPr>
                <w:rFonts w:ascii="Arial" w:hAnsi="Arial" w:cs="Arial"/>
                <w:sz w:val="16"/>
                <w:szCs w:val="16"/>
              </w:rPr>
              <w:t>Едровское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351080,00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351080,00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351080,00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2.</w:t>
            </w:r>
          </w:p>
        </w:tc>
        <w:tc>
          <w:tcPr>
            <w:tcW w:w="6168" w:type="dxa"/>
          </w:tcPr>
          <w:p w:rsidR="00C7011D" w:rsidRPr="00DE02DA" w:rsidRDefault="00C7011D" w:rsidP="00355902">
            <w:pPr>
              <w:rPr>
                <w:rFonts w:ascii="Arial" w:hAnsi="Arial" w:cs="Arial"/>
                <w:sz w:val="16"/>
                <w:szCs w:val="16"/>
              </w:rPr>
            </w:pPr>
            <w:r w:rsidRPr="00DE02DA">
              <w:rPr>
                <w:rFonts w:ascii="Arial" w:hAnsi="Arial" w:cs="Arial"/>
                <w:sz w:val="16"/>
                <w:szCs w:val="16"/>
              </w:rPr>
              <w:t>Ивантеевское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3.</w:t>
            </w:r>
          </w:p>
        </w:tc>
        <w:tc>
          <w:tcPr>
            <w:tcW w:w="6168" w:type="dxa"/>
          </w:tcPr>
          <w:p w:rsidR="00C7011D" w:rsidRPr="00DE02DA" w:rsidRDefault="00C7011D" w:rsidP="00355902">
            <w:pPr>
              <w:rPr>
                <w:rFonts w:ascii="Arial" w:hAnsi="Arial" w:cs="Arial"/>
                <w:sz w:val="16"/>
                <w:szCs w:val="16"/>
              </w:rPr>
            </w:pPr>
            <w:r w:rsidRPr="00DE02DA">
              <w:rPr>
                <w:rFonts w:ascii="Arial" w:hAnsi="Arial" w:cs="Arial"/>
                <w:sz w:val="16"/>
                <w:szCs w:val="16"/>
              </w:rPr>
              <w:t>Короцкое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149800,00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149800,00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149800,00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4.</w:t>
            </w:r>
          </w:p>
        </w:tc>
        <w:tc>
          <w:tcPr>
            <w:tcW w:w="6168" w:type="dxa"/>
          </w:tcPr>
          <w:p w:rsidR="00C7011D" w:rsidRPr="00DE02DA" w:rsidRDefault="00C7011D" w:rsidP="00355902">
            <w:pPr>
              <w:rPr>
                <w:rFonts w:ascii="Arial" w:hAnsi="Arial" w:cs="Arial"/>
                <w:sz w:val="16"/>
                <w:szCs w:val="16"/>
              </w:rPr>
            </w:pPr>
            <w:r w:rsidRPr="00DE02DA">
              <w:rPr>
                <w:rFonts w:ascii="Arial" w:hAnsi="Arial" w:cs="Arial"/>
                <w:sz w:val="16"/>
                <w:szCs w:val="16"/>
              </w:rPr>
              <w:t>Костковское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5.</w:t>
            </w:r>
          </w:p>
        </w:tc>
        <w:tc>
          <w:tcPr>
            <w:tcW w:w="6168" w:type="dxa"/>
          </w:tcPr>
          <w:p w:rsidR="00C7011D" w:rsidRPr="00DE02DA" w:rsidRDefault="00C7011D" w:rsidP="00355902">
            <w:pPr>
              <w:rPr>
                <w:rFonts w:ascii="Arial" w:hAnsi="Arial" w:cs="Arial"/>
                <w:sz w:val="16"/>
                <w:szCs w:val="16"/>
              </w:rPr>
            </w:pPr>
            <w:r w:rsidRPr="00DE02DA">
              <w:rPr>
                <w:rFonts w:ascii="Arial" w:hAnsi="Arial" w:cs="Arial"/>
                <w:sz w:val="16"/>
                <w:szCs w:val="16"/>
              </w:rPr>
              <w:t>Любницкое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187250,00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6.</w:t>
            </w:r>
          </w:p>
        </w:tc>
        <w:tc>
          <w:tcPr>
            <w:tcW w:w="6168" w:type="dxa"/>
          </w:tcPr>
          <w:p w:rsidR="00C7011D" w:rsidRPr="00DE02DA" w:rsidRDefault="00C7011D" w:rsidP="00355902">
            <w:pPr>
              <w:ind w:right="348"/>
              <w:rPr>
                <w:rFonts w:ascii="Arial" w:hAnsi="Arial" w:cs="Arial"/>
                <w:sz w:val="16"/>
                <w:szCs w:val="16"/>
              </w:rPr>
            </w:pPr>
            <w:r w:rsidRPr="00DE02DA">
              <w:rPr>
                <w:rFonts w:ascii="Arial" w:hAnsi="Arial" w:cs="Arial"/>
                <w:sz w:val="16"/>
                <w:szCs w:val="16"/>
              </w:rPr>
              <w:t>Рощинское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7.</w:t>
            </w:r>
          </w:p>
        </w:tc>
        <w:tc>
          <w:tcPr>
            <w:tcW w:w="6168" w:type="dxa"/>
          </w:tcPr>
          <w:p w:rsidR="00C7011D" w:rsidRPr="00DE02DA" w:rsidRDefault="00C7011D" w:rsidP="00355902">
            <w:pPr>
              <w:rPr>
                <w:rFonts w:ascii="Arial" w:hAnsi="Arial" w:cs="Arial"/>
                <w:sz w:val="16"/>
                <w:szCs w:val="16"/>
              </w:rPr>
            </w:pPr>
            <w:r w:rsidRPr="00DE02DA">
              <w:rPr>
                <w:rFonts w:ascii="Arial" w:hAnsi="Arial" w:cs="Arial"/>
                <w:sz w:val="16"/>
                <w:szCs w:val="16"/>
              </w:rPr>
              <w:t>Семёновщинское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r>
      <w:tr w:rsidR="00C7011D" w:rsidRPr="00DE02DA" w:rsidTr="00C7011D">
        <w:tc>
          <w:tcPr>
            <w:tcW w:w="605"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8.</w:t>
            </w:r>
          </w:p>
        </w:tc>
        <w:tc>
          <w:tcPr>
            <w:tcW w:w="6168" w:type="dxa"/>
          </w:tcPr>
          <w:p w:rsidR="00C7011D" w:rsidRPr="00DE02DA" w:rsidRDefault="00C7011D" w:rsidP="00355902">
            <w:pPr>
              <w:rPr>
                <w:rFonts w:ascii="Arial" w:hAnsi="Arial" w:cs="Arial"/>
                <w:sz w:val="16"/>
                <w:szCs w:val="16"/>
              </w:rPr>
            </w:pPr>
            <w:r w:rsidRPr="00DE02DA">
              <w:rPr>
                <w:rFonts w:ascii="Arial" w:hAnsi="Arial" w:cs="Arial"/>
                <w:sz w:val="16"/>
                <w:szCs w:val="16"/>
              </w:rPr>
              <w:t>Яжелбицкое сельское поселение</w:t>
            </w:r>
          </w:p>
        </w:tc>
        <w:tc>
          <w:tcPr>
            <w:tcW w:w="1701"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c>
          <w:tcPr>
            <w:tcW w:w="1546" w:type="dxa"/>
          </w:tcPr>
          <w:p w:rsidR="00C7011D" w:rsidRPr="00DE02DA" w:rsidRDefault="00C7011D" w:rsidP="00355902">
            <w:pPr>
              <w:jc w:val="center"/>
              <w:rPr>
                <w:rFonts w:ascii="Arial" w:hAnsi="Arial" w:cs="Arial"/>
                <w:sz w:val="16"/>
                <w:szCs w:val="16"/>
              </w:rPr>
            </w:pPr>
            <w:r w:rsidRPr="00DE02DA">
              <w:rPr>
                <w:rFonts w:ascii="Arial" w:hAnsi="Arial" w:cs="Arial"/>
                <w:sz w:val="16"/>
                <w:szCs w:val="16"/>
              </w:rPr>
              <w:t>93620,00</w:t>
            </w:r>
          </w:p>
        </w:tc>
      </w:tr>
      <w:tr w:rsidR="00C7011D" w:rsidRPr="00DE02DA" w:rsidTr="00C7011D">
        <w:tc>
          <w:tcPr>
            <w:tcW w:w="605" w:type="dxa"/>
          </w:tcPr>
          <w:p w:rsidR="00C7011D" w:rsidRPr="00DE02DA" w:rsidRDefault="00C7011D" w:rsidP="00355902">
            <w:pPr>
              <w:rPr>
                <w:rFonts w:ascii="Arial" w:hAnsi="Arial" w:cs="Arial"/>
                <w:sz w:val="16"/>
                <w:szCs w:val="16"/>
              </w:rPr>
            </w:pPr>
          </w:p>
        </w:tc>
        <w:tc>
          <w:tcPr>
            <w:tcW w:w="6168" w:type="dxa"/>
          </w:tcPr>
          <w:p w:rsidR="00C7011D" w:rsidRPr="00DE02DA" w:rsidRDefault="00C7011D" w:rsidP="00355902">
            <w:pPr>
              <w:rPr>
                <w:rFonts w:ascii="Arial" w:hAnsi="Arial" w:cs="Arial"/>
                <w:b/>
                <w:sz w:val="16"/>
                <w:szCs w:val="16"/>
              </w:rPr>
            </w:pPr>
            <w:r w:rsidRPr="00DE02DA">
              <w:rPr>
                <w:rFonts w:ascii="Arial" w:hAnsi="Arial" w:cs="Arial"/>
                <w:b/>
                <w:sz w:val="16"/>
                <w:szCs w:val="16"/>
              </w:rPr>
              <w:t>Итого:</w:t>
            </w:r>
          </w:p>
        </w:tc>
        <w:tc>
          <w:tcPr>
            <w:tcW w:w="1701" w:type="dxa"/>
          </w:tcPr>
          <w:p w:rsidR="00C7011D" w:rsidRPr="00DE02DA" w:rsidRDefault="00C7011D" w:rsidP="00355902">
            <w:pPr>
              <w:jc w:val="center"/>
              <w:rPr>
                <w:rFonts w:ascii="Arial" w:hAnsi="Arial" w:cs="Arial"/>
                <w:b/>
                <w:sz w:val="16"/>
                <w:szCs w:val="16"/>
              </w:rPr>
            </w:pPr>
            <w:r w:rsidRPr="00DE02DA">
              <w:rPr>
                <w:rFonts w:ascii="Arial" w:hAnsi="Arial" w:cs="Arial"/>
                <w:b/>
                <w:sz w:val="16"/>
                <w:szCs w:val="16"/>
              </w:rPr>
              <w:t>1343490,00</w:t>
            </w:r>
          </w:p>
        </w:tc>
        <w:tc>
          <w:tcPr>
            <w:tcW w:w="1546" w:type="dxa"/>
          </w:tcPr>
          <w:p w:rsidR="00C7011D" w:rsidRPr="00DE02DA" w:rsidRDefault="00C7011D" w:rsidP="00355902">
            <w:pPr>
              <w:jc w:val="center"/>
              <w:rPr>
                <w:rFonts w:ascii="Arial" w:hAnsi="Arial" w:cs="Arial"/>
                <w:b/>
                <w:sz w:val="16"/>
                <w:szCs w:val="16"/>
              </w:rPr>
            </w:pPr>
            <w:r w:rsidRPr="00DE02DA">
              <w:rPr>
                <w:rFonts w:ascii="Arial" w:hAnsi="Arial" w:cs="Arial"/>
                <w:b/>
                <w:sz w:val="16"/>
                <w:szCs w:val="16"/>
              </w:rPr>
              <w:t>1343490,00</w:t>
            </w:r>
          </w:p>
        </w:tc>
        <w:tc>
          <w:tcPr>
            <w:tcW w:w="1546" w:type="dxa"/>
          </w:tcPr>
          <w:p w:rsidR="00C7011D" w:rsidRPr="00DE02DA" w:rsidRDefault="00C7011D" w:rsidP="00355902">
            <w:pPr>
              <w:jc w:val="center"/>
              <w:rPr>
                <w:rFonts w:ascii="Arial" w:hAnsi="Arial" w:cs="Arial"/>
                <w:b/>
                <w:sz w:val="16"/>
                <w:szCs w:val="16"/>
              </w:rPr>
            </w:pPr>
            <w:r w:rsidRPr="00DE02DA">
              <w:rPr>
                <w:rFonts w:ascii="Arial" w:hAnsi="Arial" w:cs="Arial"/>
                <w:b/>
                <w:sz w:val="16"/>
                <w:szCs w:val="16"/>
              </w:rPr>
              <w:t>1343490,00</w:t>
            </w:r>
          </w:p>
        </w:tc>
      </w:tr>
    </w:tbl>
    <w:p w:rsidR="00F059CC" w:rsidRDefault="00C7011D" w:rsidP="00C7011D">
      <w:pPr>
        <w:tabs>
          <w:tab w:val="left" w:pos="8621"/>
        </w:tabs>
        <w:rPr>
          <w:rFonts w:ascii="Arial" w:hAnsi="Arial" w:cs="Arial"/>
          <w:b/>
          <w:sz w:val="16"/>
          <w:szCs w:val="16"/>
        </w:rPr>
      </w:pPr>
      <w:r w:rsidRPr="00DE02DA">
        <w:rPr>
          <w:rFonts w:ascii="Arial" w:hAnsi="Arial" w:cs="Arial"/>
          <w:sz w:val="16"/>
          <w:szCs w:val="16"/>
        </w:rPr>
        <w:tab/>
      </w:r>
    </w:p>
    <w:p w:rsidR="00F059CC" w:rsidRDefault="00F059CC" w:rsidP="00F059CC">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12</w:t>
      </w:r>
      <w:r w:rsidRPr="00284D79">
        <w:rPr>
          <w:rFonts w:ascii="Arial" w:hAnsi="Arial" w:cs="Arial"/>
          <w:sz w:val="16"/>
          <w:szCs w:val="16"/>
        </w:rPr>
        <w:t xml:space="preserve"> </w:t>
      </w:r>
    </w:p>
    <w:p w:rsidR="00F059CC" w:rsidRDefault="00F059CC" w:rsidP="00F059CC">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059CC" w:rsidRDefault="00F059CC" w:rsidP="00F059CC">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059CC" w:rsidRPr="00284D79" w:rsidRDefault="00F059CC" w:rsidP="00F059CC">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C7011D" w:rsidRPr="001974D2" w:rsidRDefault="00C7011D" w:rsidP="00C7011D">
      <w:pPr>
        <w:widowControl w:val="0"/>
        <w:autoSpaceDE w:val="0"/>
        <w:autoSpaceDN w:val="0"/>
        <w:adjustRightInd w:val="0"/>
        <w:jc w:val="center"/>
        <w:rPr>
          <w:rFonts w:ascii="Arial" w:hAnsi="Arial" w:cs="Arial"/>
          <w:b/>
          <w:bCs/>
          <w:sz w:val="16"/>
          <w:szCs w:val="16"/>
        </w:rPr>
      </w:pPr>
      <w:r w:rsidRPr="001974D2">
        <w:rPr>
          <w:rFonts w:ascii="Arial" w:hAnsi="Arial" w:cs="Arial"/>
          <w:b/>
          <w:bCs/>
          <w:sz w:val="16"/>
          <w:szCs w:val="16"/>
        </w:rPr>
        <w:t>РАСЧЕТ НОРМАТИВНЫХ РАСХОДОВ НА ФИНАНСИРОВАНИЕ</w:t>
      </w:r>
      <w:r>
        <w:rPr>
          <w:rFonts w:ascii="Arial" w:hAnsi="Arial" w:cs="Arial"/>
          <w:b/>
          <w:bCs/>
          <w:sz w:val="16"/>
          <w:szCs w:val="16"/>
        </w:rPr>
        <w:t xml:space="preserve"> </w:t>
      </w:r>
      <w:r w:rsidRPr="001974D2">
        <w:rPr>
          <w:rFonts w:ascii="Arial" w:hAnsi="Arial" w:cs="Arial"/>
          <w:b/>
          <w:bCs/>
          <w:sz w:val="16"/>
          <w:szCs w:val="16"/>
        </w:rPr>
        <w:t>ЖИЛИЩНО-КОММУНАЛЬНОГО ХОЗЯЙСТВА РАЙОНА НА 2021 ГОД</w:t>
      </w:r>
    </w:p>
    <w:p w:rsidR="00C7011D" w:rsidRPr="001974D2" w:rsidRDefault="00C7011D" w:rsidP="00C7011D">
      <w:pPr>
        <w:widowControl w:val="0"/>
        <w:autoSpaceDE w:val="0"/>
        <w:autoSpaceDN w:val="0"/>
        <w:adjustRightInd w:val="0"/>
        <w:jc w:val="center"/>
        <w:rPr>
          <w:rFonts w:ascii="Arial" w:hAnsi="Arial" w:cs="Arial"/>
          <w:b/>
          <w:bCs/>
          <w:sz w:val="16"/>
          <w:szCs w:val="16"/>
        </w:rPr>
      </w:pPr>
      <w:r w:rsidRPr="001974D2">
        <w:rPr>
          <w:rFonts w:ascii="Arial" w:hAnsi="Arial" w:cs="Arial"/>
          <w:b/>
          <w:bCs/>
          <w:sz w:val="16"/>
          <w:szCs w:val="16"/>
        </w:rPr>
        <w:t>И НА ПЛАНОВЫЙ ПЕРИОД 2022 И 2023 ГОДОВ</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Нормативные расходы на финансирование жилищно-коммунального хозяйства рассчитываются по формуле:</w:t>
      </w:r>
    </w:p>
    <w:p w:rsidR="00C7011D" w:rsidRPr="001974D2" w:rsidRDefault="00C7011D" w:rsidP="00C7011D">
      <w:pPr>
        <w:autoSpaceDE w:val="0"/>
        <w:autoSpaceDN w:val="0"/>
        <w:adjustRightInd w:val="0"/>
        <w:ind w:firstLine="284"/>
        <w:jc w:val="center"/>
        <w:rPr>
          <w:rFonts w:ascii="Arial" w:hAnsi="Arial" w:cs="Arial"/>
          <w:sz w:val="16"/>
          <w:szCs w:val="16"/>
        </w:rPr>
      </w:pPr>
      <w:r w:rsidRPr="001974D2">
        <w:rPr>
          <w:rFonts w:ascii="Arial" w:hAnsi="Arial" w:cs="Arial"/>
          <w:sz w:val="16"/>
          <w:szCs w:val="16"/>
        </w:rPr>
        <w:t>Р = Б + К, где:</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Б –нормативные расходы на организацию благоустройства территории  поселений в соответствии с правилами благоустройства территории пос</w:t>
      </w:r>
      <w:r w:rsidRPr="001974D2">
        <w:rPr>
          <w:rFonts w:ascii="Arial" w:hAnsi="Arial" w:cs="Arial"/>
          <w:sz w:val="16"/>
          <w:szCs w:val="16"/>
        </w:rPr>
        <w:t>е</w:t>
      </w:r>
      <w:r w:rsidRPr="001974D2">
        <w:rPr>
          <w:rFonts w:ascii="Arial" w:hAnsi="Arial" w:cs="Arial"/>
          <w:sz w:val="16"/>
          <w:szCs w:val="16"/>
        </w:rPr>
        <w:t>лений, а также на организацию использования, охраны, защиты, воспроизводства городских лесов, лесов особо охраняемых природных территорий, ра</w:t>
      </w:r>
      <w:r w:rsidRPr="001974D2">
        <w:rPr>
          <w:rFonts w:ascii="Arial" w:hAnsi="Arial" w:cs="Arial"/>
          <w:sz w:val="16"/>
          <w:szCs w:val="16"/>
        </w:rPr>
        <w:t>с</w:t>
      </w:r>
      <w:r w:rsidRPr="001974D2">
        <w:rPr>
          <w:rFonts w:ascii="Arial" w:hAnsi="Arial" w:cs="Arial"/>
          <w:sz w:val="16"/>
          <w:szCs w:val="16"/>
        </w:rPr>
        <w:t>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C7011D" w:rsidRPr="001974D2" w:rsidRDefault="00C7011D" w:rsidP="00C7011D">
      <w:pPr>
        <w:autoSpaceDE w:val="0"/>
        <w:autoSpaceDN w:val="0"/>
        <w:adjustRightInd w:val="0"/>
        <w:jc w:val="center"/>
        <w:rPr>
          <w:rFonts w:ascii="Arial" w:hAnsi="Arial" w:cs="Arial"/>
          <w:sz w:val="16"/>
          <w:szCs w:val="16"/>
        </w:rPr>
      </w:pPr>
      <w:r w:rsidRPr="001974D2">
        <w:rPr>
          <w:rFonts w:ascii="Arial" w:hAnsi="Arial" w:cs="Arial"/>
          <w:sz w:val="16"/>
          <w:szCs w:val="16"/>
        </w:rPr>
        <w:t>К = ПМФ x С</w:t>
      </w:r>
      <w:r w:rsidRPr="001974D2">
        <w:rPr>
          <w:rFonts w:ascii="Arial" w:hAnsi="Arial" w:cs="Arial"/>
          <w:sz w:val="16"/>
          <w:szCs w:val="16"/>
          <w:vertAlign w:val="subscript"/>
        </w:rPr>
        <w:t>кр</w:t>
      </w:r>
      <w:r w:rsidRPr="001974D2">
        <w:rPr>
          <w:rFonts w:ascii="Arial" w:hAnsi="Arial" w:cs="Arial"/>
          <w:sz w:val="16"/>
          <w:szCs w:val="16"/>
        </w:rPr>
        <w:t xml:space="preserve"> x 12, где:</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ПМФ - площадь муниципального жилищного фонда;</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С</w:t>
      </w:r>
      <w:r w:rsidRPr="001974D2">
        <w:rPr>
          <w:rFonts w:ascii="Arial" w:hAnsi="Arial" w:cs="Arial"/>
          <w:sz w:val="16"/>
          <w:szCs w:val="16"/>
          <w:vertAlign w:val="subscript"/>
        </w:rPr>
        <w:t>кр</w:t>
      </w:r>
      <w:r w:rsidRPr="001974D2">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w:t>
      </w:r>
      <w:r w:rsidRPr="001974D2">
        <w:rPr>
          <w:rFonts w:ascii="Arial" w:hAnsi="Arial" w:cs="Arial"/>
          <w:sz w:val="16"/>
          <w:szCs w:val="16"/>
        </w:rPr>
        <w:t>е</w:t>
      </w:r>
      <w:r w:rsidRPr="001974D2">
        <w:rPr>
          <w:rFonts w:ascii="Arial" w:hAnsi="Arial" w:cs="Arial"/>
          <w:sz w:val="16"/>
          <w:szCs w:val="16"/>
        </w:rPr>
        <w:t>сяц.</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нормативные расходы на организацию благоустройства территории  поселений в соответствии с правилами благоустройства территории посел</w:t>
      </w:r>
      <w:r w:rsidRPr="001974D2">
        <w:rPr>
          <w:rFonts w:ascii="Arial" w:hAnsi="Arial" w:cs="Arial"/>
          <w:sz w:val="16"/>
          <w:szCs w:val="16"/>
        </w:rPr>
        <w:t>е</w:t>
      </w:r>
      <w:r w:rsidRPr="001974D2">
        <w:rPr>
          <w:rFonts w:ascii="Arial" w:hAnsi="Arial" w:cs="Arial"/>
          <w:sz w:val="16"/>
          <w:szCs w:val="16"/>
        </w:rPr>
        <w:t>ний, а также на организацию использования, охраны, защиты, воспроизводства городских лесов, лесов особо охраняемых природных территорий, ра</w:t>
      </w:r>
      <w:r w:rsidRPr="001974D2">
        <w:rPr>
          <w:rFonts w:ascii="Arial" w:hAnsi="Arial" w:cs="Arial"/>
          <w:sz w:val="16"/>
          <w:szCs w:val="16"/>
        </w:rPr>
        <w:t>с</w:t>
      </w:r>
      <w:r w:rsidRPr="001974D2">
        <w:rPr>
          <w:rFonts w:ascii="Arial" w:hAnsi="Arial" w:cs="Arial"/>
          <w:sz w:val="16"/>
          <w:szCs w:val="16"/>
        </w:rPr>
        <w:t>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C7011D" w:rsidRPr="001974D2" w:rsidRDefault="00C7011D" w:rsidP="00C7011D">
      <w:pPr>
        <w:autoSpaceDE w:val="0"/>
        <w:autoSpaceDN w:val="0"/>
        <w:adjustRightInd w:val="0"/>
        <w:jc w:val="center"/>
        <w:rPr>
          <w:rFonts w:ascii="Arial" w:hAnsi="Arial" w:cs="Arial"/>
          <w:sz w:val="16"/>
          <w:szCs w:val="16"/>
        </w:rPr>
      </w:pPr>
      <w:r w:rsidRPr="001974D2">
        <w:rPr>
          <w:rFonts w:ascii="Arial" w:hAnsi="Arial" w:cs="Arial"/>
          <w:sz w:val="16"/>
          <w:szCs w:val="16"/>
        </w:rPr>
        <w:t>Б = НР x Ч + ОСВ, где:</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НР –нормативные расходы на организацию благоустройства территории поселений в соответствии с правилами благоустройства территории пос</w:t>
      </w:r>
      <w:r w:rsidRPr="001974D2">
        <w:rPr>
          <w:rFonts w:ascii="Arial" w:hAnsi="Arial" w:cs="Arial"/>
          <w:sz w:val="16"/>
          <w:szCs w:val="16"/>
        </w:rPr>
        <w:t>е</w:t>
      </w:r>
      <w:r w:rsidRPr="001974D2">
        <w:rPr>
          <w:rFonts w:ascii="Arial" w:hAnsi="Arial" w:cs="Arial"/>
          <w:sz w:val="16"/>
          <w:szCs w:val="16"/>
        </w:rPr>
        <w:t>лений, а также на организацию использования, охраны, защиты, воспроизводства городских лесов, лесов особо охраняемых природных террит</w:t>
      </w:r>
      <w:r w:rsidRPr="001974D2">
        <w:rPr>
          <w:rFonts w:ascii="Arial" w:hAnsi="Arial" w:cs="Arial"/>
          <w:sz w:val="16"/>
          <w:szCs w:val="16"/>
        </w:rPr>
        <w:t>о</w:t>
      </w:r>
      <w:r w:rsidRPr="001974D2">
        <w:rPr>
          <w:rFonts w:ascii="Arial" w:hAnsi="Arial" w:cs="Arial"/>
          <w:sz w:val="16"/>
          <w:szCs w:val="16"/>
        </w:rPr>
        <w:t>рий, расположенных в границах населенных пунктов поселений, участие в организации деятельности по накоплению (в том числе раздельному нако</w:t>
      </w:r>
      <w:r w:rsidRPr="001974D2">
        <w:rPr>
          <w:rFonts w:ascii="Arial" w:hAnsi="Arial" w:cs="Arial"/>
          <w:sz w:val="16"/>
          <w:szCs w:val="16"/>
        </w:rPr>
        <w:t>п</w:t>
      </w:r>
      <w:r w:rsidRPr="001974D2">
        <w:rPr>
          <w:rFonts w:ascii="Arial" w:hAnsi="Arial" w:cs="Arial"/>
          <w:sz w:val="16"/>
          <w:szCs w:val="16"/>
        </w:rPr>
        <w:t>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Ч - численность населения в муниципальных образованиях;</w:t>
      </w:r>
    </w:p>
    <w:p w:rsidR="00C7011D" w:rsidRPr="001974D2" w:rsidRDefault="00C7011D" w:rsidP="00C7011D">
      <w:pPr>
        <w:autoSpaceDE w:val="0"/>
        <w:autoSpaceDN w:val="0"/>
        <w:adjustRightInd w:val="0"/>
        <w:ind w:firstLine="284"/>
        <w:jc w:val="both"/>
        <w:rPr>
          <w:rFonts w:ascii="Arial" w:hAnsi="Arial" w:cs="Arial"/>
          <w:sz w:val="16"/>
          <w:szCs w:val="16"/>
        </w:rPr>
      </w:pPr>
      <w:r w:rsidRPr="001974D2">
        <w:rPr>
          <w:rFonts w:ascii="Arial" w:hAnsi="Arial" w:cs="Arial"/>
          <w:sz w:val="16"/>
          <w:szCs w:val="16"/>
        </w:rPr>
        <w:t>ОСВ - объём средств по муниципальным образованиям на освещение улиц исходя из расчётной потребности.</w:t>
      </w:r>
    </w:p>
    <w:p w:rsidR="00F059CC" w:rsidRDefault="00F059CC" w:rsidP="00F059CC">
      <w:pPr>
        <w:ind w:left="5670"/>
        <w:jc w:val="center"/>
        <w:rPr>
          <w:rFonts w:ascii="Arial" w:hAnsi="Arial" w:cs="Arial"/>
          <w:sz w:val="16"/>
          <w:szCs w:val="16"/>
        </w:rPr>
      </w:pPr>
      <w:r w:rsidRPr="00284D79">
        <w:rPr>
          <w:rFonts w:ascii="Arial" w:hAnsi="Arial" w:cs="Arial"/>
          <w:sz w:val="16"/>
          <w:szCs w:val="16"/>
        </w:rPr>
        <w:t xml:space="preserve">Приложение </w:t>
      </w:r>
      <w:r w:rsidR="00355902">
        <w:rPr>
          <w:rFonts w:ascii="Arial" w:hAnsi="Arial" w:cs="Arial"/>
          <w:sz w:val="16"/>
          <w:szCs w:val="16"/>
        </w:rPr>
        <w:t>13</w:t>
      </w:r>
      <w:r w:rsidRPr="00284D79">
        <w:rPr>
          <w:rFonts w:ascii="Arial" w:hAnsi="Arial" w:cs="Arial"/>
          <w:sz w:val="16"/>
          <w:szCs w:val="16"/>
        </w:rPr>
        <w:t xml:space="preserve"> </w:t>
      </w:r>
    </w:p>
    <w:p w:rsidR="00F059CC" w:rsidRDefault="00F059CC" w:rsidP="00F059CC">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059CC" w:rsidRDefault="00F059CC" w:rsidP="00F059CC">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059CC" w:rsidRPr="00284D79" w:rsidRDefault="00F059CC" w:rsidP="00F059CC">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355902" w:rsidRPr="003C7CFA" w:rsidRDefault="00355902" w:rsidP="00355902">
      <w:pPr>
        <w:ind w:firstLine="851"/>
        <w:jc w:val="center"/>
        <w:rPr>
          <w:rFonts w:ascii="Arial" w:hAnsi="Arial" w:cs="Arial"/>
          <w:b/>
          <w:bCs/>
          <w:sz w:val="16"/>
          <w:szCs w:val="16"/>
        </w:rPr>
      </w:pPr>
      <w:r w:rsidRPr="003C7CFA">
        <w:rPr>
          <w:rFonts w:ascii="Arial" w:hAnsi="Arial" w:cs="Arial"/>
          <w:b/>
          <w:bCs/>
          <w:sz w:val="16"/>
          <w:szCs w:val="16"/>
        </w:rPr>
        <w:t xml:space="preserve">Нормативные расходы на организацию благоустройства территории  поселений </w:t>
      </w:r>
      <w:r w:rsidRPr="003C7CFA">
        <w:rPr>
          <w:rFonts w:ascii="Arial" w:hAnsi="Arial" w:cs="Arial"/>
          <w:b/>
          <w:sz w:val="16"/>
          <w:szCs w:val="16"/>
        </w:rPr>
        <w:t>в соответствии с правилами благоустройства территории поселений, а также на организацию использования, охраны, защиты, воспроизводства городских лесов, лесов особо охраня</w:t>
      </w:r>
      <w:r w:rsidRPr="003C7CFA">
        <w:rPr>
          <w:rFonts w:ascii="Arial" w:hAnsi="Arial" w:cs="Arial"/>
          <w:b/>
          <w:sz w:val="16"/>
          <w:szCs w:val="16"/>
        </w:rPr>
        <w:t>е</w:t>
      </w:r>
      <w:r w:rsidRPr="003C7CFA">
        <w:rPr>
          <w:rFonts w:ascii="Arial" w:hAnsi="Arial" w:cs="Arial"/>
          <w:b/>
          <w:sz w:val="16"/>
          <w:szCs w:val="16"/>
        </w:rPr>
        <w:t>мых природных территорий, расположенных в границах населенных пунктов поселений, участие в организации деятельности по накопл</w:t>
      </w:r>
      <w:r w:rsidRPr="003C7CFA">
        <w:rPr>
          <w:rFonts w:ascii="Arial" w:hAnsi="Arial" w:cs="Arial"/>
          <w:b/>
          <w:sz w:val="16"/>
          <w:szCs w:val="16"/>
        </w:rPr>
        <w:t>е</w:t>
      </w:r>
      <w:r w:rsidRPr="003C7CFA">
        <w:rPr>
          <w:rFonts w:ascii="Arial" w:hAnsi="Arial" w:cs="Arial"/>
          <w:b/>
          <w:sz w:val="16"/>
          <w:szCs w:val="16"/>
        </w:rPr>
        <w:t xml:space="preserve">нию (в том числе раздельному накоплению) и транспортированию твердых коммунальных отходов, </w:t>
      </w:r>
      <w:r w:rsidRPr="003C7CFA">
        <w:rPr>
          <w:rFonts w:ascii="Arial" w:hAnsi="Arial" w:cs="Arial"/>
          <w:b/>
          <w:bCs/>
          <w:sz w:val="16"/>
          <w:szCs w:val="16"/>
        </w:rPr>
        <w:t>организацию ритуальных услуг и с</w:t>
      </w:r>
      <w:r w:rsidRPr="003C7CFA">
        <w:rPr>
          <w:rFonts w:ascii="Arial" w:hAnsi="Arial" w:cs="Arial"/>
          <w:b/>
          <w:bCs/>
          <w:sz w:val="16"/>
          <w:szCs w:val="16"/>
        </w:rPr>
        <w:t>о</w:t>
      </w:r>
      <w:r w:rsidRPr="003C7CFA">
        <w:rPr>
          <w:rFonts w:ascii="Arial" w:hAnsi="Arial" w:cs="Arial"/>
          <w:b/>
          <w:bCs/>
          <w:sz w:val="16"/>
          <w:szCs w:val="16"/>
        </w:rPr>
        <w:t>держание мест захоронения</w:t>
      </w:r>
      <w:r>
        <w:rPr>
          <w:rFonts w:ascii="Arial" w:hAnsi="Arial" w:cs="Arial"/>
          <w:b/>
          <w:bCs/>
          <w:sz w:val="16"/>
          <w:szCs w:val="16"/>
        </w:rPr>
        <w:t xml:space="preserve"> </w:t>
      </w:r>
      <w:r w:rsidRPr="003C7CFA">
        <w:rPr>
          <w:rFonts w:ascii="Arial" w:hAnsi="Arial" w:cs="Arial"/>
          <w:b/>
          <w:bCs/>
          <w:sz w:val="16"/>
          <w:szCs w:val="16"/>
        </w:rPr>
        <w:t>на 2021 - 2023 годы</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3969"/>
        <w:gridCol w:w="3827"/>
      </w:tblGrid>
      <w:tr w:rsidR="00355902" w:rsidRPr="003C7CFA" w:rsidTr="00355902">
        <w:tc>
          <w:tcPr>
            <w:tcW w:w="3796" w:type="dxa"/>
            <w:vMerge w:val="restart"/>
          </w:tcPr>
          <w:p w:rsidR="00355902" w:rsidRPr="003C7CFA" w:rsidRDefault="00355902" w:rsidP="00355902">
            <w:pPr>
              <w:jc w:val="center"/>
              <w:rPr>
                <w:rFonts w:ascii="Arial" w:hAnsi="Arial" w:cs="Arial"/>
                <w:sz w:val="16"/>
                <w:szCs w:val="16"/>
              </w:rPr>
            </w:pPr>
            <w:r w:rsidRPr="003C7CFA">
              <w:rPr>
                <w:rFonts w:ascii="Arial" w:hAnsi="Arial" w:cs="Arial"/>
                <w:sz w:val="16"/>
                <w:szCs w:val="16"/>
              </w:rPr>
              <w:t>Численность жителей</w:t>
            </w:r>
          </w:p>
        </w:tc>
        <w:tc>
          <w:tcPr>
            <w:tcW w:w="7796" w:type="dxa"/>
            <w:gridSpan w:val="2"/>
          </w:tcPr>
          <w:p w:rsidR="00355902" w:rsidRPr="003C7CFA" w:rsidRDefault="00355902" w:rsidP="00355902">
            <w:pPr>
              <w:jc w:val="center"/>
              <w:rPr>
                <w:rFonts w:ascii="Arial" w:hAnsi="Arial" w:cs="Arial"/>
                <w:sz w:val="16"/>
                <w:szCs w:val="16"/>
              </w:rPr>
            </w:pPr>
            <w:r w:rsidRPr="003C7CFA">
              <w:rPr>
                <w:rFonts w:ascii="Arial" w:hAnsi="Arial" w:cs="Arial"/>
                <w:sz w:val="16"/>
                <w:szCs w:val="16"/>
              </w:rPr>
              <w:t>Норматив на 1 жителя в год (рублей)</w:t>
            </w:r>
          </w:p>
        </w:tc>
      </w:tr>
      <w:tr w:rsidR="00355902" w:rsidRPr="003C7CFA" w:rsidTr="00355902">
        <w:tc>
          <w:tcPr>
            <w:tcW w:w="3796" w:type="dxa"/>
            <w:vMerge/>
          </w:tcPr>
          <w:p w:rsidR="00355902" w:rsidRPr="003C7CFA" w:rsidRDefault="00355902" w:rsidP="00355902">
            <w:pPr>
              <w:widowControl w:val="0"/>
              <w:autoSpaceDE w:val="0"/>
              <w:autoSpaceDN w:val="0"/>
              <w:adjustRightInd w:val="0"/>
              <w:jc w:val="center"/>
              <w:rPr>
                <w:rFonts w:ascii="Arial" w:hAnsi="Arial" w:cs="Arial"/>
                <w:sz w:val="16"/>
                <w:szCs w:val="16"/>
              </w:rPr>
            </w:pPr>
          </w:p>
        </w:tc>
        <w:tc>
          <w:tcPr>
            <w:tcW w:w="3969" w:type="dxa"/>
          </w:tcPr>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сельские</w:t>
            </w:r>
          </w:p>
          <w:p w:rsidR="00355902" w:rsidRPr="003C7CFA" w:rsidRDefault="00355902" w:rsidP="00355902">
            <w:pPr>
              <w:jc w:val="center"/>
              <w:rPr>
                <w:rFonts w:ascii="Arial" w:hAnsi="Arial" w:cs="Arial"/>
                <w:sz w:val="16"/>
                <w:szCs w:val="16"/>
              </w:rPr>
            </w:pPr>
            <w:r w:rsidRPr="003C7CFA">
              <w:rPr>
                <w:rFonts w:ascii="Arial" w:hAnsi="Arial" w:cs="Arial"/>
                <w:sz w:val="16"/>
                <w:szCs w:val="16"/>
              </w:rPr>
              <w:t>поселения</w:t>
            </w:r>
          </w:p>
        </w:tc>
        <w:tc>
          <w:tcPr>
            <w:tcW w:w="3827" w:type="dxa"/>
          </w:tcPr>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городские</w:t>
            </w:r>
          </w:p>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поселения</w:t>
            </w:r>
          </w:p>
        </w:tc>
      </w:tr>
      <w:tr w:rsidR="00355902" w:rsidRPr="003C7CFA" w:rsidTr="00355902">
        <w:tc>
          <w:tcPr>
            <w:tcW w:w="3796" w:type="dxa"/>
          </w:tcPr>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до 2 тыс. чел.</w:t>
            </w:r>
          </w:p>
        </w:tc>
        <w:tc>
          <w:tcPr>
            <w:tcW w:w="3969"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478</w:t>
            </w:r>
          </w:p>
        </w:tc>
        <w:tc>
          <w:tcPr>
            <w:tcW w:w="3827"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630</w:t>
            </w:r>
          </w:p>
        </w:tc>
      </w:tr>
      <w:tr w:rsidR="00355902" w:rsidRPr="003C7CFA" w:rsidTr="00355902">
        <w:tc>
          <w:tcPr>
            <w:tcW w:w="3796" w:type="dxa"/>
          </w:tcPr>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от 2 тыс. чел.</w:t>
            </w:r>
          </w:p>
          <w:p w:rsidR="00355902" w:rsidRPr="003C7CFA" w:rsidRDefault="00355902" w:rsidP="00355902">
            <w:pPr>
              <w:jc w:val="center"/>
              <w:rPr>
                <w:rFonts w:ascii="Arial" w:hAnsi="Arial" w:cs="Arial"/>
                <w:sz w:val="16"/>
                <w:szCs w:val="16"/>
              </w:rPr>
            </w:pPr>
            <w:r w:rsidRPr="003C7CFA">
              <w:rPr>
                <w:rFonts w:ascii="Arial" w:hAnsi="Arial" w:cs="Arial"/>
                <w:sz w:val="16"/>
                <w:szCs w:val="16"/>
              </w:rPr>
              <w:t>до 5 тыс. чел.</w:t>
            </w:r>
          </w:p>
        </w:tc>
        <w:tc>
          <w:tcPr>
            <w:tcW w:w="3969"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498</w:t>
            </w:r>
          </w:p>
        </w:tc>
        <w:tc>
          <w:tcPr>
            <w:tcW w:w="3827"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657</w:t>
            </w:r>
          </w:p>
        </w:tc>
      </w:tr>
      <w:tr w:rsidR="00355902" w:rsidRPr="003C7CFA" w:rsidTr="00355902">
        <w:tc>
          <w:tcPr>
            <w:tcW w:w="3796" w:type="dxa"/>
          </w:tcPr>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от 5 тыс. чел.</w:t>
            </w:r>
          </w:p>
          <w:p w:rsidR="00355902" w:rsidRPr="003C7CFA" w:rsidRDefault="00355902" w:rsidP="00355902">
            <w:pPr>
              <w:widowControl w:val="0"/>
              <w:autoSpaceDE w:val="0"/>
              <w:autoSpaceDN w:val="0"/>
              <w:adjustRightInd w:val="0"/>
              <w:jc w:val="center"/>
              <w:rPr>
                <w:rFonts w:ascii="Arial" w:hAnsi="Arial" w:cs="Arial"/>
                <w:sz w:val="16"/>
                <w:szCs w:val="16"/>
              </w:rPr>
            </w:pPr>
            <w:r w:rsidRPr="003C7CFA">
              <w:rPr>
                <w:rFonts w:ascii="Arial" w:hAnsi="Arial" w:cs="Arial"/>
                <w:sz w:val="16"/>
                <w:szCs w:val="16"/>
              </w:rPr>
              <w:t>до 9 тыс. чел.</w:t>
            </w:r>
          </w:p>
        </w:tc>
        <w:tc>
          <w:tcPr>
            <w:tcW w:w="3969"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679</w:t>
            </w:r>
          </w:p>
        </w:tc>
        <w:tc>
          <w:tcPr>
            <w:tcW w:w="3827"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679</w:t>
            </w:r>
          </w:p>
        </w:tc>
      </w:tr>
      <w:tr w:rsidR="00355902" w:rsidRPr="003C7CFA" w:rsidTr="00355902">
        <w:tc>
          <w:tcPr>
            <w:tcW w:w="3796"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свыше 9 тыс. чел.</w:t>
            </w:r>
          </w:p>
        </w:tc>
        <w:tc>
          <w:tcPr>
            <w:tcW w:w="3969"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693</w:t>
            </w:r>
          </w:p>
        </w:tc>
        <w:tc>
          <w:tcPr>
            <w:tcW w:w="3827" w:type="dxa"/>
          </w:tcPr>
          <w:p w:rsidR="00355902" w:rsidRPr="003C7CFA" w:rsidRDefault="00355902" w:rsidP="00355902">
            <w:pPr>
              <w:jc w:val="center"/>
              <w:rPr>
                <w:rFonts w:ascii="Arial" w:hAnsi="Arial" w:cs="Arial"/>
                <w:sz w:val="16"/>
                <w:szCs w:val="16"/>
              </w:rPr>
            </w:pPr>
            <w:r w:rsidRPr="003C7CFA">
              <w:rPr>
                <w:rFonts w:ascii="Arial" w:hAnsi="Arial" w:cs="Arial"/>
                <w:sz w:val="16"/>
                <w:szCs w:val="16"/>
              </w:rPr>
              <w:t>776</w:t>
            </w:r>
          </w:p>
        </w:tc>
      </w:tr>
    </w:tbl>
    <w:p w:rsidR="00F059CC" w:rsidRDefault="00F059CC" w:rsidP="00F059CC">
      <w:pPr>
        <w:ind w:left="5670"/>
        <w:jc w:val="center"/>
        <w:rPr>
          <w:rFonts w:ascii="Arial" w:hAnsi="Arial" w:cs="Arial"/>
          <w:sz w:val="16"/>
          <w:szCs w:val="16"/>
        </w:rPr>
      </w:pPr>
      <w:r w:rsidRPr="00284D79">
        <w:rPr>
          <w:rFonts w:ascii="Arial" w:hAnsi="Arial" w:cs="Arial"/>
          <w:sz w:val="16"/>
          <w:szCs w:val="16"/>
        </w:rPr>
        <w:t xml:space="preserve">Приложение </w:t>
      </w:r>
      <w:r w:rsidR="00355902">
        <w:rPr>
          <w:rFonts w:ascii="Arial" w:hAnsi="Arial" w:cs="Arial"/>
          <w:sz w:val="16"/>
          <w:szCs w:val="16"/>
        </w:rPr>
        <w:t>14</w:t>
      </w:r>
      <w:r w:rsidRPr="00284D79">
        <w:rPr>
          <w:rFonts w:ascii="Arial" w:hAnsi="Arial" w:cs="Arial"/>
          <w:sz w:val="16"/>
          <w:szCs w:val="16"/>
        </w:rPr>
        <w:t xml:space="preserve"> </w:t>
      </w:r>
    </w:p>
    <w:p w:rsidR="00F059CC" w:rsidRDefault="00F059CC" w:rsidP="00F059CC">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F059CC" w:rsidRDefault="00F059CC" w:rsidP="00F059CC">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F059CC" w:rsidRPr="00284D79" w:rsidRDefault="00F059CC" w:rsidP="00F059CC">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355902" w:rsidRPr="00336807" w:rsidRDefault="00355902" w:rsidP="00355902">
      <w:pPr>
        <w:jc w:val="center"/>
        <w:outlineLvl w:val="0"/>
        <w:rPr>
          <w:rFonts w:ascii="Arial" w:hAnsi="Arial" w:cs="Arial"/>
          <w:b/>
          <w:caps/>
          <w:sz w:val="16"/>
          <w:szCs w:val="16"/>
        </w:rPr>
      </w:pPr>
      <w:r w:rsidRPr="00336807">
        <w:rPr>
          <w:rFonts w:ascii="Arial" w:hAnsi="Arial" w:cs="Arial"/>
          <w:b/>
          <w:caps/>
          <w:sz w:val="16"/>
          <w:szCs w:val="16"/>
        </w:rPr>
        <w:t>нормативы</w:t>
      </w:r>
    </w:p>
    <w:p w:rsidR="00355902" w:rsidRPr="00336807" w:rsidRDefault="00355902" w:rsidP="00355902">
      <w:pPr>
        <w:pStyle w:val="1"/>
        <w:tabs>
          <w:tab w:val="left" w:pos="2520"/>
        </w:tabs>
        <w:rPr>
          <w:rFonts w:ascii="Arial" w:hAnsi="Arial" w:cs="Arial"/>
          <w:sz w:val="16"/>
          <w:szCs w:val="16"/>
        </w:rPr>
      </w:pPr>
      <w:r w:rsidRPr="00336807">
        <w:rPr>
          <w:rFonts w:ascii="Arial" w:hAnsi="Arial" w:cs="Arial"/>
          <w:sz w:val="16"/>
          <w:szCs w:val="16"/>
        </w:rPr>
        <w:t>финансового обеспечения образовательной деятельности организаций, подведомственных органам управления, реализующим по</w:t>
      </w:r>
      <w:r w:rsidRPr="00336807">
        <w:rPr>
          <w:rFonts w:ascii="Arial" w:hAnsi="Arial" w:cs="Arial"/>
          <w:sz w:val="16"/>
          <w:szCs w:val="16"/>
        </w:rPr>
        <w:t>л</w:t>
      </w:r>
      <w:r w:rsidRPr="00336807">
        <w:rPr>
          <w:rFonts w:ascii="Arial" w:hAnsi="Arial" w:cs="Arial"/>
          <w:sz w:val="16"/>
          <w:szCs w:val="16"/>
        </w:rPr>
        <w:t>номочия в сф</w:t>
      </w:r>
      <w:r w:rsidRPr="00336807">
        <w:rPr>
          <w:rFonts w:ascii="Arial" w:hAnsi="Arial" w:cs="Arial"/>
          <w:sz w:val="16"/>
          <w:szCs w:val="16"/>
        </w:rPr>
        <w:t>е</w:t>
      </w:r>
      <w:r w:rsidRPr="00336807">
        <w:rPr>
          <w:rFonts w:ascii="Arial" w:hAnsi="Arial" w:cs="Arial"/>
          <w:sz w:val="16"/>
          <w:szCs w:val="16"/>
        </w:rPr>
        <w:t>ре образования на 2021 год</w:t>
      </w:r>
    </w:p>
    <w:p w:rsidR="00355902" w:rsidRPr="00336807" w:rsidRDefault="00355902" w:rsidP="00355902">
      <w:pPr>
        <w:pStyle w:val="1"/>
        <w:tabs>
          <w:tab w:val="left" w:pos="851"/>
          <w:tab w:val="left" w:pos="2160"/>
        </w:tabs>
        <w:ind w:firstLine="851"/>
        <w:rPr>
          <w:rFonts w:ascii="Arial" w:hAnsi="Arial" w:cs="Arial"/>
          <w:sz w:val="16"/>
          <w:szCs w:val="16"/>
        </w:rPr>
      </w:pPr>
      <w:r w:rsidRPr="00336807">
        <w:rPr>
          <w:rFonts w:ascii="Arial" w:hAnsi="Arial" w:cs="Arial"/>
          <w:sz w:val="16"/>
          <w:szCs w:val="16"/>
        </w:rPr>
        <w:t xml:space="preserve">Раздел 1. Нормативы финансирования расходов на заработную плату </w:t>
      </w:r>
    </w:p>
    <w:p w:rsidR="00355902" w:rsidRPr="00336807" w:rsidRDefault="00355902" w:rsidP="00355902">
      <w:pPr>
        <w:jc w:val="right"/>
        <w:rPr>
          <w:rFonts w:ascii="Arial" w:hAnsi="Arial" w:cs="Arial"/>
          <w:sz w:val="16"/>
          <w:szCs w:val="16"/>
        </w:rPr>
      </w:pPr>
      <w:r w:rsidRPr="00336807">
        <w:rPr>
          <w:rFonts w:ascii="Arial" w:hAnsi="Arial" w:cs="Arial"/>
          <w:sz w:val="16"/>
          <w:szCs w:val="16"/>
        </w:rPr>
        <w:t>(рублей в год)</w:t>
      </w:r>
    </w:p>
    <w:tbl>
      <w:tblPr>
        <w:tblW w:w="115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835"/>
        <w:gridCol w:w="1842"/>
        <w:gridCol w:w="1980"/>
      </w:tblGrid>
      <w:tr w:rsidR="00355902" w:rsidRPr="00336807" w:rsidTr="00355902">
        <w:tblPrEx>
          <w:tblCellMar>
            <w:top w:w="0" w:type="dxa"/>
            <w:bottom w:w="0" w:type="dxa"/>
          </w:tblCellMar>
        </w:tblPrEx>
        <w:trPr>
          <w:cantSplit/>
        </w:trPr>
        <w:tc>
          <w:tcPr>
            <w:tcW w:w="4860" w:type="dxa"/>
            <w:vMerge w:val="restart"/>
            <w:tcBorders>
              <w:top w:val="single" w:sz="4" w:space="0" w:color="auto"/>
              <w:left w:val="single" w:sz="4" w:space="0" w:color="auto"/>
              <w:right w:val="single" w:sz="4" w:space="0" w:color="auto"/>
            </w:tcBorders>
          </w:tcPr>
          <w:p w:rsidR="00355902" w:rsidRPr="00336807" w:rsidRDefault="00355902" w:rsidP="00355902">
            <w:pPr>
              <w:pStyle w:val="a9"/>
              <w:jc w:val="center"/>
              <w:rPr>
                <w:rFonts w:ascii="Arial" w:hAnsi="Arial" w:cs="Arial"/>
                <w:sz w:val="16"/>
                <w:szCs w:val="16"/>
              </w:rPr>
            </w:pPr>
            <w:r w:rsidRPr="00336807">
              <w:rPr>
                <w:rFonts w:ascii="Arial" w:hAnsi="Arial" w:cs="Arial"/>
                <w:sz w:val="16"/>
                <w:szCs w:val="16"/>
              </w:rPr>
              <w:t>Наименование</w:t>
            </w:r>
            <w:r w:rsidRPr="00336807">
              <w:rPr>
                <w:rFonts w:ascii="Arial" w:hAnsi="Arial" w:cs="Arial"/>
                <w:sz w:val="16"/>
                <w:szCs w:val="16"/>
              </w:rPr>
              <w:br/>
              <w:t>п</w:t>
            </w:r>
            <w:r w:rsidRPr="00336807">
              <w:rPr>
                <w:rFonts w:ascii="Arial" w:hAnsi="Arial" w:cs="Arial"/>
                <w:sz w:val="16"/>
                <w:szCs w:val="16"/>
              </w:rPr>
              <w:t>о</w:t>
            </w:r>
            <w:r w:rsidRPr="00336807">
              <w:rPr>
                <w:rFonts w:ascii="Arial" w:hAnsi="Arial" w:cs="Arial"/>
                <w:sz w:val="16"/>
                <w:szCs w:val="16"/>
              </w:rPr>
              <w:t>казателя</w:t>
            </w:r>
          </w:p>
        </w:tc>
        <w:tc>
          <w:tcPr>
            <w:tcW w:w="2835" w:type="dxa"/>
            <w:vMerge w:val="restart"/>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Единица</w:t>
            </w:r>
            <w:r w:rsidRPr="00336807">
              <w:rPr>
                <w:rFonts w:ascii="Arial" w:hAnsi="Arial" w:cs="Arial"/>
                <w:sz w:val="16"/>
                <w:szCs w:val="16"/>
              </w:rPr>
              <w:br/>
              <w:t>изм</w:t>
            </w:r>
            <w:r w:rsidRPr="00336807">
              <w:rPr>
                <w:rFonts w:ascii="Arial" w:hAnsi="Arial" w:cs="Arial"/>
                <w:sz w:val="16"/>
                <w:szCs w:val="16"/>
              </w:rPr>
              <w:t>е</w:t>
            </w:r>
            <w:r w:rsidRPr="00336807">
              <w:rPr>
                <w:rFonts w:ascii="Arial" w:hAnsi="Arial" w:cs="Arial"/>
                <w:sz w:val="16"/>
                <w:szCs w:val="16"/>
              </w:rPr>
              <w:t>рения</w:t>
            </w:r>
          </w:p>
        </w:tc>
        <w:tc>
          <w:tcPr>
            <w:tcW w:w="3822" w:type="dxa"/>
            <w:gridSpan w:val="2"/>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outlineLvl w:val="0"/>
              <w:rPr>
                <w:rFonts w:ascii="Arial" w:hAnsi="Arial" w:cs="Arial"/>
                <w:sz w:val="16"/>
                <w:szCs w:val="16"/>
              </w:rPr>
            </w:pPr>
            <w:r w:rsidRPr="00336807">
              <w:rPr>
                <w:rFonts w:ascii="Arial" w:hAnsi="Arial" w:cs="Arial"/>
                <w:sz w:val="16"/>
                <w:szCs w:val="16"/>
              </w:rPr>
              <w:t>Заработная плата</w:t>
            </w:r>
          </w:p>
        </w:tc>
      </w:tr>
      <w:tr w:rsidR="00355902" w:rsidRPr="00336807" w:rsidTr="00355902">
        <w:tblPrEx>
          <w:tblCellMar>
            <w:top w:w="0" w:type="dxa"/>
            <w:bottom w:w="0" w:type="dxa"/>
          </w:tblCellMar>
        </w:tblPrEx>
        <w:trPr>
          <w:cantSplit/>
        </w:trPr>
        <w:tc>
          <w:tcPr>
            <w:tcW w:w="4860" w:type="dxa"/>
            <w:vMerge/>
            <w:tcBorders>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2835" w:type="dxa"/>
            <w:vMerge/>
            <w:tcBorders>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842" w:type="dxa"/>
            <w:tcBorders>
              <w:top w:val="nil"/>
              <w:left w:val="single" w:sz="4" w:space="0" w:color="auto"/>
              <w:bottom w:val="single" w:sz="4" w:space="0" w:color="auto"/>
              <w:right w:val="single" w:sz="4" w:space="0" w:color="auto"/>
            </w:tcBorders>
            <w:tcMar>
              <w:left w:w="57" w:type="dxa"/>
              <w:right w:w="57" w:type="dxa"/>
            </w:tcMar>
          </w:tcPr>
          <w:p w:rsidR="00355902" w:rsidRPr="00336807" w:rsidRDefault="00355902" w:rsidP="00355902">
            <w:pPr>
              <w:jc w:val="center"/>
              <w:rPr>
                <w:rFonts w:ascii="Arial" w:hAnsi="Arial" w:cs="Arial"/>
                <w:spacing w:val="-6"/>
                <w:sz w:val="16"/>
                <w:szCs w:val="16"/>
              </w:rPr>
            </w:pPr>
            <w:r w:rsidRPr="00336807">
              <w:rPr>
                <w:rFonts w:ascii="Arial" w:hAnsi="Arial" w:cs="Arial"/>
                <w:sz w:val="16"/>
                <w:szCs w:val="16"/>
              </w:rPr>
              <w:t xml:space="preserve">основных </w:t>
            </w:r>
            <w:r w:rsidRPr="00336807">
              <w:rPr>
                <w:rFonts w:ascii="Arial" w:hAnsi="Arial" w:cs="Arial"/>
                <w:spacing w:val="-6"/>
                <w:sz w:val="16"/>
                <w:szCs w:val="16"/>
              </w:rPr>
              <w:t>работн</w:t>
            </w:r>
            <w:r w:rsidRPr="00336807">
              <w:rPr>
                <w:rFonts w:ascii="Arial" w:hAnsi="Arial" w:cs="Arial"/>
                <w:spacing w:val="-6"/>
                <w:sz w:val="16"/>
                <w:szCs w:val="16"/>
              </w:rPr>
              <w:t>и</w:t>
            </w:r>
            <w:r w:rsidRPr="00336807">
              <w:rPr>
                <w:rFonts w:ascii="Arial" w:hAnsi="Arial" w:cs="Arial"/>
                <w:spacing w:val="-6"/>
                <w:sz w:val="16"/>
                <w:szCs w:val="16"/>
              </w:rPr>
              <w:t>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355902" w:rsidRPr="00336807" w:rsidRDefault="00355902" w:rsidP="00355902">
            <w:pPr>
              <w:jc w:val="center"/>
              <w:rPr>
                <w:rFonts w:ascii="Arial" w:hAnsi="Arial" w:cs="Arial"/>
                <w:spacing w:val="-6"/>
                <w:sz w:val="16"/>
                <w:szCs w:val="16"/>
              </w:rPr>
            </w:pPr>
            <w:r w:rsidRPr="00336807">
              <w:rPr>
                <w:rFonts w:ascii="Arial" w:hAnsi="Arial" w:cs="Arial"/>
                <w:spacing w:val="-4"/>
                <w:sz w:val="16"/>
                <w:szCs w:val="16"/>
              </w:rPr>
              <w:t>администрати</w:t>
            </w:r>
            <w:r w:rsidRPr="00336807">
              <w:rPr>
                <w:rFonts w:ascii="Arial" w:hAnsi="Arial" w:cs="Arial"/>
                <w:spacing w:val="-4"/>
                <w:sz w:val="16"/>
                <w:szCs w:val="16"/>
              </w:rPr>
              <w:t>в</w:t>
            </w:r>
            <w:r w:rsidRPr="00336807">
              <w:rPr>
                <w:rFonts w:ascii="Arial" w:hAnsi="Arial" w:cs="Arial"/>
                <w:spacing w:val="-4"/>
                <w:sz w:val="16"/>
                <w:szCs w:val="16"/>
              </w:rPr>
              <w:t>но-</w:t>
            </w:r>
            <w:r w:rsidRPr="00336807">
              <w:rPr>
                <w:rFonts w:ascii="Arial" w:hAnsi="Arial" w:cs="Arial"/>
                <w:sz w:val="16"/>
                <w:szCs w:val="16"/>
              </w:rPr>
              <w:t>хозяйственного перс</w:t>
            </w:r>
            <w:r w:rsidRPr="00336807">
              <w:rPr>
                <w:rFonts w:ascii="Arial" w:hAnsi="Arial" w:cs="Arial"/>
                <w:sz w:val="16"/>
                <w:szCs w:val="16"/>
              </w:rPr>
              <w:t>о</w:t>
            </w:r>
            <w:r w:rsidRPr="00336807">
              <w:rPr>
                <w:rFonts w:ascii="Arial" w:hAnsi="Arial" w:cs="Arial"/>
                <w:sz w:val="16"/>
                <w:szCs w:val="16"/>
              </w:rPr>
              <w:t>нала</w:t>
            </w:r>
          </w:p>
        </w:tc>
      </w:tr>
    </w:tbl>
    <w:p w:rsidR="00355902" w:rsidRPr="00336807" w:rsidRDefault="00355902" w:rsidP="00355902">
      <w:pPr>
        <w:rPr>
          <w:rFonts w:ascii="Arial" w:hAnsi="Arial" w:cs="Arial"/>
          <w:sz w:val="16"/>
          <w:szCs w:val="16"/>
        </w:rPr>
      </w:pPr>
    </w:p>
    <w:tbl>
      <w:tblPr>
        <w:tblW w:w="115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60"/>
        <w:gridCol w:w="2835"/>
        <w:gridCol w:w="1843"/>
        <w:gridCol w:w="1980"/>
      </w:tblGrid>
      <w:tr w:rsidR="00355902" w:rsidRPr="00336807" w:rsidTr="00355902">
        <w:trPr>
          <w:cantSplit/>
          <w:trHeight w:val="20"/>
        </w:trPr>
        <w:tc>
          <w:tcPr>
            <w:tcW w:w="11518" w:type="dxa"/>
            <w:gridSpan w:val="4"/>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
                <w:sz w:val="16"/>
                <w:szCs w:val="16"/>
              </w:rPr>
              <w:t>ДОШКОЛЬНОЕ О</w:t>
            </w:r>
            <w:r w:rsidRPr="00336807">
              <w:rPr>
                <w:rFonts w:ascii="Arial" w:hAnsi="Arial" w:cs="Arial"/>
                <w:b/>
                <w:sz w:val="16"/>
                <w:szCs w:val="16"/>
              </w:rPr>
              <w:t>Б</w:t>
            </w:r>
            <w:r w:rsidRPr="00336807">
              <w:rPr>
                <w:rFonts w:ascii="Arial" w:hAnsi="Arial" w:cs="Arial"/>
                <w:b/>
                <w:sz w:val="16"/>
                <w:szCs w:val="16"/>
              </w:rPr>
              <w:t>РАЗОВАНИЕ</w:t>
            </w:r>
          </w:p>
        </w:tc>
      </w:tr>
      <w:tr w:rsidR="00355902" w:rsidRPr="00336807" w:rsidTr="00355902">
        <w:trPr>
          <w:cantSplit/>
          <w:trHeight w:val="20"/>
        </w:trPr>
        <w:tc>
          <w:tcPr>
            <w:tcW w:w="11518" w:type="dxa"/>
            <w:gridSpan w:val="4"/>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
                <w:spacing w:val="-4"/>
                <w:sz w:val="16"/>
                <w:szCs w:val="16"/>
              </w:rPr>
              <w:t>Образовательные организации, реализующие основную общеобразовательную программу</w:t>
            </w:r>
            <w:r w:rsidRPr="00336807">
              <w:rPr>
                <w:rFonts w:ascii="Arial" w:hAnsi="Arial" w:cs="Arial"/>
                <w:b/>
                <w:sz w:val="16"/>
                <w:szCs w:val="16"/>
              </w:rPr>
              <w:t xml:space="preserve"> дошкольного образования</w:t>
            </w:r>
          </w:p>
        </w:tc>
      </w:tr>
      <w:tr w:rsidR="00355902" w:rsidRPr="00336807" w:rsidTr="00355902">
        <w:trPr>
          <w:cantSplit/>
          <w:trHeight w:val="20"/>
        </w:trPr>
        <w:tc>
          <w:tcPr>
            <w:tcW w:w="11518" w:type="dxa"/>
            <w:gridSpan w:val="4"/>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Обеспечение общедоступного, бесплатного дошкольного образ</w:t>
            </w:r>
            <w:r w:rsidRPr="00336807">
              <w:rPr>
                <w:rFonts w:ascii="Arial" w:hAnsi="Arial" w:cs="Arial"/>
                <w:sz w:val="16"/>
                <w:szCs w:val="16"/>
              </w:rPr>
              <w:t>о</w:t>
            </w:r>
            <w:r w:rsidRPr="00336807">
              <w:rPr>
                <w:rFonts w:ascii="Arial" w:hAnsi="Arial" w:cs="Arial"/>
                <w:sz w:val="16"/>
                <w:szCs w:val="16"/>
              </w:rPr>
              <w:t>вания</w:t>
            </w:r>
          </w:p>
        </w:tc>
      </w:tr>
      <w:tr w:rsidR="00355902" w:rsidRPr="00336807" w:rsidTr="00355902">
        <w:trPr>
          <w:cantSplit/>
          <w:trHeight w:val="20"/>
        </w:trPr>
        <w:tc>
          <w:tcPr>
            <w:tcW w:w="4860" w:type="dxa"/>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Педагогические работники:</w:t>
            </w:r>
          </w:p>
        </w:tc>
        <w:tc>
          <w:tcPr>
            <w:tcW w:w="2835" w:type="dxa"/>
            <w:tcMar>
              <w:top w:w="11" w:type="dxa"/>
              <w:bottom w:w="11" w:type="dxa"/>
            </w:tcMar>
          </w:tcPr>
          <w:p w:rsidR="00355902" w:rsidRPr="00336807" w:rsidRDefault="00355902" w:rsidP="00355902">
            <w:pPr>
              <w:pStyle w:val="a4"/>
              <w:tabs>
                <w:tab w:val="clear" w:pos="4153"/>
                <w:tab w:val="clear" w:pos="8306"/>
              </w:tabs>
              <w:rPr>
                <w:rFonts w:ascii="Arial" w:hAnsi="Arial" w:cs="Arial"/>
                <w:sz w:val="16"/>
                <w:szCs w:val="16"/>
              </w:rPr>
            </w:pPr>
          </w:p>
        </w:tc>
        <w:tc>
          <w:tcPr>
            <w:tcW w:w="1843" w:type="dxa"/>
            <w:tcMar>
              <w:top w:w="11" w:type="dxa"/>
              <w:bottom w:w="11" w:type="dxa"/>
            </w:tcMar>
          </w:tcPr>
          <w:p w:rsidR="00355902" w:rsidRPr="00336807" w:rsidRDefault="00355902" w:rsidP="00355902">
            <w:pPr>
              <w:jc w:val="center"/>
              <w:rPr>
                <w:rFonts w:ascii="Arial" w:hAnsi="Arial" w:cs="Arial"/>
                <w:sz w:val="16"/>
                <w:szCs w:val="16"/>
              </w:rPr>
            </w:pPr>
          </w:p>
        </w:tc>
        <w:tc>
          <w:tcPr>
            <w:tcW w:w="1980" w:type="dxa"/>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Mar>
              <w:top w:w="11" w:type="dxa"/>
              <w:bottom w:w="11" w:type="dxa"/>
            </w:tcMar>
          </w:tcPr>
          <w:p w:rsidR="00355902" w:rsidRPr="00336807" w:rsidRDefault="00355902" w:rsidP="00355902">
            <w:pPr>
              <w:rPr>
                <w:rFonts w:ascii="Arial" w:hAnsi="Arial" w:cs="Arial"/>
                <w:bCs/>
                <w:spacing w:val="-8"/>
                <w:sz w:val="16"/>
                <w:szCs w:val="16"/>
              </w:rPr>
            </w:pPr>
            <w:r w:rsidRPr="00336807">
              <w:rPr>
                <w:rFonts w:ascii="Arial" w:hAnsi="Arial" w:cs="Arial"/>
                <w:bCs/>
                <w:spacing w:val="-8"/>
                <w:sz w:val="16"/>
                <w:szCs w:val="16"/>
              </w:rPr>
              <w:t>Базовая  часть фонда заработной пл</w:t>
            </w:r>
            <w:r w:rsidRPr="00336807">
              <w:rPr>
                <w:rFonts w:ascii="Arial" w:hAnsi="Arial" w:cs="Arial"/>
                <w:bCs/>
                <w:spacing w:val="-8"/>
                <w:sz w:val="16"/>
                <w:szCs w:val="16"/>
              </w:rPr>
              <w:t>а</w:t>
            </w:r>
            <w:r w:rsidRPr="00336807">
              <w:rPr>
                <w:rFonts w:ascii="Arial" w:hAnsi="Arial" w:cs="Arial"/>
                <w:bCs/>
                <w:spacing w:val="-8"/>
                <w:sz w:val="16"/>
                <w:szCs w:val="16"/>
              </w:rPr>
              <w:t>ты:</w:t>
            </w:r>
          </w:p>
        </w:tc>
        <w:tc>
          <w:tcPr>
            <w:tcW w:w="2835" w:type="dxa"/>
            <w:tcMar>
              <w:top w:w="11" w:type="dxa"/>
              <w:bottom w:w="11" w:type="dxa"/>
            </w:tcMar>
          </w:tcPr>
          <w:p w:rsidR="00355902" w:rsidRPr="00336807" w:rsidRDefault="00355902" w:rsidP="00355902">
            <w:pPr>
              <w:pStyle w:val="a4"/>
              <w:tabs>
                <w:tab w:val="clear" w:pos="4153"/>
                <w:tab w:val="clear" w:pos="8306"/>
              </w:tabs>
              <w:rPr>
                <w:rFonts w:ascii="Arial" w:hAnsi="Arial" w:cs="Arial"/>
                <w:sz w:val="16"/>
                <w:szCs w:val="16"/>
              </w:rPr>
            </w:pPr>
          </w:p>
        </w:tc>
        <w:tc>
          <w:tcPr>
            <w:tcW w:w="1843" w:type="dxa"/>
            <w:tcMar>
              <w:top w:w="11" w:type="dxa"/>
              <w:bottom w:w="11" w:type="dxa"/>
            </w:tcMar>
          </w:tcPr>
          <w:p w:rsidR="00355902" w:rsidRPr="00336807" w:rsidRDefault="00355902" w:rsidP="00355902">
            <w:pPr>
              <w:jc w:val="center"/>
              <w:rPr>
                <w:rFonts w:ascii="Arial" w:hAnsi="Arial" w:cs="Arial"/>
                <w:sz w:val="16"/>
                <w:szCs w:val="16"/>
              </w:rPr>
            </w:pPr>
          </w:p>
        </w:tc>
        <w:tc>
          <w:tcPr>
            <w:tcW w:w="1980" w:type="dxa"/>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 (за исключением мал</w:t>
            </w:r>
            <w:r w:rsidRPr="00336807">
              <w:rPr>
                <w:rFonts w:ascii="Arial" w:hAnsi="Arial" w:cs="Arial"/>
                <w:sz w:val="16"/>
                <w:szCs w:val="16"/>
              </w:rPr>
              <w:t>о</w:t>
            </w:r>
            <w:r w:rsidRPr="00336807">
              <w:rPr>
                <w:rFonts w:ascii="Arial" w:hAnsi="Arial" w:cs="Arial"/>
                <w:sz w:val="16"/>
                <w:szCs w:val="16"/>
              </w:rPr>
              <w:t>комплектных организаций)</w:t>
            </w:r>
          </w:p>
        </w:tc>
        <w:tc>
          <w:tcPr>
            <w:tcW w:w="2835" w:type="dxa"/>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обучающийся, 1 расче</w:t>
            </w:r>
            <w:r w:rsidRPr="00336807">
              <w:rPr>
                <w:rFonts w:ascii="Arial" w:hAnsi="Arial" w:cs="Arial"/>
                <w:bCs/>
                <w:spacing w:val="-6"/>
                <w:sz w:val="16"/>
                <w:szCs w:val="16"/>
              </w:rPr>
              <w:t>т</w:t>
            </w:r>
            <w:r w:rsidRPr="00336807">
              <w:rPr>
                <w:rFonts w:ascii="Arial" w:hAnsi="Arial" w:cs="Arial"/>
                <w:bCs/>
                <w:spacing w:val="-6"/>
                <w:sz w:val="16"/>
                <w:szCs w:val="16"/>
              </w:rPr>
              <w:t>ный обучающийся дошкольного во</w:t>
            </w:r>
            <w:r w:rsidRPr="00336807">
              <w:rPr>
                <w:rFonts w:ascii="Arial" w:hAnsi="Arial" w:cs="Arial"/>
                <w:bCs/>
                <w:spacing w:val="-6"/>
                <w:sz w:val="16"/>
                <w:szCs w:val="16"/>
              </w:rPr>
              <w:t>з</w:t>
            </w:r>
            <w:r w:rsidRPr="00336807">
              <w:rPr>
                <w:rFonts w:ascii="Arial" w:hAnsi="Arial" w:cs="Arial"/>
                <w:bCs/>
                <w:spacing w:val="-6"/>
                <w:sz w:val="16"/>
                <w:szCs w:val="16"/>
              </w:rPr>
              <w:t>раста на д</w:t>
            </w:r>
            <w:r w:rsidRPr="00336807">
              <w:rPr>
                <w:rFonts w:ascii="Arial" w:hAnsi="Arial" w:cs="Arial"/>
                <w:bCs/>
                <w:spacing w:val="-6"/>
                <w:sz w:val="16"/>
                <w:szCs w:val="16"/>
              </w:rPr>
              <w:t>о</w:t>
            </w:r>
            <w:r w:rsidRPr="00336807">
              <w:rPr>
                <w:rFonts w:ascii="Arial" w:hAnsi="Arial" w:cs="Arial"/>
                <w:bCs/>
                <w:spacing w:val="-6"/>
                <w:sz w:val="16"/>
                <w:szCs w:val="16"/>
              </w:rPr>
              <w:t xml:space="preserve">му </w:t>
            </w:r>
          </w:p>
        </w:tc>
        <w:tc>
          <w:tcPr>
            <w:tcW w:w="1843" w:type="dxa"/>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8827</w:t>
            </w:r>
          </w:p>
          <w:p w:rsidR="00355902" w:rsidRPr="00336807" w:rsidRDefault="00355902" w:rsidP="00355902">
            <w:pPr>
              <w:jc w:val="center"/>
              <w:rPr>
                <w:rFonts w:ascii="Arial" w:hAnsi="Arial" w:cs="Arial"/>
                <w:sz w:val="16"/>
                <w:szCs w:val="16"/>
              </w:rPr>
            </w:pPr>
          </w:p>
        </w:tc>
        <w:tc>
          <w:tcPr>
            <w:tcW w:w="1980" w:type="dxa"/>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 (включая малокомплектные организ</w:t>
            </w:r>
            <w:r w:rsidRPr="00336807">
              <w:rPr>
                <w:rFonts w:ascii="Arial" w:hAnsi="Arial" w:cs="Arial"/>
                <w:sz w:val="16"/>
                <w:szCs w:val="16"/>
              </w:rPr>
              <w:t>а</w:t>
            </w:r>
            <w:r w:rsidRPr="00336807">
              <w:rPr>
                <w:rFonts w:ascii="Arial" w:hAnsi="Arial" w:cs="Arial"/>
                <w:sz w:val="16"/>
                <w:szCs w:val="16"/>
              </w:rPr>
              <w:t>ции)</w:t>
            </w:r>
          </w:p>
        </w:tc>
        <w:tc>
          <w:tcPr>
            <w:tcW w:w="2835" w:type="dxa"/>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расчётная группа</w:t>
            </w:r>
          </w:p>
        </w:tc>
        <w:tc>
          <w:tcPr>
            <w:tcW w:w="1843" w:type="dxa"/>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155797</w:t>
            </w:r>
          </w:p>
        </w:tc>
        <w:tc>
          <w:tcPr>
            <w:tcW w:w="1980" w:type="dxa"/>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bottom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bCs/>
                <w:sz w:val="16"/>
                <w:szCs w:val="16"/>
              </w:rPr>
              <w:t>Стимулирующая и компенсационная части фонда зарабо</w:t>
            </w:r>
            <w:r w:rsidRPr="00336807">
              <w:rPr>
                <w:rFonts w:ascii="Arial" w:hAnsi="Arial" w:cs="Arial"/>
                <w:bCs/>
                <w:sz w:val="16"/>
                <w:szCs w:val="16"/>
              </w:rPr>
              <w:t>т</w:t>
            </w:r>
            <w:r w:rsidRPr="00336807">
              <w:rPr>
                <w:rFonts w:ascii="Arial" w:hAnsi="Arial" w:cs="Arial"/>
                <w:bCs/>
                <w:sz w:val="16"/>
                <w:szCs w:val="16"/>
              </w:rPr>
              <w:t>ной платы:</w:t>
            </w:r>
          </w:p>
        </w:tc>
        <w:tc>
          <w:tcPr>
            <w:tcW w:w="2835" w:type="dxa"/>
            <w:tcBorders>
              <w:bottom w:val="single" w:sz="4" w:space="0" w:color="auto"/>
            </w:tcBorders>
            <w:tcMar>
              <w:top w:w="11" w:type="dxa"/>
              <w:bottom w:w="11" w:type="dxa"/>
            </w:tcMar>
          </w:tcPr>
          <w:p w:rsidR="00355902" w:rsidRPr="00336807" w:rsidRDefault="00355902" w:rsidP="00355902">
            <w:pPr>
              <w:pStyle w:val="a4"/>
              <w:tabs>
                <w:tab w:val="clear" w:pos="4153"/>
                <w:tab w:val="clear" w:pos="8306"/>
              </w:tabs>
              <w:rPr>
                <w:rFonts w:ascii="Arial" w:hAnsi="Arial" w:cs="Arial"/>
                <w:sz w:val="16"/>
                <w:szCs w:val="16"/>
              </w:rPr>
            </w:pPr>
          </w:p>
        </w:tc>
        <w:tc>
          <w:tcPr>
            <w:tcW w:w="1843" w:type="dxa"/>
            <w:tcBorders>
              <w:bottom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bottom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 (за исключением мал</w:t>
            </w:r>
            <w:r w:rsidRPr="00336807">
              <w:rPr>
                <w:rFonts w:ascii="Arial" w:hAnsi="Arial" w:cs="Arial"/>
                <w:sz w:val="16"/>
                <w:szCs w:val="16"/>
              </w:rPr>
              <w:t>о</w:t>
            </w:r>
            <w:r w:rsidRPr="00336807">
              <w:rPr>
                <w:rFonts w:ascii="Arial" w:hAnsi="Arial" w:cs="Arial"/>
                <w:sz w:val="16"/>
                <w:szCs w:val="16"/>
              </w:rPr>
              <w:t xml:space="preserve">комплектных организаций) </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обучающийся,1 расче</w:t>
            </w:r>
            <w:r w:rsidRPr="00336807">
              <w:rPr>
                <w:rFonts w:ascii="Arial" w:hAnsi="Arial" w:cs="Arial"/>
                <w:bCs/>
                <w:spacing w:val="-6"/>
                <w:sz w:val="16"/>
                <w:szCs w:val="16"/>
              </w:rPr>
              <w:t>т</w:t>
            </w:r>
            <w:r w:rsidRPr="00336807">
              <w:rPr>
                <w:rFonts w:ascii="Arial" w:hAnsi="Arial" w:cs="Arial"/>
                <w:bCs/>
                <w:spacing w:val="-6"/>
                <w:sz w:val="16"/>
                <w:szCs w:val="16"/>
              </w:rPr>
              <w:t>ный обучающийся дошкольного во</w:t>
            </w:r>
            <w:r w:rsidRPr="00336807">
              <w:rPr>
                <w:rFonts w:ascii="Arial" w:hAnsi="Arial" w:cs="Arial"/>
                <w:bCs/>
                <w:spacing w:val="-6"/>
                <w:sz w:val="16"/>
                <w:szCs w:val="16"/>
              </w:rPr>
              <w:t>з</w:t>
            </w:r>
            <w:r w:rsidRPr="00336807">
              <w:rPr>
                <w:rFonts w:ascii="Arial" w:hAnsi="Arial" w:cs="Arial"/>
                <w:bCs/>
                <w:spacing w:val="-6"/>
                <w:sz w:val="16"/>
                <w:szCs w:val="16"/>
              </w:rPr>
              <w:t>раста на д</w:t>
            </w:r>
            <w:r w:rsidRPr="00336807">
              <w:rPr>
                <w:rFonts w:ascii="Arial" w:hAnsi="Arial" w:cs="Arial"/>
                <w:bCs/>
                <w:spacing w:val="-6"/>
                <w:sz w:val="16"/>
                <w:szCs w:val="16"/>
              </w:rPr>
              <w:t>о</w:t>
            </w:r>
            <w:r w:rsidRPr="00336807">
              <w:rPr>
                <w:rFonts w:ascii="Arial" w:hAnsi="Arial" w:cs="Arial"/>
                <w:bCs/>
                <w:spacing w:val="-6"/>
                <w:sz w:val="16"/>
                <w:szCs w:val="16"/>
              </w:rPr>
              <w:t>му</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 (включая малокомплектные организ</w:t>
            </w:r>
            <w:r w:rsidRPr="00336807">
              <w:rPr>
                <w:rFonts w:ascii="Arial" w:hAnsi="Arial" w:cs="Arial"/>
                <w:sz w:val="16"/>
                <w:szCs w:val="16"/>
              </w:rPr>
              <w:t>а</w:t>
            </w:r>
            <w:r w:rsidRPr="00336807">
              <w:rPr>
                <w:rFonts w:ascii="Arial" w:hAnsi="Arial" w:cs="Arial"/>
                <w:sz w:val="16"/>
                <w:szCs w:val="16"/>
              </w:rPr>
              <w:t>ции)</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расчётная группа</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133831</w:t>
            </w: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z w:val="16"/>
                <w:szCs w:val="16"/>
              </w:rPr>
              <w:t>Административно-управленческий  персон</w:t>
            </w:r>
            <w:r w:rsidRPr="00336807">
              <w:rPr>
                <w:rFonts w:ascii="Arial" w:hAnsi="Arial" w:cs="Arial"/>
                <w:bCs/>
                <w:sz w:val="16"/>
                <w:szCs w:val="16"/>
              </w:rPr>
              <w:t>а</w:t>
            </w:r>
            <w:r w:rsidRPr="00336807">
              <w:rPr>
                <w:rFonts w:ascii="Arial" w:hAnsi="Arial" w:cs="Arial"/>
                <w:bCs/>
                <w:sz w:val="16"/>
                <w:szCs w:val="16"/>
              </w:rPr>
              <w:t>л:</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1890</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2116</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 централизацией ведения бухгалтерского учёта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1455</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1623</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Помощник воспитателя, мла</w:t>
            </w:r>
            <w:r w:rsidRPr="00336807">
              <w:rPr>
                <w:rFonts w:ascii="Arial" w:hAnsi="Arial" w:cs="Arial"/>
                <w:sz w:val="16"/>
                <w:szCs w:val="16"/>
              </w:rPr>
              <w:t>д</w:t>
            </w:r>
            <w:r w:rsidRPr="00336807">
              <w:rPr>
                <w:rFonts w:ascii="Arial" w:hAnsi="Arial" w:cs="Arial"/>
                <w:sz w:val="16"/>
                <w:szCs w:val="16"/>
              </w:rPr>
              <w:t>ший воспитатель городов и поселков городского типа (за искл</w:t>
            </w:r>
            <w:r w:rsidRPr="00336807">
              <w:rPr>
                <w:rFonts w:ascii="Arial" w:hAnsi="Arial" w:cs="Arial"/>
                <w:sz w:val="16"/>
                <w:szCs w:val="16"/>
              </w:rPr>
              <w:t>ю</w:t>
            </w:r>
            <w:r w:rsidRPr="00336807">
              <w:rPr>
                <w:rFonts w:ascii="Arial" w:hAnsi="Arial" w:cs="Arial"/>
                <w:sz w:val="16"/>
                <w:szCs w:val="16"/>
              </w:rPr>
              <w:t xml:space="preserve">чением малокомплектных организаций)  </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1341</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 (включая малокомплектные организ</w:t>
            </w:r>
            <w:r w:rsidRPr="00336807">
              <w:rPr>
                <w:rFonts w:ascii="Arial" w:hAnsi="Arial" w:cs="Arial"/>
                <w:sz w:val="16"/>
                <w:szCs w:val="16"/>
              </w:rPr>
              <w:t>а</w:t>
            </w:r>
            <w:r w:rsidRPr="00336807">
              <w:rPr>
                <w:rFonts w:ascii="Arial" w:hAnsi="Arial" w:cs="Arial"/>
                <w:sz w:val="16"/>
                <w:szCs w:val="16"/>
              </w:rPr>
              <w:t>ции)</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расчётная группа</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20203</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Обеспечение присмотра и ухода за детьми, содержание зданий и сооружений</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z w:val="16"/>
                <w:szCs w:val="16"/>
              </w:rPr>
              <w:t>Административно-управленческий  персон</w:t>
            </w:r>
            <w:r w:rsidRPr="00336807">
              <w:rPr>
                <w:rFonts w:ascii="Arial" w:hAnsi="Arial" w:cs="Arial"/>
                <w:bCs/>
                <w:sz w:val="16"/>
                <w:szCs w:val="16"/>
              </w:rPr>
              <w:t>а</w:t>
            </w:r>
            <w:r w:rsidRPr="00336807">
              <w:rPr>
                <w:rFonts w:ascii="Arial" w:hAnsi="Arial" w:cs="Arial"/>
                <w:bCs/>
                <w:sz w:val="16"/>
                <w:szCs w:val="16"/>
              </w:rPr>
              <w:t>л:</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1017</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1139</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 централизацией ведения бухгалтерского учёта</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783</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875</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Помощник воспитателя, мла</w:t>
            </w:r>
            <w:r w:rsidRPr="00336807">
              <w:rPr>
                <w:rFonts w:ascii="Arial" w:hAnsi="Arial" w:cs="Arial"/>
                <w:sz w:val="16"/>
                <w:szCs w:val="16"/>
              </w:rPr>
              <w:t>д</w:t>
            </w:r>
            <w:r w:rsidRPr="00336807">
              <w:rPr>
                <w:rFonts w:ascii="Arial" w:hAnsi="Arial" w:cs="Arial"/>
                <w:sz w:val="16"/>
                <w:szCs w:val="16"/>
              </w:rPr>
              <w:t>ший воспитатель городов и поселков городского типа (за искл</w:t>
            </w:r>
            <w:r w:rsidRPr="00336807">
              <w:rPr>
                <w:rFonts w:ascii="Arial" w:hAnsi="Arial" w:cs="Arial"/>
                <w:sz w:val="16"/>
                <w:szCs w:val="16"/>
              </w:rPr>
              <w:t>ю</w:t>
            </w:r>
            <w:r w:rsidRPr="00336807">
              <w:rPr>
                <w:rFonts w:ascii="Arial" w:hAnsi="Arial" w:cs="Arial"/>
                <w:sz w:val="16"/>
                <w:szCs w:val="16"/>
              </w:rPr>
              <w:t xml:space="preserve">чением малокомплектных организаций)  </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4021</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 (включая малокомплектные организ</w:t>
            </w:r>
            <w:r w:rsidRPr="00336807">
              <w:rPr>
                <w:rFonts w:ascii="Arial" w:hAnsi="Arial" w:cs="Arial"/>
                <w:sz w:val="16"/>
                <w:szCs w:val="16"/>
              </w:rPr>
              <w:t>а</w:t>
            </w:r>
            <w:r w:rsidRPr="00336807">
              <w:rPr>
                <w:rFonts w:ascii="Arial" w:hAnsi="Arial" w:cs="Arial"/>
                <w:sz w:val="16"/>
                <w:szCs w:val="16"/>
              </w:rPr>
              <w:t>ции)</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расчётная группа</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75305</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Прочие работники</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6500</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Прочие работники</w:t>
            </w:r>
            <w:r>
              <w:rPr>
                <w:rFonts w:ascii="Arial" w:hAnsi="Arial" w:cs="Arial"/>
                <w:sz w:val="16"/>
                <w:szCs w:val="16"/>
              </w:rPr>
              <w:t xml:space="preserve"> </w:t>
            </w:r>
            <w:r w:rsidRPr="00336807">
              <w:rPr>
                <w:rFonts w:ascii="Arial" w:hAnsi="Arial" w:cs="Arial"/>
                <w:sz w:val="16"/>
                <w:szCs w:val="16"/>
              </w:rPr>
              <w:t>с централизацией ведения бухгалтерского уч</w:t>
            </w:r>
            <w:r w:rsidRPr="00336807">
              <w:rPr>
                <w:rFonts w:ascii="Arial" w:hAnsi="Arial" w:cs="Arial"/>
                <w:sz w:val="16"/>
                <w:szCs w:val="16"/>
              </w:rPr>
              <w:t>ё</w:t>
            </w:r>
            <w:r w:rsidRPr="00336807">
              <w:rPr>
                <w:rFonts w:ascii="Arial" w:hAnsi="Arial" w:cs="Arial"/>
                <w:sz w:val="16"/>
                <w:szCs w:val="16"/>
              </w:rPr>
              <w:t>та</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6429</w:t>
            </w: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услуги ассистента (помощника)</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 сельская местность</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расчётный обучающийся с нар</w:t>
            </w:r>
            <w:r w:rsidRPr="00336807">
              <w:rPr>
                <w:rFonts w:ascii="Arial" w:hAnsi="Arial" w:cs="Arial"/>
                <w:bCs/>
                <w:spacing w:val="-6"/>
                <w:sz w:val="16"/>
                <w:szCs w:val="16"/>
              </w:rPr>
              <w:t>у</w:t>
            </w:r>
            <w:r w:rsidRPr="00336807">
              <w:rPr>
                <w:rFonts w:ascii="Arial" w:hAnsi="Arial" w:cs="Arial"/>
                <w:bCs/>
                <w:spacing w:val="-6"/>
                <w:sz w:val="16"/>
                <w:szCs w:val="16"/>
              </w:rPr>
              <w:t>шением опорно-двигательного апп</w:t>
            </w:r>
            <w:r w:rsidRPr="00336807">
              <w:rPr>
                <w:rFonts w:ascii="Arial" w:hAnsi="Arial" w:cs="Arial"/>
                <w:bCs/>
                <w:spacing w:val="-6"/>
                <w:sz w:val="16"/>
                <w:szCs w:val="16"/>
              </w:rPr>
              <w:t>а</w:t>
            </w:r>
            <w:r w:rsidRPr="00336807">
              <w:rPr>
                <w:rFonts w:ascii="Arial" w:hAnsi="Arial" w:cs="Arial"/>
                <w:bCs/>
                <w:spacing w:val="-6"/>
                <w:sz w:val="16"/>
                <w:szCs w:val="16"/>
              </w:rPr>
              <w:t>рата, нарушением зрения, обуча</w:t>
            </w:r>
            <w:r w:rsidRPr="00336807">
              <w:rPr>
                <w:rFonts w:ascii="Arial" w:hAnsi="Arial" w:cs="Arial"/>
                <w:bCs/>
                <w:spacing w:val="-6"/>
                <w:sz w:val="16"/>
                <w:szCs w:val="16"/>
              </w:rPr>
              <w:t>ю</w:t>
            </w:r>
            <w:r w:rsidRPr="00336807">
              <w:rPr>
                <w:rFonts w:ascii="Arial" w:hAnsi="Arial" w:cs="Arial"/>
                <w:bCs/>
                <w:spacing w:val="-6"/>
                <w:sz w:val="16"/>
                <w:szCs w:val="16"/>
              </w:rPr>
              <w:t>щийся с тяжёлыми и множественн</w:t>
            </w:r>
            <w:r w:rsidRPr="00336807">
              <w:rPr>
                <w:rFonts w:ascii="Arial" w:hAnsi="Arial" w:cs="Arial"/>
                <w:bCs/>
                <w:spacing w:val="-6"/>
                <w:sz w:val="16"/>
                <w:szCs w:val="16"/>
              </w:rPr>
              <w:t>ы</w:t>
            </w:r>
            <w:r w:rsidRPr="00336807">
              <w:rPr>
                <w:rFonts w:ascii="Arial" w:hAnsi="Arial" w:cs="Arial"/>
                <w:bCs/>
                <w:spacing w:val="-6"/>
                <w:sz w:val="16"/>
                <w:szCs w:val="16"/>
              </w:rPr>
              <w:t>ми нар</w:t>
            </w:r>
            <w:r w:rsidRPr="00336807">
              <w:rPr>
                <w:rFonts w:ascii="Arial" w:hAnsi="Arial" w:cs="Arial"/>
                <w:bCs/>
                <w:spacing w:val="-6"/>
                <w:sz w:val="16"/>
                <w:szCs w:val="16"/>
              </w:rPr>
              <w:t>у</w:t>
            </w:r>
            <w:r w:rsidRPr="00336807">
              <w:rPr>
                <w:rFonts w:ascii="Arial" w:hAnsi="Arial" w:cs="Arial"/>
                <w:bCs/>
                <w:spacing w:val="-6"/>
                <w:sz w:val="16"/>
                <w:szCs w:val="16"/>
              </w:rPr>
              <w:t>шениями развития</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10678</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
                <w:bCs/>
                <w:iCs/>
                <w:sz w:val="16"/>
                <w:szCs w:val="16"/>
              </w:rPr>
              <w:t>ОБЩЕЕ ОБР</w:t>
            </w:r>
            <w:r w:rsidRPr="00336807">
              <w:rPr>
                <w:rFonts w:ascii="Arial" w:hAnsi="Arial" w:cs="Arial"/>
                <w:b/>
                <w:bCs/>
                <w:iCs/>
                <w:sz w:val="16"/>
                <w:szCs w:val="16"/>
              </w:rPr>
              <w:t>А</w:t>
            </w:r>
            <w:r w:rsidRPr="00336807">
              <w:rPr>
                <w:rFonts w:ascii="Arial" w:hAnsi="Arial" w:cs="Arial"/>
                <w:b/>
                <w:bCs/>
                <w:iCs/>
                <w:sz w:val="16"/>
                <w:szCs w:val="16"/>
              </w:rPr>
              <w:t>ЗОВАНИЕ</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
                <w:sz w:val="16"/>
                <w:szCs w:val="16"/>
              </w:rPr>
            </w:pPr>
            <w:r w:rsidRPr="00336807">
              <w:rPr>
                <w:rFonts w:ascii="Arial" w:hAnsi="Arial" w:cs="Arial"/>
                <w:b/>
                <w:sz w:val="16"/>
                <w:szCs w:val="16"/>
              </w:rPr>
              <w:t>Образовательные организации, реализующие основные общеобразовательные пр</w:t>
            </w:r>
            <w:r w:rsidRPr="00336807">
              <w:rPr>
                <w:rFonts w:ascii="Arial" w:hAnsi="Arial" w:cs="Arial"/>
                <w:b/>
                <w:sz w:val="16"/>
                <w:szCs w:val="16"/>
              </w:rPr>
              <w:t>о</w:t>
            </w:r>
            <w:r w:rsidRPr="00336807">
              <w:rPr>
                <w:rFonts w:ascii="Arial" w:hAnsi="Arial" w:cs="Arial"/>
                <w:b/>
                <w:sz w:val="16"/>
                <w:szCs w:val="16"/>
              </w:rPr>
              <w:t>граммы</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336807">
              <w:rPr>
                <w:rFonts w:ascii="Arial" w:hAnsi="Arial" w:cs="Arial"/>
                <w:iCs/>
                <w:sz w:val="16"/>
                <w:szCs w:val="16"/>
              </w:rPr>
              <w:t>р</w:t>
            </w:r>
            <w:r w:rsidRPr="00336807">
              <w:rPr>
                <w:rFonts w:ascii="Arial" w:hAnsi="Arial" w:cs="Arial"/>
                <w:iCs/>
                <w:sz w:val="16"/>
                <w:szCs w:val="16"/>
              </w:rPr>
              <w:t>ма обучения)</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Педагогические работники:</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r w:rsidRPr="00336807">
              <w:rPr>
                <w:rFonts w:ascii="Arial" w:hAnsi="Arial" w:cs="Arial"/>
                <w:bCs/>
                <w:spacing w:val="-8"/>
                <w:sz w:val="16"/>
                <w:szCs w:val="16"/>
              </w:rPr>
              <w:t xml:space="preserve">Базовая  часть фонда заработной </w:t>
            </w:r>
            <w:r w:rsidRPr="00336807">
              <w:rPr>
                <w:rFonts w:ascii="Arial" w:hAnsi="Arial" w:cs="Arial"/>
                <w:bCs/>
                <w:spacing w:val="-8"/>
                <w:sz w:val="16"/>
                <w:szCs w:val="16"/>
              </w:rPr>
              <w:br/>
              <w:t>пл</w:t>
            </w:r>
            <w:r w:rsidRPr="00336807">
              <w:rPr>
                <w:rFonts w:ascii="Arial" w:hAnsi="Arial" w:cs="Arial"/>
                <w:bCs/>
                <w:spacing w:val="-8"/>
                <w:sz w:val="16"/>
                <w:szCs w:val="16"/>
              </w:rPr>
              <w:t>а</w:t>
            </w:r>
            <w:r w:rsidRPr="00336807">
              <w:rPr>
                <w:rFonts w:ascii="Arial" w:hAnsi="Arial" w:cs="Arial"/>
                <w:bCs/>
                <w:spacing w:val="-8"/>
                <w:sz w:val="16"/>
                <w:szCs w:val="16"/>
              </w:rPr>
              <w:t>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обучающийся, 1 расче</w:t>
            </w:r>
            <w:r w:rsidRPr="00336807">
              <w:rPr>
                <w:rFonts w:ascii="Arial" w:hAnsi="Arial" w:cs="Arial"/>
                <w:bCs/>
                <w:spacing w:val="-6"/>
                <w:sz w:val="16"/>
                <w:szCs w:val="16"/>
              </w:rPr>
              <w:t>т</w:t>
            </w:r>
            <w:r w:rsidRPr="00336807">
              <w:rPr>
                <w:rFonts w:ascii="Arial" w:hAnsi="Arial" w:cs="Arial"/>
                <w:bCs/>
                <w:spacing w:val="-6"/>
                <w:sz w:val="16"/>
                <w:szCs w:val="16"/>
              </w:rPr>
              <w:t>ный обучающийся  школьного во</w:t>
            </w:r>
            <w:r w:rsidRPr="00336807">
              <w:rPr>
                <w:rFonts w:ascii="Arial" w:hAnsi="Arial" w:cs="Arial"/>
                <w:bCs/>
                <w:spacing w:val="-6"/>
                <w:sz w:val="16"/>
                <w:szCs w:val="16"/>
              </w:rPr>
              <w:t>з</w:t>
            </w:r>
            <w:r w:rsidRPr="00336807">
              <w:rPr>
                <w:rFonts w:ascii="Arial" w:hAnsi="Arial" w:cs="Arial"/>
                <w:bCs/>
                <w:spacing w:val="-6"/>
                <w:sz w:val="16"/>
                <w:szCs w:val="16"/>
              </w:rPr>
              <w:t>раста на д</w:t>
            </w:r>
            <w:r w:rsidRPr="00336807">
              <w:rPr>
                <w:rFonts w:ascii="Arial" w:hAnsi="Arial" w:cs="Arial"/>
                <w:bCs/>
                <w:spacing w:val="-6"/>
                <w:sz w:val="16"/>
                <w:szCs w:val="16"/>
              </w:rPr>
              <w:t>о</w:t>
            </w:r>
            <w:r w:rsidRPr="00336807">
              <w:rPr>
                <w:rFonts w:ascii="Arial" w:hAnsi="Arial" w:cs="Arial"/>
                <w:bCs/>
                <w:spacing w:val="-6"/>
                <w:sz w:val="16"/>
                <w:szCs w:val="16"/>
              </w:rPr>
              <w:t>му</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4392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 xml:space="preserve">сельская местность </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pStyle w:val="af1"/>
              <w:spacing w:after="0"/>
              <w:rPr>
                <w:rFonts w:ascii="Arial" w:hAnsi="Arial" w:cs="Arial"/>
                <w:sz w:val="16"/>
                <w:szCs w:val="16"/>
                <w:lang w:val="ru-RU" w:eastAsia="ru-RU"/>
              </w:rPr>
            </w:pPr>
            <w:r w:rsidRPr="00336807">
              <w:rPr>
                <w:rFonts w:ascii="Arial" w:hAnsi="Arial" w:cs="Arial"/>
                <w:sz w:val="16"/>
                <w:szCs w:val="16"/>
                <w:lang w:val="ru-RU" w:eastAsia="ru-RU"/>
              </w:rPr>
              <w:t>1 расчетный класс</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134535</w:t>
            </w: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nil"/>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p>
        </w:tc>
        <w:tc>
          <w:tcPr>
            <w:tcW w:w="2835" w:type="dxa"/>
            <w:tcBorders>
              <w:top w:val="nil"/>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обучающийся школьн</w:t>
            </w:r>
            <w:r w:rsidRPr="00336807">
              <w:rPr>
                <w:rFonts w:ascii="Arial" w:hAnsi="Arial" w:cs="Arial"/>
                <w:bCs/>
                <w:spacing w:val="-6"/>
                <w:sz w:val="16"/>
                <w:szCs w:val="16"/>
              </w:rPr>
              <w:t>о</w:t>
            </w:r>
            <w:r w:rsidRPr="00336807">
              <w:rPr>
                <w:rFonts w:ascii="Arial" w:hAnsi="Arial" w:cs="Arial"/>
                <w:bCs/>
                <w:spacing w:val="-6"/>
                <w:sz w:val="16"/>
                <w:szCs w:val="16"/>
              </w:rPr>
              <w:t>го возраста на д</w:t>
            </w:r>
            <w:r w:rsidRPr="00336807">
              <w:rPr>
                <w:rFonts w:ascii="Arial" w:hAnsi="Arial" w:cs="Arial"/>
                <w:bCs/>
                <w:spacing w:val="-6"/>
                <w:sz w:val="16"/>
                <w:szCs w:val="16"/>
              </w:rPr>
              <w:t>о</w:t>
            </w:r>
            <w:r w:rsidRPr="00336807">
              <w:rPr>
                <w:rFonts w:ascii="Arial" w:hAnsi="Arial" w:cs="Arial"/>
                <w:bCs/>
                <w:spacing w:val="-6"/>
                <w:sz w:val="16"/>
                <w:szCs w:val="16"/>
              </w:rPr>
              <w:t>му</w:t>
            </w:r>
          </w:p>
        </w:tc>
        <w:tc>
          <w:tcPr>
            <w:tcW w:w="1843" w:type="dxa"/>
            <w:tcBorders>
              <w:top w:val="nil"/>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5490</w:t>
            </w:r>
          </w:p>
        </w:tc>
        <w:tc>
          <w:tcPr>
            <w:tcW w:w="1980" w:type="dxa"/>
            <w:tcBorders>
              <w:top w:val="nil"/>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дополнительно на внеурочную деятельность в ра</w:t>
            </w:r>
            <w:r w:rsidRPr="00336807">
              <w:rPr>
                <w:rFonts w:ascii="Arial" w:hAnsi="Arial" w:cs="Arial"/>
                <w:sz w:val="16"/>
                <w:szCs w:val="16"/>
                <w:lang w:val="ru-RU" w:eastAsia="ru-RU"/>
              </w:rPr>
              <w:t>м</w:t>
            </w:r>
            <w:r w:rsidRPr="00336807">
              <w:rPr>
                <w:rFonts w:ascii="Arial" w:hAnsi="Arial" w:cs="Arial"/>
                <w:sz w:val="16"/>
                <w:szCs w:val="16"/>
                <w:lang w:val="ru-RU" w:eastAsia="ru-RU"/>
              </w:rPr>
              <w:t>ках ФГОС начального общего образов</w:t>
            </w:r>
            <w:r w:rsidRPr="00336807">
              <w:rPr>
                <w:rFonts w:ascii="Arial" w:hAnsi="Arial" w:cs="Arial"/>
                <w:sz w:val="16"/>
                <w:szCs w:val="16"/>
                <w:lang w:val="ru-RU" w:eastAsia="ru-RU"/>
              </w:rPr>
              <w:t>а</w:t>
            </w:r>
            <w:r w:rsidRPr="00336807">
              <w:rPr>
                <w:rFonts w:ascii="Arial" w:hAnsi="Arial" w:cs="Arial"/>
                <w:sz w:val="16"/>
                <w:szCs w:val="16"/>
                <w:lang w:val="ru-RU" w:eastAsia="ru-RU"/>
              </w:rPr>
              <w:t>ния</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r w:rsidRPr="00336807">
              <w:rPr>
                <w:rFonts w:ascii="Arial" w:hAnsi="Arial" w:cs="Arial"/>
                <w:bCs/>
                <w:spacing w:val="-8"/>
                <w:sz w:val="16"/>
                <w:szCs w:val="16"/>
              </w:rPr>
              <w:t>1 расчетный обучающийся по пр</w:t>
            </w:r>
            <w:r w:rsidRPr="00336807">
              <w:rPr>
                <w:rFonts w:ascii="Arial" w:hAnsi="Arial" w:cs="Arial"/>
                <w:bCs/>
                <w:spacing w:val="-8"/>
                <w:sz w:val="16"/>
                <w:szCs w:val="16"/>
              </w:rPr>
              <w:t>о</w:t>
            </w:r>
            <w:r w:rsidRPr="00336807">
              <w:rPr>
                <w:rFonts w:ascii="Arial" w:hAnsi="Arial" w:cs="Arial"/>
                <w:bCs/>
                <w:spacing w:val="-8"/>
                <w:sz w:val="16"/>
                <w:szCs w:val="16"/>
              </w:rPr>
              <w:t>грамме начального общего образов</w:t>
            </w:r>
            <w:r w:rsidRPr="00336807">
              <w:rPr>
                <w:rFonts w:ascii="Arial" w:hAnsi="Arial" w:cs="Arial"/>
                <w:bCs/>
                <w:spacing w:val="-8"/>
                <w:sz w:val="16"/>
                <w:szCs w:val="16"/>
              </w:rPr>
              <w:t>а</w:t>
            </w:r>
            <w:r w:rsidRPr="00336807">
              <w:rPr>
                <w:rFonts w:ascii="Arial" w:hAnsi="Arial" w:cs="Arial"/>
                <w:bCs/>
                <w:spacing w:val="-8"/>
                <w:sz w:val="16"/>
                <w:szCs w:val="16"/>
              </w:rPr>
              <w:t>ния общеобразовательных кла</w:t>
            </w:r>
            <w:r w:rsidRPr="00336807">
              <w:rPr>
                <w:rFonts w:ascii="Arial" w:hAnsi="Arial" w:cs="Arial"/>
                <w:bCs/>
                <w:spacing w:val="-8"/>
                <w:sz w:val="16"/>
                <w:szCs w:val="16"/>
              </w:rPr>
              <w:t>с</w:t>
            </w:r>
            <w:r w:rsidRPr="00336807">
              <w:rPr>
                <w:rFonts w:ascii="Arial" w:hAnsi="Arial" w:cs="Arial"/>
                <w:bCs/>
                <w:spacing w:val="-8"/>
                <w:sz w:val="16"/>
                <w:szCs w:val="16"/>
              </w:rPr>
              <w:t xml:space="preserve">сов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1142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336807">
              <w:rPr>
                <w:rFonts w:ascii="Arial" w:hAnsi="Arial" w:cs="Arial"/>
                <w:sz w:val="16"/>
                <w:szCs w:val="16"/>
                <w:lang w:val="ru-RU" w:eastAsia="ru-RU"/>
              </w:rPr>
              <w:t>а</w:t>
            </w:r>
            <w:r w:rsidRPr="00336807">
              <w:rPr>
                <w:rFonts w:ascii="Arial" w:hAnsi="Arial" w:cs="Arial"/>
                <w:sz w:val="16"/>
                <w:szCs w:val="16"/>
                <w:lang w:val="ru-RU" w:eastAsia="ru-RU"/>
              </w:rPr>
              <w:t xml:space="preserve">зования </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sz w:val="16"/>
                <w:szCs w:val="16"/>
              </w:rPr>
              <w:t>1 расчетный обучающийся по программе основного и среднего общего образования общеобраз</w:t>
            </w:r>
            <w:r w:rsidRPr="00336807">
              <w:rPr>
                <w:rFonts w:ascii="Arial" w:hAnsi="Arial" w:cs="Arial"/>
                <w:sz w:val="16"/>
                <w:szCs w:val="16"/>
              </w:rPr>
              <w:t>о</w:t>
            </w:r>
            <w:r w:rsidRPr="00336807">
              <w:rPr>
                <w:rFonts w:ascii="Arial" w:hAnsi="Arial" w:cs="Arial"/>
                <w:sz w:val="16"/>
                <w:szCs w:val="16"/>
              </w:rPr>
              <w:t>вательных кла</w:t>
            </w:r>
            <w:r w:rsidRPr="00336807">
              <w:rPr>
                <w:rFonts w:ascii="Arial" w:hAnsi="Arial" w:cs="Arial"/>
                <w:sz w:val="16"/>
                <w:szCs w:val="16"/>
              </w:rPr>
              <w:t>с</w:t>
            </w:r>
            <w:r w:rsidRPr="00336807">
              <w:rPr>
                <w:rFonts w:ascii="Arial" w:hAnsi="Arial" w:cs="Arial"/>
                <w:sz w:val="16"/>
                <w:szCs w:val="16"/>
              </w:rPr>
              <w:t xml:space="preserve">сов </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834</w:t>
            </w: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дополнительно на внеурочную деятельность по программам начального и основного общего образов</w:t>
            </w:r>
            <w:r w:rsidRPr="00336807">
              <w:rPr>
                <w:rFonts w:ascii="Arial" w:hAnsi="Arial" w:cs="Arial"/>
                <w:sz w:val="16"/>
                <w:szCs w:val="16"/>
                <w:lang w:val="ru-RU" w:eastAsia="ru-RU"/>
              </w:rPr>
              <w:t>а</w:t>
            </w:r>
            <w:r w:rsidRPr="00336807">
              <w:rPr>
                <w:rFonts w:ascii="Arial" w:hAnsi="Arial" w:cs="Arial"/>
                <w:sz w:val="16"/>
                <w:szCs w:val="16"/>
                <w:lang w:val="ru-RU" w:eastAsia="ru-RU"/>
              </w:rPr>
              <w:t>ния</w:t>
            </w:r>
          </w:p>
        </w:tc>
        <w:tc>
          <w:tcPr>
            <w:tcW w:w="2835"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sz w:val="16"/>
                <w:szCs w:val="16"/>
              </w:rPr>
              <w:t>1 расчетный обучающийся в кла</w:t>
            </w:r>
            <w:r w:rsidRPr="00336807">
              <w:rPr>
                <w:rFonts w:ascii="Arial" w:hAnsi="Arial" w:cs="Arial"/>
                <w:sz w:val="16"/>
                <w:szCs w:val="16"/>
              </w:rPr>
              <w:t>с</w:t>
            </w:r>
            <w:r w:rsidRPr="00336807">
              <w:rPr>
                <w:rFonts w:ascii="Arial" w:hAnsi="Arial" w:cs="Arial"/>
                <w:sz w:val="16"/>
                <w:szCs w:val="16"/>
              </w:rPr>
              <w:t>сах для обучающихся с огран</w:t>
            </w:r>
            <w:r w:rsidRPr="00336807">
              <w:rPr>
                <w:rFonts w:ascii="Arial" w:hAnsi="Arial" w:cs="Arial"/>
                <w:sz w:val="16"/>
                <w:szCs w:val="16"/>
              </w:rPr>
              <w:t>и</w:t>
            </w:r>
            <w:r w:rsidRPr="00336807">
              <w:rPr>
                <w:rFonts w:ascii="Arial" w:hAnsi="Arial" w:cs="Arial"/>
                <w:sz w:val="16"/>
                <w:szCs w:val="16"/>
              </w:rPr>
              <w:t>ченными возможностями здоровья (далее с ОВЗ)</w:t>
            </w:r>
          </w:p>
        </w:tc>
        <w:tc>
          <w:tcPr>
            <w:tcW w:w="1843"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1296</w:t>
            </w:r>
          </w:p>
        </w:tc>
        <w:tc>
          <w:tcPr>
            <w:tcW w:w="1980" w:type="dxa"/>
            <w:tcBorders>
              <w:top w:val="single" w:sz="4" w:space="0" w:color="auto"/>
              <w:left w:val="single" w:sz="4" w:space="0" w:color="auto"/>
              <w:bottom w:val="nil"/>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bCs/>
                <w:sz w:val="16"/>
                <w:szCs w:val="16"/>
              </w:rPr>
              <w:t>Стимулирующая и компенсационная части фонда зарабо</w:t>
            </w:r>
            <w:r w:rsidRPr="00336807">
              <w:rPr>
                <w:rFonts w:ascii="Arial" w:hAnsi="Arial" w:cs="Arial"/>
                <w:bCs/>
                <w:sz w:val="16"/>
                <w:szCs w:val="16"/>
              </w:rPr>
              <w:t>т</w:t>
            </w:r>
            <w:r w:rsidRPr="00336807">
              <w:rPr>
                <w:rFonts w:ascii="Arial" w:hAnsi="Arial" w:cs="Arial"/>
                <w:bCs/>
                <w:sz w:val="16"/>
                <w:szCs w:val="16"/>
              </w:rPr>
              <w:t>ной платы: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обучающийся, 1 расче</w:t>
            </w:r>
            <w:r w:rsidRPr="00336807">
              <w:rPr>
                <w:rFonts w:ascii="Arial" w:hAnsi="Arial" w:cs="Arial"/>
                <w:bCs/>
                <w:spacing w:val="-6"/>
                <w:sz w:val="16"/>
                <w:szCs w:val="16"/>
              </w:rPr>
              <w:t>т</w:t>
            </w:r>
            <w:r w:rsidRPr="00336807">
              <w:rPr>
                <w:rFonts w:ascii="Arial" w:hAnsi="Arial" w:cs="Arial"/>
                <w:bCs/>
                <w:spacing w:val="-6"/>
                <w:sz w:val="16"/>
                <w:szCs w:val="16"/>
              </w:rPr>
              <w:t>ный обучающийся  школьного во</w:t>
            </w:r>
            <w:r w:rsidRPr="00336807">
              <w:rPr>
                <w:rFonts w:ascii="Arial" w:hAnsi="Arial" w:cs="Arial"/>
                <w:bCs/>
                <w:spacing w:val="-6"/>
                <w:sz w:val="16"/>
                <w:szCs w:val="16"/>
              </w:rPr>
              <w:t>з</w:t>
            </w:r>
            <w:r w:rsidRPr="00336807">
              <w:rPr>
                <w:rFonts w:ascii="Arial" w:hAnsi="Arial" w:cs="Arial"/>
                <w:bCs/>
                <w:spacing w:val="-6"/>
                <w:sz w:val="16"/>
                <w:szCs w:val="16"/>
              </w:rPr>
              <w:t>раста на д</w:t>
            </w:r>
            <w:r w:rsidRPr="00336807">
              <w:rPr>
                <w:rFonts w:ascii="Arial" w:hAnsi="Arial" w:cs="Arial"/>
                <w:bCs/>
                <w:spacing w:val="-6"/>
                <w:sz w:val="16"/>
                <w:szCs w:val="16"/>
              </w:rPr>
              <w:t>о</w:t>
            </w:r>
            <w:r w:rsidRPr="00336807">
              <w:rPr>
                <w:rFonts w:ascii="Arial" w:hAnsi="Arial" w:cs="Arial"/>
                <w:bCs/>
                <w:spacing w:val="-6"/>
                <w:sz w:val="16"/>
                <w:szCs w:val="16"/>
              </w:rPr>
              <w:t>му</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в том числе оплата классного рук</w:t>
            </w:r>
            <w:r w:rsidRPr="00336807">
              <w:rPr>
                <w:rFonts w:ascii="Arial" w:hAnsi="Arial" w:cs="Arial"/>
                <w:sz w:val="16"/>
                <w:szCs w:val="16"/>
                <w:lang w:val="ru-RU" w:eastAsia="ru-RU"/>
              </w:rPr>
              <w:t>о</w:t>
            </w:r>
            <w:r w:rsidRPr="00336807">
              <w:rPr>
                <w:rFonts w:ascii="Arial" w:hAnsi="Arial" w:cs="Arial"/>
                <w:sz w:val="16"/>
                <w:szCs w:val="16"/>
                <w:lang w:val="ru-RU" w:eastAsia="ru-RU"/>
              </w:rPr>
              <w:t>водства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sz w:val="16"/>
                <w:szCs w:val="16"/>
              </w:rPr>
              <w:t>1 обучающи</w:t>
            </w:r>
            <w:r w:rsidRPr="00336807">
              <w:rPr>
                <w:rFonts w:ascii="Arial" w:hAnsi="Arial" w:cs="Arial"/>
                <w:sz w:val="16"/>
                <w:szCs w:val="16"/>
              </w:rPr>
              <w:t>й</w:t>
            </w:r>
            <w:r w:rsidRPr="00336807">
              <w:rPr>
                <w:rFonts w:ascii="Arial" w:hAnsi="Arial" w:cs="Arial"/>
                <w:sz w:val="16"/>
                <w:szCs w:val="16"/>
              </w:rPr>
              <w:t>ся</w:t>
            </w:r>
            <w:r w:rsidRPr="00336807">
              <w:rPr>
                <w:rFonts w:ascii="Arial" w:hAnsi="Arial" w:cs="Arial"/>
                <w:bCs/>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дополнительно на внеурочную деятельность в рамках ФГОС</w:t>
            </w:r>
            <w:r>
              <w:rPr>
                <w:rFonts w:ascii="Arial" w:hAnsi="Arial" w:cs="Arial"/>
                <w:sz w:val="16"/>
                <w:szCs w:val="16"/>
                <w:lang w:val="ru-RU" w:eastAsia="ru-RU"/>
              </w:rPr>
              <w:t xml:space="preserve"> </w:t>
            </w:r>
            <w:r w:rsidRPr="00336807">
              <w:rPr>
                <w:rFonts w:ascii="Arial" w:hAnsi="Arial" w:cs="Arial"/>
                <w:sz w:val="16"/>
                <w:szCs w:val="16"/>
                <w:lang w:val="ru-RU" w:eastAsia="ru-RU"/>
              </w:rPr>
              <w:t>начального общего образов</w:t>
            </w:r>
            <w:r w:rsidRPr="00336807">
              <w:rPr>
                <w:rFonts w:ascii="Arial" w:hAnsi="Arial" w:cs="Arial"/>
                <w:sz w:val="16"/>
                <w:szCs w:val="16"/>
                <w:lang w:val="ru-RU" w:eastAsia="ru-RU"/>
              </w:rPr>
              <w:t>а</w:t>
            </w:r>
            <w:r w:rsidRPr="00336807">
              <w:rPr>
                <w:rFonts w:ascii="Arial" w:hAnsi="Arial" w:cs="Arial"/>
                <w:sz w:val="16"/>
                <w:szCs w:val="16"/>
                <w:lang w:val="ru-RU" w:eastAsia="ru-RU"/>
              </w:rPr>
              <w:t>ния</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bCs/>
                <w:spacing w:val="-8"/>
                <w:sz w:val="16"/>
                <w:szCs w:val="16"/>
              </w:rPr>
              <w:t>1 расчетный обучающийся по пр</w:t>
            </w:r>
            <w:r w:rsidRPr="00336807">
              <w:rPr>
                <w:rFonts w:ascii="Arial" w:hAnsi="Arial" w:cs="Arial"/>
                <w:bCs/>
                <w:spacing w:val="-8"/>
                <w:sz w:val="16"/>
                <w:szCs w:val="16"/>
              </w:rPr>
              <w:t>о</w:t>
            </w:r>
            <w:r w:rsidRPr="00336807">
              <w:rPr>
                <w:rFonts w:ascii="Arial" w:hAnsi="Arial" w:cs="Arial"/>
                <w:bCs/>
                <w:spacing w:val="-8"/>
                <w:sz w:val="16"/>
                <w:szCs w:val="16"/>
              </w:rPr>
              <w:t>грамме начального общего образов</w:t>
            </w:r>
            <w:r w:rsidRPr="00336807">
              <w:rPr>
                <w:rFonts w:ascii="Arial" w:hAnsi="Arial" w:cs="Arial"/>
                <w:bCs/>
                <w:spacing w:val="-8"/>
                <w:sz w:val="16"/>
                <w:szCs w:val="16"/>
              </w:rPr>
              <w:t>а</w:t>
            </w:r>
            <w:r w:rsidRPr="00336807">
              <w:rPr>
                <w:rFonts w:ascii="Arial" w:hAnsi="Arial" w:cs="Arial"/>
                <w:bCs/>
                <w:spacing w:val="-8"/>
                <w:sz w:val="16"/>
                <w:szCs w:val="16"/>
              </w:rPr>
              <w:t>ния общеобразовательных кла</w:t>
            </w:r>
            <w:r w:rsidRPr="00336807">
              <w:rPr>
                <w:rFonts w:ascii="Arial" w:hAnsi="Arial" w:cs="Arial"/>
                <w:bCs/>
                <w:spacing w:val="-8"/>
                <w:sz w:val="16"/>
                <w:szCs w:val="16"/>
              </w:rPr>
              <w:t>с</w:t>
            </w:r>
            <w:r w:rsidRPr="00336807">
              <w:rPr>
                <w:rFonts w:ascii="Arial" w:hAnsi="Arial" w:cs="Arial"/>
                <w:bCs/>
                <w:spacing w:val="-8"/>
                <w:sz w:val="16"/>
                <w:szCs w:val="16"/>
              </w:rPr>
              <w:t>сов</w:t>
            </w:r>
            <w:r w:rsidRPr="00336807">
              <w:rPr>
                <w:rFonts w:ascii="Arial" w:hAnsi="Arial" w:cs="Arial"/>
                <w:bCs/>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336807">
              <w:rPr>
                <w:rFonts w:ascii="Arial" w:hAnsi="Arial" w:cs="Arial"/>
                <w:sz w:val="16"/>
                <w:szCs w:val="16"/>
                <w:lang w:val="ru-RU" w:eastAsia="ru-RU"/>
              </w:rPr>
              <w:t>а</w:t>
            </w:r>
            <w:r w:rsidRPr="00336807">
              <w:rPr>
                <w:rFonts w:ascii="Arial" w:hAnsi="Arial" w:cs="Arial"/>
                <w:sz w:val="16"/>
                <w:szCs w:val="16"/>
                <w:lang w:val="ru-RU" w:eastAsia="ru-RU"/>
              </w:rPr>
              <w:t xml:space="preserve">зования </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sz w:val="16"/>
                <w:szCs w:val="16"/>
              </w:rPr>
              <w:t>1 расчетный обучающийся по пр</w:t>
            </w:r>
            <w:r w:rsidRPr="00336807">
              <w:rPr>
                <w:rFonts w:ascii="Arial" w:hAnsi="Arial" w:cs="Arial"/>
                <w:sz w:val="16"/>
                <w:szCs w:val="16"/>
              </w:rPr>
              <w:t>о</w:t>
            </w:r>
            <w:r w:rsidRPr="00336807">
              <w:rPr>
                <w:rFonts w:ascii="Arial" w:hAnsi="Arial" w:cs="Arial"/>
                <w:sz w:val="16"/>
                <w:szCs w:val="16"/>
              </w:rPr>
              <w:t>грамме основного  и среднего общего образования общеобраз</w:t>
            </w:r>
            <w:r w:rsidRPr="00336807">
              <w:rPr>
                <w:rFonts w:ascii="Arial" w:hAnsi="Arial" w:cs="Arial"/>
                <w:sz w:val="16"/>
                <w:szCs w:val="16"/>
              </w:rPr>
              <w:t>о</w:t>
            </w:r>
            <w:r w:rsidRPr="00336807">
              <w:rPr>
                <w:rFonts w:ascii="Arial" w:hAnsi="Arial" w:cs="Arial"/>
                <w:sz w:val="16"/>
                <w:szCs w:val="16"/>
              </w:rPr>
              <w:t>вательных кла</w:t>
            </w:r>
            <w:r w:rsidRPr="00336807">
              <w:rPr>
                <w:rFonts w:ascii="Arial" w:hAnsi="Arial" w:cs="Arial"/>
                <w:sz w:val="16"/>
                <w:szCs w:val="16"/>
              </w:rPr>
              <w:t>с</w:t>
            </w:r>
            <w:r w:rsidRPr="00336807">
              <w:rPr>
                <w:rFonts w:ascii="Arial" w:hAnsi="Arial" w:cs="Arial"/>
                <w:sz w:val="16"/>
                <w:szCs w:val="16"/>
              </w:rPr>
              <w:t xml:space="preserve">сов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837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дополнительно на внеурочную деятельность по програ</w:t>
            </w:r>
            <w:r w:rsidRPr="00336807">
              <w:rPr>
                <w:rFonts w:ascii="Arial" w:hAnsi="Arial" w:cs="Arial"/>
                <w:sz w:val="16"/>
                <w:szCs w:val="16"/>
                <w:lang w:val="ru-RU" w:eastAsia="ru-RU"/>
              </w:rPr>
              <w:t>м</w:t>
            </w:r>
            <w:r w:rsidRPr="00336807">
              <w:rPr>
                <w:rFonts w:ascii="Arial" w:hAnsi="Arial" w:cs="Arial"/>
                <w:sz w:val="16"/>
                <w:szCs w:val="16"/>
                <w:lang w:val="ru-RU" w:eastAsia="ru-RU"/>
              </w:rPr>
              <w:t>мам начального и основного общего образов</w:t>
            </w:r>
            <w:r w:rsidRPr="00336807">
              <w:rPr>
                <w:rFonts w:ascii="Arial" w:hAnsi="Arial" w:cs="Arial"/>
                <w:sz w:val="16"/>
                <w:szCs w:val="16"/>
                <w:lang w:val="ru-RU" w:eastAsia="ru-RU"/>
              </w:rPr>
              <w:t>а</w:t>
            </w:r>
            <w:r w:rsidRPr="00336807">
              <w:rPr>
                <w:rFonts w:ascii="Arial" w:hAnsi="Arial" w:cs="Arial"/>
                <w:sz w:val="16"/>
                <w:szCs w:val="16"/>
                <w:lang w:val="ru-RU" w:eastAsia="ru-RU"/>
              </w:rPr>
              <w:t>ния</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sz w:val="16"/>
                <w:szCs w:val="16"/>
              </w:rPr>
              <w:t>1 расчетный обучающийся в кла</w:t>
            </w:r>
            <w:r w:rsidRPr="00336807">
              <w:rPr>
                <w:rFonts w:ascii="Arial" w:hAnsi="Arial" w:cs="Arial"/>
                <w:sz w:val="16"/>
                <w:szCs w:val="16"/>
              </w:rPr>
              <w:t>с</w:t>
            </w:r>
            <w:r w:rsidRPr="00336807">
              <w:rPr>
                <w:rFonts w:ascii="Arial" w:hAnsi="Arial" w:cs="Arial"/>
                <w:sz w:val="16"/>
                <w:szCs w:val="16"/>
              </w:rPr>
              <w:t>сах для обуча</w:t>
            </w:r>
            <w:r w:rsidRPr="00336807">
              <w:rPr>
                <w:rFonts w:ascii="Arial" w:hAnsi="Arial" w:cs="Arial"/>
                <w:sz w:val="16"/>
                <w:szCs w:val="16"/>
              </w:rPr>
              <w:t>ю</w:t>
            </w:r>
            <w:r w:rsidRPr="00336807">
              <w:rPr>
                <w:rFonts w:ascii="Arial" w:hAnsi="Arial" w:cs="Arial"/>
                <w:sz w:val="16"/>
                <w:szCs w:val="16"/>
              </w:rPr>
              <w:t xml:space="preserve">щихся с ОВЗ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z w:val="16"/>
                <w:szCs w:val="16"/>
              </w:rPr>
              <w:t>Административно-управленческий персон</w:t>
            </w:r>
            <w:r w:rsidRPr="00336807">
              <w:rPr>
                <w:rFonts w:ascii="Arial" w:hAnsi="Arial" w:cs="Arial"/>
                <w:bCs/>
                <w:sz w:val="16"/>
                <w:szCs w:val="16"/>
              </w:rPr>
              <w:t>а</w:t>
            </w:r>
            <w:r w:rsidRPr="00336807">
              <w:rPr>
                <w:rFonts w:ascii="Arial" w:hAnsi="Arial" w:cs="Arial"/>
                <w:bCs/>
                <w:sz w:val="16"/>
                <w:szCs w:val="16"/>
              </w:rPr>
              <w:t>л:</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2646</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2809</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 централизацией ведения бухгалтерского учёта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2482</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6"/>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2634</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iCs/>
                <w:sz w:val="16"/>
                <w:szCs w:val="16"/>
              </w:rPr>
              <w:t>Обеспечение содержания зданий и сооружений</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4"/>
              <w:tabs>
                <w:tab w:val="clear" w:pos="4153"/>
                <w:tab w:val="clear" w:pos="8306"/>
              </w:tabs>
              <w:rPr>
                <w:rFonts w:ascii="Arial" w:hAnsi="Arial" w:cs="Arial"/>
                <w:bCs/>
                <w:sz w:val="16"/>
                <w:szCs w:val="16"/>
              </w:rPr>
            </w:pP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2288</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4"/>
              <w:tabs>
                <w:tab w:val="clear" w:pos="4153"/>
                <w:tab w:val="clear" w:pos="8306"/>
              </w:tabs>
              <w:rPr>
                <w:rFonts w:ascii="Arial" w:hAnsi="Arial" w:cs="Arial"/>
                <w:bCs/>
                <w:sz w:val="16"/>
                <w:szCs w:val="16"/>
              </w:rPr>
            </w:pPr>
            <w:r w:rsidRPr="00336807">
              <w:rPr>
                <w:rFonts w:ascii="Arial" w:hAnsi="Arial" w:cs="Arial"/>
                <w:sz w:val="16"/>
                <w:szCs w:val="16"/>
              </w:rPr>
              <w:t>С централизацией ведения бухгалтерского учёта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pacing w:val="-6"/>
                <w:sz w:val="16"/>
                <w:szCs w:val="16"/>
              </w:rPr>
              <w:t>1 расчетный обуча</w:t>
            </w:r>
            <w:r w:rsidRPr="00336807">
              <w:rPr>
                <w:rFonts w:ascii="Arial" w:hAnsi="Arial" w:cs="Arial"/>
                <w:bCs/>
                <w:spacing w:val="-6"/>
                <w:sz w:val="16"/>
                <w:szCs w:val="16"/>
              </w:rPr>
              <w:t>ю</w:t>
            </w:r>
            <w:r w:rsidRPr="00336807">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2183</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autoSpaceDE w:val="0"/>
              <w:autoSpaceDN w:val="0"/>
              <w:adjustRightInd w:val="0"/>
              <w:jc w:val="both"/>
              <w:rPr>
                <w:rFonts w:ascii="Arial" w:hAnsi="Arial" w:cs="Arial"/>
                <w:sz w:val="16"/>
                <w:szCs w:val="16"/>
              </w:rPr>
            </w:pPr>
            <w:r w:rsidRPr="00336807">
              <w:rPr>
                <w:rFonts w:ascii="Arial" w:hAnsi="Arial" w:cs="Arial"/>
                <w:bCs/>
                <w:sz w:val="16"/>
                <w:szCs w:val="16"/>
              </w:rPr>
              <w:t>дополнительно на логопедическую помощь обучающимся</w:t>
            </w:r>
            <w:r w:rsidRPr="00336807">
              <w:rPr>
                <w:rFonts w:ascii="Arial" w:hAnsi="Arial" w:cs="Arial"/>
                <w:bCs/>
                <w:spacing w:val="-8"/>
                <w:sz w:val="16"/>
                <w:szCs w:val="16"/>
              </w:rPr>
              <w:t xml:space="preserve"> по образовательной программе начального общего образования (за искл</w:t>
            </w:r>
            <w:r w:rsidRPr="00336807">
              <w:rPr>
                <w:rFonts w:ascii="Arial" w:hAnsi="Arial" w:cs="Arial"/>
                <w:bCs/>
                <w:spacing w:val="-8"/>
                <w:sz w:val="16"/>
                <w:szCs w:val="16"/>
              </w:rPr>
              <w:t>ю</w:t>
            </w:r>
            <w:r w:rsidRPr="00336807">
              <w:rPr>
                <w:rFonts w:ascii="Arial" w:hAnsi="Arial" w:cs="Arial"/>
                <w:bCs/>
                <w:spacing w:val="-8"/>
                <w:sz w:val="16"/>
                <w:szCs w:val="16"/>
              </w:rPr>
              <w:t xml:space="preserve">чением обучающихся </w:t>
            </w:r>
            <w:r w:rsidRPr="00336807">
              <w:rPr>
                <w:rFonts w:ascii="Arial" w:hAnsi="Arial" w:cs="Arial"/>
                <w:bCs/>
                <w:sz w:val="16"/>
                <w:szCs w:val="16"/>
              </w:rPr>
              <w:t xml:space="preserve">с </w:t>
            </w:r>
            <w:r w:rsidRPr="00336807">
              <w:rPr>
                <w:rFonts w:ascii="Arial" w:hAnsi="Arial" w:cs="Arial"/>
                <w:sz w:val="16"/>
                <w:szCs w:val="16"/>
              </w:rPr>
              <w:t>ОВЗ)</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r w:rsidRPr="00336807">
              <w:rPr>
                <w:rFonts w:ascii="Arial" w:hAnsi="Arial" w:cs="Arial"/>
                <w:bCs/>
                <w:spacing w:val="-8"/>
                <w:sz w:val="16"/>
                <w:szCs w:val="16"/>
              </w:rPr>
              <w:t>Базовая  часть фонда заработной пл</w:t>
            </w:r>
            <w:r w:rsidRPr="00336807">
              <w:rPr>
                <w:rFonts w:ascii="Arial" w:hAnsi="Arial" w:cs="Arial"/>
                <w:bCs/>
                <w:spacing w:val="-8"/>
                <w:sz w:val="16"/>
                <w:szCs w:val="16"/>
              </w:rPr>
              <w:t>а</w:t>
            </w:r>
            <w:r w:rsidRPr="00336807">
              <w:rPr>
                <w:rFonts w:ascii="Arial" w:hAnsi="Arial" w:cs="Arial"/>
                <w:bCs/>
                <w:spacing w:val="-8"/>
                <w:sz w:val="16"/>
                <w:szCs w:val="16"/>
              </w:rPr>
              <w:t>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логопедическая помощь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 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32"/>
              <w:rPr>
                <w:rFonts w:ascii="Arial" w:hAnsi="Arial" w:cs="Arial"/>
                <w:sz w:val="16"/>
                <w:szCs w:val="16"/>
                <w:lang w:val="ru-RU" w:eastAsia="ru-RU"/>
              </w:rPr>
            </w:pPr>
            <w:r w:rsidRPr="00336807">
              <w:rPr>
                <w:rFonts w:ascii="Arial" w:hAnsi="Arial" w:cs="Arial"/>
                <w:bCs/>
                <w:spacing w:val="-8"/>
                <w:sz w:val="16"/>
                <w:szCs w:val="16"/>
                <w:lang w:val="ru-RU" w:eastAsia="ru-RU"/>
              </w:rPr>
              <w:t>1 расчетный обучающийся по обр</w:t>
            </w:r>
            <w:r w:rsidRPr="00336807">
              <w:rPr>
                <w:rFonts w:ascii="Arial" w:hAnsi="Arial" w:cs="Arial"/>
                <w:bCs/>
                <w:spacing w:val="-8"/>
                <w:sz w:val="16"/>
                <w:szCs w:val="16"/>
                <w:lang w:val="ru-RU" w:eastAsia="ru-RU"/>
              </w:rPr>
              <w:t>а</w:t>
            </w:r>
            <w:r w:rsidRPr="00336807">
              <w:rPr>
                <w:rFonts w:ascii="Arial" w:hAnsi="Arial" w:cs="Arial"/>
                <w:bCs/>
                <w:spacing w:val="-8"/>
                <w:sz w:val="16"/>
                <w:szCs w:val="16"/>
                <w:lang w:val="ru-RU" w:eastAsia="ru-RU"/>
              </w:rPr>
              <w:t>зовательной программе начального о</w:t>
            </w:r>
            <w:r w:rsidRPr="00336807">
              <w:rPr>
                <w:rFonts w:ascii="Arial" w:hAnsi="Arial" w:cs="Arial"/>
                <w:bCs/>
                <w:spacing w:val="-8"/>
                <w:sz w:val="16"/>
                <w:szCs w:val="16"/>
                <w:lang w:val="ru-RU" w:eastAsia="ru-RU"/>
              </w:rPr>
              <w:t>б</w:t>
            </w:r>
            <w:r w:rsidRPr="00336807">
              <w:rPr>
                <w:rFonts w:ascii="Arial" w:hAnsi="Arial" w:cs="Arial"/>
                <w:bCs/>
                <w:spacing w:val="-8"/>
                <w:sz w:val="16"/>
                <w:szCs w:val="16"/>
                <w:lang w:val="ru-RU" w:eastAsia="ru-RU"/>
              </w:rPr>
              <w:t>щего образования (за исключением обучающихся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z w:val="16"/>
                <w:szCs w:val="16"/>
              </w:rPr>
              <w:t>Стимулирующая и компенсационная части фонда зарабо</w:t>
            </w:r>
            <w:r w:rsidRPr="00336807">
              <w:rPr>
                <w:rFonts w:ascii="Arial" w:hAnsi="Arial" w:cs="Arial"/>
                <w:bCs/>
                <w:sz w:val="16"/>
                <w:szCs w:val="16"/>
              </w:rPr>
              <w:t>т</w:t>
            </w:r>
            <w:r w:rsidRPr="00336807">
              <w:rPr>
                <w:rFonts w:ascii="Arial" w:hAnsi="Arial" w:cs="Arial"/>
                <w:bCs/>
                <w:sz w:val="16"/>
                <w:szCs w:val="16"/>
              </w:rPr>
              <w:t>ной платы: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ind w:left="32"/>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 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32"/>
              <w:rPr>
                <w:rFonts w:ascii="Arial" w:hAnsi="Arial" w:cs="Arial"/>
                <w:sz w:val="16"/>
                <w:szCs w:val="16"/>
                <w:lang w:val="ru-RU" w:eastAsia="ru-RU"/>
              </w:rPr>
            </w:pPr>
            <w:r w:rsidRPr="00336807">
              <w:rPr>
                <w:rFonts w:ascii="Arial" w:hAnsi="Arial" w:cs="Arial"/>
                <w:bCs/>
                <w:spacing w:val="-8"/>
                <w:sz w:val="16"/>
                <w:szCs w:val="16"/>
                <w:lang w:val="ru-RU" w:eastAsia="ru-RU"/>
              </w:rPr>
              <w:t>1 расчетный обучающийся по пр</w:t>
            </w:r>
            <w:r w:rsidRPr="00336807">
              <w:rPr>
                <w:rFonts w:ascii="Arial" w:hAnsi="Arial" w:cs="Arial"/>
                <w:bCs/>
                <w:spacing w:val="-8"/>
                <w:sz w:val="16"/>
                <w:szCs w:val="16"/>
                <w:lang w:val="ru-RU" w:eastAsia="ru-RU"/>
              </w:rPr>
              <w:t>о</w:t>
            </w:r>
            <w:r w:rsidRPr="00336807">
              <w:rPr>
                <w:rFonts w:ascii="Arial" w:hAnsi="Arial" w:cs="Arial"/>
                <w:bCs/>
                <w:spacing w:val="-8"/>
                <w:sz w:val="16"/>
                <w:szCs w:val="16"/>
                <w:lang w:val="ru-RU" w:eastAsia="ru-RU"/>
              </w:rPr>
              <w:t>грамме начального общего образ</w:t>
            </w:r>
            <w:r w:rsidRPr="00336807">
              <w:rPr>
                <w:rFonts w:ascii="Arial" w:hAnsi="Arial" w:cs="Arial"/>
                <w:bCs/>
                <w:spacing w:val="-8"/>
                <w:sz w:val="16"/>
                <w:szCs w:val="16"/>
                <w:lang w:val="ru-RU" w:eastAsia="ru-RU"/>
              </w:rPr>
              <w:t>о</w:t>
            </w:r>
            <w:r w:rsidRPr="00336807">
              <w:rPr>
                <w:rFonts w:ascii="Arial" w:hAnsi="Arial" w:cs="Arial"/>
                <w:bCs/>
                <w:spacing w:val="-8"/>
                <w:sz w:val="16"/>
                <w:szCs w:val="16"/>
                <w:lang w:val="ru-RU" w:eastAsia="ru-RU"/>
              </w:rPr>
              <w:t xml:space="preserve">вания (за исключением обучающихся с ОВЗ)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z w:val="16"/>
                <w:szCs w:val="16"/>
              </w:rPr>
              <w:t>дополнительно на создание специальных условий для получения образования об</w:t>
            </w:r>
            <w:r w:rsidRPr="00336807">
              <w:rPr>
                <w:rFonts w:ascii="Arial" w:hAnsi="Arial" w:cs="Arial"/>
                <w:bCs/>
                <w:sz w:val="16"/>
                <w:szCs w:val="16"/>
              </w:rPr>
              <w:t>у</w:t>
            </w:r>
            <w:r w:rsidRPr="00336807">
              <w:rPr>
                <w:rFonts w:ascii="Arial" w:hAnsi="Arial" w:cs="Arial"/>
                <w:bCs/>
                <w:sz w:val="16"/>
                <w:szCs w:val="16"/>
              </w:rPr>
              <w:t>чающимися с ограниченными возможностями здоровья</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pacing w:val="-8"/>
                <w:sz w:val="16"/>
                <w:szCs w:val="16"/>
              </w:rPr>
            </w:pPr>
            <w:r w:rsidRPr="00336807">
              <w:rPr>
                <w:rFonts w:ascii="Arial" w:hAnsi="Arial" w:cs="Arial"/>
                <w:bCs/>
                <w:spacing w:val="-8"/>
                <w:sz w:val="16"/>
                <w:szCs w:val="16"/>
              </w:rPr>
              <w:t>Базовая  часть фонда заработной пл</w:t>
            </w:r>
            <w:r w:rsidRPr="00336807">
              <w:rPr>
                <w:rFonts w:ascii="Arial" w:hAnsi="Arial" w:cs="Arial"/>
                <w:bCs/>
                <w:spacing w:val="-8"/>
                <w:sz w:val="16"/>
                <w:szCs w:val="16"/>
              </w:rPr>
              <w:t>а</w:t>
            </w:r>
            <w:r w:rsidRPr="00336807">
              <w:rPr>
                <w:rFonts w:ascii="Arial" w:hAnsi="Arial" w:cs="Arial"/>
                <w:bCs/>
                <w:spacing w:val="-8"/>
                <w:sz w:val="16"/>
                <w:szCs w:val="16"/>
              </w:rPr>
              <w:t>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логопедическая помощь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32"/>
              <w:rPr>
                <w:rFonts w:ascii="Arial" w:hAnsi="Arial" w:cs="Arial"/>
                <w:sz w:val="16"/>
                <w:szCs w:val="16"/>
                <w:lang w:val="ru-RU" w:eastAsia="ru-RU"/>
              </w:rPr>
            </w:pPr>
            <w:r w:rsidRPr="00336807">
              <w:rPr>
                <w:rFonts w:ascii="Arial" w:hAnsi="Arial" w:cs="Arial"/>
                <w:sz w:val="16"/>
                <w:szCs w:val="16"/>
                <w:lang w:val="ru-RU" w:eastAsia="ru-RU"/>
              </w:rPr>
              <w:t>1 расчетный обучающийся с ОВЗ</w:t>
            </w:r>
            <w:r w:rsidRPr="00336807">
              <w:rPr>
                <w:rFonts w:ascii="Arial" w:hAnsi="Arial" w:cs="Arial"/>
                <w:bCs/>
                <w:spacing w:val="-8"/>
                <w:sz w:val="16"/>
                <w:szCs w:val="16"/>
                <w:lang w:val="ru-RU" w:eastAsia="ru-RU"/>
              </w:rPr>
              <w:t xml:space="preserve"> по адаптированным образовател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ным программам начал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ного общего обр</w:t>
            </w:r>
            <w:r w:rsidRPr="00336807">
              <w:rPr>
                <w:rFonts w:ascii="Arial" w:hAnsi="Arial" w:cs="Arial"/>
                <w:bCs/>
                <w:spacing w:val="-8"/>
                <w:sz w:val="16"/>
                <w:szCs w:val="16"/>
                <w:lang w:val="ru-RU" w:eastAsia="ru-RU"/>
              </w:rPr>
              <w:t>а</w:t>
            </w:r>
            <w:r w:rsidRPr="00336807">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929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32"/>
              <w:rPr>
                <w:rFonts w:ascii="Arial" w:hAnsi="Arial" w:cs="Arial"/>
                <w:sz w:val="16"/>
                <w:szCs w:val="16"/>
                <w:lang w:val="ru-RU" w:eastAsia="ru-RU"/>
              </w:rPr>
            </w:pPr>
            <w:r w:rsidRPr="00336807">
              <w:rPr>
                <w:rFonts w:ascii="Arial" w:hAnsi="Arial" w:cs="Arial"/>
                <w:sz w:val="16"/>
                <w:szCs w:val="16"/>
                <w:lang w:val="ru-RU" w:eastAsia="ru-RU"/>
              </w:rPr>
              <w:t>1 расчетный обучающийся с ОВЗ</w:t>
            </w:r>
            <w:r w:rsidRPr="00336807">
              <w:rPr>
                <w:rFonts w:ascii="Arial" w:hAnsi="Arial" w:cs="Arial"/>
                <w:bCs/>
                <w:spacing w:val="-8"/>
                <w:sz w:val="16"/>
                <w:szCs w:val="16"/>
                <w:lang w:val="ru-RU" w:eastAsia="ru-RU"/>
              </w:rPr>
              <w:t xml:space="preserve"> по адаптированным образовател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ным программам начал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ного общего обр</w:t>
            </w:r>
            <w:r w:rsidRPr="00336807">
              <w:rPr>
                <w:rFonts w:ascii="Arial" w:hAnsi="Arial" w:cs="Arial"/>
                <w:bCs/>
                <w:spacing w:val="-8"/>
                <w:sz w:val="16"/>
                <w:szCs w:val="16"/>
                <w:lang w:val="ru-RU" w:eastAsia="ru-RU"/>
              </w:rPr>
              <w:t>а</w:t>
            </w:r>
            <w:r w:rsidRPr="00336807">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1011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Cs/>
                <w:sz w:val="16"/>
                <w:szCs w:val="16"/>
              </w:rPr>
              <w:t>Стимулирующая и компенсационная части фонда зарабо</w:t>
            </w:r>
            <w:r w:rsidRPr="00336807">
              <w:rPr>
                <w:rFonts w:ascii="Arial" w:hAnsi="Arial" w:cs="Arial"/>
                <w:bCs/>
                <w:sz w:val="16"/>
                <w:szCs w:val="16"/>
              </w:rPr>
              <w:t>т</w:t>
            </w:r>
            <w:r w:rsidRPr="00336807">
              <w:rPr>
                <w:rFonts w:ascii="Arial" w:hAnsi="Arial" w:cs="Arial"/>
                <w:bCs/>
                <w:sz w:val="16"/>
                <w:szCs w:val="16"/>
              </w:rPr>
              <w:t>ной платы: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ind w:left="32"/>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32"/>
              <w:rPr>
                <w:rFonts w:ascii="Arial" w:hAnsi="Arial" w:cs="Arial"/>
                <w:sz w:val="16"/>
                <w:szCs w:val="16"/>
                <w:lang w:val="ru-RU" w:eastAsia="ru-RU"/>
              </w:rPr>
            </w:pPr>
            <w:r w:rsidRPr="00336807">
              <w:rPr>
                <w:rFonts w:ascii="Arial" w:hAnsi="Arial" w:cs="Arial"/>
                <w:sz w:val="16"/>
                <w:szCs w:val="16"/>
                <w:lang w:val="ru-RU" w:eastAsia="ru-RU"/>
              </w:rPr>
              <w:t>1 расчетный обучающийся с ОВЗ</w:t>
            </w:r>
            <w:r w:rsidRPr="00336807">
              <w:rPr>
                <w:rFonts w:ascii="Arial" w:hAnsi="Arial" w:cs="Arial"/>
                <w:bCs/>
                <w:spacing w:val="-8"/>
                <w:sz w:val="16"/>
                <w:szCs w:val="16"/>
                <w:lang w:val="ru-RU" w:eastAsia="ru-RU"/>
              </w:rPr>
              <w:t xml:space="preserve"> по адаптированным образовател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ным программам начал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ного общего обр</w:t>
            </w:r>
            <w:r w:rsidRPr="00336807">
              <w:rPr>
                <w:rFonts w:ascii="Arial" w:hAnsi="Arial" w:cs="Arial"/>
                <w:bCs/>
                <w:spacing w:val="-8"/>
                <w:sz w:val="16"/>
                <w:szCs w:val="16"/>
                <w:lang w:val="ru-RU" w:eastAsia="ru-RU"/>
              </w:rPr>
              <w:t>а</w:t>
            </w:r>
            <w:r w:rsidRPr="00336807">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32"/>
              <w:rPr>
                <w:rFonts w:ascii="Arial" w:hAnsi="Arial" w:cs="Arial"/>
                <w:sz w:val="16"/>
                <w:szCs w:val="16"/>
                <w:lang w:val="ru-RU" w:eastAsia="ru-RU"/>
              </w:rPr>
            </w:pPr>
            <w:r w:rsidRPr="00336807">
              <w:rPr>
                <w:rFonts w:ascii="Arial" w:hAnsi="Arial" w:cs="Arial"/>
                <w:sz w:val="16"/>
                <w:szCs w:val="16"/>
                <w:lang w:val="ru-RU" w:eastAsia="ru-RU"/>
              </w:rPr>
              <w:t>1 расчетный обучающийся с ОВЗ</w:t>
            </w:r>
            <w:r w:rsidRPr="00336807">
              <w:rPr>
                <w:rFonts w:ascii="Arial" w:hAnsi="Arial" w:cs="Arial"/>
                <w:bCs/>
                <w:spacing w:val="-8"/>
                <w:sz w:val="16"/>
                <w:szCs w:val="16"/>
                <w:lang w:val="ru-RU" w:eastAsia="ru-RU"/>
              </w:rPr>
              <w:t xml:space="preserve"> по адаптированным образовател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ным программам начал</w:t>
            </w:r>
            <w:r w:rsidRPr="00336807">
              <w:rPr>
                <w:rFonts w:ascii="Arial" w:hAnsi="Arial" w:cs="Arial"/>
                <w:bCs/>
                <w:spacing w:val="-8"/>
                <w:sz w:val="16"/>
                <w:szCs w:val="16"/>
                <w:lang w:val="ru-RU" w:eastAsia="ru-RU"/>
              </w:rPr>
              <w:t>ь</w:t>
            </w:r>
            <w:r w:rsidRPr="00336807">
              <w:rPr>
                <w:rFonts w:ascii="Arial" w:hAnsi="Arial" w:cs="Arial"/>
                <w:bCs/>
                <w:spacing w:val="-8"/>
                <w:sz w:val="16"/>
                <w:szCs w:val="16"/>
                <w:lang w:val="ru-RU" w:eastAsia="ru-RU"/>
              </w:rPr>
              <w:t>ного общего обр</w:t>
            </w:r>
            <w:r w:rsidRPr="00336807">
              <w:rPr>
                <w:rFonts w:ascii="Arial" w:hAnsi="Arial" w:cs="Arial"/>
                <w:bCs/>
                <w:spacing w:val="-8"/>
                <w:sz w:val="16"/>
                <w:szCs w:val="16"/>
                <w:lang w:val="ru-RU" w:eastAsia="ru-RU"/>
              </w:rPr>
              <w:t>а</w:t>
            </w:r>
            <w:r w:rsidRPr="00336807">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психологическая помощь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sz w:val="16"/>
                <w:szCs w:val="16"/>
              </w:rPr>
            </w:pPr>
            <w:r w:rsidRPr="00336807">
              <w:rPr>
                <w:rFonts w:ascii="Arial" w:hAnsi="Arial" w:cs="Arial"/>
                <w:sz w:val="16"/>
                <w:szCs w:val="16"/>
              </w:rPr>
              <w:t>1 расчетный обуча</w:t>
            </w:r>
            <w:r w:rsidRPr="00336807">
              <w:rPr>
                <w:rFonts w:ascii="Arial" w:hAnsi="Arial" w:cs="Arial"/>
                <w:sz w:val="16"/>
                <w:szCs w:val="16"/>
              </w:rPr>
              <w:t>ю</w:t>
            </w:r>
            <w:r w:rsidRPr="00336807">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sz w:val="16"/>
                <w:szCs w:val="16"/>
              </w:rPr>
            </w:pPr>
            <w:r w:rsidRPr="00336807">
              <w:rPr>
                <w:rFonts w:ascii="Arial" w:hAnsi="Arial" w:cs="Arial"/>
                <w:sz w:val="16"/>
                <w:szCs w:val="16"/>
              </w:rPr>
              <w:t>1 расчетный обуча</w:t>
            </w:r>
            <w:r w:rsidRPr="00336807">
              <w:rPr>
                <w:rFonts w:ascii="Arial" w:hAnsi="Arial" w:cs="Arial"/>
                <w:sz w:val="16"/>
                <w:szCs w:val="16"/>
              </w:rPr>
              <w:t>ю</w:t>
            </w:r>
            <w:r w:rsidRPr="00336807">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358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bCs/>
                <w:sz w:val="16"/>
                <w:szCs w:val="16"/>
                <w:lang w:val="ru-RU" w:eastAsia="ru-RU"/>
              </w:rPr>
              <w:t>Стимулирующая и компенсационная части фонда зарабо</w:t>
            </w:r>
            <w:r w:rsidRPr="00336807">
              <w:rPr>
                <w:rFonts w:ascii="Arial" w:hAnsi="Arial" w:cs="Arial"/>
                <w:bCs/>
                <w:sz w:val="16"/>
                <w:szCs w:val="16"/>
                <w:lang w:val="ru-RU" w:eastAsia="ru-RU"/>
              </w:rPr>
              <w:t>т</w:t>
            </w:r>
            <w:r w:rsidRPr="00336807">
              <w:rPr>
                <w:rFonts w:ascii="Arial" w:hAnsi="Arial" w:cs="Arial"/>
                <w:bCs/>
                <w:sz w:val="16"/>
                <w:szCs w:val="16"/>
                <w:lang w:val="ru-RU" w:eastAsia="ru-RU"/>
              </w:rPr>
              <w:t>ной платы:</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городов и поселков городского типа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sz w:val="16"/>
                <w:szCs w:val="16"/>
              </w:rPr>
            </w:pPr>
            <w:r w:rsidRPr="00336807">
              <w:rPr>
                <w:rFonts w:ascii="Arial" w:hAnsi="Arial" w:cs="Arial"/>
                <w:sz w:val="16"/>
                <w:szCs w:val="16"/>
              </w:rPr>
              <w:t>1 расчетный обуча</w:t>
            </w:r>
            <w:r w:rsidRPr="00336807">
              <w:rPr>
                <w:rFonts w:ascii="Arial" w:hAnsi="Arial" w:cs="Arial"/>
                <w:sz w:val="16"/>
                <w:szCs w:val="16"/>
              </w:rPr>
              <w:t>ю</w:t>
            </w:r>
            <w:r w:rsidRPr="00336807">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sz w:val="16"/>
                <w:szCs w:val="16"/>
              </w:rPr>
            </w:pPr>
            <w:r w:rsidRPr="00336807">
              <w:rPr>
                <w:rFonts w:ascii="Arial" w:hAnsi="Arial" w:cs="Arial"/>
                <w:sz w:val="16"/>
                <w:szCs w:val="16"/>
              </w:rPr>
              <w:t>1 расчетный обуча</w:t>
            </w:r>
            <w:r w:rsidRPr="00336807">
              <w:rPr>
                <w:rFonts w:ascii="Arial" w:hAnsi="Arial" w:cs="Arial"/>
                <w:sz w:val="16"/>
                <w:szCs w:val="16"/>
              </w:rPr>
              <w:t>ю</w:t>
            </w:r>
            <w:r w:rsidRPr="00336807">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sz w:val="16"/>
                <w:szCs w:val="16"/>
                <w:lang w:val="ru-RU" w:eastAsia="ru-RU"/>
              </w:rPr>
            </w:pPr>
            <w:r w:rsidRPr="00336807">
              <w:rPr>
                <w:rFonts w:ascii="Arial" w:hAnsi="Arial" w:cs="Arial"/>
                <w:sz w:val="16"/>
                <w:szCs w:val="16"/>
                <w:lang w:val="ru-RU" w:eastAsia="ru-RU"/>
              </w:rPr>
              <w:t>услуги ассистента (помощника)</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af1"/>
              <w:spacing w:after="0"/>
              <w:ind w:left="0"/>
              <w:rPr>
                <w:rFonts w:ascii="Arial" w:hAnsi="Arial" w:cs="Arial"/>
                <w:bCs/>
                <w:sz w:val="16"/>
                <w:szCs w:val="16"/>
                <w:lang w:val="ru-RU" w:eastAsia="ru-RU"/>
              </w:rPr>
            </w:pPr>
            <w:r w:rsidRPr="00336807">
              <w:rPr>
                <w:rFonts w:ascii="Arial" w:hAnsi="Arial" w:cs="Arial"/>
                <w:bCs/>
                <w:sz w:val="16"/>
                <w:szCs w:val="16"/>
                <w:lang w:val="ru-RU" w:eastAsia="ru-RU"/>
              </w:rPr>
              <w:t>городов и поселков городского типа, сел</w:t>
            </w:r>
            <w:r w:rsidRPr="00336807">
              <w:rPr>
                <w:rFonts w:ascii="Arial" w:hAnsi="Arial" w:cs="Arial"/>
                <w:bCs/>
                <w:sz w:val="16"/>
                <w:szCs w:val="16"/>
                <w:lang w:val="ru-RU" w:eastAsia="ru-RU"/>
              </w:rPr>
              <w:t>ь</w:t>
            </w:r>
            <w:r w:rsidRPr="00336807">
              <w:rPr>
                <w:rFonts w:ascii="Arial" w:hAnsi="Arial" w:cs="Arial"/>
                <w:bCs/>
                <w:sz w:val="16"/>
                <w:szCs w:val="16"/>
                <w:lang w:val="ru-RU" w:eastAsia="ru-RU"/>
              </w:rPr>
              <w:t>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both"/>
              <w:rPr>
                <w:rFonts w:ascii="Arial" w:hAnsi="Arial" w:cs="Arial"/>
                <w:bCs/>
                <w:sz w:val="16"/>
                <w:szCs w:val="16"/>
              </w:rPr>
            </w:pPr>
            <w:r w:rsidRPr="00336807">
              <w:rPr>
                <w:rFonts w:ascii="Arial" w:hAnsi="Arial" w:cs="Arial"/>
                <w:sz w:val="16"/>
                <w:szCs w:val="16"/>
              </w:rPr>
              <w:t>1 расчетный обучающийся с н</w:t>
            </w:r>
            <w:r w:rsidRPr="00336807">
              <w:rPr>
                <w:rFonts w:ascii="Arial" w:hAnsi="Arial" w:cs="Arial"/>
                <w:sz w:val="16"/>
                <w:szCs w:val="16"/>
              </w:rPr>
              <w:t>а</w:t>
            </w:r>
            <w:r w:rsidRPr="00336807">
              <w:rPr>
                <w:rFonts w:ascii="Arial" w:hAnsi="Arial" w:cs="Arial"/>
                <w:sz w:val="16"/>
                <w:szCs w:val="16"/>
              </w:rPr>
              <w:t>рушением опорно –двигательного аппарата, нарушением зрения, обучающийся с тяжелыми и мн</w:t>
            </w:r>
            <w:r w:rsidRPr="00336807">
              <w:rPr>
                <w:rFonts w:ascii="Arial" w:hAnsi="Arial" w:cs="Arial"/>
                <w:sz w:val="16"/>
                <w:szCs w:val="16"/>
              </w:rPr>
              <w:t>о</w:t>
            </w:r>
            <w:r w:rsidRPr="00336807">
              <w:rPr>
                <w:rFonts w:ascii="Arial" w:hAnsi="Arial" w:cs="Arial"/>
                <w:sz w:val="16"/>
                <w:szCs w:val="16"/>
              </w:rPr>
              <w:t>жественными нарушениями ра</w:t>
            </w:r>
            <w:r w:rsidRPr="00336807">
              <w:rPr>
                <w:rFonts w:ascii="Arial" w:hAnsi="Arial" w:cs="Arial"/>
                <w:sz w:val="16"/>
                <w:szCs w:val="16"/>
              </w:rPr>
              <w:t>з</w:t>
            </w:r>
            <w:r w:rsidRPr="00336807">
              <w:rPr>
                <w:rFonts w:ascii="Arial" w:hAnsi="Arial" w:cs="Arial"/>
                <w:sz w:val="16"/>
                <w:szCs w:val="16"/>
              </w:rPr>
              <w:t>вития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2136</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b/>
                <w:sz w:val="16"/>
                <w:szCs w:val="16"/>
              </w:rPr>
              <w:t>ДОПОЛНИТЕЛЬНОЕ ОБРАЗОВАНИЕ ДЕТЕЙ</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Cs/>
                <w:sz w:val="16"/>
                <w:szCs w:val="16"/>
              </w:rPr>
            </w:pPr>
            <w:r w:rsidRPr="00336807">
              <w:rPr>
                <w:rFonts w:ascii="Arial" w:hAnsi="Arial" w:cs="Arial"/>
                <w:b/>
                <w:sz w:val="16"/>
                <w:szCs w:val="16"/>
              </w:rPr>
              <w:t>Муниципальные организации, реализующие программы дополнительного о</w:t>
            </w:r>
            <w:r w:rsidRPr="00336807">
              <w:rPr>
                <w:rFonts w:ascii="Arial" w:hAnsi="Arial" w:cs="Arial"/>
                <w:b/>
                <w:sz w:val="16"/>
                <w:szCs w:val="16"/>
              </w:rPr>
              <w:t>б</w:t>
            </w:r>
            <w:r w:rsidRPr="00336807">
              <w:rPr>
                <w:rFonts w:ascii="Arial" w:hAnsi="Arial" w:cs="Arial"/>
                <w:b/>
                <w:sz w:val="16"/>
                <w:szCs w:val="16"/>
              </w:rPr>
              <w:t>разования детей (за исключением ДЮСШ)</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b/>
                <w:sz w:val="16"/>
                <w:szCs w:val="16"/>
              </w:rPr>
            </w:pPr>
            <w:r w:rsidRPr="00336807">
              <w:rPr>
                <w:rFonts w:ascii="Arial" w:hAnsi="Arial" w:cs="Arial"/>
                <w:b/>
                <w:sz w:val="16"/>
                <w:szCs w:val="16"/>
              </w:rPr>
              <w:t xml:space="preserve">Обеспечение дополнительного образования детей </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Городская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pacing w:val="-4"/>
                <w:sz w:val="16"/>
                <w:szCs w:val="16"/>
              </w:rPr>
            </w:pPr>
            <w:r w:rsidRPr="00336807">
              <w:rPr>
                <w:rFonts w:ascii="Arial" w:hAnsi="Arial" w:cs="Arial"/>
                <w:spacing w:val="-4"/>
                <w:sz w:val="16"/>
                <w:szCs w:val="16"/>
              </w:rPr>
              <w:t>1 ребёнок из числа детей и молод</w:t>
            </w:r>
            <w:r w:rsidRPr="00336807">
              <w:rPr>
                <w:rFonts w:ascii="Arial" w:hAnsi="Arial" w:cs="Arial"/>
                <w:spacing w:val="-4"/>
                <w:sz w:val="16"/>
                <w:szCs w:val="16"/>
              </w:rPr>
              <w:t>ё</w:t>
            </w:r>
            <w:r w:rsidRPr="00336807">
              <w:rPr>
                <w:rFonts w:ascii="Arial" w:hAnsi="Arial" w:cs="Arial"/>
                <w:spacing w:val="-4"/>
                <w:sz w:val="16"/>
                <w:szCs w:val="16"/>
              </w:rPr>
              <w:t>жи в во</w:t>
            </w:r>
            <w:r w:rsidRPr="00336807">
              <w:rPr>
                <w:rFonts w:ascii="Arial" w:hAnsi="Arial" w:cs="Arial"/>
                <w:spacing w:val="-4"/>
                <w:sz w:val="16"/>
                <w:szCs w:val="16"/>
              </w:rPr>
              <w:t>з</w:t>
            </w:r>
            <w:r w:rsidRPr="00336807">
              <w:rPr>
                <w:rFonts w:ascii="Arial" w:hAnsi="Arial" w:cs="Arial"/>
                <w:spacing w:val="-4"/>
                <w:sz w:val="16"/>
                <w:szCs w:val="16"/>
              </w:rPr>
              <w:t>расте от 5 до 17 лет</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444</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sz w:val="16"/>
                <w:szCs w:val="16"/>
              </w:rPr>
              <w:t>Сельская местность</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pacing w:val="-4"/>
                <w:sz w:val="16"/>
                <w:szCs w:val="16"/>
              </w:rPr>
            </w:pPr>
            <w:r w:rsidRPr="00336807">
              <w:rPr>
                <w:rFonts w:ascii="Arial" w:hAnsi="Arial" w:cs="Arial"/>
                <w:spacing w:val="-4"/>
                <w:sz w:val="16"/>
                <w:szCs w:val="16"/>
              </w:rPr>
              <w:t>1 ребёнок из числа детей и молод</w:t>
            </w:r>
            <w:r w:rsidRPr="00336807">
              <w:rPr>
                <w:rFonts w:ascii="Arial" w:hAnsi="Arial" w:cs="Arial"/>
                <w:spacing w:val="-4"/>
                <w:sz w:val="16"/>
                <w:szCs w:val="16"/>
              </w:rPr>
              <w:t>ё</w:t>
            </w:r>
            <w:r w:rsidRPr="00336807">
              <w:rPr>
                <w:rFonts w:ascii="Arial" w:hAnsi="Arial" w:cs="Arial"/>
                <w:spacing w:val="-4"/>
                <w:sz w:val="16"/>
                <w:szCs w:val="16"/>
              </w:rPr>
              <w:t>жи в во</w:t>
            </w:r>
            <w:r w:rsidRPr="00336807">
              <w:rPr>
                <w:rFonts w:ascii="Arial" w:hAnsi="Arial" w:cs="Arial"/>
                <w:spacing w:val="-4"/>
                <w:sz w:val="16"/>
                <w:szCs w:val="16"/>
              </w:rPr>
              <w:t>з</w:t>
            </w:r>
            <w:r w:rsidRPr="00336807">
              <w:rPr>
                <w:rFonts w:ascii="Arial" w:hAnsi="Arial" w:cs="Arial"/>
                <w:spacing w:val="-4"/>
                <w:sz w:val="16"/>
                <w:szCs w:val="16"/>
              </w:rPr>
              <w:t>расте от 5 до 17 лет</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bCs/>
                <w:sz w:val="16"/>
                <w:szCs w:val="16"/>
              </w:rPr>
            </w:pPr>
          </w:p>
          <w:p w:rsidR="00355902" w:rsidRPr="00336807" w:rsidRDefault="00355902" w:rsidP="00355902">
            <w:pPr>
              <w:jc w:val="center"/>
              <w:rPr>
                <w:rFonts w:ascii="Arial" w:hAnsi="Arial" w:cs="Arial"/>
                <w:bCs/>
                <w:sz w:val="16"/>
                <w:szCs w:val="16"/>
              </w:rPr>
            </w:pPr>
            <w:r w:rsidRPr="00336807">
              <w:rPr>
                <w:rFonts w:ascii="Arial" w:hAnsi="Arial" w:cs="Arial"/>
                <w:bCs/>
                <w:sz w:val="16"/>
                <w:szCs w:val="16"/>
              </w:rPr>
              <w:t>444</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
                <w:sz w:val="16"/>
                <w:szCs w:val="16"/>
              </w:rPr>
              <w:t>ДРУГИЕ ВОПРОСЫ В ОБЛАСТИ ОБР</w:t>
            </w:r>
            <w:r w:rsidRPr="00336807">
              <w:rPr>
                <w:rFonts w:ascii="Arial" w:hAnsi="Arial" w:cs="Arial"/>
                <w:b/>
                <w:sz w:val="16"/>
                <w:szCs w:val="16"/>
              </w:rPr>
              <w:t>А</w:t>
            </w:r>
            <w:r w:rsidRPr="00336807">
              <w:rPr>
                <w:rFonts w:ascii="Arial" w:hAnsi="Arial" w:cs="Arial"/>
                <w:b/>
                <w:sz w:val="16"/>
                <w:szCs w:val="16"/>
              </w:rPr>
              <w:t>ЗОВАНИЯ</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
                <w:sz w:val="16"/>
                <w:szCs w:val="16"/>
              </w:rPr>
              <w:t>Организации, обеспечивающие предоставление услуг в сфере образов</w:t>
            </w:r>
            <w:r w:rsidRPr="00336807">
              <w:rPr>
                <w:rFonts w:ascii="Arial" w:hAnsi="Arial" w:cs="Arial"/>
                <w:b/>
                <w:sz w:val="16"/>
                <w:szCs w:val="16"/>
              </w:rPr>
              <w:t>а</w:t>
            </w:r>
            <w:r w:rsidRPr="00336807">
              <w:rPr>
                <w:rFonts w:ascii="Arial" w:hAnsi="Arial" w:cs="Arial"/>
                <w:b/>
                <w:sz w:val="16"/>
                <w:szCs w:val="16"/>
              </w:rPr>
              <w:t>ния</w:t>
            </w:r>
          </w:p>
        </w:tc>
      </w:tr>
      <w:tr w:rsidR="00355902" w:rsidRPr="00336807" w:rsidTr="00355902">
        <w:trPr>
          <w:cantSplit/>
          <w:trHeight w:val="20"/>
        </w:trPr>
        <w:tc>
          <w:tcPr>
            <w:tcW w:w="1151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rPr>
                <w:rFonts w:ascii="Arial" w:hAnsi="Arial" w:cs="Arial"/>
                <w:sz w:val="16"/>
                <w:szCs w:val="16"/>
              </w:rPr>
            </w:pPr>
            <w:r w:rsidRPr="00336807">
              <w:rPr>
                <w:rFonts w:ascii="Arial" w:hAnsi="Arial" w:cs="Arial"/>
                <w:b/>
                <w:bCs/>
                <w:sz w:val="16"/>
                <w:szCs w:val="16"/>
              </w:rPr>
              <w:t>Организации, обслуживающие и сопровождающие, деятельность муниципальных обр</w:t>
            </w:r>
            <w:r w:rsidRPr="00336807">
              <w:rPr>
                <w:rFonts w:ascii="Arial" w:hAnsi="Arial" w:cs="Arial"/>
                <w:b/>
                <w:bCs/>
                <w:sz w:val="16"/>
                <w:szCs w:val="16"/>
              </w:rPr>
              <w:t>а</w:t>
            </w:r>
            <w:r w:rsidRPr="00336807">
              <w:rPr>
                <w:rFonts w:ascii="Arial" w:hAnsi="Arial" w:cs="Arial"/>
                <w:b/>
                <w:bCs/>
                <w:sz w:val="16"/>
                <w:szCs w:val="16"/>
              </w:rPr>
              <w:t>зовательных организаций</w:t>
            </w: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9A2891">
            <w:pPr>
              <w:pStyle w:val="ConsPlusCell"/>
              <w:rPr>
                <w:sz w:val="16"/>
                <w:szCs w:val="16"/>
              </w:rPr>
            </w:pPr>
            <w:r w:rsidRPr="00336807">
              <w:rPr>
                <w:sz w:val="16"/>
                <w:szCs w:val="16"/>
              </w:rPr>
              <w:t>Средний размер денежного содержания ставки специал</w:t>
            </w:r>
            <w:r w:rsidRPr="00336807">
              <w:rPr>
                <w:sz w:val="16"/>
                <w:szCs w:val="16"/>
              </w:rPr>
              <w:t>и</w:t>
            </w:r>
            <w:r w:rsidRPr="00336807">
              <w:rPr>
                <w:sz w:val="16"/>
                <w:szCs w:val="16"/>
              </w:rPr>
              <w:t xml:space="preserve">ста                       </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ConsPlusCell"/>
              <w:rPr>
                <w:sz w:val="16"/>
                <w:szCs w:val="16"/>
              </w:rPr>
            </w:pPr>
            <w:r w:rsidRPr="00336807">
              <w:rPr>
                <w:sz w:val="16"/>
                <w:szCs w:val="16"/>
              </w:rPr>
              <w:t>1 расчетная ставка</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297479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r>
      <w:tr w:rsidR="00355902" w:rsidRPr="00336807" w:rsidTr="00355902">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9A2891">
            <w:pPr>
              <w:pStyle w:val="ConsPlusCell"/>
              <w:rPr>
                <w:sz w:val="16"/>
                <w:szCs w:val="16"/>
              </w:rPr>
            </w:pPr>
            <w:r w:rsidRPr="00336807">
              <w:rPr>
                <w:sz w:val="16"/>
                <w:szCs w:val="16"/>
              </w:rPr>
              <w:t xml:space="preserve">Средний размер денежного </w:t>
            </w:r>
            <w:r w:rsidR="009A2891">
              <w:rPr>
                <w:sz w:val="16"/>
                <w:szCs w:val="16"/>
              </w:rPr>
              <w:t xml:space="preserve"> </w:t>
            </w:r>
            <w:r w:rsidRPr="00336807">
              <w:rPr>
                <w:sz w:val="16"/>
                <w:szCs w:val="16"/>
              </w:rPr>
              <w:t>содержания ставки обслуж</w:t>
            </w:r>
            <w:r w:rsidRPr="00336807">
              <w:rPr>
                <w:sz w:val="16"/>
                <w:szCs w:val="16"/>
              </w:rPr>
              <w:t>и</w:t>
            </w:r>
            <w:r w:rsidRPr="00336807">
              <w:rPr>
                <w:sz w:val="16"/>
                <w:szCs w:val="16"/>
              </w:rPr>
              <w:t>вающего персон</w:t>
            </w:r>
            <w:r w:rsidRPr="00336807">
              <w:rPr>
                <w:sz w:val="16"/>
                <w:szCs w:val="16"/>
              </w:rPr>
              <w:t>а</w:t>
            </w:r>
            <w:r w:rsidRPr="00336807">
              <w:rPr>
                <w:sz w:val="16"/>
                <w:szCs w:val="16"/>
              </w:rPr>
              <w:t xml:space="preserve">ла       </w:t>
            </w:r>
          </w:p>
        </w:tc>
        <w:tc>
          <w:tcPr>
            <w:tcW w:w="2835"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pStyle w:val="ConsPlusCell"/>
              <w:rPr>
                <w:sz w:val="16"/>
                <w:szCs w:val="16"/>
              </w:rPr>
            </w:pPr>
            <w:r w:rsidRPr="00336807">
              <w:rPr>
                <w:sz w:val="16"/>
                <w:szCs w:val="16"/>
              </w:rPr>
              <w:t>1 расчетная ставка</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355902" w:rsidRPr="00336807" w:rsidRDefault="00355902" w:rsidP="00355902">
            <w:pPr>
              <w:jc w:val="center"/>
              <w:rPr>
                <w:rFonts w:ascii="Arial" w:hAnsi="Arial" w:cs="Arial"/>
                <w:sz w:val="16"/>
                <w:szCs w:val="16"/>
              </w:rPr>
            </w:pPr>
            <w:r w:rsidRPr="00336807">
              <w:rPr>
                <w:rFonts w:ascii="Arial" w:hAnsi="Arial" w:cs="Arial"/>
                <w:sz w:val="16"/>
                <w:szCs w:val="16"/>
              </w:rPr>
              <w:t>158100</w:t>
            </w:r>
          </w:p>
        </w:tc>
      </w:tr>
    </w:tbl>
    <w:p w:rsidR="00355902" w:rsidRPr="00336807" w:rsidRDefault="00355902" w:rsidP="00355902">
      <w:pPr>
        <w:tabs>
          <w:tab w:val="left" w:pos="2268"/>
        </w:tabs>
        <w:ind w:firstLine="851"/>
        <w:rPr>
          <w:rFonts w:ascii="Arial" w:hAnsi="Arial" w:cs="Arial"/>
          <w:b/>
          <w:sz w:val="16"/>
          <w:szCs w:val="16"/>
        </w:rPr>
      </w:pPr>
      <w:r w:rsidRPr="00336807">
        <w:rPr>
          <w:rFonts w:ascii="Arial" w:hAnsi="Arial" w:cs="Arial"/>
          <w:b/>
          <w:sz w:val="16"/>
          <w:szCs w:val="16"/>
        </w:rPr>
        <w:t>Раздел 2.</w:t>
      </w:r>
      <w:r w:rsidR="009A2891">
        <w:rPr>
          <w:rFonts w:ascii="Arial" w:hAnsi="Arial" w:cs="Arial"/>
          <w:b/>
          <w:sz w:val="16"/>
          <w:szCs w:val="16"/>
        </w:rPr>
        <w:t xml:space="preserve"> </w:t>
      </w:r>
      <w:r w:rsidRPr="00336807">
        <w:rPr>
          <w:rFonts w:ascii="Arial" w:hAnsi="Arial" w:cs="Arial"/>
          <w:b/>
          <w:sz w:val="16"/>
          <w:szCs w:val="16"/>
        </w:rPr>
        <w:t>нормативы финансирования расходов</w:t>
      </w:r>
      <w:r>
        <w:rPr>
          <w:rFonts w:ascii="Arial" w:hAnsi="Arial" w:cs="Arial"/>
          <w:b/>
          <w:sz w:val="16"/>
          <w:szCs w:val="16"/>
        </w:rPr>
        <w:t xml:space="preserve"> </w:t>
      </w:r>
      <w:r w:rsidRPr="00336807">
        <w:rPr>
          <w:rFonts w:ascii="Arial" w:hAnsi="Arial" w:cs="Arial"/>
          <w:b/>
          <w:sz w:val="16"/>
          <w:szCs w:val="16"/>
        </w:rPr>
        <w:tab/>
        <w:t xml:space="preserve"> на материальное обеспеч</w:t>
      </w:r>
      <w:r w:rsidRPr="00336807">
        <w:rPr>
          <w:rFonts w:ascii="Arial" w:hAnsi="Arial" w:cs="Arial"/>
          <w:b/>
          <w:sz w:val="16"/>
          <w:szCs w:val="16"/>
        </w:rPr>
        <w:t>е</w:t>
      </w:r>
      <w:r w:rsidRPr="00336807">
        <w:rPr>
          <w:rFonts w:ascii="Arial" w:hAnsi="Arial" w:cs="Arial"/>
          <w:b/>
          <w:sz w:val="16"/>
          <w:szCs w:val="16"/>
        </w:rPr>
        <w:t xml:space="preserve">ние </w:t>
      </w:r>
    </w:p>
    <w:p w:rsidR="00355902" w:rsidRPr="00336807" w:rsidRDefault="00355902" w:rsidP="00355902">
      <w:pPr>
        <w:jc w:val="right"/>
        <w:rPr>
          <w:rFonts w:ascii="Arial" w:hAnsi="Arial" w:cs="Arial"/>
          <w:sz w:val="16"/>
          <w:szCs w:val="16"/>
        </w:rPr>
      </w:pP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b/>
          <w:sz w:val="16"/>
          <w:szCs w:val="16"/>
        </w:rPr>
        <w:tab/>
      </w:r>
      <w:r w:rsidRPr="00336807">
        <w:rPr>
          <w:rFonts w:ascii="Arial" w:hAnsi="Arial" w:cs="Arial"/>
          <w:sz w:val="16"/>
          <w:szCs w:val="16"/>
        </w:rPr>
        <w:t xml:space="preserve">     (рублей в год)</w:t>
      </w:r>
    </w:p>
    <w:tbl>
      <w:tblPr>
        <w:tblW w:w="11590" w:type="dxa"/>
        <w:tblLayout w:type="fixed"/>
        <w:tblLook w:val="0000" w:firstRow="0" w:lastRow="0" w:firstColumn="0" w:lastColumn="0" w:noHBand="0" w:noVBand="0"/>
      </w:tblPr>
      <w:tblGrid>
        <w:gridCol w:w="4786"/>
        <w:gridCol w:w="2835"/>
        <w:gridCol w:w="1418"/>
        <w:gridCol w:w="1275"/>
        <w:gridCol w:w="1276"/>
      </w:tblGrid>
      <w:tr w:rsidR="00355902" w:rsidRPr="00336807" w:rsidTr="00355902">
        <w:tblPrEx>
          <w:tblCellMar>
            <w:top w:w="0" w:type="dxa"/>
            <w:bottom w:w="0" w:type="dxa"/>
          </w:tblCellMar>
        </w:tblPrEx>
        <w:tc>
          <w:tcPr>
            <w:tcW w:w="478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pStyle w:val="a9"/>
              <w:jc w:val="center"/>
              <w:rPr>
                <w:rFonts w:ascii="Arial" w:hAnsi="Arial" w:cs="Arial"/>
                <w:sz w:val="16"/>
                <w:szCs w:val="16"/>
              </w:rPr>
            </w:pPr>
            <w:r w:rsidRPr="00336807">
              <w:rPr>
                <w:rFonts w:ascii="Arial" w:hAnsi="Arial" w:cs="Arial"/>
                <w:sz w:val="16"/>
                <w:szCs w:val="16"/>
              </w:rPr>
              <w:t xml:space="preserve">Наименование </w:t>
            </w:r>
            <w:r w:rsidRPr="00336807">
              <w:rPr>
                <w:rFonts w:ascii="Arial" w:hAnsi="Arial" w:cs="Arial"/>
                <w:sz w:val="16"/>
                <w:szCs w:val="16"/>
              </w:rPr>
              <w:br/>
              <w:t>показ</w:t>
            </w:r>
            <w:r w:rsidRPr="00336807">
              <w:rPr>
                <w:rFonts w:ascii="Arial" w:hAnsi="Arial" w:cs="Arial"/>
                <w:sz w:val="16"/>
                <w:szCs w:val="16"/>
              </w:rPr>
              <w:t>а</w:t>
            </w:r>
            <w:r w:rsidRPr="00336807">
              <w:rPr>
                <w:rFonts w:ascii="Arial" w:hAnsi="Arial" w:cs="Arial"/>
                <w:sz w:val="16"/>
                <w:szCs w:val="16"/>
              </w:rPr>
              <w:t>теля</w:t>
            </w: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Единица изм</w:t>
            </w:r>
            <w:r w:rsidRPr="00336807">
              <w:rPr>
                <w:rFonts w:ascii="Arial" w:hAnsi="Arial" w:cs="Arial"/>
                <w:sz w:val="16"/>
                <w:szCs w:val="16"/>
              </w:rPr>
              <w:t>е</w:t>
            </w:r>
            <w:r w:rsidRPr="00336807">
              <w:rPr>
                <w:rFonts w:ascii="Arial" w:hAnsi="Arial" w:cs="Arial"/>
                <w:sz w:val="16"/>
                <w:szCs w:val="16"/>
              </w:rPr>
              <w:t>рения</w:t>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ind w:left="-57" w:right="-57"/>
              <w:jc w:val="center"/>
              <w:rPr>
                <w:rFonts w:ascii="Arial" w:hAnsi="Arial" w:cs="Arial"/>
                <w:sz w:val="16"/>
                <w:szCs w:val="16"/>
              </w:rPr>
            </w:pPr>
            <w:r w:rsidRPr="00336807">
              <w:rPr>
                <w:rFonts w:ascii="Arial" w:hAnsi="Arial" w:cs="Arial"/>
                <w:sz w:val="16"/>
                <w:szCs w:val="16"/>
              </w:rPr>
              <w:t>Материал</w:t>
            </w:r>
            <w:r w:rsidRPr="00336807">
              <w:rPr>
                <w:rFonts w:ascii="Arial" w:hAnsi="Arial" w:cs="Arial"/>
                <w:sz w:val="16"/>
                <w:szCs w:val="16"/>
              </w:rPr>
              <w:t>ь</w:t>
            </w:r>
            <w:r w:rsidRPr="00336807">
              <w:rPr>
                <w:rFonts w:ascii="Arial" w:hAnsi="Arial" w:cs="Arial"/>
                <w:sz w:val="16"/>
                <w:szCs w:val="16"/>
              </w:rPr>
              <w:t>ные</w:t>
            </w:r>
            <w:r w:rsidRPr="00336807">
              <w:rPr>
                <w:rFonts w:ascii="Arial" w:hAnsi="Arial" w:cs="Arial"/>
                <w:sz w:val="16"/>
                <w:szCs w:val="16"/>
              </w:rPr>
              <w:br/>
              <w:t>затраты</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ind w:left="-57" w:right="-57"/>
              <w:jc w:val="center"/>
              <w:rPr>
                <w:rFonts w:ascii="Arial" w:hAnsi="Arial" w:cs="Arial"/>
                <w:sz w:val="16"/>
                <w:szCs w:val="16"/>
              </w:rPr>
            </w:pPr>
            <w:r w:rsidRPr="00336807">
              <w:rPr>
                <w:rFonts w:ascii="Arial" w:hAnsi="Arial" w:cs="Arial"/>
                <w:sz w:val="16"/>
                <w:szCs w:val="16"/>
              </w:rPr>
              <w:t>Учебные ра</w:t>
            </w:r>
            <w:r w:rsidRPr="00336807">
              <w:rPr>
                <w:rFonts w:ascii="Arial" w:hAnsi="Arial" w:cs="Arial"/>
                <w:sz w:val="16"/>
                <w:szCs w:val="16"/>
              </w:rPr>
              <w:t>с</w:t>
            </w:r>
            <w:r w:rsidRPr="00336807">
              <w:rPr>
                <w:rFonts w:ascii="Arial" w:hAnsi="Arial" w:cs="Arial"/>
                <w:sz w:val="16"/>
                <w:szCs w:val="16"/>
              </w:rPr>
              <w:t xml:space="preserve">ходы </w:t>
            </w: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ind w:left="-57" w:right="-57"/>
              <w:jc w:val="center"/>
              <w:rPr>
                <w:rFonts w:ascii="Arial" w:hAnsi="Arial" w:cs="Arial"/>
                <w:sz w:val="16"/>
                <w:szCs w:val="16"/>
              </w:rPr>
            </w:pPr>
            <w:r w:rsidRPr="00336807">
              <w:rPr>
                <w:rFonts w:ascii="Arial" w:hAnsi="Arial" w:cs="Arial"/>
                <w:sz w:val="16"/>
                <w:szCs w:val="16"/>
              </w:rPr>
              <w:t>Мягкий инве</w:t>
            </w:r>
            <w:r w:rsidRPr="00336807">
              <w:rPr>
                <w:rFonts w:ascii="Arial" w:hAnsi="Arial" w:cs="Arial"/>
                <w:sz w:val="16"/>
                <w:szCs w:val="16"/>
              </w:rPr>
              <w:t>н</w:t>
            </w:r>
            <w:r w:rsidRPr="00336807">
              <w:rPr>
                <w:rFonts w:ascii="Arial" w:hAnsi="Arial" w:cs="Arial"/>
                <w:sz w:val="16"/>
                <w:szCs w:val="16"/>
              </w:rPr>
              <w:t xml:space="preserve">тарь </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b/>
                <w:bCs/>
                <w:sz w:val="16"/>
                <w:szCs w:val="16"/>
              </w:rPr>
              <w:t>Дошкольное образов</w:t>
            </w:r>
            <w:r w:rsidRPr="00336807">
              <w:rPr>
                <w:rFonts w:ascii="Arial" w:hAnsi="Arial" w:cs="Arial"/>
                <w:b/>
                <w:bCs/>
                <w:sz w:val="16"/>
                <w:szCs w:val="16"/>
              </w:rPr>
              <w:t>а</w:t>
            </w:r>
            <w:r w:rsidRPr="00336807">
              <w:rPr>
                <w:rFonts w:ascii="Arial" w:hAnsi="Arial" w:cs="Arial"/>
                <w:b/>
                <w:bCs/>
                <w:sz w:val="16"/>
                <w:szCs w:val="16"/>
              </w:rPr>
              <w:t>ние</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b/>
                <w:spacing w:val="-4"/>
                <w:sz w:val="16"/>
                <w:szCs w:val="16"/>
              </w:rPr>
              <w:t>Образовательные организации, реализующие основную общеобразовательную пр</w:t>
            </w:r>
            <w:r w:rsidRPr="00336807">
              <w:rPr>
                <w:rFonts w:ascii="Arial" w:hAnsi="Arial" w:cs="Arial"/>
                <w:b/>
                <w:spacing w:val="-4"/>
                <w:sz w:val="16"/>
                <w:szCs w:val="16"/>
              </w:rPr>
              <w:t>о</w:t>
            </w:r>
            <w:r w:rsidRPr="00336807">
              <w:rPr>
                <w:rFonts w:ascii="Arial" w:hAnsi="Arial" w:cs="Arial"/>
                <w:b/>
                <w:spacing w:val="-4"/>
                <w:sz w:val="16"/>
                <w:szCs w:val="16"/>
              </w:rPr>
              <w:t>грамму</w:t>
            </w:r>
            <w:r w:rsidRPr="00336807">
              <w:rPr>
                <w:rFonts w:ascii="Arial" w:hAnsi="Arial" w:cs="Arial"/>
                <w:b/>
                <w:sz w:val="16"/>
                <w:szCs w:val="16"/>
              </w:rPr>
              <w:t xml:space="preserve"> дошкольного образования</w:t>
            </w:r>
          </w:p>
        </w:tc>
      </w:tr>
      <w:tr w:rsidR="00355902" w:rsidRPr="00336807" w:rsidTr="00355902">
        <w:tblPrEx>
          <w:tblCellMar>
            <w:top w:w="0" w:type="dxa"/>
            <w:bottom w:w="0" w:type="dxa"/>
          </w:tblCellMar>
        </w:tblPrEx>
        <w:trPr>
          <w:cantSplit/>
          <w:trHeight w:val="20"/>
        </w:trPr>
        <w:tc>
          <w:tcPr>
            <w:tcW w:w="4786" w:type="dxa"/>
            <w:vMerge w:val="restart"/>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sz w:val="16"/>
                <w:szCs w:val="16"/>
              </w:rPr>
              <w:t>городская местность (за исключением малоко</w:t>
            </w:r>
            <w:r w:rsidRPr="00336807">
              <w:rPr>
                <w:rFonts w:ascii="Arial" w:hAnsi="Arial" w:cs="Arial"/>
                <w:sz w:val="16"/>
                <w:szCs w:val="16"/>
              </w:rPr>
              <w:t>м</w:t>
            </w:r>
            <w:r w:rsidRPr="00336807">
              <w:rPr>
                <w:rFonts w:ascii="Arial" w:hAnsi="Arial" w:cs="Arial"/>
                <w:sz w:val="16"/>
                <w:szCs w:val="16"/>
              </w:rPr>
              <w:t>плектных орган</w:t>
            </w:r>
            <w:r w:rsidRPr="00336807">
              <w:rPr>
                <w:rFonts w:ascii="Arial" w:hAnsi="Arial" w:cs="Arial"/>
                <w:sz w:val="16"/>
                <w:szCs w:val="16"/>
              </w:rPr>
              <w:t>и</w:t>
            </w:r>
            <w:r w:rsidRPr="00336807">
              <w:rPr>
                <w:rFonts w:ascii="Arial" w:hAnsi="Arial" w:cs="Arial"/>
                <w:sz w:val="16"/>
                <w:szCs w:val="16"/>
              </w:rPr>
              <w:t>заций)</w:t>
            </w:r>
          </w:p>
        </w:tc>
        <w:tc>
          <w:tcPr>
            <w:tcW w:w="2835"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 xml:space="preserve">1 обучающийся  до 3-х лет </w:t>
            </w:r>
          </w:p>
        </w:tc>
        <w:tc>
          <w:tcPr>
            <w:tcW w:w="1418"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5"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94</w:t>
            </w:r>
          </w:p>
        </w:tc>
        <w:tc>
          <w:tcPr>
            <w:tcW w:w="1276"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vMerge/>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p>
        </w:tc>
        <w:tc>
          <w:tcPr>
            <w:tcW w:w="2835" w:type="dxa"/>
            <w:tcBorders>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5"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178</w:t>
            </w:r>
          </w:p>
        </w:tc>
        <w:tc>
          <w:tcPr>
            <w:tcW w:w="1276"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vMerge/>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1  обучающийся</w:t>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388</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vMerge w:val="restart"/>
            <w:tcBorders>
              <w:top w:val="single" w:sz="4" w:space="0" w:color="auto"/>
              <w:left w:val="single" w:sz="4" w:space="0" w:color="auto"/>
              <w:right w:val="single" w:sz="4" w:space="0" w:color="auto"/>
            </w:tcBorders>
          </w:tcPr>
          <w:p w:rsidR="00355902" w:rsidRPr="00336807" w:rsidRDefault="00355902" w:rsidP="009A2891">
            <w:pPr>
              <w:rPr>
                <w:rFonts w:ascii="Arial" w:hAnsi="Arial" w:cs="Arial"/>
                <w:b/>
                <w:sz w:val="16"/>
                <w:szCs w:val="16"/>
              </w:rPr>
            </w:pPr>
            <w:r w:rsidRPr="00336807">
              <w:rPr>
                <w:rFonts w:ascii="Arial" w:hAnsi="Arial" w:cs="Arial"/>
                <w:sz w:val="16"/>
                <w:szCs w:val="16"/>
              </w:rPr>
              <w:t>сельская местность</w:t>
            </w:r>
            <w:r w:rsidR="009A2891">
              <w:rPr>
                <w:rFonts w:ascii="Arial" w:hAnsi="Arial" w:cs="Arial"/>
                <w:sz w:val="16"/>
                <w:szCs w:val="16"/>
              </w:rPr>
              <w:t xml:space="preserve"> </w:t>
            </w:r>
            <w:r w:rsidRPr="00336807">
              <w:rPr>
                <w:rFonts w:ascii="Arial" w:hAnsi="Arial" w:cs="Arial"/>
                <w:sz w:val="16"/>
                <w:szCs w:val="16"/>
              </w:rPr>
              <w:t>(включая малокомплектные организ</w:t>
            </w:r>
            <w:r w:rsidRPr="00336807">
              <w:rPr>
                <w:rFonts w:ascii="Arial" w:hAnsi="Arial" w:cs="Arial"/>
                <w:sz w:val="16"/>
                <w:szCs w:val="16"/>
              </w:rPr>
              <w:t>а</w:t>
            </w:r>
            <w:r w:rsidRPr="00336807">
              <w:rPr>
                <w:rFonts w:ascii="Arial" w:hAnsi="Arial" w:cs="Arial"/>
                <w:sz w:val="16"/>
                <w:szCs w:val="16"/>
              </w:rPr>
              <w:t>ции)</w:t>
            </w:r>
          </w:p>
        </w:tc>
        <w:tc>
          <w:tcPr>
            <w:tcW w:w="2835"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 xml:space="preserve">1 расчётная группа  до 3-х лет </w:t>
            </w:r>
          </w:p>
        </w:tc>
        <w:tc>
          <w:tcPr>
            <w:tcW w:w="1418"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5"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1410</w:t>
            </w:r>
          </w:p>
        </w:tc>
        <w:tc>
          <w:tcPr>
            <w:tcW w:w="1276"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vMerge/>
            <w:tcBorders>
              <w:left w:val="single" w:sz="4" w:space="0" w:color="auto"/>
              <w:right w:val="single" w:sz="4" w:space="0" w:color="auto"/>
            </w:tcBorders>
          </w:tcPr>
          <w:p w:rsidR="00355902" w:rsidRPr="00336807" w:rsidRDefault="00355902" w:rsidP="00355902">
            <w:pPr>
              <w:rPr>
                <w:rFonts w:ascii="Arial" w:hAnsi="Arial" w:cs="Arial"/>
                <w:sz w:val="16"/>
                <w:szCs w:val="16"/>
              </w:rPr>
            </w:pPr>
          </w:p>
        </w:tc>
        <w:tc>
          <w:tcPr>
            <w:tcW w:w="2835" w:type="dxa"/>
            <w:tcBorders>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5"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3560</w:t>
            </w:r>
          </w:p>
        </w:tc>
        <w:tc>
          <w:tcPr>
            <w:tcW w:w="1276"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vMerge/>
            <w:tcBorders>
              <w:left w:val="single" w:sz="4" w:space="0" w:color="auto"/>
              <w:right w:val="single" w:sz="4" w:space="0" w:color="auto"/>
            </w:tcBorders>
          </w:tcPr>
          <w:p w:rsidR="00355902" w:rsidRPr="00336807" w:rsidRDefault="00355902" w:rsidP="00355902">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1  обучающийся</w:t>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429</w:t>
            </w:r>
          </w:p>
          <w:p w:rsidR="00355902" w:rsidRPr="00336807" w:rsidRDefault="00355902" w:rsidP="00355902">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left w:val="single" w:sz="4" w:space="0" w:color="auto"/>
              <w:bottom w:val="single" w:sz="4" w:space="0" w:color="auto"/>
              <w:right w:val="single" w:sz="4" w:space="0" w:color="auto"/>
            </w:tcBorders>
          </w:tcPr>
          <w:p w:rsidR="00355902" w:rsidRPr="00336807" w:rsidRDefault="00355902" w:rsidP="009A2891">
            <w:pPr>
              <w:pStyle w:val="a9"/>
              <w:rPr>
                <w:rFonts w:ascii="Arial" w:hAnsi="Arial" w:cs="Arial"/>
                <w:bCs/>
                <w:sz w:val="16"/>
                <w:szCs w:val="16"/>
              </w:rPr>
            </w:pPr>
            <w:r w:rsidRPr="00336807">
              <w:rPr>
                <w:rFonts w:ascii="Arial" w:hAnsi="Arial" w:cs="Arial"/>
                <w:sz w:val="16"/>
                <w:szCs w:val="16"/>
              </w:rPr>
              <w:t>Воспитание и обучение детей дошкольного возраста на д</w:t>
            </w:r>
            <w:r w:rsidRPr="00336807">
              <w:rPr>
                <w:rFonts w:ascii="Arial" w:hAnsi="Arial" w:cs="Arial"/>
                <w:sz w:val="16"/>
                <w:szCs w:val="16"/>
              </w:rPr>
              <w:t>о</w:t>
            </w:r>
            <w:r w:rsidRPr="00336807">
              <w:rPr>
                <w:rFonts w:ascii="Arial" w:hAnsi="Arial" w:cs="Arial"/>
                <w:sz w:val="16"/>
                <w:szCs w:val="16"/>
              </w:rPr>
              <w:t>му</w:t>
            </w:r>
          </w:p>
        </w:tc>
        <w:tc>
          <w:tcPr>
            <w:tcW w:w="2835" w:type="dxa"/>
            <w:tcBorders>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 xml:space="preserve">1  обучающийся:                     </w:t>
            </w:r>
          </w:p>
        </w:tc>
        <w:tc>
          <w:tcPr>
            <w:tcW w:w="1418"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5"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6"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sz w:val="16"/>
                <w:szCs w:val="16"/>
              </w:rPr>
              <w:t>городская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 xml:space="preserve">до 3 лет                                                                </w:t>
            </w:r>
          </w:p>
        </w:tc>
        <w:tc>
          <w:tcPr>
            <w:tcW w:w="1418"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194</w:t>
            </w:r>
          </w:p>
        </w:tc>
        <w:tc>
          <w:tcPr>
            <w:tcW w:w="1275"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94</w:t>
            </w:r>
          </w:p>
        </w:tc>
        <w:tc>
          <w:tcPr>
            <w:tcW w:w="1276"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left w:val="single" w:sz="4" w:space="0" w:color="auto"/>
              <w:bottom w:val="single" w:sz="4" w:space="0" w:color="auto"/>
              <w:right w:val="single" w:sz="4" w:space="0" w:color="auto"/>
            </w:tcBorders>
          </w:tcPr>
          <w:p w:rsidR="00355902" w:rsidRPr="00336807" w:rsidRDefault="00355902" w:rsidP="00355902">
            <w:pPr>
              <w:rPr>
                <w:rFonts w:ascii="Arial" w:hAnsi="Arial" w:cs="Arial"/>
                <w:bCs/>
                <w:sz w:val="16"/>
                <w:szCs w:val="16"/>
              </w:rPr>
            </w:pPr>
          </w:p>
        </w:tc>
        <w:tc>
          <w:tcPr>
            <w:tcW w:w="2835" w:type="dxa"/>
            <w:tcBorders>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194</w:t>
            </w:r>
          </w:p>
        </w:tc>
        <w:tc>
          <w:tcPr>
            <w:tcW w:w="1275"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178</w:t>
            </w:r>
          </w:p>
        </w:tc>
        <w:tc>
          <w:tcPr>
            <w:tcW w:w="1276"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 xml:space="preserve">до 3 лет                                                                </w:t>
            </w:r>
          </w:p>
        </w:tc>
        <w:tc>
          <w:tcPr>
            <w:tcW w:w="1418"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215</w:t>
            </w:r>
          </w:p>
        </w:tc>
        <w:tc>
          <w:tcPr>
            <w:tcW w:w="1275"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94</w:t>
            </w:r>
          </w:p>
        </w:tc>
        <w:tc>
          <w:tcPr>
            <w:tcW w:w="1276" w:type="dxa"/>
            <w:tcBorders>
              <w:top w:val="single" w:sz="4" w:space="0" w:color="auto"/>
              <w:left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left w:val="single" w:sz="4" w:space="0" w:color="auto"/>
              <w:bottom w:val="single" w:sz="4" w:space="0" w:color="auto"/>
              <w:right w:val="single" w:sz="4" w:space="0" w:color="auto"/>
            </w:tcBorders>
          </w:tcPr>
          <w:p w:rsidR="00355902" w:rsidRPr="00336807" w:rsidRDefault="00355902" w:rsidP="00355902">
            <w:pPr>
              <w:pStyle w:val="a9"/>
              <w:rPr>
                <w:rFonts w:ascii="Arial" w:hAnsi="Arial" w:cs="Arial"/>
                <w:b/>
                <w:sz w:val="16"/>
                <w:szCs w:val="16"/>
              </w:rPr>
            </w:pPr>
          </w:p>
        </w:tc>
        <w:tc>
          <w:tcPr>
            <w:tcW w:w="2835" w:type="dxa"/>
            <w:tcBorders>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215</w:t>
            </w:r>
          </w:p>
        </w:tc>
        <w:tc>
          <w:tcPr>
            <w:tcW w:w="1275"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178</w:t>
            </w:r>
          </w:p>
        </w:tc>
        <w:tc>
          <w:tcPr>
            <w:tcW w:w="1276" w:type="dxa"/>
            <w:tcBorders>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11590" w:type="dxa"/>
            <w:gridSpan w:val="5"/>
            <w:tcBorders>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b/>
                <w:bCs/>
                <w:sz w:val="16"/>
                <w:szCs w:val="16"/>
              </w:rPr>
              <w:t>ОБЩЕЕ ОБРАЗ</w:t>
            </w:r>
            <w:r w:rsidRPr="00336807">
              <w:rPr>
                <w:rFonts w:ascii="Arial" w:hAnsi="Arial" w:cs="Arial"/>
                <w:b/>
                <w:bCs/>
                <w:sz w:val="16"/>
                <w:szCs w:val="16"/>
              </w:rPr>
              <w:t>О</w:t>
            </w:r>
            <w:r w:rsidRPr="00336807">
              <w:rPr>
                <w:rFonts w:ascii="Arial" w:hAnsi="Arial" w:cs="Arial"/>
                <w:b/>
                <w:bCs/>
                <w:sz w:val="16"/>
                <w:szCs w:val="16"/>
              </w:rPr>
              <w:t>ВАНИЕ</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b/>
                <w:sz w:val="16"/>
                <w:szCs w:val="16"/>
              </w:rPr>
              <w:t>Образовательные организации, реализующие основные общеобразовательные пр</w:t>
            </w:r>
            <w:r w:rsidRPr="00336807">
              <w:rPr>
                <w:rFonts w:ascii="Arial" w:hAnsi="Arial" w:cs="Arial"/>
                <w:b/>
                <w:sz w:val="16"/>
                <w:szCs w:val="16"/>
              </w:rPr>
              <w:t>о</w:t>
            </w:r>
            <w:r w:rsidRPr="00336807">
              <w:rPr>
                <w:rFonts w:ascii="Arial" w:hAnsi="Arial" w:cs="Arial"/>
                <w:b/>
                <w:sz w:val="16"/>
                <w:szCs w:val="16"/>
              </w:rPr>
              <w:t>граммы</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Общеобраз</w:t>
            </w:r>
            <w:r w:rsidRPr="00336807">
              <w:rPr>
                <w:rFonts w:ascii="Arial" w:hAnsi="Arial" w:cs="Arial"/>
                <w:sz w:val="16"/>
                <w:szCs w:val="16"/>
              </w:rPr>
              <w:t>о</w:t>
            </w:r>
            <w:r w:rsidRPr="00336807">
              <w:rPr>
                <w:rFonts w:ascii="Arial" w:hAnsi="Arial" w:cs="Arial"/>
                <w:sz w:val="16"/>
                <w:szCs w:val="16"/>
              </w:rPr>
              <w:t>вательные организации:</w:t>
            </w: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sz w:val="16"/>
                <w:szCs w:val="16"/>
              </w:rPr>
              <w:t>городская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1 обучающийся</w:t>
            </w:r>
            <w:r w:rsidRPr="00336807">
              <w:rPr>
                <w:rFonts w:ascii="Arial" w:hAnsi="Arial" w:cs="Arial"/>
                <w:sz w:val="16"/>
                <w:szCs w:val="16"/>
              </w:rPr>
              <w:tab/>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194</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63</w:t>
            </w: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pStyle w:val="a9"/>
              <w:rPr>
                <w:rFonts w:ascii="Arial" w:hAnsi="Arial" w:cs="Arial"/>
                <w:b/>
                <w:sz w:val="16"/>
                <w:szCs w:val="16"/>
              </w:rPr>
            </w:pPr>
            <w:r w:rsidRPr="00336807">
              <w:rPr>
                <w:rFonts w:ascii="Arial" w:hAnsi="Arial" w:cs="Arial"/>
                <w:sz w:val="16"/>
                <w:szCs w:val="16"/>
              </w:rPr>
              <w:t>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1 обучающийся</w:t>
            </w:r>
          </w:p>
          <w:p w:rsidR="00355902" w:rsidRPr="00336807" w:rsidRDefault="00355902" w:rsidP="00355902">
            <w:pPr>
              <w:rPr>
                <w:rFonts w:ascii="Arial" w:hAnsi="Arial" w:cs="Arial"/>
                <w:sz w:val="16"/>
                <w:szCs w:val="16"/>
                <w:lang w:val="en-US"/>
              </w:rPr>
            </w:pPr>
            <w:r w:rsidRPr="00336807">
              <w:rPr>
                <w:rFonts w:ascii="Arial" w:hAnsi="Arial" w:cs="Arial"/>
                <w:sz w:val="16"/>
                <w:szCs w:val="16"/>
              </w:rPr>
              <w:t>1 класс</w:t>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5373</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63</w:t>
            </w: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pStyle w:val="a9"/>
              <w:rPr>
                <w:rFonts w:ascii="Arial" w:hAnsi="Arial" w:cs="Arial"/>
                <w:sz w:val="16"/>
                <w:szCs w:val="16"/>
              </w:rPr>
            </w:pPr>
            <w:r w:rsidRPr="00336807">
              <w:rPr>
                <w:rFonts w:ascii="Arial" w:hAnsi="Arial" w:cs="Arial"/>
                <w:bCs/>
                <w:sz w:val="16"/>
                <w:szCs w:val="16"/>
              </w:rPr>
              <w:t>Воспитание и обучение детей школьного возраста на дому</w:t>
            </w: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sz w:val="16"/>
                <w:szCs w:val="16"/>
              </w:rPr>
              <w:t>городская, сельская мес</w:t>
            </w:r>
            <w:r w:rsidRPr="00336807">
              <w:rPr>
                <w:rFonts w:ascii="Arial" w:hAnsi="Arial" w:cs="Arial"/>
                <w:sz w:val="16"/>
                <w:szCs w:val="16"/>
              </w:rPr>
              <w:t>т</w:t>
            </w:r>
            <w:r w:rsidRPr="00336807">
              <w:rPr>
                <w:rFonts w:ascii="Arial" w:hAnsi="Arial" w:cs="Arial"/>
                <w:sz w:val="16"/>
                <w:szCs w:val="16"/>
              </w:rPr>
              <w:t>ность</w:t>
            </w: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1 обучающийся</w:t>
            </w:r>
            <w:r w:rsidRPr="00336807">
              <w:rPr>
                <w:rFonts w:ascii="Arial" w:hAnsi="Arial" w:cs="Arial"/>
                <w:sz w:val="16"/>
                <w:szCs w:val="16"/>
              </w:rPr>
              <w:tab/>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155</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63</w:t>
            </w: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right w:val="single" w:sz="4" w:space="0" w:color="auto"/>
            </w:tcBorders>
          </w:tcPr>
          <w:p w:rsidR="00355902" w:rsidRPr="00336807" w:rsidRDefault="00355902" w:rsidP="00355902">
            <w:pPr>
              <w:rPr>
                <w:rFonts w:ascii="Arial" w:hAnsi="Arial" w:cs="Arial"/>
                <w:bCs/>
                <w:sz w:val="16"/>
                <w:szCs w:val="16"/>
              </w:rPr>
            </w:pPr>
            <w:r w:rsidRPr="00336807">
              <w:rPr>
                <w:rFonts w:ascii="Arial" w:hAnsi="Arial" w:cs="Arial"/>
                <w:b/>
                <w:sz w:val="16"/>
                <w:szCs w:val="16"/>
              </w:rPr>
              <w:t>ДОПОЛНИТЕЛЬНОЕ ОБРАЗОВАНИЕ ДЕТЕЙ</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right w:val="single" w:sz="4" w:space="0" w:color="auto"/>
            </w:tcBorders>
          </w:tcPr>
          <w:p w:rsidR="00355902" w:rsidRPr="00336807" w:rsidRDefault="00355902" w:rsidP="00355902">
            <w:pPr>
              <w:jc w:val="both"/>
              <w:rPr>
                <w:rFonts w:ascii="Arial" w:hAnsi="Arial" w:cs="Arial"/>
                <w:bCs/>
                <w:sz w:val="16"/>
                <w:szCs w:val="16"/>
              </w:rPr>
            </w:pPr>
            <w:r w:rsidRPr="00336807">
              <w:rPr>
                <w:rFonts w:ascii="Arial" w:hAnsi="Arial" w:cs="Arial"/>
                <w:b/>
                <w:sz w:val="16"/>
                <w:szCs w:val="16"/>
              </w:rPr>
              <w:t>Организация дополнительного о</w:t>
            </w:r>
            <w:r w:rsidRPr="00336807">
              <w:rPr>
                <w:rFonts w:ascii="Arial" w:hAnsi="Arial" w:cs="Arial"/>
                <w:b/>
                <w:sz w:val="16"/>
                <w:szCs w:val="16"/>
              </w:rPr>
              <w:t>б</w:t>
            </w:r>
            <w:r w:rsidRPr="00336807">
              <w:rPr>
                <w:rFonts w:ascii="Arial" w:hAnsi="Arial" w:cs="Arial"/>
                <w:b/>
                <w:sz w:val="16"/>
                <w:szCs w:val="16"/>
              </w:rPr>
              <w:t>разования детей (за исключением ДЮСШ)</w:t>
            </w: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right w:val="single" w:sz="4" w:space="0" w:color="auto"/>
            </w:tcBorders>
          </w:tcPr>
          <w:p w:rsidR="00355902" w:rsidRPr="00336807" w:rsidRDefault="00355902" w:rsidP="00355902">
            <w:pPr>
              <w:rPr>
                <w:rFonts w:ascii="Arial" w:hAnsi="Arial" w:cs="Arial"/>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pacing w:val="-4"/>
                <w:sz w:val="16"/>
                <w:szCs w:val="16"/>
              </w:rPr>
            </w:pPr>
            <w:r w:rsidRPr="00336807">
              <w:rPr>
                <w:rFonts w:ascii="Arial" w:hAnsi="Arial" w:cs="Arial"/>
                <w:spacing w:val="-4"/>
                <w:sz w:val="16"/>
                <w:szCs w:val="16"/>
              </w:rPr>
              <w:t>1 ребёнок из числа детей и молод</w:t>
            </w:r>
            <w:r w:rsidRPr="00336807">
              <w:rPr>
                <w:rFonts w:ascii="Arial" w:hAnsi="Arial" w:cs="Arial"/>
                <w:spacing w:val="-4"/>
                <w:sz w:val="16"/>
                <w:szCs w:val="16"/>
              </w:rPr>
              <w:t>ё</w:t>
            </w:r>
            <w:r w:rsidRPr="00336807">
              <w:rPr>
                <w:rFonts w:ascii="Arial" w:hAnsi="Arial" w:cs="Arial"/>
                <w:spacing w:val="-4"/>
                <w:sz w:val="16"/>
                <w:szCs w:val="16"/>
              </w:rPr>
              <w:t>жи в возрасте от 5 до 17 лет</w:t>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28</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both"/>
              <w:rPr>
                <w:rFonts w:ascii="Arial" w:hAnsi="Arial" w:cs="Arial"/>
                <w:bCs/>
                <w:sz w:val="16"/>
                <w:szCs w:val="16"/>
              </w:rPr>
            </w:pP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b/>
                <w:bCs/>
                <w:sz w:val="16"/>
                <w:szCs w:val="16"/>
              </w:rPr>
              <w:t>ДРУГИЕ ВОПРОСЫ В ОБЛАСТИ ОБРАЗОВАНИЯ</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b/>
                <w:sz w:val="16"/>
                <w:szCs w:val="16"/>
              </w:rPr>
            </w:pPr>
            <w:r w:rsidRPr="00336807">
              <w:rPr>
                <w:rFonts w:ascii="Arial" w:hAnsi="Arial" w:cs="Arial"/>
                <w:b/>
                <w:sz w:val="16"/>
                <w:szCs w:val="16"/>
              </w:rPr>
              <w:t>Организации, обеспечивающие предоставление услуг в сфере образов</w:t>
            </w:r>
            <w:r w:rsidRPr="00336807">
              <w:rPr>
                <w:rFonts w:ascii="Arial" w:hAnsi="Arial" w:cs="Arial"/>
                <w:b/>
                <w:sz w:val="16"/>
                <w:szCs w:val="16"/>
              </w:rPr>
              <w:t>а</w:t>
            </w:r>
            <w:r w:rsidRPr="00336807">
              <w:rPr>
                <w:rFonts w:ascii="Arial" w:hAnsi="Arial" w:cs="Arial"/>
                <w:b/>
                <w:sz w:val="16"/>
                <w:szCs w:val="16"/>
              </w:rPr>
              <w:t>ния</w:t>
            </w:r>
          </w:p>
        </w:tc>
      </w:tr>
      <w:tr w:rsidR="00355902" w:rsidRPr="00336807" w:rsidTr="00355902">
        <w:tblPrEx>
          <w:tblCellMar>
            <w:top w:w="0" w:type="dxa"/>
            <w:bottom w:w="0" w:type="dxa"/>
          </w:tblCellMar>
        </w:tblPrEx>
        <w:trPr>
          <w:cantSplit/>
          <w:trHeight w:val="20"/>
        </w:trPr>
        <w:tc>
          <w:tcPr>
            <w:tcW w:w="11590" w:type="dxa"/>
            <w:gridSpan w:val="5"/>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b/>
                <w:bCs/>
                <w:sz w:val="16"/>
                <w:szCs w:val="16"/>
              </w:rPr>
              <w:t>Организации, обслуживающие и сопровождающие, деятельность   муниц</w:t>
            </w:r>
            <w:r w:rsidRPr="00336807">
              <w:rPr>
                <w:rFonts w:ascii="Arial" w:hAnsi="Arial" w:cs="Arial"/>
                <w:b/>
                <w:bCs/>
                <w:sz w:val="16"/>
                <w:szCs w:val="16"/>
              </w:rPr>
              <w:t>и</w:t>
            </w:r>
            <w:r w:rsidRPr="00336807">
              <w:rPr>
                <w:rFonts w:ascii="Arial" w:hAnsi="Arial" w:cs="Arial"/>
                <w:b/>
                <w:bCs/>
                <w:sz w:val="16"/>
                <w:szCs w:val="16"/>
              </w:rPr>
              <w:t>пальных образовательных организаций</w:t>
            </w:r>
          </w:p>
        </w:tc>
      </w:tr>
      <w:tr w:rsidR="00355902" w:rsidRPr="00336807" w:rsidTr="00355902">
        <w:tblPrEx>
          <w:tblCellMar>
            <w:top w:w="0" w:type="dxa"/>
            <w:bottom w:w="0" w:type="dxa"/>
          </w:tblCellMar>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rPr>
                <w:rFonts w:ascii="Arial" w:hAnsi="Arial" w:cs="Arial"/>
                <w:sz w:val="16"/>
                <w:szCs w:val="16"/>
              </w:rPr>
            </w:pPr>
            <w:r w:rsidRPr="00336807">
              <w:rPr>
                <w:rFonts w:ascii="Arial" w:hAnsi="Arial" w:cs="Arial"/>
                <w:sz w:val="16"/>
                <w:szCs w:val="16"/>
              </w:rPr>
              <w:t>1 расчетная ставка сп</w:t>
            </w:r>
            <w:r w:rsidRPr="00336807">
              <w:rPr>
                <w:rFonts w:ascii="Arial" w:hAnsi="Arial" w:cs="Arial"/>
                <w:sz w:val="16"/>
                <w:szCs w:val="16"/>
              </w:rPr>
              <w:t>е</w:t>
            </w:r>
            <w:r w:rsidRPr="00336807">
              <w:rPr>
                <w:rFonts w:ascii="Arial" w:hAnsi="Arial" w:cs="Arial"/>
                <w:sz w:val="16"/>
                <w:szCs w:val="16"/>
              </w:rPr>
              <w:t>циалиста</w:t>
            </w:r>
          </w:p>
        </w:tc>
        <w:tc>
          <w:tcPr>
            <w:tcW w:w="1418"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r w:rsidRPr="00336807">
              <w:rPr>
                <w:rFonts w:ascii="Arial" w:hAnsi="Arial" w:cs="Arial"/>
                <w:sz w:val="16"/>
                <w:szCs w:val="16"/>
              </w:rPr>
              <w:t>7778</w:t>
            </w:r>
          </w:p>
        </w:tc>
        <w:tc>
          <w:tcPr>
            <w:tcW w:w="1275"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5902" w:rsidRPr="00336807" w:rsidRDefault="00355902" w:rsidP="00355902">
            <w:pPr>
              <w:jc w:val="center"/>
              <w:rPr>
                <w:rFonts w:ascii="Arial" w:hAnsi="Arial" w:cs="Arial"/>
                <w:sz w:val="16"/>
                <w:szCs w:val="16"/>
              </w:rPr>
            </w:pPr>
          </w:p>
        </w:tc>
      </w:tr>
    </w:tbl>
    <w:p w:rsidR="00355902" w:rsidRDefault="00355902" w:rsidP="00355902">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w:t>
      </w:r>
      <w:r w:rsidR="009A2891">
        <w:rPr>
          <w:rFonts w:ascii="Arial" w:hAnsi="Arial" w:cs="Arial"/>
          <w:sz w:val="16"/>
          <w:szCs w:val="16"/>
        </w:rPr>
        <w:t>5</w:t>
      </w:r>
    </w:p>
    <w:p w:rsidR="00355902" w:rsidRDefault="00355902" w:rsidP="00355902">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355902" w:rsidRDefault="00355902" w:rsidP="00355902">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355902" w:rsidRPr="00284D79" w:rsidRDefault="00355902" w:rsidP="00355902">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9A2891" w:rsidRPr="00074ADB" w:rsidRDefault="009A2891" w:rsidP="009A2891">
      <w:pPr>
        <w:jc w:val="center"/>
        <w:outlineLvl w:val="0"/>
        <w:rPr>
          <w:rFonts w:ascii="Arial" w:hAnsi="Arial" w:cs="Arial"/>
          <w:b/>
          <w:caps/>
          <w:sz w:val="16"/>
          <w:szCs w:val="16"/>
        </w:rPr>
      </w:pPr>
      <w:r w:rsidRPr="00074ADB">
        <w:rPr>
          <w:rFonts w:ascii="Arial" w:hAnsi="Arial" w:cs="Arial"/>
          <w:b/>
          <w:caps/>
          <w:sz w:val="16"/>
          <w:szCs w:val="16"/>
        </w:rPr>
        <w:t>нормативы</w:t>
      </w:r>
    </w:p>
    <w:p w:rsidR="009A2891" w:rsidRPr="00074ADB" w:rsidRDefault="009A2891" w:rsidP="009A2891">
      <w:pPr>
        <w:pStyle w:val="1"/>
        <w:tabs>
          <w:tab w:val="left" w:pos="2520"/>
        </w:tabs>
        <w:rPr>
          <w:rFonts w:ascii="Arial" w:hAnsi="Arial" w:cs="Arial"/>
          <w:sz w:val="16"/>
          <w:szCs w:val="16"/>
        </w:rPr>
      </w:pPr>
      <w:r w:rsidRPr="00074ADB">
        <w:rPr>
          <w:rFonts w:ascii="Arial" w:hAnsi="Arial" w:cs="Arial"/>
          <w:sz w:val="16"/>
          <w:szCs w:val="16"/>
        </w:rPr>
        <w:t>финансового обеспечения образовательной деятельности организаций, подведомственных органам управления, реализующим по</w:t>
      </w:r>
      <w:r w:rsidRPr="00074ADB">
        <w:rPr>
          <w:rFonts w:ascii="Arial" w:hAnsi="Arial" w:cs="Arial"/>
          <w:sz w:val="16"/>
          <w:szCs w:val="16"/>
        </w:rPr>
        <w:t>л</w:t>
      </w:r>
      <w:r w:rsidRPr="00074ADB">
        <w:rPr>
          <w:rFonts w:ascii="Arial" w:hAnsi="Arial" w:cs="Arial"/>
          <w:sz w:val="16"/>
          <w:szCs w:val="16"/>
        </w:rPr>
        <w:t>номочия в сф</w:t>
      </w:r>
      <w:r w:rsidRPr="00074ADB">
        <w:rPr>
          <w:rFonts w:ascii="Arial" w:hAnsi="Arial" w:cs="Arial"/>
          <w:sz w:val="16"/>
          <w:szCs w:val="16"/>
        </w:rPr>
        <w:t>е</w:t>
      </w:r>
      <w:r w:rsidRPr="00074ADB">
        <w:rPr>
          <w:rFonts w:ascii="Arial" w:hAnsi="Arial" w:cs="Arial"/>
          <w:sz w:val="16"/>
          <w:szCs w:val="16"/>
        </w:rPr>
        <w:t>ре образования на 2022 год</w:t>
      </w:r>
    </w:p>
    <w:p w:rsidR="009A2891" w:rsidRPr="00074ADB" w:rsidRDefault="009A2891" w:rsidP="009A2891">
      <w:pPr>
        <w:pStyle w:val="1"/>
        <w:tabs>
          <w:tab w:val="left" w:pos="851"/>
          <w:tab w:val="left" w:pos="2160"/>
        </w:tabs>
        <w:ind w:firstLine="851"/>
        <w:rPr>
          <w:rFonts w:ascii="Arial" w:hAnsi="Arial" w:cs="Arial"/>
          <w:sz w:val="16"/>
          <w:szCs w:val="16"/>
        </w:rPr>
      </w:pPr>
      <w:r w:rsidRPr="00074ADB">
        <w:rPr>
          <w:rFonts w:ascii="Arial" w:hAnsi="Arial" w:cs="Arial"/>
          <w:sz w:val="16"/>
          <w:szCs w:val="16"/>
        </w:rPr>
        <w:t xml:space="preserve">Раздел 1. Нормативы финансирования расходов на заработную плату </w:t>
      </w:r>
    </w:p>
    <w:p w:rsidR="009A2891" w:rsidRPr="00074ADB" w:rsidRDefault="009A2891" w:rsidP="009A2891">
      <w:pPr>
        <w:jc w:val="right"/>
        <w:rPr>
          <w:rFonts w:ascii="Arial" w:hAnsi="Arial" w:cs="Arial"/>
          <w:sz w:val="16"/>
          <w:szCs w:val="16"/>
        </w:rPr>
      </w:pPr>
      <w:r w:rsidRPr="00074ADB">
        <w:rPr>
          <w:rFonts w:ascii="Arial" w:hAnsi="Arial" w:cs="Arial"/>
          <w:sz w:val="16"/>
          <w:szCs w:val="16"/>
        </w:rPr>
        <w:t>(рублей в год)</w:t>
      </w:r>
    </w:p>
    <w:tbl>
      <w:tblPr>
        <w:tblW w:w="116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8"/>
        <w:gridCol w:w="2977"/>
        <w:gridCol w:w="1843"/>
        <w:gridCol w:w="1980"/>
      </w:tblGrid>
      <w:tr w:rsidR="009A2891" w:rsidRPr="00074ADB" w:rsidTr="009A2891">
        <w:tblPrEx>
          <w:tblCellMar>
            <w:top w:w="0" w:type="dxa"/>
            <w:bottom w:w="0" w:type="dxa"/>
          </w:tblCellMar>
        </w:tblPrEx>
        <w:trPr>
          <w:cantSplit/>
          <w:trHeight w:val="20"/>
        </w:trPr>
        <w:tc>
          <w:tcPr>
            <w:tcW w:w="4858" w:type="dxa"/>
            <w:vMerge w:val="restart"/>
            <w:tcBorders>
              <w:top w:val="single" w:sz="4" w:space="0" w:color="auto"/>
              <w:left w:val="single" w:sz="4" w:space="0" w:color="auto"/>
              <w:right w:val="single" w:sz="4" w:space="0" w:color="auto"/>
            </w:tcBorders>
          </w:tcPr>
          <w:p w:rsidR="009A2891" w:rsidRPr="00074ADB" w:rsidRDefault="009A2891" w:rsidP="009A2891">
            <w:pPr>
              <w:pStyle w:val="a9"/>
              <w:jc w:val="center"/>
              <w:rPr>
                <w:rFonts w:ascii="Arial" w:hAnsi="Arial" w:cs="Arial"/>
                <w:sz w:val="16"/>
                <w:szCs w:val="16"/>
              </w:rPr>
            </w:pPr>
            <w:r w:rsidRPr="00074ADB">
              <w:rPr>
                <w:rFonts w:ascii="Arial" w:hAnsi="Arial" w:cs="Arial"/>
                <w:sz w:val="16"/>
                <w:szCs w:val="16"/>
              </w:rPr>
              <w:t>Наименование</w:t>
            </w:r>
            <w:r>
              <w:rPr>
                <w:rFonts w:ascii="Arial" w:hAnsi="Arial" w:cs="Arial"/>
                <w:sz w:val="16"/>
                <w:szCs w:val="16"/>
                <w:lang w:val="ru-RU"/>
              </w:rPr>
              <w:t xml:space="preserve"> </w:t>
            </w:r>
            <w:r w:rsidRPr="00074ADB">
              <w:rPr>
                <w:rFonts w:ascii="Arial" w:hAnsi="Arial" w:cs="Arial"/>
                <w:sz w:val="16"/>
                <w:szCs w:val="16"/>
              </w:rPr>
              <w:t>п</w:t>
            </w:r>
            <w:r w:rsidRPr="00074ADB">
              <w:rPr>
                <w:rFonts w:ascii="Arial" w:hAnsi="Arial" w:cs="Arial"/>
                <w:sz w:val="16"/>
                <w:szCs w:val="16"/>
              </w:rPr>
              <w:t>о</w:t>
            </w:r>
            <w:r w:rsidRPr="00074ADB">
              <w:rPr>
                <w:rFonts w:ascii="Arial" w:hAnsi="Arial" w:cs="Arial"/>
                <w:sz w:val="16"/>
                <w:szCs w:val="16"/>
              </w:rPr>
              <w:t>казателя</w:t>
            </w:r>
          </w:p>
        </w:tc>
        <w:tc>
          <w:tcPr>
            <w:tcW w:w="2977" w:type="dxa"/>
            <w:vMerge w:val="restart"/>
            <w:tcBorders>
              <w:top w:val="single" w:sz="4" w:space="0" w:color="auto"/>
              <w:left w:val="single" w:sz="4" w:space="0" w:color="auto"/>
              <w:right w:val="single" w:sz="4" w:space="0" w:color="auto"/>
            </w:tcBorders>
          </w:tcPr>
          <w:p w:rsidR="009A2891" w:rsidRPr="00074ADB" w:rsidRDefault="009A2891" w:rsidP="009A2891">
            <w:pPr>
              <w:jc w:val="center"/>
              <w:rPr>
                <w:rFonts w:ascii="Arial" w:hAnsi="Arial" w:cs="Arial"/>
                <w:sz w:val="16"/>
                <w:szCs w:val="16"/>
              </w:rPr>
            </w:pPr>
            <w:r w:rsidRPr="00074ADB">
              <w:rPr>
                <w:rFonts w:ascii="Arial" w:hAnsi="Arial" w:cs="Arial"/>
                <w:sz w:val="16"/>
                <w:szCs w:val="16"/>
              </w:rPr>
              <w:t>Единица</w:t>
            </w:r>
            <w:r>
              <w:rPr>
                <w:rFonts w:ascii="Arial" w:hAnsi="Arial" w:cs="Arial"/>
                <w:sz w:val="16"/>
                <w:szCs w:val="16"/>
              </w:rPr>
              <w:t xml:space="preserve"> </w:t>
            </w:r>
            <w:r w:rsidRPr="00074ADB">
              <w:rPr>
                <w:rFonts w:ascii="Arial" w:hAnsi="Arial" w:cs="Arial"/>
                <w:sz w:val="16"/>
                <w:szCs w:val="16"/>
              </w:rPr>
              <w:t>изм</w:t>
            </w:r>
            <w:r w:rsidRPr="00074ADB">
              <w:rPr>
                <w:rFonts w:ascii="Arial" w:hAnsi="Arial" w:cs="Arial"/>
                <w:sz w:val="16"/>
                <w:szCs w:val="16"/>
              </w:rPr>
              <w:t>е</w:t>
            </w:r>
            <w:r w:rsidRPr="00074ADB">
              <w:rPr>
                <w:rFonts w:ascii="Arial" w:hAnsi="Arial" w:cs="Arial"/>
                <w:sz w:val="16"/>
                <w:szCs w:val="16"/>
              </w:rPr>
              <w:t>рения</w:t>
            </w:r>
          </w:p>
        </w:tc>
        <w:tc>
          <w:tcPr>
            <w:tcW w:w="3823" w:type="dxa"/>
            <w:gridSpan w:val="2"/>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outlineLvl w:val="0"/>
              <w:rPr>
                <w:rFonts w:ascii="Arial" w:hAnsi="Arial" w:cs="Arial"/>
                <w:sz w:val="16"/>
                <w:szCs w:val="16"/>
              </w:rPr>
            </w:pPr>
            <w:r w:rsidRPr="00074ADB">
              <w:rPr>
                <w:rFonts w:ascii="Arial" w:hAnsi="Arial" w:cs="Arial"/>
                <w:sz w:val="16"/>
                <w:szCs w:val="16"/>
              </w:rPr>
              <w:t>Заработная плата</w:t>
            </w:r>
          </w:p>
        </w:tc>
      </w:tr>
      <w:tr w:rsidR="009A2891" w:rsidRPr="00074ADB" w:rsidTr="009A2891">
        <w:tblPrEx>
          <w:tblCellMar>
            <w:top w:w="0" w:type="dxa"/>
            <w:bottom w:w="0" w:type="dxa"/>
          </w:tblCellMar>
        </w:tblPrEx>
        <w:trPr>
          <w:cantSplit/>
          <w:trHeight w:val="20"/>
        </w:trPr>
        <w:tc>
          <w:tcPr>
            <w:tcW w:w="4858" w:type="dxa"/>
            <w:vMerge/>
            <w:tcBorders>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2977" w:type="dxa"/>
            <w:vMerge/>
            <w:tcBorders>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843" w:type="dxa"/>
            <w:tcBorders>
              <w:top w:val="nil"/>
              <w:left w:val="single" w:sz="4" w:space="0" w:color="auto"/>
              <w:bottom w:val="single" w:sz="4" w:space="0" w:color="auto"/>
              <w:right w:val="single" w:sz="4" w:space="0" w:color="auto"/>
            </w:tcBorders>
            <w:tcMar>
              <w:left w:w="57" w:type="dxa"/>
              <w:right w:w="57" w:type="dxa"/>
            </w:tcMar>
          </w:tcPr>
          <w:p w:rsidR="009A2891" w:rsidRPr="00074ADB" w:rsidRDefault="009A2891" w:rsidP="00D52B37">
            <w:pPr>
              <w:jc w:val="center"/>
              <w:rPr>
                <w:rFonts w:ascii="Arial" w:hAnsi="Arial" w:cs="Arial"/>
                <w:spacing w:val="-6"/>
                <w:sz w:val="16"/>
                <w:szCs w:val="16"/>
              </w:rPr>
            </w:pPr>
            <w:r w:rsidRPr="00074ADB">
              <w:rPr>
                <w:rFonts w:ascii="Arial" w:hAnsi="Arial" w:cs="Arial"/>
                <w:sz w:val="16"/>
                <w:szCs w:val="16"/>
              </w:rPr>
              <w:t xml:space="preserve">основных </w:t>
            </w:r>
            <w:r w:rsidRPr="00074ADB">
              <w:rPr>
                <w:rFonts w:ascii="Arial" w:hAnsi="Arial" w:cs="Arial"/>
                <w:spacing w:val="-6"/>
                <w:sz w:val="16"/>
                <w:szCs w:val="16"/>
              </w:rPr>
              <w:t>работн</w:t>
            </w:r>
            <w:r w:rsidRPr="00074ADB">
              <w:rPr>
                <w:rFonts w:ascii="Arial" w:hAnsi="Arial" w:cs="Arial"/>
                <w:spacing w:val="-6"/>
                <w:sz w:val="16"/>
                <w:szCs w:val="16"/>
              </w:rPr>
              <w:t>и</w:t>
            </w:r>
            <w:r w:rsidRPr="00074ADB">
              <w:rPr>
                <w:rFonts w:ascii="Arial" w:hAnsi="Arial" w:cs="Arial"/>
                <w:spacing w:val="-6"/>
                <w:sz w:val="16"/>
                <w:szCs w:val="16"/>
              </w:rPr>
              <w:t>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rsidR="009A2891" w:rsidRPr="00074ADB" w:rsidRDefault="009A2891" w:rsidP="00D52B37">
            <w:pPr>
              <w:jc w:val="center"/>
              <w:rPr>
                <w:rFonts w:ascii="Arial" w:hAnsi="Arial" w:cs="Arial"/>
                <w:spacing w:val="-6"/>
                <w:sz w:val="16"/>
                <w:szCs w:val="16"/>
              </w:rPr>
            </w:pPr>
            <w:r w:rsidRPr="00074ADB">
              <w:rPr>
                <w:rFonts w:ascii="Arial" w:hAnsi="Arial" w:cs="Arial"/>
                <w:spacing w:val="-4"/>
                <w:sz w:val="16"/>
                <w:szCs w:val="16"/>
              </w:rPr>
              <w:t>администрати</w:t>
            </w:r>
            <w:r w:rsidRPr="00074ADB">
              <w:rPr>
                <w:rFonts w:ascii="Arial" w:hAnsi="Arial" w:cs="Arial"/>
                <w:spacing w:val="-4"/>
                <w:sz w:val="16"/>
                <w:szCs w:val="16"/>
              </w:rPr>
              <w:t>в</w:t>
            </w:r>
            <w:r w:rsidRPr="00074ADB">
              <w:rPr>
                <w:rFonts w:ascii="Arial" w:hAnsi="Arial" w:cs="Arial"/>
                <w:spacing w:val="-4"/>
                <w:sz w:val="16"/>
                <w:szCs w:val="16"/>
              </w:rPr>
              <w:t>но-</w:t>
            </w:r>
            <w:r w:rsidRPr="00074ADB">
              <w:rPr>
                <w:rFonts w:ascii="Arial" w:hAnsi="Arial" w:cs="Arial"/>
                <w:sz w:val="16"/>
                <w:szCs w:val="16"/>
              </w:rPr>
              <w:t>хозяйственного перс</w:t>
            </w:r>
            <w:r w:rsidRPr="00074ADB">
              <w:rPr>
                <w:rFonts w:ascii="Arial" w:hAnsi="Arial" w:cs="Arial"/>
                <w:sz w:val="16"/>
                <w:szCs w:val="16"/>
              </w:rPr>
              <w:t>о</w:t>
            </w:r>
            <w:r w:rsidRPr="00074ADB">
              <w:rPr>
                <w:rFonts w:ascii="Arial" w:hAnsi="Arial" w:cs="Arial"/>
                <w:sz w:val="16"/>
                <w:szCs w:val="16"/>
              </w:rPr>
              <w:t>нала</w:t>
            </w:r>
          </w:p>
        </w:tc>
      </w:tr>
      <w:tr w:rsidR="009A2891" w:rsidRPr="00074ADB" w:rsidTr="009A2891">
        <w:tblPrEx>
          <w:tblCellMar>
            <w:top w:w="28" w:type="dxa"/>
            <w:bottom w:w="28" w:type="dxa"/>
          </w:tblCellMar>
        </w:tblPrEx>
        <w:trPr>
          <w:cantSplit/>
          <w:trHeight w:val="20"/>
        </w:trPr>
        <w:tc>
          <w:tcPr>
            <w:tcW w:w="11658" w:type="dxa"/>
            <w:gridSpan w:val="4"/>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
                <w:sz w:val="16"/>
                <w:szCs w:val="16"/>
              </w:rPr>
              <w:t>ДОШКОЛЬНОЕ О</w:t>
            </w:r>
            <w:r w:rsidRPr="00074ADB">
              <w:rPr>
                <w:rFonts w:ascii="Arial" w:hAnsi="Arial" w:cs="Arial"/>
                <w:b/>
                <w:sz w:val="16"/>
                <w:szCs w:val="16"/>
              </w:rPr>
              <w:t>Б</w:t>
            </w:r>
            <w:r w:rsidRPr="00074ADB">
              <w:rPr>
                <w:rFonts w:ascii="Arial" w:hAnsi="Arial" w:cs="Arial"/>
                <w:b/>
                <w:sz w:val="16"/>
                <w:szCs w:val="16"/>
              </w:rPr>
              <w:t>РАЗОВАНИЕ</w:t>
            </w:r>
          </w:p>
        </w:tc>
      </w:tr>
      <w:tr w:rsidR="009A2891" w:rsidRPr="00074ADB" w:rsidTr="009A2891">
        <w:tblPrEx>
          <w:tblCellMar>
            <w:top w:w="28" w:type="dxa"/>
            <w:bottom w:w="28" w:type="dxa"/>
          </w:tblCellMar>
        </w:tblPrEx>
        <w:trPr>
          <w:cantSplit/>
          <w:trHeight w:val="20"/>
        </w:trPr>
        <w:tc>
          <w:tcPr>
            <w:tcW w:w="11658" w:type="dxa"/>
            <w:gridSpan w:val="4"/>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
                <w:spacing w:val="-4"/>
                <w:sz w:val="16"/>
                <w:szCs w:val="16"/>
              </w:rPr>
              <w:t>Образовательные организации, реализующие основную общеобразовательную программу</w:t>
            </w:r>
            <w:r w:rsidRPr="00074ADB">
              <w:rPr>
                <w:rFonts w:ascii="Arial" w:hAnsi="Arial" w:cs="Arial"/>
                <w:b/>
                <w:sz w:val="16"/>
                <w:szCs w:val="16"/>
              </w:rPr>
              <w:t xml:space="preserve"> дошкольного образования</w:t>
            </w:r>
          </w:p>
        </w:tc>
      </w:tr>
      <w:tr w:rsidR="009A2891" w:rsidRPr="00074ADB" w:rsidTr="009A2891">
        <w:tblPrEx>
          <w:tblCellMar>
            <w:top w:w="28" w:type="dxa"/>
            <w:bottom w:w="28" w:type="dxa"/>
          </w:tblCellMar>
        </w:tblPrEx>
        <w:trPr>
          <w:cantSplit/>
          <w:trHeight w:val="20"/>
        </w:trPr>
        <w:tc>
          <w:tcPr>
            <w:tcW w:w="11658" w:type="dxa"/>
            <w:gridSpan w:val="4"/>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Обеспечение общедоступного, бесплатного дошкольного образ</w:t>
            </w:r>
            <w:r w:rsidRPr="00074ADB">
              <w:rPr>
                <w:rFonts w:ascii="Arial" w:hAnsi="Arial" w:cs="Arial"/>
                <w:sz w:val="16"/>
                <w:szCs w:val="16"/>
              </w:rPr>
              <w:t>о</w:t>
            </w:r>
            <w:r w:rsidRPr="00074ADB">
              <w:rPr>
                <w:rFonts w:ascii="Arial" w:hAnsi="Arial" w:cs="Arial"/>
                <w:sz w:val="16"/>
                <w:szCs w:val="16"/>
              </w:rPr>
              <w:t>вания</w:t>
            </w:r>
          </w:p>
        </w:tc>
      </w:tr>
      <w:tr w:rsidR="009A2891" w:rsidRPr="00074ADB" w:rsidTr="009A2891">
        <w:tblPrEx>
          <w:tblCellMar>
            <w:top w:w="28" w:type="dxa"/>
            <w:bottom w:w="28" w:type="dxa"/>
          </w:tblCellMar>
        </w:tblPrEx>
        <w:trPr>
          <w:cantSplit/>
          <w:trHeight w:val="20"/>
        </w:trPr>
        <w:tc>
          <w:tcPr>
            <w:tcW w:w="4858" w:type="dxa"/>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Педагогические работники:</w:t>
            </w:r>
          </w:p>
        </w:tc>
        <w:tc>
          <w:tcPr>
            <w:tcW w:w="2977" w:type="dxa"/>
            <w:tcMar>
              <w:top w:w="11" w:type="dxa"/>
              <w:bottom w:w="11" w:type="dxa"/>
            </w:tcMar>
          </w:tcPr>
          <w:p w:rsidR="009A2891" w:rsidRPr="00074ADB" w:rsidRDefault="009A2891" w:rsidP="00D52B37">
            <w:pPr>
              <w:pStyle w:val="a4"/>
              <w:tabs>
                <w:tab w:val="clear" w:pos="4153"/>
                <w:tab w:val="clear" w:pos="8306"/>
              </w:tabs>
              <w:rPr>
                <w:rFonts w:ascii="Arial" w:hAnsi="Arial" w:cs="Arial"/>
                <w:sz w:val="16"/>
                <w:szCs w:val="16"/>
              </w:rPr>
            </w:pPr>
          </w:p>
        </w:tc>
        <w:tc>
          <w:tcPr>
            <w:tcW w:w="1843" w:type="dxa"/>
            <w:tcMar>
              <w:top w:w="11" w:type="dxa"/>
              <w:bottom w:w="11" w:type="dxa"/>
            </w:tcMar>
          </w:tcPr>
          <w:p w:rsidR="009A2891" w:rsidRPr="00074ADB" w:rsidRDefault="009A2891" w:rsidP="00D52B37">
            <w:pPr>
              <w:jc w:val="center"/>
              <w:rPr>
                <w:rFonts w:ascii="Arial" w:hAnsi="Arial" w:cs="Arial"/>
                <w:sz w:val="16"/>
                <w:szCs w:val="16"/>
              </w:rPr>
            </w:pPr>
          </w:p>
        </w:tc>
        <w:tc>
          <w:tcPr>
            <w:tcW w:w="1980" w:type="dxa"/>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Mar>
              <w:top w:w="11" w:type="dxa"/>
              <w:bottom w:w="11" w:type="dxa"/>
            </w:tcMar>
          </w:tcPr>
          <w:p w:rsidR="009A2891" w:rsidRPr="00074ADB" w:rsidRDefault="009A2891" w:rsidP="00D52B37">
            <w:pPr>
              <w:rPr>
                <w:rFonts w:ascii="Arial" w:hAnsi="Arial" w:cs="Arial"/>
                <w:bCs/>
                <w:spacing w:val="-8"/>
                <w:sz w:val="16"/>
                <w:szCs w:val="16"/>
              </w:rPr>
            </w:pPr>
            <w:r w:rsidRPr="00074ADB">
              <w:rPr>
                <w:rFonts w:ascii="Arial" w:hAnsi="Arial" w:cs="Arial"/>
                <w:bCs/>
                <w:spacing w:val="-8"/>
                <w:sz w:val="16"/>
                <w:szCs w:val="16"/>
              </w:rPr>
              <w:t xml:space="preserve">Базовая  часть фонда заработной </w:t>
            </w:r>
            <w:r w:rsidRPr="00074ADB">
              <w:rPr>
                <w:rFonts w:ascii="Arial" w:hAnsi="Arial" w:cs="Arial"/>
                <w:bCs/>
                <w:spacing w:val="-8"/>
                <w:sz w:val="16"/>
                <w:szCs w:val="16"/>
              </w:rPr>
              <w:br/>
              <w:t>пл</w:t>
            </w:r>
            <w:r w:rsidRPr="00074ADB">
              <w:rPr>
                <w:rFonts w:ascii="Arial" w:hAnsi="Arial" w:cs="Arial"/>
                <w:bCs/>
                <w:spacing w:val="-8"/>
                <w:sz w:val="16"/>
                <w:szCs w:val="16"/>
              </w:rPr>
              <w:t>а</w:t>
            </w:r>
            <w:r w:rsidRPr="00074ADB">
              <w:rPr>
                <w:rFonts w:ascii="Arial" w:hAnsi="Arial" w:cs="Arial"/>
                <w:bCs/>
                <w:spacing w:val="-8"/>
                <w:sz w:val="16"/>
                <w:szCs w:val="16"/>
              </w:rPr>
              <w:t>ты:</w:t>
            </w:r>
          </w:p>
        </w:tc>
        <w:tc>
          <w:tcPr>
            <w:tcW w:w="2977" w:type="dxa"/>
            <w:tcMar>
              <w:top w:w="11" w:type="dxa"/>
              <w:bottom w:w="11" w:type="dxa"/>
            </w:tcMar>
          </w:tcPr>
          <w:p w:rsidR="009A2891" w:rsidRPr="00074ADB" w:rsidRDefault="009A2891" w:rsidP="00D52B37">
            <w:pPr>
              <w:pStyle w:val="a4"/>
              <w:tabs>
                <w:tab w:val="clear" w:pos="4153"/>
                <w:tab w:val="clear" w:pos="8306"/>
              </w:tabs>
              <w:rPr>
                <w:rFonts w:ascii="Arial" w:hAnsi="Arial" w:cs="Arial"/>
                <w:sz w:val="16"/>
                <w:szCs w:val="16"/>
              </w:rPr>
            </w:pPr>
          </w:p>
        </w:tc>
        <w:tc>
          <w:tcPr>
            <w:tcW w:w="1843" w:type="dxa"/>
            <w:tcMar>
              <w:top w:w="11" w:type="dxa"/>
              <w:bottom w:w="11" w:type="dxa"/>
            </w:tcMar>
          </w:tcPr>
          <w:p w:rsidR="009A2891" w:rsidRPr="00074ADB" w:rsidRDefault="009A2891" w:rsidP="00D52B37">
            <w:pPr>
              <w:jc w:val="center"/>
              <w:rPr>
                <w:rFonts w:ascii="Arial" w:hAnsi="Arial" w:cs="Arial"/>
                <w:sz w:val="16"/>
                <w:szCs w:val="16"/>
              </w:rPr>
            </w:pPr>
          </w:p>
        </w:tc>
        <w:tc>
          <w:tcPr>
            <w:tcW w:w="1980" w:type="dxa"/>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 (за исключением мал</w:t>
            </w:r>
            <w:r w:rsidRPr="00074ADB">
              <w:rPr>
                <w:rFonts w:ascii="Arial" w:hAnsi="Arial" w:cs="Arial"/>
                <w:sz w:val="16"/>
                <w:szCs w:val="16"/>
              </w:rPr>
              <w:t>о</w:t>
            </w:r>
            <w:r w:rsidRPr="00074ADB">
              <w:rPr>
                <w:rFonts w:ascii="Arial" w:hAnsi="Arial" w:cs="Arial"/>
                <w:sz w:val="16"/>
                <w:szCs w:val="16"/>
              </w:rPr>
              <w:t>комплектных организаций)</w:t>
            </w:r>
          </w:p>
        </w:tc>
        <w:tc>
          <w:tcPr>
            <w:tcW w:w="2977" w:type="dxa"/>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pacing w:val="-6"/>
                <w:sz w:val="16"/>
                <w:szCs w:val="16"/>
              </w:rPr>
              <w:t>1 расчетный обучающийся, 1 расче</w:t>
            </w:r>
            <w:r w:rsidRPr="00074ADB">
              <w:rPr>
                <w:rFonts w:ascii="Arial" w:hAnsi="Arial" w:cs="Arial"/>
                <w:bCs/>
                <w:spacing w:val="-6"/>
                <w:sz w:val="16"/>
                <w:szCs w:val="16"/>
              </w:rPr>
              <w:t>т</w:t>
            </w:r>
            <w:r w:rsidRPr="00074ADB">
              <w:rPr>
                <w:rFonts w:ascii="Arial" w:hAnsi="Arial" w:cs="Arial"/>
                <w:bCs/>
                <w:spacing w:val="-6"/>
                <w:sz w:val="16"/>
                <w:szCs w:val="16"/>
              </w:rPr>
              <w:t>ный обучающийся дошкольного во</w:t>
            </w:r>
            <w:r w:rsidRPr="00074ADB">
              <w:rPr>
                <w:rFonts w:ascii="Arial" w:hAnsi="Arial" w:cs="Arial"/>
                <w:bCs/>
                <w:spacing w:val="-6"/>
                <w:sz w:val="16"/>
                <w:szCs w:val="16"/>
              </w:rPr>
              <w:t>з</w:t>
            </w:r>
            <w:r w:rsidRPr="00074ADB">
              <w:rPr>
                <w:rFonts w:ascii="Arial" w:hAnsi="Arial" w:cs="Arial"/>
                <w:bCs/>
                <w:spacing w:val="-6"/>
                <w:sz w:val="16"/>
                <w:szCs w:val="16"/>
              </w:rPr>
              <w:t>раста на д</w:t>
            </w:r>
            <w:r w:rsidRPr="00074ADB">
              <w:rPr>
                <w:rFonts w:ascii="Arial" w:hAnsi="Arial" w:cs="Arial"/>
                <w:bCs/>
                <w:spacing w:val="-6"/>
                <w:sz w:val="16"/>
                <w:szCs w:val="16"/>
              </w:rPr>
              <w:t>о</w:t>
            </w:r>
            <w:r w:rsidRPr="00074ADB">
              <w:rPr>
                <w:rFonts w:ascii="Arial" w:hAnsi="Arial" w:cs="Arial"/>
                <w:bCs/>
                <w:spacing w:val="-6"/>
                <w:sz w:val="16"/>
                <w:szCs w:val="16"/>
              </w:rPr>
              <w:t xml:space="preserve">му </w:t>
            </w:r>
          </w:p>
        </w:tc>
        <w:tc>
          <w:tcPr>
            <w:tcW w:w="1843" w:type="dxa"/>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8827</w:t>
            </w:r>
          </w:p>
          <w:p w:rsidR="009A2891" w:rsidRPr="00074ADB" w:rsidRDefault="009A2891" w:rsidP="00D52B37">
            <w:pPr>
              <w:jc w:val="center"/>
              <w:rPr>
                <w:rFonts w:ascii="Arial" w:hAnsi="Arial" w:cs="Arial"/>
                <w:sz w:val="16"/>
                <w:szCs w:val="16"/>
              </w:rPr>
            </w:pPr>
          </w:p>
        </w:tc>
        <w:tc>
          <w:tcPr>
            <w:tcW w:w="1980" w:type="dxa"/>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местность (включая малокомплектные организ</w:t>
            </w:r>
            <w:r w:rsidRPr="00074ADB">
              <w:rPr>
                <w:rFonts w:ascii="Arial" w:hAnsi="Arial" w:cs="Arial"/>
                <w:sz w:val="16"/>
                <w:szCs w:val="16"/>
              </w:rPr>
              <w:t>а</w:t>
            </w:r>
            <w:r w:rsidRPr="00074ADB">
              <w:rPr>
                <w:rFonts w:ascii="Arial" w:hAnsi="Arial" w:cs="Arial"/>
                <w:sz w:val="16"/>
                <w:szCs w:val="16"/>
              </w:rPr>
              <w:t>ции)</w:t>
            </w:r>
          </w:p>
        </w:tc>
        <w:tc>
          <w:tcPr>
            <w:tcW w:w="2977" w:type="dxa"/>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расчётная группа</w:t>
            </w:r>
          </w:p>
        </w:tc>
        <w:tc>
          <w:tcPr>
            <w:tcW w:w="1843" w:type="dxa"/>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155797</w:t>
            </w:r>
          </w:p>
        </w:tc>
        <w:tc>
          <w:tcPr>
            <w:tcW w:w="1980" w:type="dxa"/>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bottom w:val="single" w:sz="4" w:space="0" w:color="auto"/>
            </w:tcBorders>
            <w:tcMar>
              <w:top w:w="11" w:type="dxa"/>
              <w:bottom w:w="11" w:type="dxa"/>
            </w:tcMar>
          </w:tcPr>
          <w:p w:rsidR="009A2891" w:rsidRPr="00074ADB" w:rsidRDefault="009A2891" w:rsidP="009A2891">
            <w:pPr>
              <w:rPr>
                <w:rFonts w:ascii="Arial" w:hAnsi="Arial" w:cs="Arial"/>
                <w:bCs/>
                <w:sz w:val="16"/>
                <w:szCs w:val="16"/>
              </w:rPr>
            </w:pPr>
            <w:r w:rsidRPr="00074ADB">
              <w:rPr>
                <w:rFonts w:ascii="Arial" w:hAnsi="Arial" w:cs="Arial"/>
                <w:bCs/>
                <w:sz w:val="16"/>
                <w:szCs w:val="16"/>
              </w:rPr>
              <w:t>Стимулирующая и компенсационная части фонда зарабо</w:t>
            </w:r>
            <w:r w:rsidRPr="00074ADB">
              <w:rPr>
                <w:rFonts w:ascii="Arial" w:hAnsi="Arial" w:cs="Arial"/>
                <w:bCs/>
                <w:sz w:val="16"/>
                <w:szCs w:val="16"/>
              </w:rPr>
              <w:t>т</w:t>
            </w:r>
            <w:r w:rsidRPr="00074ADB">
              <w:rPr>
                <w:rFonts w:ascii="Arial" w:hAnsi="Arial" w:cs="Arial"/>
                <w:bCs/>
                <w:sz w:val="16"/>
                <w:szCs w:val="16"/>
              </w:rPr>
              <w:t>ной платы:</w:t>
            </w:r>
          </w:p>
        </w:tc>
        <w:tc>
          <w:tcPr>
            <w:tcW w:w="2977" w:type="dxa"/>
            <w:tcBorders>
              <w:bottom w:val="single" w:sz="4" w:space="0" w:color="auto"/>
            </w:tcBorders>
            <w:tcMar>
              <w:top w:w="11" w:type="dxa"/>
              <w:bottom w:w="11" w:type="dxa"/>
            </w:tcMar>
          </w:tcPr>
          <w:p w:rsidR="009A2891" w:rsidRPr="00074ADB" w:rsidRDefault="009A2891" w:rsidP="00D52B37">
            <w:pPr>
              <w:pStyle w:val="a4"/>
              <w:tabs>
                <w:tab w:val="clear" w:pos="4153"/>
                <w:tab w:val="clear" w:pos="8306"/>
              </w:tabs>
              <w:rPr>
                <w:rFonts w:ascii="Arial" w:hAnsi="Arial" w:cs="Arial"/>
                <w:sz w:val="16"/>
                <w:szCs w:val="16"/>
              </w:rPr>
            </w:pPr>
          </w:p>
        </w:tc>
        <w:tc>
          <w:tcPr>
            <w:tcW w:w="1843" w:type="dxa"/>
            <w:tcBorders>
              <w:bottom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bottom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 (за исключением мал</w:t>
            </w:r>
            <w:r w:rsidRPr="00074ADB">
              <w:rPr>
                <w:rFonts w:ascii="Arial" w:hAnsi="Arial" w:cs="Arial"/>
                <w:sz w:val="16"/>
                <w:szCs w:val="16"/>
              </w:rPr>
              <w:t>о</w:t>
            </w:r>
            <w:r w:rsidRPr="00074ADB">
              <w:rPr>
                <w:rFonts w:ascii="Arial" w:hAnsi="Arial" w:cs="Arial"/>
                <w:sz w:val="16"/>
                <w:szCs w:val="16"/>
              </w:rPr>
              <w:t xml:space="preserve">комплектных организаций)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pacing w:val="-6"/>
                <w:sz w:val="16"/>
                <w:szCs w:val="16"/>
              </w:rPr>
              <w:t>1 расчетный обучающийся,1 расче</w:t>
            </w:r>
            <w:r w:rsidRPr="00074ADB">
              <w:rPr>
                <w:rFonts w:ascii="Arial" w:hAnsi="Arial" w:cs="Arial"/>
                <w:bCs/>
                <w:spacing w:val="-6"/>
                <w:sz w:val="16"/>
                <w:szCs w:val="16"/>
              </w:rPr>
              <w:t>т</w:t>
            </w:r>
            <w:r w:rsidRPr="00074ADB">
              <w:rPr>
                <w:rFonts w:ascii="Arial" w:hAnsi="Arial" w:cs="Arial"/>
                <w:bCs/>
                <w:spacing w:val="-6"/>
                <w:sz w:val="16"/>
                <w:szCs w:val="16"/>
              </w:rPr>
              <w:t>ный обучающийся дошкольного во</w:t>
            </w:r>
            <w:r w:rsidRPr="00074ADB">
              <w:rPr>
                <w:rFonts w:ascii="Arial" w:hAnsi="Arial" w:cs="Arial"/>
                <w:bCs/>
                <w:spacing w:val="-6"/>
                <w:sz w:val="16"/>
                <w:szCs w:val="16"/>
              </w:rPr>
              <w:t>з</w:t>
            </w:r>
            <w:r w:rsidRPr="00074ADB">
              <w:rPr>
                <w:rFonts w:ascii="Arial" w:hAnsi="Arial" w:cs="Arial"/>
                <w:bCs/>
                <w:spacing w:val="-6"/>
                <w:sz w:val="16"/>
                <w:szCs w:val="16"/>
              </w:rPr>
              <w:t>раста на д</w:t>
            </w:r>
            <w:r w:rsidRPr="00074ADB">
              <w:rPr>
                <w:rFonts w:ascii="Arial" w:hAnsi="Arial" w:cs="Arial"/>
                <w:bCs/>
                <w:spacing w:val="-6"/>
                <w:sz w:val="16"/>
                <w:szCs w:val="16"/>
              </w:rPr>
              <w:t>о</w:t>
            </w:r>
            <w:r w:rsidRPr="00074ADB">
              <w:rPr>
                <w:rFonts w:ascii="Arial" w:hAnsi="Arial" w:cs="Arial"/>
                <w:bCs/>
                <w:spacing w:val="-6"/>
                <w:sz w:val="16"/>
                <w:szCs w:val="16"/>
              </w:rPr>
              <w:t>му</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7584</w:t>
            </w: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местность (включая малокомплектные организ</w:t>
            </w:r>
            <w:r w:rsidRPr="00074ADB">
              <w:rPr>
                <w:rFonts w:ascii="Arial" w:hAnsi="Arial" w:cs="Arial"/>
                <w:sz w:val="16"/>
                <w:szCs w:val="16"/>
              </w:rPr>
              <w:t>а</w:t>
            </w:r>
            <w:r w:rsidRPr="00074ADB">
              <w:rPr>
                <w:rFonts w:ascii="Arial" w:hAnsi="Arial" w:cs="Arial"/>
                <w:sz w:val="16"/>
                <w:szCs w:val="16"/>
              </w:rPr>
              <w:t>ции)</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расчётная группа</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133831</w:t>
            </w: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z w:val="16"/>
                <w:szCs w:val="16"/>
              </w:rPr>
              <w:t>Административно-управленческий  персон</w:t>
            </w:r>
            <w:r w:rsidRPr="00074ADB">
              <w:rPr>
                <w:rFonts w:ascii="Arial" w:hAnsi="Arial" w:cs="Arial"/>
                <w:bCs/>
                <w:sz w:val="16"/>
                <w:szCs w:val="16"/>
              </w:rPr>
              <w:t>а</w:t>
            </w:r>
            <w:r w:rsidRPr="00074ADB">
              <w:rPr>
                <w:rFonts w:ascii="Arial" w:hAnsi="Arial" w:cs="Arial"/>
                <w:bCs/>
                <w:sz w:val="16"/>
                <w:szCs w:val="16"/>
              </w:rPr>
              <w:t>л:</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1890</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2116</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1455</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1623</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Помощник воспитателя, мла</w:t>
            </w:r>
            <w:r w:rsidRPr="00074ADB">
              <w:rPr>
                <w:rFonts w:ascii="Arial" w:hAnsi="Arial" w:cs="Arial"/>
                <w:sz w:val="16"/>
                <w:szCs w:val="16"/>
              </w:rPr>
              <w:t>д</w:t>
            </w:r>
            <w:r w:rsidRPr="00074ADB">
              <w:rPr>
                <w:rFonts w:ascii="Arial" w:hAnsi="Arial" w:cs="Arial"/>
                <w:sz w:val="16"/>
                <w:szCs w:val="16"/>
              </w:rPr>
              <w:t>ший воспитатель городов и поселков городского типа (за искл</w:t>
            </w:r>
            <w:r w:rsidRPr="00074ADB">
              <w:rPr>
                <w:rFonts w:ascii="Arial" w:hAnsi="Arial" w:cs="Arial"/>
                <w:sz w:val="16"/>
                <w:szCs w:val="16"/>
              </w:rPr>
              <w:t>ю</w:t>
            </w:r>
            <w:r w:rsidRPr="00074ADB">
              <w:rPr>
                <w:rFonts w:ascii="Arial" w:hAnsi="Arial" w:cs="Arial"/>
                <w:sz w:val="16"/>
                <w:szCs w:val="16"/>
              </w:rPr>
              <w:t xml:space="preserve">чением малокомплектных организаций)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1341</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местность (включая малокомплектные организ</w:t>
            </w:r>
            <w:r w:rsidRPr="00074ADB">
              <w:rPr>
                <w:rFonts w:ascii="Arial" w:hAnsi="Arial" w:cs="Arial"/>
                <w:sz w:val="16"/>
                <w:szCs w:val="16"/>
              </w:rPr>
              <w:t>а</w:t>
            </w:r>
            <w:r w:rsidRPr="00074ADB">
              <w:rPr>
                <w:rFonts w:ascii="Arial" w:hAnsi="Arial" w:cs="Arial"/>
                <w:sz w:val="16"/>
                <w:szCs w:val="16"/>
              </w:rPr>
              <w:t>ции)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расчётная группа</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20203</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Обеспечение присмотра и ухода за детьми, содержание зданий и сооружений</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z w:val="16"/>
                <w:szCs w:val="16"/>
              </w:rPr>
              <w:t>Административно-управленческий  персон</w:t>
            </w:r>
            <w:r w:rsidRPr="00074ADB">
              <w:rPr>
                <w:rFonts w:ascii="Arial" w:hAnsi="Arial" w:cs="Arial"/>
                <w:bCs/>
                <w:sz w:val="16"/>
                <w:szCs w:val="16"/>
              </w:rPr>
              <w:t>а</w:t>
            </w:r>
            <w:r w:rsidRPr="00074ADB">
              <w:rPr>
                <w:rFonts w:ascii="Arial" w:hAnsi="Arial" w:cs="Arial"/>
                <w:bCs/>
                <w:sz w:val="16"/>
                <w:szCs w:val="16"/>
              </w:rPr>
              <w:t>л:</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1017</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1139</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783</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875</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Помощник воспитателя, мла</w:t>
            </w:r>
            <w:r w:rsidRPr="00074ADB">
              <w:rPr>
                <w:rFonts w:ascii="Arial" w:hAnsi="Arial" w:cs="Arial"/>
                <w:sz w:val="16"/>
                <w:szCs w:val="16"/>
              </w:rPr>
              <w:t>д</w:t>
            </w:r>
            <w:r w:rsidRPr="00074ADB">
              <w:rPr>
                <w:rFonts w:ascii="Arial" w:hAnsi="Arial" w:cs="Arial"/>
                <w:sz w:val="16"/>
                <w:szCs w:val="16"/>
              </w:rPr>
              <w:t>ший воспитатель городов и поселков городского типа (за искл</w:t>
            </w:r>
            <w:r w:rsidRPr="00074ADB">
              <w:rPr>
                <w:rFonts w:ascii="Arial" w:hAnsi="Arial" w:cs="Arial"/>
                <w:sz w:val="16"/>
                <w:szCs w:val="16"/>
              </w:rPr>
              <w:t>ю</w:t>
            </w:r>
            <w:r w:rsidRPr="00074ADB">
              <w:rPr>
                <w:rFonts w:ascii="Arial" w:hAnsi="Arial" w:cs="Arial"/>
                <w:sz w:val="16"/>
                <w:szCs w:val="16"/>
              </w:rPr>
              <w:t xml:space="preserve">чением малокомплектных организаций)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4021</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местность (включая малокомплектные организ</w:t>
            </w:r>
            <w:r w:rsidRPr="00074ADB">
              <w:rPr>
                <w:rFonts w:ascii="Arial" w:hAnsi="Arial" w:cs="Arial"/>
                <w:sz w:val="16"/>
                <w:szCs w:val="16"/>
              </w:rPr>
              <w:t>а</w:t>
            </w:r>
            <w:r w:rsidRPr="00074ADB">
              <w:rPr>
                <w:rFonts w:ascii="Arial" w:hAnsi="Arial" w:cs="Arial"/>
                <w:sz w:val="16"/>
                <w:szCs w:val="16"/>
              </w:rPr>
              <w:t>ции)</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расчётная группа</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75305</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Прочие работники</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6500</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Прочие работники</w:t>
            </w:r>
          </w:p>
          <w:p w:rsidR="009A2891" w:rsidRPr="00074ADB" w:rsidRDefault="009A2891" w:rsidP="00D52B37">
            <w:pPr>
              <w:rPr>
                <w:rFonts w:ascii="Arial" w:hAnsi="Arial" w:cs="Arial"/>
                <w:sz w:val="16"/>
                <w:szCs w:val="16"/>
              </w:rPr>
            </w:pPr>
            <w:r w:rsidRPr="00074ADB">
              <w:rPr>
                <w:rFonts w:ascii="Arial" w:hAnsi="Arial" w:cs="Arial"/>
                <w:sz w:val="16"/>
                <w:szCs w:val="16"/>
              </w:rPr>
              <w:t>с централизацией ведения бухгалтерского уч</w:t>
            </w:r>
            <w:r w:rsidRPr="00074ADB">
              <w:rPr>
                <w:rFonts w:ascii="Arial" w:hAnsi="Arial" w:cs="Arial"/>
                <w:sz w:val="16"/>
                <w:szCs w:val="16"/>
              </w:rPr>
              <w:t>ё</w:t>
            </w:r>
            <w:r w:rsidRPr="00074ADB">
              <w:rPr>
                <w:rFonts w:ascii="Arial" w:hAnsi="Arial" w:cs="Arial"/>
                <w:sz w:val="16"/>
                <w:szCs w:val="16"/>
              </w:rPr>
              <w:t>та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6429</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услуги ассистента (помощника)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расчётный обучающийся с наруш</w:t>
            </w:r>
            <w:r w:rsidRPr="00074ADB">
              <w:rPr>
                <w:rFonts w:ascii="Arial" w:hAnsi="Arial" w:cs="Arial"/>
                <w:bCs/>
                <w:spacing w:val="-6"/>
                <w:sz w:val="16"/>
                <w:szCs w:val="16"/>
              </w:rPr>
              <w:t>е</w:t>
            </w:r>
            <w:r w:rsidRPr="00074ADB">
              <w:rPr>
                <w:rFonts w:ascii="Arial" w:hAnsi="Arial" w:cs="Arial"/>
                <w:bCs/>
                <w:spacing w:val="-6"/>
                <w:sz w:val="16"/>
                <w:szCs w:val="16"/>
              </w:rPr>
              <w:t>нием опорно-двигательного аппарата, нарушением зрения, об</w:t>
            </w:r>
            <w:r w:rsidRPr="00074ADB">
              <w:rPr>
                <w:rFonts w:ascii="Arial" w:hAnsi="Arial" w:cs="Arial"/>
                <w:bCs/>
                <w:spacing w:val="-6"/>
                <w:sz w:val="16"/>
                <w:szCs w:val="16"/>
              </w:rPr>
              <w:t>у</w:t>
            </w:r>
            <w:r w:rsidRPr="00074ADB">
              <w:rPr>
                <w:rFonts w:ascii="Arial" w:hAnsi="Arial" w:cs="Arial"/>
                <w:bCs/>
                <w:spacing w:val="-6"/>
                <w:sz w:val="16"/>
                <w:szCs w:val="16"/>
              </w:rPr>
              <w:t>чающийся с тяжёлыми и множественными наруш</w:t>
            </w:r>
            <w:r w:rsidRPr="00074ADB">
              <w:rPr>
                <w:rFonts w:ascii="Arial" w:hAnsi="Arial" w:cs="Arial"/>
                <w:bCs/>
                <w:spacing w:val="-6"/>
                <w:sz w:val="16"/>
                <w:szCs w:val="16"/>
              </w:rPr>
              <w:t>е</w:t>
            </w:r>
            <w:r w:rsidRPr="00074ADB">
              <w:rPr>
                <w:rFonts w:ascii="Arial" w:hAnsi="Arial" w:cs="Arial"/>
                <w:bCs/>
                <w:spacing w:val="-6"/>
                <w:sz w:val="16"/>
                <w:szCs w:val="16"/>
              </w:rPr>
              <w:t>ниями развития</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10678</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
                <w:bCs/>
                <w:iCs/>
                <w:sz w:val="16"/>
                <w:szCs w:val="16"/>
              </w:rPr>
              <w:t>ОБЩЕЕ ОБР</w:t>
            </w:r>
            <w:r w:rsidRPr="00074ADB">
              <w:rPr>
                <w:rFonts w:ascii="Arial" w:hAnsi="Arial" w:cs="Arial"/>
                <w:b/>
                <w:bCs/>
                <w:iCs/>
                <w:sz w:val="16"/>
                <w:szCs w:val="16"/>
              </w:rPr>
              <w:t>А</w:t>
            </w:r>
            <w:r w:rsidRPr="00074ADB">
              <w:rPr>
                <w:rFonts w:ascii="Arial" w:hAnsi="Arial" w:cs="Arial"/>
                <w:b/>
                <w:bCs/>
                <w:iCs/>
                <w:sz w:val="16"/>
                <w:szCs w:val="16"/>
              </w:rPr>
              <w:t>ЗОВАНИЕ</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
                <w:sz w:val="16"/>
                <w:szCs w:val="16"/>
              </w:rPr>
            </w:pPr>
            <w:r w:rsidRPr="00074ADB">
              <w:rPr>
                <w:rFonts w:ascii="Arial" w:hAnsi="Arial" w:cs="Arial"/>
                <w:b/>
                <w:sz w:val="16"/>
                <w:szCs w:val="16"/>
              </w:rPr>
              <w:t>Образовательные организации, реализующие основные общеобразовательные пр</w:t>
            </w:r>
            <w:r w:rsidRPr="00074ADB">
              <w:rPr>
                <w:rFonts w:ascii="Arial" w:hAnsi="Arial" w:cs="Arial"/>
                <w:b/>
                <w:sz w:val="16"/>
                <w:szCs w:val="16"/>
              </w:rPr>
              <w:t>о</w:t>
            </w:r>
            <w:r w:rsidRPr="00074ADB">
              <w:rPr>
                <w:rFonts w:ascii="Arial" w:hAnsi="Arial" w:cs="Arial"/>
                <w:b/>
                <w:sz w:val="16"/>
                <w:szCs w:val="16"/>
              </w:rPr>
              <w:t>граммы</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074ADB">
              <w:rPr>
                <w:rFonts w:ascii="Arial" w:hAnsi="Arial" w:cs="Arial"/>
                <w:iCs/>
                <w:sz w:val="16"/>
                <w:szCs w:val="16"/>
              </w:rPr>
              <w:t>р</w:t>
            </w:r>
            <w:r w:rsidRPr="00074ADB">
              <w:rPr>
                <w:rFonts w:ascii="Arial" w:hAnsi="Arial" w:cs="Arial"/>
                <w:iCs/>
                <w:sz w:val="16"/>
                <w:szCs w:val="16"/>
              </w:rPr>
              <w:t>ма обучения)</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Педагогические работники: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pacing w:val="-8"/>
                <w:sz w:val="16"/>
                <w:szCs w:val="16"/>
              </w:rPr>
            </w:pPr>
            <w:r w:rsidRPr="00074ADB">
              <w:rPr>
                <w:rFonts w:ascii="Arial" w:hAnsi="Arial" w:cs="Arial"/>
                <w:bCs/>
                <w:spacing w:val="-8"/>
                <w:sz w:val="16"/>
                <w:szCs w:val="16"/>
              </w:rPr>
              <w:t xml:space="preserve">Базовая  часть фонда заработной </w:t>
            </w:r>
            <w:r w:rsidRPr="00074ADB">
              <w:rPr>
                <w:rFonts w:ascii="Arial" w:hAnsi="Arial" w:cs="Arial"/>
                <w:bCs/>
                <w:spacing w:val="-8"/>
                <w:sz w:val="16"/>
                <w:szCs w:val="16"/>
              </w:rPr>
              <w:br/>
              <w:t>пл</w:t>
            </w:r>
            <w:r w:rsidRPr="00074ADB">
              <w:rPr>
                <w:rFonts w:ascii="Arial" w:hAnsi="Arial" w:cs="Arial"/>
                <w:bCs/>
                <w:spacing w:val="-8"/>
                <w:sz w:val="16"/>
                <w:szCs w:val="16"/>
              </w:rPr>
              <w:t>а</w:t>
            </w:r>
            <w:r w:rsidRPr="00074ADB">
              <w:rPr>
                <w:rFonts w:ascii="Arial" w:hAnsi="Arial" w:cs="Arial"/>
                <w:bCs/>
                <w:spacing w:val="-8"/>
                <w:sz w:val="16"/>
                <w:szCs w:val="16"/>
              </w:rPr>
              <w:t>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bCs/>
                <w:spacing w:val="-6"/>
                <w:sz w:val="16"/>
                <w:szCs w:val="16"/>
              </w:rPr>
              <w:t>1 расчетный обучающийся, 1 расче</w:t>
            </w:r>
            <w:r w:rsidRPr="00074ADB">
              <w:rPr>
                <w:rFonts w:ascii="Arial" w:hAnsi="Arial" w:cs="Arial"/>
                <w:bCs/>
                <w:spacing w:val="-6"/>
                <w:sz w:val="16"/>
                <w:szCs w:val="16"/>
              </w:rPr>
              <w:t>т</w:t>
            </w:r>
            <w:r w:rsidRPr="00074ADB">
              <w:rPr>
                <w:rFonts w:ascii="Arial" w:hAnsi="Arial" w:cs="Arial"/>
                <w:bCs/>
                <w:spacing w:val="-6"/>
                <w:sz w:val="16"/>
                <w:szCs w:val="16"/>
              </w:rPr>
              <w:t>ный обучающийся  школьного возраста на д</w:t>
            </w:r>
            <w:r w:rsidRPr="00074ADB">
              <w:rPr>
                <w:rFonts w:ascii="Arial" w:hAnsi="Arial" w:cs="Arial"/>
                <w:bCs/>
                <w:spacing w:val="-6"/>
                <w:sz w:val="16"/>
                <w:szCs w:val="16"/>
              </w:rPr>
              <w:t>о</w:t>
            </w:r>
            <w:r w:rsidRPr="00074ADB">
              <w:rPr>
                <w:rFonts w:ascii="Arial" w:hAnsi="Arial" w:cs="Arial"/>
                <w:bCs/>
                <w:spacing w:val="-6"/>
                <w:sz w:val="16"/>
                <w:szCs w:val="16"/>
              </w:rPr>
              <w:t>му</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4392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 xml:space="preserve">сельская местность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1 расчетный класс</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134535</w:t>
            </w: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nil"/>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p>
        </w:tc>
        <w:tc>
          <w:tcPr>
            <w:tcW w:w="2977" w:type="dxa"/>
            <w:tcBorders>
              <w:top w:val="nil"/>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 школьного возраста на д</w:t>
            </w:r>
            <w:r w:rsidRPr="00074ADB">
              <w:rPr>
                <w:rFonts w:ascii="Arial" w:hAnsi="Arial" w:cs="Arial"/>
                <w:bCs/>
                <w:spacing w:val="-6"/>
                <w:sz w:val="16"/>
                <w:szCs w:val="16"/>
              </w:rPr>
              <w:t>о</w:t>
            </w:r>
            <w:r w:rsidRPr="00074ADB">
              <w:rPr>
                <w:rFonts w:ascii="Arial" w:hAnsi="Arial" w:cs="Arial"/>
                <w:bCs/>
                <w:spacing w:val="-6"/>
                <w:sz w:val="16"/>
                <w:szCs w:val="16"/>
              </w:rPr>
              <w:t>му</w:t>
            </w:r>
          </w:p>
        </w:tc>
        <w:tc>
          <w:tcPr>
            <w:tcW w:w="1843" w:type="dxa"/>
            <w:tcBorders>
              <w:top w:val="nil"/>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5490</w:t>
            </w:r>
          </w:p>
        </w:tc>
        <w:tc>
          <w:tcPr>
            <w:tcW w:w="1980" w:type="dxa"/>
            <w:tcBorders>
              <w:top w:val="nil"/>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дополнительно на внеурочную деятельность в ра</w:t>
            </w:r>
            <w:r w:rsidRPr="00074ADB">
              <w:rPr>
                <w:rFonts w:ascii="Arial" w:hAnsi="Arial" w:cs="Arial"/>
                <w:sz w:val="16"/>
                <w:szCs w:val="16"/>
                <w:lang w:val="ru-RU" w:eastAsia="ru-RU"/>
              </w:rPr>
              <w:t>м</w:t>
            </w:r>
            <w:r w:rsidRPr="00074ADB">
              <w:rPr>
                <w:rFonts w:ascii="Arial" w:hAnsi="Arial" w:cs="Arial"/>
                <w:sz w:val="16"/>
                <w:szCs w:val="16"/>
                <w:lang w:val="ru-RU" w:eastAsia="ru-RU"/>
              </w:rPr>
              <w:t>ках ФГОС начального общего образов</w:t>
            </w:r>
            <w:r w:rsidRPr="00074ADB">
              <w:rPr>
                <w:rFonts w:ascii="Arial" w:hAnsi="Arial" w:cs="Arial"/>
                <w:sz w:val="16"/>
                <w:szCs w:val="16"/>
                <w:lang w:val="ru-RU" w:eastAsia="ru-RU"/>
              </w:rPr>
              <w:t>а</w:t>
            </w:r>
            <w:r w:rsidRPr="00074ADB">
              <w:rPr>
                <w:rFonts w:ascii="Arial" w:hAnsi="Arial" w:cs="Arial"/>
                <w:sz w:val="16"/>
                <w:szCs w:val="16"/>
                <w:lang w:val="ru-RU" w:eastAsia="ru-RU"/>
              </w:rPr>
              <w:t>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pacing w:val="-8"/>
                <w:sz w:val="16"/>
                <w:szCs w:val="16"/>
              </w:rPr>
            </w:pPr>
            <w:r w:rsidRPr="00074ADB">
              <w:rPr>
                <w:rFonts w:ascii="Arial" w:hAnsi="Arial" w:cs="Arial"/>
                <w:bCs/>
                <w:spacing w:val="-8"/>
                <w:sz w:val="16"/>
                <w:szCs w:val="16"/>
              </w:rPr>
              <w:t>1 расчетный обучающийся по програ</w:t>
            </w:r>
            <w:r w:rsidRPr="00074ADB">
              <w:rPr>
                <w:rFonts w:ascii="Arial" w:hAnsi="Arial" w:cs="Arial"/>
                <w:bCs/>
                <w:spacing w:val="-8"/>
                <w:sz w:val="16"/>
                <w:szCs w:val="16"/>
              </w:rPr>
              <w:t>м</w:t>
            </w:r>
            <w:r w:rsidRPr="00074ADB">
              <w:rPr>
                <w:rFonts w:ascii="Arial" w:hAnsi="Arial" w:cs="Arial"/>
                <w:bCs/>
                <w:spacing w:val="-8"/>
                <w:sz w:val="16"/>
                <w:szCs w:val="16"/>
              </w:rPr>
              <w:t>ме начального общего образования общеобразовательных кла</w:t>
            </w:r>
            <w:r w:rsidRPr="00074ADB">
              <w:rPr>
                <w:rFonts w:ascii="Arial" w:hAnsi="Arial" w:cs="Arial"/>
                <w:bCs/>
                <w:spacing w:val="-8"/>
                <w:sz w:val="16"/>
                <w:szCs w:val="16"/>
              </w:rPr>
              <w:t>с</w:t>
            </w:r>
            <w:r w:rsidRPr="00074ADB">
              <w:rPr>
                <w:rFonts w:ascii="Arial" w:hAnsi="Arial" w:cs="Arial"/>
                <w:bCs/>
                <w:spacing w:val="-8"/>
                <w:sz w:val="16"/>
                <w:szCs w:val="16"/>
              </w:rPr>
              <w:t xml:space="preserve">сов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1142</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074ADB">
              <w:rPr>
                <w:rFonts w:ascii="Arial" w:hAnsi="Arial" w:cs="Arial"/>
                <w:sz w:val="16"/>
                <w:szCs w:val="16"/>
                <w:lang w:val="ru-RU" w:eastAsia="ru-RU"/>
              </w:rPr>
              <w:t>а</w:t>
            </w:r>
            <w:r w:rsidRPr="00074ADB">
              <w:rPr>
                <w:rFonts w:ascii="Arial" w:hAnsi="Arial" w:cs="Arial"/>
                <w:sz w:val="16"/>
                <w:szCs w:val="16"/>
                <w:lang w:val="ru-RU" w:eastAsia="ru-RU"/>
              </w:rPr>
              <w:t xml:space="preserve">зования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9A2891">
            <w:pPr>
              <w:rPr>
                <w:rFonts w:ascii="Arial" w:hAnsi="Arial" w:cs="Arial"/>
                <w:bCs/>
                <w:sz w:val="16"/>
                <w:szCs w:val="16"/>
              </w:rPr>
            </w:pPr>
            <w:r w:rsidRPr="00074ADB">
              <w:rPr>
                <w:rFonts w:ascii="Arial" w:hAnsi="Arial" w:cs="Arial"/>
                <w:sz w:val="16"/>
                <w:szCs w:val="16"/>
              </w:rPr>
              <w:t>1 расчетный обучающийся по пр</w:t>
            </w:r>
            <w:r w:rsidRPr="00074ADB">
              <w:rPr>
                <w:rFonts w:ascii="Arial" w:hAnsi="Arial" w:cs="Arial"/>
                <w:sz w:val="16"/>
                <w:szCs w:val="16"/>
              </w:rPr>
              <w:t>о</w:t>
            </w:r>
            <w:r w:rsidRPr="00074ADB">
              <w:rPr>
                <w:rFonts w:ascii="Arial" w:hAnsi="Arial" w:cs="Arial"/>
                <w:sz w:val="16"/>
                <w:szCs w:val="16"/>
              </w:rPr>
              <w:t>грамме основного и среднего общ</w:t>
            </w:r>
            <w:r w:rsidRPr="00074ADB">
              <w:rPr>
                <w:rFonts w:ascii="Arial" w:hAnsi="Arial" w:cs="Arial"/>
                <w:sz w:val="16"/>
                <w:szCs w:val="16"/>
              </w:rPr>
              <w:t>е</w:t>
            </w:r>
            <w:r w:rsidRPr="00074ADB">
              <w:rPr>
                <w:rFonts w:ascii="Arial" w:hAnsi="Arial" w:cs="Arial"/>
                <w:sz w:val="16"/>
                <w:szCs w:val="16"/>
              </w:rPr>
              <w:t>го образования общеобразовател</w:t>
            </w:r>
            <w:r w:rsidRPr="00074ADB">
              <w:rPr>
                <w:rFonts w:ascii="Arial" w:hAnsi="Arial" w:cs="Arial"/>
                <w:sz w:val="16"/>
                <w:szCs w:val="16"/>
              </w:rPr>
              <w:t>ь</w:t>
            </w:r>
            <w:r w:rsidRPr="00074ADB">
              <w:rPr>
                <w:rFonts w:ascii="Arial" w:hAnsi="Arial" w:cs="Arial"/>
                <w:sz w:val="16"/>
                <w:szCs w:val="16"/>
              </w:rPr>
              <w:t>ных кла</w:t>
            </w:r>
            <w:r w:rsidRPr="00074ADB">
              <w:rPr>
                <w:rFonts w:ascii="Arial" w:hAnsi="Arial" w:cs="Arial"/>
                <w:sz w:val="16"/>
                <w:szCs w:val="16"/>
              </w:rPr>
              <w:t>с</w:t>
            </w:r>
            <w:r w:rsidRPr="00074ADB">
              <w:rPr>
                <w:rFonts w:ascii="Arial" w:hAnsi="Arial" w:cs="Arial"/>
                <w:sz w:val="16"/>
                <w:szCs w:val="16"/>
              </w:rPr>
              <w:t xml:space="preserve">сов </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834</w:t>
            </w: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дополнительно на внеурочную деятельность по программам начального и основного общего образов</w:t>
            </w:r>
            <w:r w:rsidRPr="00074ADB">
              <w:rPr>
                <w:rFonts w:ascii="Arial" w:hAnsi="Arial" w:cs="Arial"/>
                <w:sz w:val="16"/>
                <w:szCs w:val="16"/>
                <w:lang w:val="ru-RU" w:eastAsia="ru-RU"/>
              </w:rPr>
              <w:t>а</w:t>
            </w:r>
            <w:r w:rsidRPr="00074ADB">
              <w:rPr>
                <w:rFonts w:ascii="Arial" w:hAnsi="Arial" w:cs="Arial"/>
                <w:sz w:val="16"/>
                <w:szCs w:val="16"/>
                <w:lang w:val="ru-RU" w:eastAsia="ru-RU"/>
              </w:rPr>
              <w:t>ния</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9A2891">
            <w:pPr>
              <w:rPr>
                <w:rFonts w:ascii="Arial" w:hAnsi="Arial" w:cs="Arial"/>
                <w:bCs/>
                <w:spacing w:val="-6"/>
                <w:sz w:val="16"/>
                <w:szCs w:val="16"/>
              </w:rPr>
            </w:pPr>
            <w:r w:rsidRPr="00074ADB">
              <w:rPr>
                <w:rFonts w:ascii="Arial" w:hAnsi="Arial" w:cs="Arial"/>
                <w:sz w:val="16"/>
                <w:szCs w:val="16"/>
              </w:rPr>
              <w:t>1 расчетный обучающийся в кла</w:t>
            </w:r>
            <w:r w:rsidRPr="00074ADB">
              <w:rPr>
                <w:rFonts w:ascii="Arial" w:hAnsi="Arial" w:cs="Arial"/>
                <w:sz w:val="16"/>
                <w:szCs w:val="16"/>
              </w:rPr>
              <w:t>с</w:t>
            </w:r>
            <w:r w:rsidRPr="00074ADB">
              <w:rPr>
                <w:rFonts w:ascii="Arial" w:hAnsi="Arial" w:cs="Arial"/>
                <w:sz w:val="16"/>
                <w:szCs w:val="16"/>
              </w:rPr>
              <w:t>сах для обучающихся с ограниче</w:t>
            </w:r>
            <w:r w:rsidRPr="00074ADB">
              <w:rPr>
                <w:rFonts w:ascii="Arial" w:hAnsi="Arial" w:cs="Arial"/>
                <w:sz w:val="16"/>
                <w:szCs w:val="16"/>
              </w:rPr>
              <w:t>н</w:t>
            </w:r>
            <w:r w:rsidRPr="00074ADB">
              <w:rPr>
                <w:rFonts w:ascii="Arial" w:hAnsi="Arial" w:cs="Arial"/>
                <w:sz w:val="16"/>
                <w:szCs w:val="16"/>
              </w:rPr>
              <w:t>ными возможностями здоровья (далее с ОВЗ)</w:t>
            </w:r>
          </w:p>
        </w:tc>
        <w:tc>
          <w:tcPr>
            <w:tcW w:w="1843"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1296</w:t>
            </w:r>
          </w:p>
        </w:tc>
        <w:tc>
          <w:tcPr>
            <w:tcW w:w="1980" w:type="dxa"/>
            <w:tcBorders>
              <w:top w:val="single" w:sz="4" w:space="0" w:color="auto"/>
              <w:left w:val="single" w:sz="4" w:space="0" w:color="auto"/>
              <w:bottom w:val="nil"/>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z w:val="16"/>
                <w:szCs w:val="16"/>
              </w:rPr>
            </w:pPr>
            <w:r w:rsidRPr="00074ADB">
              <w:rPr>
                <w:rFonts w:ascii="Arial" w:hAnsi="Arial" w:cs="Arial"/>
                <w:bCs/>
                <w:sz w:val="16"/>
                <w:szCs w:val="16"/>
              </w:rPr>
              <w:t>Стимулирующая и компенсационная части фонда зарабо</w:t>
            </w:r>
            <w:r w:rsidRPr="00074ADB">
              <w:rPr>
                <w:rFonts w:ascii="Arial" w:hAnsi="Arial" w:cs="Arial"/>
                <w:bCs/>
                <w:sz w:val="16"/>
                <w:szCs w:val="16"/>
              </w:rPr>
              <w:t>т</w:t>
            </w:r>
            <w:r w:rsidRPr="00074ADB">
              <w:rPr>
                <w:rFonts w:ascii="Arial" w:hAnsi="Arial" w:cs="Arial"/>
                <w:bCs/>
                <w:sz w:val="16"/>
                <w:szCs w:val="16"/>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bCs/>
                <w:spacing w:val="-6"/>
                <w:sz w:val="16"/>
                <w:szCs w:val="16"/>
              </w:rPr>
              <w:t>1 расчетный обучающийся, 1 расче</w:t>
            </w:r>
            <w:r w:rsidRPr="00074ADB">
              <w:rPr>
                <w:rFonts w:ascii="Arial" w:hAnsi="Arial" w:cs="Arial"/>
                <w:bCs/>
                <w:spacing w:val="-6"/>
                <w:sz w:val="16"/>
                <w:szCs w:val="16"/>
              </w:rPr>
              <w:t>т</w:t>
            </w:r>
            <w:r w:rsidRPr="00074ADB">
              <w:rPr>
                <w:rFonts w:ascii="Arial" w:hAnsi="Arial" w:cs="Arial"/>
                <w:bCs/>
                <w:spacing w:val="-6"/>
                <w:sz w:val="16"/>
                <w:szCs w:val="16"/>
              </w:rPr>
              <w:t>ный обучающийся  школьного возра</w:t>
            </w:r>
            <w:r w:rsidRPr="00074ADB">
              <w:rPr>
                <w:rFonts w:ascii="Arial" w:hAnsi="Arial" w:cs="Arial"/>
                <w:bCs/>
                <w:spacing w:val="-6"/>
                <w:sz w:val="16"/>
                <w:szCs w:val="16"/>
              </w:rPr>
              <w:t>с</w:t>
            </w:r>
            <w:r w:rsidRPr="00074ADB">
              <w:rPr>
                <w:rFonts w:ascii="Arial" w:hAnsi="Arial" w:cs="Arial"/>
                <w:bCs/>
                <w:spacing w:val="-6"/>
                <w:sz w:val="16"/>
                <w:szCs w:val="16"/>
              </w:rPr>
              <w:t>та на д</w:t>
            </w:r>
            <w:r w:rsidRPr="00074ADB">
              <w:rPr>
                <w:rFonts w:ascii="Arial" w:hAnsi="Arial" w:cs="Arial"/>
                <w:bCs/>
                <w:spacing w:val="-6"/>
                <w:sz w:val="16"/>
                <w:szCs w:val="16"/>
              </w:rPr>
              <w:t>о</w:t>
            </w:r>
            <w:r w:rsidRPr="00074ADB">
              <w:rPr>
                <w:rFonts w:ascii="Arial" w:hAnsi="Arial" w:cs="Arial"/>
                <w:bCs/>
                <w:spacing w:val="-6"/>
                <w:sz w:val="16"/>
                <w:szCs w:val="16"/>
              </w:rPr>
              <w:t>му</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5078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в том числе оплата классного рук</w:t>
            </w:r>
            <w:r w:rsidRPr="00074ADB">
              <w:rPr>
                <w:rFonts w:ascii="Arial" w:hAnsi="Arial" w:cs="Arial"/>
                <w:sz w:val="16"/>
                <w:szCs w:val="16"/>
                <w:lang w:val="ru-RU" w:eastAsia="ru-RU"/>
              </w:rPr>
              <w:t>о</w:t>
            </w:r>
            <w:r w:rsidRPr="00074ADB">
              <w:rPr>
                <w:rFonts w:ascii="Arial" w:hAnsi="Arial" w:cs="Arial"/>
                <w:sz w:val="16"/>
                <w:szCs w:val="16"/>
                <w:lang w:val="ru-RU" w:eastAsia="ru-RU"/>
              </w:rPr>
              <w:t>водства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z w:val="16"/>
                <w:szCs w:val="16"/>
              </w:rPr>
            </w:pPr>
            <w:r w:rsidRPr="00074ADB">
              <w:rPr>
                <w:rFonts w:ascii="Arial" w:hAnsi="Arial" w:cs="Arial"/>
                <w:sz w:val="16"/>
                <w:szCs w:val="16"/>
              </w:rPr>
              <w:t>1 обучающи</w:t>
            </w:r>
            <w:r w:rsidRPr="00074ADB">
              <w:rPr>
                <w:rFonts w:ascii="Arial" w:hAnsi="Arial" w:cs="Arial"/>
                <w:sz w:val="16"/>
                <w:szCs w:val="16"/>
              </w:rPr>
              <w:t>й</w:t>
            </w:r>
            <w:r w:rsidRPr="00074ADB">
              <w:rPr>
                <w:rFonts w:ascii="Arial" w:hAnsi="Arial" w:cs="Arial"/>
                <w:sz w:val="16"/>
                <w:szCs w:val="16"/>
              </w:rPr>
              <w:t>ся</w:t>
            </w:r>
            <w:r w:rsidRPr="00074ADB">
              <w:rPr>
                <w:rFonts w:ascii="Arial" w:hAnsi="Arial" w:cs="Arial"/>
                <w:bCs/>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480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дополнительно на внеурочную деятельность в рамках ФГОС начального общего образов</w:t>
            </w:r>
            <w:r w:rsidRPr="00074ADB">
              <w:rPr>
                <w:rFonts w:ascii="Arial" w:hAnsi="Arial" w:cs="Arial"/>
                <w:sz w:val="16"/>
                <w:szCs w:val="16"/>
                <w:lang w:val="ru-RU" w:eastAsia="ru-RU"/>
              </w:rPr>
              <w:t>а</w:t>
            </w:r>
            <w:r w:rsidRPr="00074ADB">
              <w:rPr>
                <w:rFonts w:ascii="Arial" w:hAnsi="Arial" w:cs="Arial"/>
                <w:sz w:val="16"/>
                <w:szCs w:val="16"/>
                <w:lang w:val="ru-RU" w:eastAsia="ru-RU"/>
              </w:rPr>
              <w:t>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z w:val="16"/>
                <w:szCs w:val="16"/>
              </w:rPr>
            </w:pPr>
            <w:r w:rsidRPr="00074ADB">
              <w:rPr>
                <w:rFonts w:ascii="Arial" w:hAnsi="Arial" w:cs="Arial"/>
                <w:bCs/>
                <w:spacing w:val="-8"/>
                <w:sz w:val="16"/>
                <w:szCs w:val="16"/>
              </w:rPr>
              <w:t>1 расчетный обучающийся по програ</w:t>
            </w:r>
            <w:r w:rsidRPr="00074ADB">
              <w:rPr>
                <w:rFonts w:ascii="Arial" w:hAnsi="Arial" w:cs="Arial"/>
                <w:bCs/>
                <w:spacing w:val="-8"/>
                <w:sz w:val="16"/>
                <w:szCs w:val="16"/>
              </w:rPr>
              <w:t>м</w:t>
            </w:r>
            <w:r w:rsidRPr="00074ADB">
              <w:rPr>
                <w:rFonts w:ascii="Arial" w:hAnsi="Arial" w:cs="Arial"/>
                <w:bCs/>
                <w:spacing w:val="-8"/>
                <w:sz w:val="16"/>
                <w:szCs w:val="16"/>
              </w:rPr>
              <w:t>ме начального общего образов</w:t>
            </w:r>
            <w:r w:rsidRPr="00074ADB">
              <w:rPr>
                <w:rFonts w:ascii="Arial" w:hAnsi="Arial" w:cs="Arial"/>
                <w:bCs/>
                <w:spacing w:val="-8"/>
                <w:sz w:val="16"/>
                <w:szCs w:val="16"/>
              </w:rPr>
              <w:t>а</w:t>
            </w:r>
            <w:r w:rsidRPr="00074ADB">
              <w:rPr>
                <w:rFonts w:ascii="Arial" w:hAnsi="Arial" w:cs="Arial"/>
                <w:bCs/>
                <w:spacing w:val="-8"/>
                <w:sz w:val="16"/>
                <w:szCs w:val="16"/>
              </w:rPr>
              <w:t>ния общеобразовательных кла</w:t>
            </w:r>
            <w:r w:rsidRPr="00074ADB">
              <w:rPr>
                <w:rFonts w:ascii="Arial" w:hAnsi="Arial" w:cs="Arial"/>
                <w:bCs/>
                <w:spacing w:val="-8"/>
                <w:sz w:val="16"/>
                <w:szCs w:val="16"/>
              </w:rPr>
              <w:t>с</w:t>
            </w:r>
            <w:r w:rsidRPr="00074ADB">
              <w:rPr>
                <w:rFonts w:ascii="Arial" w:hAnsi="Arial" w:cs="Arial"/>
                <w:bCs/>
                <w:spacing w:val="-8"/>
                <w:sz w:val="16"/>
                <w:szCs w:val="16"/>
              </w:rPr>
              <w:t>сов</w:t>
            </w:r>
            <w:r w:rsidRPr="00074ADB">
              <w:rPr>
                <w:rFonts w:ascii="Arial" w:hAnsi="Arial" w:cs="Arial"/>
                <w:bCs/>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1149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074ADB">
              <w:rPr>
                <w:rFonts w:ascii="Arial" w:hAnsi="Arial" w:cs="Arial"/>
                <w:sz w:val="16"/>
                <w:szCs w:val="16"/>
                <w:lang w:val="ru-RU" w:eastAsia="ru-RU"/>
              </w:rPr>
              <w:t>а</w:t>
            </w:r>
            <w:r w:rsidRPr="00074ADB">
              <w:rPr>
                <w:rFonts w:ascii="Arial" w:hAnsi="Arial" w:cs="Arial"/>
                <w:sz w:val="16"/>
                <w:szCs w:val="16"/>
                <w:lang w:val="ru-RU" w:eastAsia="ru-RU"/>
              </w:rPr>
              <w:t xml:space="preserve">зования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z w:val="16"/>
                <w:szCs w:val="16"/>
              </w:rPr>
            </w:pPr>
            <w:r w:rsidRPr="00074ADB">
              <w:rPr>
                <w:rFonts w:ascii="Arial" w:hAnsi="Arial" w:cs="Arial"/>
                <w:sz w:val="16"/>
                <w:szCs w:val="16"/>
              </w:rPr>
              <w:t>1 расчетный обучающийся по пр</w:t>
            </w:r>
            <w:r w:rsidRPr="00074ADB">
              <w:rPr>
                <w:rFonts w:ascii="Arial" w:hAnsi="Arial" w:cs="Arial"/>
                <w:sz w:val="16"/>
                <w:szCs w:val="16"/>
              </w:rPr>
              <w:t>о</w:t>
            </w:r>
            <w:r w:rsidRPr="00074ADB">
              <w:rPr>
                <w:rFonts w:ascii="Arial" w:hAnsi="Arial" w:cs="Arial"/>
                <w:sz w:val="16"/>
                <w:szCs w:val="16"/>
              </w:rPr>
              <w:t>грамме основного  и среднего общ</w:t>
            </w:r>
            <w:r w:rsidRPr="00074ADB">
              <w:rPr>
                <w:rFonts w:ascii="Arial" w:hAnsi="Arial" w:cs="Arial"/>
                <w:sz w:val="16"/>
                <w:szCs w:val="16"/>
              </w:rPr>
              <w:t>е</w:t>
            </w:r>
            <w:r w:rsidRPr="00074ADB">
              <w:rPr>
                <w:rFonts w:ascii="Arial" w:hAnsi="Arial" w:cs="Arial"/>
                <w:sz w:val="16"/>
                <w:szCs w:val="16"/>
              </w:rPr>
              <w:t>го образования общеобразовател</w:t>
            </w:r>
            <w:r w:rsidRPr="00074ADB">
              <w:rPr>
                <w:rFonts w:ascii="Arial" w:hAnsi="Arial" w:cs="Arial"/>
                <w:sz w:val="16"/>
                <w:szCs w:val="16"/>
              </w:rPr>
              <w:t>ь</w:t>
            </w:r>
            <w:r w:rsidRPr="00074ADB">
              <w:rPr>
                <w:rFonts w:ascii="Arial" w:hAnsi="Arial" w:cs="Arial"/>
                <w:sz w:val="16"/>
                <w:szCs w:val="16"/>
              </w:rPr>
              <w:t>ных кла</w:t>
            </w:r>
            <w:r w:rsidRPr="00074ADB">
              <w:rPr>
                <w:rFonts w:ascii="Arial" w:hAnsi="Arial" w:cs="Arial"/>
                <w:sz w:val="16"/>
                <w:szCs w:val="16"/>
              </w:rPr>
              <w:t>с</w:t>
            </w:r>
            <w:r w:rsidRPr="00074ADB">
              <w:rPr>
                <w:rFonts w:ascii="Arial" w:hAnsi="Arial" w:cs="Arial"/>
                <w:sz w:val="16"/>
                <w:szCs w:val="16"/>
              </w:rPr>
              <w:t xml:space="preserve">сов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837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дополнительно на внеурочную деятельность по программам начального и основного общего образов</w:t>
            </w:r>
            <w:r w:rsidRPr="00074ADB">
              <w:rPr>
                <w:rFonts w:ascii="Arial" w:hAnsi="Arial" w:cs="Arial"/>
                <w:sz w:val="16"/>
                <w:szCs w:val="16"/>
                <w:lang w:val="ru-RU" w:eastAsia="ru-RU"/>
              </w:rPr>
              <w:t>а</w:t>
            </w:r>
            <w:r w:rsidRPr="00074ADB">
              <w:rPr>
                <w:rFonts w:ascii="Arial" w:hAnsi="Arial" w:cs="Arial"/>
                <w:sz w:val="16"/>
                <w:szCs w:val="16"/>
                <w:lang w:val="ru-RU" w:eastAsia="ru-RU"/>
              </w:rPr>
              <w:t>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sz w:val="16"/>
                <w:szCs w:val="16"/>
              </w:rPr>
              <w:t>1 расчетный обучающийся в кла</w:t>
            </w:r>
            <w:r w:rsidRPr="00074ADB">
              <w:rPr>
                <w:rFonts w:ascii="Arial" w:hAnsi="Arial" w:cs="Arial"/>
                <w:sz w:val="16"/>
                <w:szCs w:val="16"/>
              </w:rPr>
              <w:t>с</w:t>
            </w:r>
            <w:r w:rsidRPr="00074ADB">
              <w:rPr>
                <w:rFonts w:ascii="Arial" w:hAnsi="Arial" w:cs="Arial"/>
                <w:sz w:val="16"/>
                <w:szCs w:val="16"/>
              </w:rPr>
              <w:t>сах для обуча</w:t>
            </w:r>
            <w:r w:rsidRPr="00074ADB">
              <w:rPr>
                <w:rFonts w:ascii="Arial" w:hAnsi="Arial" w:cs="Arial"/>
                <w:sz w:val="16"/>
                <w:szCs w:val="16"/>
              </w:rPr>
              <w:t>ю</w:t>
            </w:r>
            <w:r w:rsidRPr="00074ADB">
              <w:rPr>
                <w:rFonts w:ascii="Arial" w:hAnsi="Arial" w:cs="Arial"/>
                <w:sz w:val="16"/>
                <w:szCs w:val="16"/>
              </w:rPr>
              <w:t xml:space="preserve">щихся с ОВЗ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1348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z w:val="16"/>
                <w:szCs w:val="16"/>
              </w:rPr>
              <w:t>Административно-управленческий персон</w:t>
            </w:r>
            <w:r w:rsidRPr="00074ADB">
              <w:rPr>
                <w:rFonts w:ascii="Arial" w:hAnsi="Arial" w:cs="Arial"/>
                <w:bCs/>
                <w:sz w:val="16"/>
                <w:szCs w:val="16"/>
              </w:rPr>
              <w:t>а</w:t>
            </w:r>
            <w:r w:rsidRPr="00074ADB">
              <w:rPr>
                <w:rFonts w:ascii="Arial" w:hAnsi="Arial" w:cs="Arial"/>
                <w:bCs/>
                <w:sz w:val="16"/>
                <w:szCs w:val="16"/>
              </w:rPr>
              <w:t>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2646</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2809</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2482</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6"/>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2634</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iCs/>
                <w:sz w:val="16"/>
                <w:szCs w:val="16"/>
              </w:rPr>
              <w:t>Обеспечение содержания зданий и сооружений</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a4"/>
              <w:tabs>
                <w:tab w:val="clear" w:pos="4153"/>
                <w:tab w:val="clear" w:pos="8306"/>
              </w:tabs>
              <w:rPr>
                <w:rFonts w:ascii="Arial" w:hAnsi="Arial" w:cs="Arial"/>
                <w:bCs/>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2288</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a4"/>
              <w:tabs>
                <w:tab w:val="clear" w:pos="4153"/>
                <w:tab w:val="clear" w:pos="8306"/>
              </w:tabs>
              <w:rPr>
                <w:rFonts w:ascii="Arial" w:hAnsi="Arial" w:cs="Arial"/>
                <w:bCs/>
                <w:sz w:val="16"/>
                <w:szCs w:val="16"/>
              </w:rPr>
            </w:pPr>
            <w:r w:rsidRPr="00074ADB">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pacing w:val="-6"/>
                <w:sz w:val="16"/>
                <w:szCs w:val="16"/>
              </w:rPr>
              <w:t>1 расчетный обуча</w:t>
            </w:r>
            <w:r w:rsidRPr="00074ADB">
              <w:rPr>
                <w:rFonts w:ascii="Arial" w:hAnsi="Arial" w:cs="Arial"/>
                <w:bCs/>
                <w:spacing w:val="-6"/>
                <w:sz w:val="16"/>
                <w:szCs w:val="16"/>
              </w:rPr>
              <w:t>ю</w:t>
            </w:r>
            <w:r w:rsidRPr="00074ADB">
              <w:rPr>
                <w:rFonts w:ascii="Arial" w:hAnsi="Arial" w:cs="Arial"/>
                <w:bCs/>
                <w:spacing w:val="-6"/>
                <w:sz w:val="16"/>
                <w:szCs w:val="16"/>
              </w:rPr>
              <w:t>щийся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2183</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autoSpaceDE w:val="0"/>
              <w:autoSpaceDN w:val="0"/>
              <w:adjustRightInd w:val="0"/>
              <w:jc w:val="both"/>
              <w:rPr>
                <w:rFonts w:ascii="Arial" w:hAnsi="Arial" w:cs="Arial"/>
                <w:sz w:val="16"/>
                <w:szCs w:val="16"/>
              </w:rPr>
            </w:pPr>
            <w:r w:rsidRPr="00074ADB">
              <w:rPr>
                <w:rFonts w:ascii="Arial" w:hAnsi="Arial" w:cs="Arial"/>
                <w:bCs/>
                <w:sz w:val="16"/>
                <w:szCs w:val="16"/>
              </w:rPr>
              <w:t>дополнительно на логопедическую помощь обучающимся</w:t>
            </w:r>
            <w:r w:rsidRPr="00074ADB">
              <w:rPr>
                <w:rFonts w:ascii="Arial" w:hAnsi="Arial" w:cs="Arial"/>
                <w:bCs/>
                <w:spacing w:val="-8"/>
                <w:sz w:val="16"/>
                <w:szCs w:val="16"/>
              </w:rPr>
              <w:t xml:space="preserve"> по образовательной программе начального общего образования (за искл</w:t>
            </w:r>
            <w:r w:rsidRPr="00074ADB">
              <w:rPr>
                <w:rFonts w:ascii="Arial" w:hAnsi="Arial" w:cs="Arial"/>
                <w:bCs/>
                <w:spacing w:val="-8"/>
                <w:sz w:val="16"/>
                <w:szCs w:val="16"/>
              </w:rPr>
              <w:t>ю</w:t>
            </w:r>
            <w:r w:rsidRPr="00074ADB">
              <w:rPr>
                <w:rFonts w:ascii="Arial" w:hAnsi="Arial" w:cs="Arial"/>
                <w:bCs/>
                <w:spacing w:val="-8"/>
                <w:sz w:val="16"/>
                <w:szCs w:val="16"/>
              </w:rPr>
              <w:t xml:space="preserve">чением обучающихся </w:t>
            </w:r>
            <w:r w:rsidRPr="00074ADB">
              <w:rPr>
                <w:rFonts w:ascii="Arial" w:hAnsi="Arial" w:cs="Arial"/>
                <w:bCs/>
                <w:sz w:val="16"/>
                <w:szCs w:val="16"/>
              </w:rPr>
              <w:t xml:space="preserve">с </w:t>
            </w:r>
            <w:r w:rsidRPr="00074ADB">
              <w:rPr>
                <w:rFonts w:ascii="Arial" w:hAnsi="Arial" w:cs="Arial"/>
                <w:sz w:val="16"/>
                <w:szCs w:val="16"/>
              </w:rPr>
              <w:t>ОВЗ)</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pacing w:val="-8"/>
                <w:sz w:val="16"/>
                <w:szCs w:val="16"/>
              </w:rPr>
            </w:pPr>
            <w:r w:rsidRPr="00074ADB">
              <w:rPr>
                <w:rFonts w:ascii="Arial" w:hAnsi="Arial" w:cs="Arial"/>
                <w:bCs/>
                <w:spacing w:val="-8"/>
                <w:sz w:val="16"/>
                <w:szCs w:val="16"/>
              </w:rPr>
              <w:t>Базовая  часть фонда заработной пл</w:t>
            </w:r>
            <w:r w:rsidRPr="00074ADB">
              <w:rPr>
                <w:rFonts w:ascii="Arial" w:hAnsi="Arial" w:cs="Arial"/>
                <w:bCs/>
                <w:spacing w:val="-8"/>
                <w:sz w:val="16"/>
                <w:szCs w:val="16"/>
              </w:rPr>
              <w:t>а</w:t>
            </w:r>
            <w:r w:rsidRPr="00074ADB">
              <w:rPr>
                <w:rFonts w:ascii="Arial" w:hAnsi="Arial" w:cs="Arial"/>
                <w:bCs/>
                <w:spacing w:val="-8"/>
                <w:sz w:val="16"/>
                <w:szCs w:val="16"/>
              </w:rPr>
              <w:t>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8"/>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8"/>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pacing w:val="-8"/>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34"/>
              <w:rPr>
                <w:rFonts w:ascii="Arial" w:hAnsi="Arial" w:cs="Arial"/>
                <w:sz w:val="16"/>
                <w:szCs w:val="16"/>
                <w:lang w:val="ru-RU" w:eastAsia="ru-RU"/>
              </w:rPr>
            </w:pPr>
            <w:r w:rsidRPr="00074ADB">
              <w:rPr>
                <w:rFonts w:ascii="Arial" w:hAnsi="Arial" w:cs="Arial"/>
                <w:bCs/>
                <w:spacing w:val="-8"/>
                <w:sz w:val="16"/>
                <w:szCs w:val="16"/>
                <w:lang w:val="ru-RU" w:eastAsia="ru-RU"/>
              </w:rPr>
              <w:t>1 расчетный обучающийся по образ</w:t>
            </w:r>
            <w:r w:rsidRPr="00074ADB">
              <w:rPr>
                <w:rFonts w:ascii="Arial" w:hAnsi="Arial" w:cs="Arial"/>
                <w:bCs/>
                <w:spacing w:val="-8"/>
                <w:sz w:val="16"/>
                <w:szCs w:val="16"/>
                <w:lang w:val="ru-RU" w:eastAsia="ru-RU"/>
              </w:rPr>
              <w:t>о</w:t>
            </w:r>
            <w:r w:rsidRPr="00074ADB">
              <w:rPr>
                <w:rFonts w:ascii="Arial" w:hAnsi="Arial" w:cs="Arial"/>
                <w:bCs/>
                <w:spacing w:val="-8"/>
                <w:sz w:val="16"/>
                <w:szCs w:val="16"/>
                <w:lang w:val="ru-RU" w:eastAsia="ru-RU"/>
              </w:rPr>
              <w:t>вательной программе начального о</w:t>
            </w:r>
            <w:r w:rsidRPr="00074ADB">
              <w:rPr>
                <w:rFonts w:ascii="Arial" w:hAnsi="Arial" w:cs="Arial"/>
                <w:bCs/>
                <w:spacing w:val="-8"/>
                <w:sz w:val="16"/>
                <w:szCs w:val="16"/>
                <w:lang w:val="ru-RU" w:eastAsia="ru-RU"/>
              </w:rPr>
              <w:t>б</w:t>
            </w:r>
            <w:r w:rsidRPr="00074ADB">
              <w:rPr>
                <w:rFonts w:ascii="Arial" w:hAnsi="Arial" w:cs="Arial"/>
                <w:bCs/>
                <w:spacing w:val="-8"/>
                <w:sz w:val="16"/>
                <w:szCs w:val="16"/>
                <w:lang w:val="ru-RU" w:eastAsia="ru-RU"/>
              </w:rPr>
              <w:t>щего образования (за исключ</w:t>
            </w:r>
            <w:r w:rsidRPr="00074ADB">
              <w:rPr>
                <w:rFonts w:ascii="Arial" w:hAnsi="Arial" w:cs="Arial"/>
                <w:bCs/>
                <w:spacing w:val="-8"/>
                <w:sz w:val="16"/>
                <w:szCs w:val="16"/>
                <w:lang w:val="ru-RU" w:eastAsia="ru-RU"/>
              </w:rPr>
              <w:t>е</w:t>
            </w:r>
            <w:r w:rsidRPr="00074ADB">
              <w:rPr>
                <w:rFonts w:ascii="Arial" w:hAnsi="Arial" w:cs="Arial"/>
                <w:bCs/>
                <w:spacing w:val="-8"/>
                <w:sz w:val="16"/>
                <w:szCs w:val="16"/>
                <w:lang w:val="ru-RU" w:eastAsia="ru-RU"/>
              </w:rPr>
              <w:t>нием обучающихся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107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z w:val="16"/>
                <w:szCs w:val="16"/>
              </w:rPr>
              <w:t>Стимулирующая и компенсационная части фонда зарабо</w:t>
            </w:r>
            <w:r w:rsidRPr="00074ADB">
              <w:rPr>
                <w:rFonts w:ascii="Arial" w:hAnsi="Arial" w:cs="Arial"/>
                <w:bCs/>
                <w:sz w:val="16"/>
                <w:szCs w:val="16"/>
              </w:rPr>
              <w:t>т</w:t>
            </w:r>
            <w:r w:rsidRPr="00074ADB">
              <w:rPr>
                <w:rFonts w:ascii="Arial" w:hAnsi="Arial" w:cs="Arial"/>
                <w:bCs/>
                <w:sz w:val="16"/>
                <w:szCs w:val="16"/>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ind w:left="34"/>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34"/>
              <w:rPr>
                <w:rFonts w:ascii="Arial" w:hAnsi="Arial" w:cs="Arial"/>
                <w:sz w:val="16"/>
                <w:szCs w:val="16"/>
                <w:lang w:val="ru-RU" w:eastAsia="ru-RU"/>
              </w:rPr>
            </w:pPr>
            <w:r w:rsidRPr="00074ADB">
              <w:rPr>
                <w:rFonts w:ascii="Arial" w:hAnsi="Arial" w:cs="Arial"/>
                <w:bCs/>
                <w:spacing w:val="-8"/>
                <w:sz w:val="16"/>
                <w:szCs w:val="16"/>
                <w:lang w:val="ru-RU" w:eastAsia="ru-RU"/>
              </w:rPr>
              <w:t>1 расчетный обучающийся по програ</w:t>
            </w:r>
            <w:r w:rsidRPr="00074ADB">
              <w:rPr>
                <w:rFonts w:ascii="Arial" w:hAnsi="Arial" w:cs="Arial"/>
                <w:bCs/>
                <w:spacing w:val="-8"/>
                <w:sz w:val="16"/>
                <w:szCs w:val="16"/>
                <w:lang w:val="ru-RU" w:eastAsia="ru-RU"/>
              </w:rPr>
              <w:t>м</w:t>
            </w:r>
            <w:r w:rsidRPr="00074ADB">
              <w:rPr>
                <w:rFonts w:ascii="Arial" w:hAnsi="Arial" w:cs="Arial"/>
                <w:bCs/>
                <w:spacing w:val="-8"/>
                <w:sz w:val="16"/>
                <w:szCs w:val="16"/>
                <w:lang w:val="ru-RU" w:eastAsia="ru-RU"/>
              </w:rPr>
              <w:t>ме начального общего образ</w:t>
            </w:r>
            <w:r w:rsidRPr="00074ADB">
              <w:rPr>
                <w:rFonts w:ascii="Arial" w:hAnsi="Arial" w:cs="Arial"/>
                <w:bCs/>
                <w:spacing w:val="-8"/>
                <w:sz w:val="16"/>
                <w:szCs w:val="16"/>
                <w:lang w:val="ru-RU" w:eastAsia="ru-RU"/>
              </w:rPr>
              <w:t>о</w:t>
            </w:r>
            <w:r w:rsidRPr="00074ADB">
              <w:rPr>
                <w:rFonts w:ascii="Arial" w:hAnsi="Arial" w:cs="Arial"/>
                <w:bCs/>
                <w:spacing w:val="-8"/>
                <w:sz w:val="16"/>
                <w:szCs w:val="16"/>
                <w:lang w:val="ru-RU" w:eastAsia="ru-RU"/>
              </w:rPr>
              <w:t>вания (за исключением обучающи</w:t>
            </w:r>
            <w:r w:rsidRPr="00074ADB">
              <w:rPr>
                <w:rFonts w:ascii="Arial" w:hAnsi="Arial" w:cs="Arial"/>
                <w:bCs/>
                <w:spacing w:val="-8"/>
                <w:sz w:val="16"/>
                <w:szCs w:val="16"/>
                <w:lang w:val="ru-RU" w:eastAsia="ru-RU"/>
              </w:rPr>
              <w:t>х</w:t>
            </w:r>
            <w:r w:rsidRPr="00074ADB">
              <w:rPr>
                <w:rFonts w:ascii="Arial" w:hAnsi="Arial" w:cs="Arial"/>
                <w:bCs/>
                <w:spacing w:val="-8"/>
                <w:sz w:val="16"/>
                <w:szCs w:val="16"/>
                <w:lang w:val="ru-RU" w:eastAsia="ru-RU"/>
              </w:rPr>
              <w:t xml:space="preserve">ся с ОВЗ)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40</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Cs/>
                <w:sz w:val="16"/>
                <w:szCs w:val="16"/>
              </w:rPr>
              <w:t>дополнительно на создание специальных условий для получения образования об</w:t>
            </w:r>
            <w:r w:rsidRPr="00074ADB">
              <w:rPr>
                <w:rFonts w:ascii="Arial" w:hAnsi="Arial" w:cs="Arial"/>
                <w:bCs/>
                <w:sz w:val="16"/>
                <w:szCs w:val="16"/>
              </w:rPr>
              <w:t>у</w:t>
            </w:r>
            <w:r w:rsidRPr="00074ADB">
              <w:rPr>
                <w:rFonts w:ascii="Arial" w:hAnsi="Arial" w:cs="Arial"/>
                <w:bCs/>
                <w:sz w:val="16"/>
                <w:szCs w:val="16"/>
              </w:rPr>
              <w:t>чающимися с ограниченными возможностями здоровья</w:t>
            </w:r>
          </w:p>
        </w:tc>
      </w:tr>
      <w:tr w:rsidR="009A2891" w:rsidRPr="00074ADB" w:rsidTr="009A2891">
        <w:tblPrEx>
          <w:tblCellMar>
            <w:top w:w="28" w:type="dxa"/>
            <w:bottom w:w="28" w:type="dxa"/>
          </w:tblCellMar>
        </w:tblPrEx>
        <w:trPr>
          <w:cantSplit/>
          <w:trHeight w:val="183"/>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bCs/>
                <w:spacing w:val="-8"/>
                <w:sz w:val="16"/>
                <w:szCs w:val="16"/>
              </w:rPr>
            </w:pPr>
            <w:r w:rsidRPr="00074ADB">
              <w:rPr>
                <w:rFonts w:ascii="Arial" w:hAnsi="Arial" w:cs="Arial"/>
                <w:bCs/>
                <w:spacing w:val="-8"/>
                <w:sz w:val="16"/>
                <w:szCs w:val="16"/>
              </w:rPr>
              <w:t>Базовая  часть фонда заработной пл</w:t>
            </w:r>
            <w:r w:rsidRPr="00074ADB">
              <w:rPr>
                <w:rFonts w:ascii="Arial" w:hAnsi="Arial" w:cs="Arial"/>
                <w:bCs/>
                <w:spacing w:val="-8"/>
                <w:sz w:val="16"/>
                <w:szCs w:val="16"/>
              </w:rPr>
              <w:t>а</w:t>
            </w:r>
            <w:r w:rsidRPr="00074ADB">
              <w:rPr>
                <w:rFonts w:ascii="Arial" w:hAnsi="Arial" w:cs="Arial"/>
                <w:bCs/>
                <w:spacing w:val="-8"/>
                <w:sz w:val="16"/>
                <w:szCs w:val="16"/>
              </w:rPr>
              <w:t>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af1"/>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af1"/>
              <w:rPr>
                <w:rFonts w:ascii="Arial" w:hAnsi="Arial" w:cs="Arial"/>
                <w:sz w:val="16"/>
                <w:szCs w:val="16"/>
                <w:lang w:val="ru-RU" w:eastAsia="ru-RU"/>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34"/>
              <w:rPr>
                <w:rFonts w:ascii="Arial" w:hAnsi="Arial" w:cs="Arial"/>
                <w:sz w:val="16"/>
                <w:szCs w:val="16"/>
                <w:lang w:val="ru-RU" w:eastAsia="ru-RU"/>
              </w:rPr>
            </w:pPr>
            <w:r w:rsidRPr="00074ADB">
              <w:rPr>
                <w:rFonts w:ascii="Arial" w:hAnsi="Arial" w:cs="Arial"/>
                <w:sz w:val="16"/>
                <w:szCs w:val="16"/>
                <w:lang w:val="ru-RU" w:eastAsia="ru-RU"/>
              </w:rPr>
              <w:t>1 расчетный обучающий-ся с ОВЗ</w:t>
            </w:r>
            <w:r w:rsidRPr="00074ADB">
              <w:rPr>
                <w:rFonts w:ascii="Arial" w:hAnsi="Arial" w:cs="Arial"/>
                <w:bCs/>
                <w:spacing w:val="-8"/>
                <w:sz w:val="16"/>
                <w:szCs w:val="16"/>
                <w:lang w:val="ru-RU" w:eastAsia="ru-RU"/>
              </w:rPr>
              <w:t xml:space="preserve"> по адаптированным образов</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тельным программам начального общего обр</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929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526"/>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34"/>
              <w:rPr>
                <w:rFonts w:ascii="Arial" w:hAnsi="Arial" w:cs="Arial"/>
                <w:sz w:val="16"/>
                <w:szCs w:val="16"/>
                <w:lang w:val="ru-RU" w:eastAsia="ru-RU"/>
              </w:rPr>
            </w:pPr>
            <w:r w:rsidRPr="00074ADB">
              <w:rPr>
                <w:rFonts w:ascii="Arial" w:hAnsi="Arial" w:cs="Arial"/>
                <w:sz w:val="16"/>
                <w:szCs w:val="16"/>
                <w:lang w:val="ru-RU" w:eastAsia="ru-RU"/>
              </w:rPr>
              <w:t>1 расчетный обучающий-ся с ОВЗ</w:t>
            </w:r>
            <w:r w:rsidRPr="00074ADB">
              <w:rPr>
                <w:rFonts w:ascii="Arial" w:hAnsi="Arial" w:cs="Arial"/>
                <w:bCs/>
                <w:spacing w:val="-8"/>
                <w:sz w:val="16"/>
                <w:szCs w:val="16"/>
                <w:lang w:val="ru-RU" w:eastAsia="ru-RU"/>
              </w:rPr>
              <w:t xml:space="preserve"> по адаптированным образов</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тельным программам начального общего обр</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1011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bCs/>
                <w:sz w:val="16"/>
                <w:szCs w:val="16"/>
              </w:rPr>
              <w:t>Стимулирующая и компенсационная части фонда зарабо</w:t>
            </w:r>
            <w:r w:rsidRPr="00074ADB">
              <w:rPr>
                <w:rFonts w:ascii="Arial" w:hAnsi="Arial" w:cs="Arial"/>
                <w:bCs/>
                <w:sz w:val="16"/>
                <w:szCs w:val="16"/>
              </w:rPr>
              <w:t>т</w:t>
            </w:r>
            <w:r w:rsidRPr="00074ADB">
              <w:rPr>
                <w:rFonts w:ascii="Arial" w:hAnsi="Arial" w:cs="Arial"/>
                <w:bCs/>
                <w:sz w:val="16"/>
                <w:szCs w:val="16"/>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34"/>
              <w:rPr>
                <w:rFonts w:ascii="Arial" w:hAnsi="Arial" w:cs="Arial"/>
                <w:sz w:val="16"/>
                <w:szCs w:val="16"/>
                <w:lang w:val="ru-RU" w:eastAsia="ru-RU"/>
              </w:rPr>
            </w:pPr>
            <w:r w:rsidRPr="00074ADB">
              <w:rPr>
                <w:rFonts w:ascii="Arial" w:hAnsi="Arial" w:cs="Arial"/>
                <w:sz w:val="16"/>
                <w:szCs w:val="16"/>
                <w:lang w:val="ru-RU" w:eastAsia="ru-RU"/>
              </w:rPr>
              <w:t>1 расчетный обучающий-ся с ОВЗ</w:t>
            </w:r>
            <w:r w:rsidRPr="00074ADB">
              <w:rPr>
                <w:rFonts w:ascii="Arial" w:hAnsi="Arial" w:cs="Arial"/>
                <w:bCs/>
                <w:spacing w:val="-8"/>
                <w:sz w:val="16"/>
                <w:szCs w:val="16"/>
                <w:lang w:val="ru-RU" w:eastAsia="ru-RU"/>
              </w:rPr>
              <w:t xml:space="preserve"> по адаптированным образов</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тельным программам начального общего обр</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644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34"/>
              <w:rPr>
                <w:rFonts w:ascii="Arial" w:hAnsi="Arial" w:cs="Arial"/>
                <w:sz w:val="16"/>
                <w:szCs w:val="16"/>
                <w:lang w:val="ru-RU" w:eastAsia="ru-RU"/>
              </w:rPr>
            </w:pPr>
            <w:r w:rsidRPr="00074ADB">
              <w:rPr>
                <w:rFonts w:ascii="Arial" w:hAnsi="Arial" w:cs="Arial"/>
                <w:sz w:val="16"/>
                <w:szCs w:val="16"/>
                <w:lang w:val="ru-RU" w:eastAsia="ru-RU"/>
              </w:rPr>
              <w:t>1 расчетный обучающий-ся с ОВЗ</w:t>
            </w:r>
            <w:r w:rsidRPr="00074ADB">
              <w:rPr>
                <w:rFonts w:ascii="Arial" w:hAnsi="Arial" w:cs="Arial"/>
                <w:bCs/>
                <w:spacing w:val="-8"/>
                <w:sz w:val="16"/>
                <w:szCs w:val="16"/>
                <w:lang w:val="ru-RU" w:eastAsia="ru-RU"/>
              </w:rPr>
              <w:t xml:space="preserve"> по адаптированным образов</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тельным программам начального общего обр</w:t>
            </w:r>
            <w:r w:rsidRPr="00074ADB">
              <w:rPr>
                <w:rFonts w:ascii="Arial" w:hAnsi="Arial" w:cs="Arial"/>
                <w:bCs/>
                <w:spacing w:val="-8"/>
                <w:sz w:val="16"/>
                <w:szCs w:val="16"/>
                <w:lang w:val="ru-RU" w:eastAsia="ru-RU"/>
              </w:rPr>
              <w:t>а</w:t>
            </w:r>
            <w:r w:rsidRPr="00074ADB">
              <w:rPr>
                <w:rFonts w:ascii="Arial" w:hAnsi="Arial" w:cs="Arial"/>
                <w:bCs/>
                <w:spacing w:val="-8"/>
                <w:sz w:val="16"/>
                <w:szCs w:val="16"/>
                <w:lang w:val="ru-RU" w:eastAsia="ru-RU"/>
              </w:rPr>
              <w:t xml:space="preserve">зования </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701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психологическая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sz w:val="16"/>
                <w:szCs w:val="16"/>
              </w:rPr>
            </w:pPr>
            <w:r w:rsidRPr="00074ADB">
              <w:rPr>
                <w:rFonts w:ascii="Arial" w:hAnsi="Arial" w:cs="Arial"/>
                <w:sz w:val="16"/>
                <w:szCs w:val="16"/>
              </w:rPr>
              <w:t>1 расчетный обуча</w:t>
            </w:r>
            <w:r w:rsidRPr="00074ADB">
              <w:rPr>
                <w:rFonts w:ascii="Arial" w:hAnsi="Arial" w:cs="Arial"/>
                <w:sz w:val="16"/>
                <w:szCs w:val="16"/>
              </w:rPr>
              <w:t>ю</w:t>
            </w:r>
            <w:r w:rsidRPr="00074ADB">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328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sz w:val="16"/>
                <w:szCs w:val="16"/>
              </w:rPr>
            </w:pPr>
            <w:r w:rsidRPr="00074ADB">
              <w:rPr>
                <w:rFonts w:ascii="Arial" w:hAnsi="Arial" w:cs="Arial"/>
                <w:sz w:val="16"/>
                <w:szCs w:val="16"/>
              </w:rPr>
              <w:t>1 расчетный обуча</w:t>
            </w:r>
            <w:r w:rsidRPr="00074ADB">
              <w:rPr>
                <w:rFonts w:ascii="Arial" w:hAnsi="Arial" w:cs="Arial"/>
                <w:sz w:val="16"/>
                <w:szCs w:val="16"/>
              </w:rPr>
              <w:t>ю</w:t>
            </w:r>
            <w:r w:rsidRPr="00074ADB">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358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bCs/>
                <w:sz w:val="16"/>
                <w:szCs w:val="16"/>
                <w:lang w:val="ru-RU" w:eastAsia="ru-RU"/>
              </w:rPr>
              <w:t>Стимулирующая и компенсационная части фонда зарабо</w:t>
            </w:r>
            <w:r w:rsidRPr="00074ADB">
              <w:rPr>
                <w:rFonts w:ascii="Arial" w:hAnsi="Arial" w:cs="Arial"/>
                <w:bCs/>
                <w:sz w:val="16"/>
                <w:szCs w:val="16"/>
                <w:lang w:val="ru-RU" w:eastAsia="ru-RU"/>
              </w:rPr>
              <w:t>т</w:t>
            </w:r>
            <w:r w:rsidRPr="00074ADB">
              <w:rPr>
                <w:rFonts w:ascii="Arial" w:hAnsi="Arial" w:cs="Arial"/>
                <w:bCs/>
                <w:sz w:val="16"/>
                <w:szCs w:val="16"/>
                <w:lang w:val="ru-RU" w:eastAsia="ru-RU"/>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sz w:val="16"/>
                <w:szCs w:val="16"/>
              </w:rPr>
            </w:pPr>
            <w:r w:rsidRPr="00074ADB">
              <w:rPr>
                <w:rFonts w:ascii="Arial" w:hAnsi="Arial" w:cs="Arial"/>
                <w:sz w:val="16"/>
                <w:szCs w:val="16"/>
              </w:rPr>
              <w:t>1 расчетный обуча</w:t>
            </w:r>
            <w:r w:rsidRPr="00074ADB">
              <w:rPr>
                <w:rFonts w:ascii="Arial" w:hAnsi="Arial" w:cs="Arial"/>
                <w:sz w:val="16"/>
                <w:szCs w:val="16"/>
              </w:rPr>
              <w:t>ю</w:t>
            </w:r>
            <w:r w:rsidRPr="00074ADB">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227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rPr>
                <w:rFonts w:ascii="Arial" w:hAnsi="Arial" w:cs="Arial"/>
                <w:sz w:val="16"/>
                <w:szCs w:val="16"/>
              </w:rPr>
            </w:pPr>
            <w:r w:rsidRPr="00074ADB">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sz w:val="16"/>
                <w:szCs w:val="16"/>
              </w:rPr>
            </w:pPr>
            <w:r w:rsidRPr="00074ADB">
              <w:rPr>
                <w:rFonts w:ascii="Arial" w:hAnsi="Arial" w:cs="Arial"/>
                <w:sz w:val="16"/>
                <w:szCs w:val="16"/>
              </w:rPr>
              <w:t>1 расчетный обуча</w:t>
            </w:r>
            <w:r w:rsidRPr="00074ADB">
              <w:rPr>
                <w:rFonts w:ascii="Arial" w:hAnsi="Arial" w:cs="Arial"/>
                <w:sz w:val="16"/>
                <w:szCs w:val="16"/>
              </w:rPr>
              <w:t>ю</w:t>
            </w:r>
            <w:r w:rsidRPr="00074ADB">
              <w:rPr>
                <w:rFonts w:ascii="Arial" w:hAnsi="Arial" w:cs="Arial"/>
                <w:sz w:val="16"/>
                <w:szCs w:val="16"/>
              </w:rPr>
              <w:t>щий-ся с ОВЗ</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248</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sz w:val="16"/>
                <w:szCs w:val="16"/>
                <w:lang w:val="ru-RU" w:eastAsia="ru-RU"/>
              </w:rPr>
            </w:pPr>
            <w:r w:rsidRPr="00074ADB">
              <w:rPr>
                <w:rFonts w:ascii="Arial" w:hAnsi="Arial" w:cs="Arial"/>
                <w:sz w:val="16"/>
                <w:szCs w:val="16"/>
                <w:lang w:val="ru-RU" w:eastAsia="ru-RU"/>
              </w:rPr>
              <w:t>услуги ассистента (помощника)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9A2891">
            <w:pPr>
              <w:pStyle w:val="af1"/>
              <w:ind w:left="0"/>
              <w:rPr>
                <w:rFonts w:ascii="Arial" w:hAnsi="Arial" w:cs="Arial"/>
                <w:bCs/>
                <w:sz w:val="16"/>
                <w:szCs w:val="16"/>
                <w:lang w:val="ru-RU" w:eastAsia="ru-RU"/>
              </w:rPr>
            </w:pPr>
            <w:r w:rsidRPr="00074ADB">
              <w:rPr>
                <w:rFonts w:ascii="Arial" w:hAnsi="Arial" w:cs="Arial"/>
                <w:bCs/>
                <w:sz w:val="16"/>
                <w:szCs w:val="16"/>
                <w:lang w:val="ru-RU" w:eastAsia="ru-RU"/>
              </w:rPr>
              <w:t>городов и поселков городского типа, сел</w:t>
            </w:r>
            <w:r w:rsidRPr="00074ADB">
              <w:rPr>
                <w:rFonts w:ascii="Arial" w:hAnsi="Arial" w:cs="Arial"/>
                <w:bCs/>
                <w:sz w:val="16"/>
                <w:szCs w:val="16"/>
                <w:lang w:val="ru-RU" w:eastAsia="ru-RU"/>
              </w:rPr>
              <w:t>ь</w:t>
            </w:r>
            <w:r w:rsidRPr="00074ADB">
              <w:rPr>
                <w:rFonts w:ascii="Arial" w:hAnsi="Arial" w:cs="Arial"/>
                <w:bCs/>
                <w:sz w:val="16"/>
                <w:szCs w:val="16"/>
                <w:lang w:val="ru-RU" w:eastAsia="ru-RU"/>
              </w:rPr>
              <w:t>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both"/>
              <w:rPr>
                <w:rFonts w:ascii="Arial" w:hAnsi="Arial" w:cs="Arial"/>
                <w:bCs/>
                <w:sz w:val="16"/>
                <w:szCs w:val="16"/>
              </w:rPr>
            </w:pPr>
            <w:r w:rsidRPr="00074ADB">
              <w:rPr>
                <w:rFonts w:ascii="Arial" w:hAnsi="Arial" w:cs="Arial"/>
                <w:sz w:val="16"/>
                <w:szCs w:val="16"/>
              </w:rPr>
              <w:t>1 расчетный обучающий-ся с нар</w:t>
            </w:r>
            <w:r w:rsidRPr="00074ADB">
              <w:rPr>
                <w:rFonts w:ascii="Arial" w:hAnsi="Arial" w:cs="Arial"/>
                <w:sz w:val="16"/>
                <w:szCs w:val="16"/>
              </w:rPr>
              <w:t>у</w:t>
            </w:r>
            <w:r w:rsidRPr="00074ADB">
              <w:rPr>
                <w:rFonts w:ascii="Arial" w:hAnsi="Arial" w:cs="Arial"/>
                <w:sz w:val="16"/>
                <w:szCs w:val="16"/>
              </w:rPr>
              <w:t>шением опорно –двигательного аппарата, нарушением зрения, об</w:t>
            </w:r>
            <w:r w:rsidRPr="00074ADB">
              <w:rPr>
                <w:rFonts w:ascii="Arial" w:hAnsi="Arial" w:cs="Arial"/>
                <w:sz w:val="16"/>
                <w:szCs w:val="16"/>
              </w:rPr>
              <w:t>у</w:t>
            </w:r>
            <w:r w:rsidRPr="00074ADB">
              <w:rPr>
                <w:rFonts w:ascii="Arial" w:hAnsi="Arial" w:cs="Arial"/>
                <w:sz w:val="16"/>
                <w:szCs w:val="16"/>
              </w:rPr>
              <w:t>чающийся с тяжелыми и множес</w:t>
            </w:r>
            <w:r w:rsidRPr="00074ADB">
              <w:rPr>
                <w:rFonts w:ascii="Arial" w:hAnsi="Arial" w:cs="Arial"/>
                <w:sz w:val="16"/>
                <w:szCs w:val="16"/>
              </w:rPr>
              <w:t>т</w:t>
            </w:r>
            <w:r w:rsidRPr="00074ADB">
              <w:rPr>
                <w:rFonts w:ascii="Arial" w:hAnsi="Arial" w:cs="Arial"/>
                <w:sz w:val="16"/>
                <w:szCs w:val="16"/>
              </w:rPr>
              <w:t>венными нарушениями разв</w:t>
            </w:r>
            <w:r w:rsidRPr="00074ADB">
              <w:rPr>
                <w:rFonts w:ascii="Arial" w:hAnsi="Arial" w:cs="Arial"/>
                <w:sz w:val="16"/>
                <w:szCs w:val="16"/>
              </w:rPr>
              <w:t>и</w:t>
            </w:r>
            <w:r w:rsidRPr="00074ADB">
              <w:rPr>
                <w:rFonts w:ascii="Arial" w:hAnsi="Arial" w:cs="Arial"/>
                <w:sz w:val="16"/>
                <w:szCs w:val="16"/>
              </w:rPr>
              <w:t>тия</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2136</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z w:val="16"/>
                <w:szCs w:val="16"/>
              </w:rPr>
            </w:pPr>
            <w:r w:rsidRPr="00074ADB">
              <w:rPr>
                <w:rFonts w:ascii="Arial" w:hAnsi="Arial" w:cs="Arial"/>
                <w:b/>
                <w:sz w:val="16"/>
                <w:szCs w:val="16"/>
              </w:rPr>
              <w:t>ДОПОЛНИТЕЛЬНОЕ ОБРАЗОВАНИЕ ДЕТЕЙ</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Cs/>
                <w:sz w:val="16"/>
                <w:szCs w:val="16"/>
              </w:rPr>
            </w:pPr>
            <w:r w:rsidRPr="00074ADB">
              <w:rPr>
                <w:rFonts w:ascii="Arial" w:hAnsi="Arial" w:cs="Arial"/>
                <w:b/>
                <w:sz w:val="16"/>
                <w:szCs w:val="16"/>
              </w:rPr>
              <w:t>Муниципальные организации, реализующие программы дополнительного о</w:t>
            </w:r>
            <w:r w:rsidRPr="00074ADB">
              <w:rPr>
                <w:rFonts w:ascii="Arial" w:hAnsi="Arial" w:cs="Arial"/>
                <w:b/>
                <w:sz w:val="16"/>
                <w:szCs w:val="16"/>
              </w:rPr>
              <w:t>б</w:t>
            </w:r>
            <w:r w:rsidRPr="00074ADB">
              <w:rPr>
                <w:rFonts w:ascii="Arial" w:hAnsi="Arial" w:cs="Arial"/>
                <w:b/>
                <w:sz w:val="16"/>
                <w:szCs w:val="16"/>
              </w:rPr>
              <w:t>разования детей (за исключением ДЮСШ)</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b/>
                <w:sz w:val="16"/>
                <w:szCs w:val="16"/>
              </w:rPr>
            </w:pPr>
            <w:r w:rsidRPr="00074ADB">
              <w:rPr>
                <w:rFonts w:ascii="Arial" w:hAnsi="Arial" w:cs="Arial"/>
                <w:b/>
                <w:sz w:val="16"/>
                <w:szCs w:val="16"/>
              </w:rPr>
              <w:t xml:space="preserve">Обеспечение дополнительного образования детей </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pacing w:val="-4"/>
                <w:sz w:val="16"/>
                <w:szCs w:val="16"/>
              </w:rPr>
            </w:pPr>
            <w:r w:rsidRPr="00074ADB">
              <w:rPr>
                <w:rFonts w:ascii="Arial" w:hAnsi="Arial" w:cs="Arial"/>
                <w:spacing w:val="-4"/>
                <w:sz w:val="16"/>
                <w:szCs w:val="16"/>
              </w:rPr>
              <w:t>1 ребёнок из числа детей и молод</w:t>
            </w:r>
            <w:r w:rsidRPr="00074ADB">
              <w:rPr>
                <w:rFonts w:ascii="Arial" w:hAnsi="Arial" w:cs="Arial"/>
                <w:spacing w:val="-4"/>
                <w:sz w:val="16"/>
                <w:szCs w:val="16"/>
              </w:rPr>
              <w:t>ё</w:t>
            </w:r>
            <w:r w:rsidRPr="00074ADB">
              <w:rPr>
                <w:rFonts w:ascii="Arial" w:hAnsi="Arial" w:cs="Arial"/>
                <w:spacing w:val="-4"/>
                <w:sz w:val="16"/>
                <w:szCs w:val="16"/>
              </w:rPr>
              <w:t>жи в во</w:t>
            </w:r>
            <w:r w:rsidRPr="00074ADB">
              <w:rPr>
                <w:rFonts w:ascii="Arial" w:hAnsi="Arial" w:cs="Arial"/>
                <w:spacing w:val="-4"/>
                <w:sz w:val="16"/>
                <w:szCs w:val="16"/>
              </w:rPr>
              <w:t>з</w:t>
            </w:r>
            <w:r w:rsidRPr="00074ADB">
              <w:rPr>
                <w:rFonts w:ascii="Arial" w:hAnsi="Arial" w:cs="Arial"/>
                <w:spacing w:val="-4"/>
                <w:sz w:val="16"/>
                <w:szCs w:val="16"/>
              </w:rPr>
              <w:t>расте от 5 до 17 лет</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444</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pacing w:val="-4"/>
                <w:sz w:val="16"/>
                <w:szCs w:val="16"/>
              </w:rPr>
            </w:pPr>
            <w:r w:rsidRPr="00074ADB">
              <w:rPr>
                <w:rFonts w:ascii="Arial" w:hAnsi="Arial" w:cs="Arial"/>
                <w:spacing w:val="-4"/>
                <w:sz w:val="16"/>
                <w:szCs w:val="16"/>
              </w:rPr>
              <w:t>1 ребёнок из числа детей и молод</w:t>
            </w:r>
            <w:r w:rsidRPr="00074ADB">
              <w:rPr>
                <w:rFonts w:ascii="Arial" w:hAnsi="Arial" w:cs="Arial"/>
                <w:spacing w:val="-4"/>
                <w:sz w:val="16"/>
                <w:szCs w:val="16"/>
              </w:rPr>
              <w:t>ё</w:t>
            </w:r>
            <w:r w:rsidRPr="00074ADB">
              <w:rPr>
                <w:rFonts w:ascii="Arial" w:hAnsi="Arial" w:cs="Arial"/>
                <w:spacing w:val="-4"/>
                <w:sz w:val="16"/>
                <w:szCs w:val="16"/>
              </w:rPr>
              <w:t>жи в во</w:t>
            </w:r>
            <w:r w:rsidRPr="00074ADB">
              <w:rPr>
                <w:rFonts w:ascii="Arial" w:hAnsi="Arial" w:cs="Arial"/>
                <w:spacing w:val="-4"/>
                <w:sz w:val="16"/>
                <w:szCs w:val="16"/>
              </w:rPr>
              <w:t>з</w:t>
            </w:r>
            <w:r w:rsidRPr="00074ADB">
              <w:rPr>
                <w:rFonts w:ascii="Arial" w:hAnsi="Arial" w:cs="Arial"/>
                <w:spacing w:val="-4"/>
                <w:sz w:val="16"/>
                <w:szCs w:val="16"/>
              </w:rPr>
              <w:t>расте от 5 до 17 лет</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bCs/>
                <w:sz w:val="16"/>
                <w:szCs w:val="16"/>
              </w:rPr>
            </w:pPr>
          </w:p>
          <w:p w:rsidR="009A2891" w:rsidRPr="00074ADB" w:rsidRDefault="009A2891" w:rsidP="00D52B37">
            <w:pPr>
              <w:jc w:val="center"/>
              <w:rPr>
                <w:rFonts w:ascii="Arial" w:hAnsi="Arial" w:cs="Arial"/>
                <w:bCs/>
                <w:sz w:val="16"/>
                <w:szCs w:val="16"/>
              </w:rPr>
            </w:pPr>
            <w:r w:rsidRPr="00074ADB">
              <w:rPr>
                <w:rFonts w:ascii="Arial" w:hAnsi="Arial" w:cs="Arial"/>
                <w:bCs/>
                <w:sz w:val="16"/>
                <w:szCs w:val="16"/>
              </w:rPr>
              <w:t>444</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
                <w:sz w:val="16"/>
                <w:szCs w:val="16"/>
              </w:rPr>
              <w:t>ДРУГИЕ ВОПРОСЫ В ОБЛАСТИ ОБР</w:t>
            </w:r>
            <w:r w:rsidRPr="00074ADB">
              <w:rPr>
                <w:rFonts w:ascii="Arial" w:hAnsi="Arial" w:cs="Arial"/>
                <w:b/>
                <w:sz w:val="16"/>
                <w:szCs w:val="16"/>
              </w:rPr>
              <w:t>А</w:t>
            </w:r>
            <w:r w:rsidRPr="00074ADB">
              <w:rPr>
                <w:rFonts w:ascii="Arial" w:hAnsi="Arial" w:cs="Arial"/>
                <w:b/>
                <w:sz w:val="16"/>
                <w:szCs w:val="16"/>
              </w:rPr>
              <w:t>ЗОВАНИЯ</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
                <w:sz w:val="16"/>
                <w:szCs w:val="16"/>
              </w:rPr>
              <w:t>Организации, обеспечивающие предоставление услуг в сфере образов</w:t>
            </w:r>
            <w:r w:rsidRPr="00074ADB">
              <w:rPr>
                <w:rFonts w:ascii="Arial" w:hAnsi="Arial" w:cs="Arial"/>
                <w:b/>
                <w:sz w:val="16"/>
                <w:szCs w:val="16"/>
              </w:rPr>
              <w:t>а</w:t>
            </w:r>
            <w:r w:rsidRPr="00074ADB">
              <w:rPr>
                <w:rFonts w:ascii="Arial" w:hAnsi="Arial" w:cs="Arial"/>
                <w:b/>
                <w:sz w:val="16"/>
                <w:szCs w:val="16"/>
              </w:rPr>
              <w:t>ния</w:t>
            </w:r>
          </w:p>
        </w:tc>
      </w:tr>
      <w:tr w:rsidR="009A2891" w:rsidRPr="00074ADB" w:rsidTr="009A2891">
        <w:tblPrEx>
          <w:tblCellMar>
            <w:top w:w="28" w:type="dxa"/>
            <w:bottom w:w="28" w:type="dxa"/>
          </w:tblCellMar>
        </w:tblPrEx>
        <w:trPr>
          <w:cantSplit/>
          <w:trHeight w:val="20"/>
        </w:trPr>
        <w:tc>
          <w:tcPr>
            <w:tcW w:w="1165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rPr>
                <w:rFonts w:ascii="Arial" w:hAnsi="Arial" w:cs="Arial"/>
                <w:sz w:val="16"/>
                <w:szCs w:val="16"/>
              </w:rPr>
            </w:pPr>
            <w:r w:rsidRPr="00074ADB">
              <w:rPr>
                <w:rFonts w:ascii="Arial" w:hAnsi="Arial" w:cs="Arial"/>
                <w:b/>
                <w:bCs/>
                <w:sz w:val="16"/>
                <w:szCs w:val="16"/>
              </w:rPr>
              <w:t>Организации, обслуживающие и сопровождающие, деятельность муниципальных обр</w:t>
            </w:r>
            <w:r w:rsidRPr="00074ADB">
              <w:rPr>
                <w:rFonts w:ascii="Arial" w:hAnsi="Arial" w:cs="Arial"/>
                <w:b/>
                <w:bCs/>
                <w:sz w:val="16"/>
                <w:szCs w:val="16"/>
              </w:rPr>
              <w:t>а</w:t>
            </w:r>
            <w:r w:rsidRPr="00074ADB">
              <w:rPr>
                <w:rFonts w:ascii="Arial" w:hAnsi="Arial" w:cs="Arial"/>
                <w:b/>
                <w:bCs/>
                <w:sz w:val="16"/>
                <w:szCs w:val="16"/>
              </w:rPr>
              <w:t>зовательных организаций</w:t>
            </w: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ConsPlusCell"/>
              <w:rPr>
                <w:sz w:val="16"/>
                <w:szCs w:val="16"/>
              </w:rPr>
            </w:pPr>
            <w:r w:rsidRPr="00074ADB">
              <w:rPr>
                <w:sz w:val="16"/>
                <w:szCs w:val="16"/>
              </w:rPr>
              <w:t xml:space="preserve">Средний размер денежного </w:t>
            </w:r>
            <w:r w:rsidRPr="00074ADB">
              <w:rPr>
                <w:sz w:val="16"/>
                <w:szCs w:val="16"/>
              </w:rPr>
              <w:br/>
              <w:t>содержания ставки специал</w:t>
            </w:r>
            <w:r w:rsidRPr="00074ADB">
              <w:rPr>
                <w:sz w:val="16"/>
                <w:szCs w:val="16"/>
              </w:rPr>
              <w:t>и</w:t>
            </w:r>
            <w:r w:rsidRPr="00074ADB">
              <w:rPr>
                <w:sz w:val="16"/>
                <w:szCs w:val="16"/>
              </w:rPr>
              <w:t xml:space="preserve">ста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ConsPlusCell"/>
              <w:rPr>
                <w:sz w:val="16"/>
                <w:szCs w:val="16"/>
              </w:rPr>
            </w:pPr>
            <w:r w:rsidRPr="00074ADB">
              <w:rPr>
                <w:sz w:val="16"/>
                <w:szCs w:val="16"/>
              </w:rPr>
              <w:t>1 расчетная ставка</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297479</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r>
      <w:tr w:rsidR="009A2891" w:rsidRPr="00074ADB" w:rsidTr="009A2891">
        <w:tblPrEx>
          <w:tblCellMar>
            <w:top w:w="28" w:type="dxa"/>
            <w:bottom w:w="28" w:type="dxa"/>
          </w:tblCellMar>
        </w:tblPrEx>
        <w:trPr>
          <w:cantSplit/>
          <w:trHeight w:val="20"/>
        </w:trPr>
        <w:tc>
          <w:tcPr>
            <w:tcW w:w="4858"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ConsPlusCell"/>
              <w:rPr>
                <w:sz w:val="16"/>
                <w:szCs w:val="16"/>
              </w:rPr>
            </w:pPr>
            <w:r w:rsidRPr="00074ADB">
              <w:rPr>
                <w:sz w:val="16"/>
                <w:szCs w:val="16"/>
              </w:rPr>
              <w:t xml:space="preserve">Средний размер денежного </w:t>
            </w:r>
            <w:r w:rsidRPr="00074ADB">
              <w:rPr>
                <w:sz w:val="16"/>
                <w:szCs w:val="16"/>
              </w:rPr>
              <w:br/>
              <w:t>содержания ставки обслуживающего персон</w:t>
            </w:r>
            <w:r w:rsidRPr="00074ADB">
              <w:rPr>
                <w:sz w:val="16"/>
                <w:szCs w:val="16"/>
              </w:rPr>
              <w:t>а</w:t>
            </w:r>
            <w:r w:rsidRPr="00074ADB">
              <w:rPr>
                <w:sz w:val="16"/>
                <w:szCs w:val="16"/>
              </w:rPr>
              <w:t xml:space="preserve">ла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pStyle w:val="ConsPlusCell"/>
              <w:rPr>
                <w:sz w:val="16"/>
                <w:szCs w:val="16"/>
              </w:rPr>
            </w:pPr>
            <w:r w:rsidRPr="00074ADB">
              <w:rPr>
                <w:sz w:val="16"/>
                <w:szCs w:val="16"/>
              </w:rPr>
              <w:t>1 расчетная ставка</w:t>
            </w:r>
          </w:p>
        </w:tc>
        <w:tc>
          <w:tcPr>
            <w:tcW w:w="1843"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074ADB" w:rsidRDefault="009A2891" w:rsidP="00D52B37">
            <w:pPr>
              <w:jc w:val="center"/>
              <w:rPr>
                <w:rFonts w:ascii="Arial" w:hAnsi="Arial" w:cs="Arial"/>
                <w:sz w:val="16"/>
                <w:szCs w:val="16"/>
              </w:rPr>
            </w:pPr>
            <w:r w:rsidRPr="00074ADB">
              <w:rPr>
                <w:rFonts w:ascii="Arial" w:hAnsi="Arial" w:cs="Arial"/>
                <w:sz w:val="16"/>
                <w:szCs w:val="16"/>
              </w:rPr>
              <w:t>158100</w:t>
            </w:r>
          </w:p>
        </w:tc>
      </w:tr>
    </w:tbl>
    <w:p w:rsidR="009A2891" w:rsidRPr="00074ADB" w:rsidRDefault="009A2891" w:rsidP="009A2891">
      <w:pPr>
        <w:tabs>
          <w:tab w:val="left" w:pos="2268"/>
        </w:tabs>
        <w:ind w:firstLine="851"/>
        <w:rPr>
          <w:rFonts w:ascii="Arial" w:hAnsi="Arial" w:cs="Arial"/>
          <w:b/>
          <w:sz w:val="16"/>
          <w:szCs w:val="16"/>
        </w:rPr>
      </w:pPr>
      <w:r w:rsidRPr="00074ADB">
        <w:rPr>
          <w:rFonts w:ascii="Arial" w:hAnsi="Arial" w:cs="Arial"/>
          <w:b/>
          <w:sz w:val="16"/>
          <w:szCs w:val="16"/>
        </w:rPr>
        <w:t>Раздел 2.</w:t>
      </w:r>
      <w:r>
        <w:rPr>
          <w:rFonts w:ascii="Arial" w:hAnsi="Arial" w:cs="Arial"/>
          <w:b/>
          <w:sz w:val="16"/>
          <w:szCs w:val="16"/>
        </w:rPr>
        <w:t xml:space="preserve"> </w:t>
      </w:r>
      <w:r w:rsidRPr="00074ADB">
        <w:rPr>
          <w:rFonts w:ascii="Arial" w:hAnsi="Arial" w:cs="Arial"/>
          <w:b/>
          <w:sz w:val="16"/>
          <w:szCs w:val="16"/>
        </w:rPr>
        <w:t>нормативы финансирования расходов</w:t>
      </w:r>
      <w:r>
        <w:rPr>
          <w:rFonts w:ascii="Arial" w:hAnsi="Arial" w:cs="Arial"/>
          <w:b/>
          <w:sz w:val="16"/>
          <w:szCs w:val="16"/>
        </w:rPr>
        <w:t xml:space="preserve"> </w:t>
      </w:r>
      <w:r w:rsidRPr="00074ADB">
        <w:rPr>
          <w:rFonts w:ascii="Arial" w:hAnsi="Arial" w:cs="Arial"/>
          <w:b/>
          <w:sz w:val="16"/>
          <w:szCs w:val="16"/>
        </w:rPr>
        <w:tab/>
        <w:t xml:space="preserve"> на материальное обеспеч</w:t>
      </w:r>
      <w:r w:rsidRPr="00074ADB">
        <w:rPr>
          <w:rFonts w:ascii="Arial" w:hAnsi="Arial" w:cs="Arial"/>
          <w:b/>
          <w:sz w:val="16"/>
          <w:szCs w:val="16"/>
        </w:rPr>
        <w:t>е</w:t>
      </w:r>
      <w:r w:rsidRPr="00074ADB">
        <w:rPr>
          <w:rFonts w:ascii="Arial" w:hAnsi="Arial" w:cs="Arial"/>
          <w:b/>
          <w:sz w:val="16"/>
          <w:szCs w:val="16"/>
        </w:rPr>
        <w:t xml:space="preserve">ние </w:t>
      </w:r>
    </w:p>
    <w:p w:rsidR="009A2891" w:rsidRPr="00074ADB" w:rsidRDefault="009A2891" w:rsidP="009A2891">
      <w:pPr>
        <w:jc w:val="right"/>
        <w:rPr>
          <w:rFonts w:ascii="Arial" w:hAnsi="Arial" w:cs="Arial"/>
          <w:sz w:val="16"/>
          <w:szCs w:val="16"/>
        </w:rPr>
      </w:pP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b/>
          <w:sz w:val="16"/>
          <w:szCs w:val="16"/>
        </w:rPr>
        <w:tab/>
      </w:r>
      <w:r w:rsidRPr="00074ADB">
        <w:rPr>
          <w:rFonts w:ascii="Arial" w:hAnsi="Arial" w:cs="Arial"/>
          <w:sz w:val="16"/>
          <w:szCs w:val="16"/>
        </w:rPr>
        <w:t xml:space="preserve">     (рублей в год)</w:t>
      </w:r>
    </w:p>
    <w:tbl>
      <w:tblPr>
        <w:tblW w:w="11590" w:type="dxa"/>
        <w:tblLayout w:type="fixed"/>
        <w:tblLook w:val="0000" w:firstRow="0" w:lastRow="0" w:firstColumn="0" w:lastColumn="0" w:noHBand="0" w:noVBand="0"/>
      </w:tblPr>
      <w:tblGrid>
        <w:gridCol w:w="4786"/>
        <w:gridCol w:w="2977"/>
        <w:gridCol w:w="1559"/>
        <w:gridCol w:w="1134"/>
        <w:gridCol w:w="1134"/>
      </w:tblGrid>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pStyle w:val="a9"/>
              <w:jc w:val="center"/>
              <w:rPr>
                <w:rFonts w:ascii="Arial" w:hAnsi="Arial" w:cs="Arial"/>
                <w:sz w:val="16"/>
                <w:szCs w:val="16"/>
              </w:rPr>
            </w:pPr>
            <w:r w:rsidRPr="00074ADB">
              <w:rPr>
                <w:rFonts w:ascii="Arial" w:hAnsi="Arial" w:cs="Arial"/>
                <w:sz w:val="16"/>
                <w:szCs w:val="16"/>
              </w:rPr>
              <w:t xml:space="preserve">Наименование </w:t>
            </w:r>
            <w:r w:rsidRPr="00074ADB">
              <w:rPr>
                <w:rFonts w:ascii="Arial" w:hAnsi="Arial" w:cs="Arial"/>
                <w:sz w:val="16"/>
                <w:szCs w:val="16"/>
              </w:rPr>
              <w:br/>
              <w:t>показ</w:t>
            </w:r>
            <w:r w:rsidRPr="00074ADB">
              <w:rPr>
                <w:rFonts w:ascii="Arial" w:hAnsi="Arial" w:cs="Arial"/>
                <w:sz w:val="16"/>
                <w:szCs w:val="16"/>
              </w:rPr>
              <w:t>а</w:t>
            </w:r>
            <w:r w:rsidRPr="00074ADB">
              <w:rPr>
                <w:rFonts w:ascii="Arial" w:hAnsi="Arial" w:cs="Arial"/>
                <w:sz w:val="16"/>
                <w:szCs w:val="16"/>
              </w:rPr>
              <w:t>теля</w:t>
            </w: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Единица изм</w:t>
            </w:r>
            <w:r w:rsidRPr="00074ADB">
              <w:rPr>
                <w:rFonts w:ascii="Arial" w:hAnsi="Arial" w:cs="Arial"/>
                <w:sz w:val="16"/>
                <w:szCs w:val="16"/>
              </w:rPr>
              <w:t>е</w:t>
            </w:r>
            <w:r w:rsidRPr="00074ADB">
              <w:rPr>
                <w:rFonts w:ascii="Arial" w:hAnsi="Arial" w:cs="Arial"/>
                <w:sz w:val="16"/>
                <w:szCs w:val="16"/>
              </w:rPr>
              <w:t>рения</w:t>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ind w:left="-57" w:right="-57"/>
              <w:jc w:val="center"/>
              <w:rPr>
                <w:rFonts w:ascii="Arial" w:hAnsi="Arial" w:cs="Arial"/>
                <w:sz w:val="16"/>
                <w:szCs w:val="16"/>
              </w:rPr>
            </w:pPr>
            <w:r w:rsidRPr="00074ADB">
              <w:rPr>
                <w:rFonts w:ascii="Arial" w:hAnsi="Arial" w:cs="Arial"/>
                <w:sz w:val="16"/>
                <w:szCs w:val="16"/>
              </w:rPr>
              <w:t>Материал</w:t>
            </w:r>
            <w:r w:rsidRPr="00074ADB">
              <w:rPr>
                <w:rFonts w:ascii="Arial" w:hAnsi="Arial" w:cs="Arial"/>
                <w:sz w:val="16"/>
                <w:szCs w:val="16"/>
              </w:rPr>
              <w:t>ь</w:t>
            </w:r>
            <w:r w:rsidRPr="00074ADB">
              <w:rPr>
                <w:rFonts w:ascii="Arial" w:hAnsi="Arial" w:cs="Arial"/>
                <w:sz w:val="16"/>
                <w:szCs w:val="16"/>
              </w:rPr>
              <w:t>ные</w:t>
            </w:r>
            <w:r w:rsidRPr="00074ADB">
              <w:rPr>
                <w:rFonts w:ascii="Arial" w:hAnsi="Arial" w:cs="Arial"/>
                <w:sz w:val="16"/>
                <w:szCs w:val="16"/>
              </w:rPr>
              <w:br/>
              <w:t>затраты</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ind w:left="-57" w:right="-57"/>
              <w:jc w:val="center"/>
              <w:rPr>
                <w:rFonts w:ascii="Arial" w:hAnsi="Arial" w:cs="Arial"/>
                <w:sz w:val="16"/>
                <w:szCs w:val="16"/>
              </w:rPr>
            </w:pPr>
            <w:r w:rsidRPr="00074ADB">
              <w:rPr>
                <w:rFonts w:ascii="Arial" w:hAnsi="Arial" w:cs="Arial"/>
                <w:sz w:val="16"/>
                <w:szCs w:val="16"/>
              </w:rPr>
              <w:t>Учебные расх</w:t>
            </w:r>
            <w:r w:rsidRPr="00074ADB">
              <w:rPr>
                <w:rFonts w:ascii="Arial" w:hAnsi="Arial" w:cs="Arial"/>
                <w:sz w:val="16"/>
                <w:szCs w:val="16"/>
              </w:rPr>
              <w:t>о</w:t>
            </w:r>
            <w:r w:rsidRPr="00074ADB">
              <w:rPr>
                <w:rFonts w:ascii="Arial" w:hAnsi="Arial" w:cs="Arial"/>
                <w:sz w:val="16"/>
                <w:szCs w:val="16"/>
              </w:rPr>
              <w:t xml:space="preserve">ды </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ind w:left="-57" w:right="-57"/>
              <w:jc w:val="center"/>
              <w:rPr>
                <w:rFonts w:ascii="Arial" w:hAnsi="Arial" w:cs="Arial"/>
                <w:sz w:val="16"/>
                <w:szCs w:val="16"/>
              </w:rPr>
            </w:pPr>
            <w:r w:rsidRPr="00074ADB">
              <w:rPr>
                <w:rFonts w:ascii="Arial" w:hAnsi="Arial" w:cs="Arial"/>
                <w:sz w:val="16"/>
                <w:szCs w:val="16"/>
              </w:rPr>
              <w:t>Мягкий и</w:t>
            </w:r>
            <w:r w:rsidRPr="00074ADB">
              <w:rPr>
                <w:rFonts w:ascii="Arial" w:hAnsi="Arial" w:cs="Arial"/>
                <w:sz w:val="16"/>
                <w:szCs w:val="16"/>
              </w:rPr>
              <w:t>н</w:t>
            </w:r>
            <w:r w:rsidRPr="00074ADB">
              <w:rPr>
                <w:rFonts w:ascii="Arial" w:hAnsi="Arial" w:cs="Arial"/>
                <w:sz w:val="16"/>
                <w:szCs w:val="16"/>
              </w:rPr>
              <w:t xml:space="preserve">вентарь </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b/>
                <w:bCs/>
                <w:sz w:val="16"/>
                <w:szCs w:val="16"/>
              </w:rPr>
              <w:t>Дошкольное образов</w:t>
            </w:r>
            <w:r w:rsidRPr="00074ADB">
              <w:rPr>
                <w:rFonts w:ascii="Arial" w:hAnsi="Arial" w:cs="Arial"/>
                <w:b/>
                <w:bCs/>
                <w:sz w:val="16"/>
                <w:szCs w:val="16"/>
              </w:rPr>
              <w:t>а</w:t>
            </w:r>
            <w:r w:rsidRPr="00074ADB">
              <w:rPr>
                <w:rFonts w:ascii="Arial" w:hAnsi="Arial" w:cs="Arial"/>
                <w:b/>
                <w:bCs/>
                <w:sz w:val="16"/>
                <w:szCs w:val="16"/>
              </w:rPr>
              <w:t>ние</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b/>
                <w:spacing w:val="-4"/>
                <w:sz w:val="16"/>
                <w:szCs w:val="16"/>
              </w:rPr>
              <w:t>Образовательные организации, реализующие основную общеобразовательную пр</w:t>
            </w:r>
            <w:r w:rsidRPr="00074ADB">
              <w:rPr>
                <w:rFonts w:ascii="Arial" w:hAnsi="Arial" w:cs="Arial"/>
                <w:b/>
                <w:spacing w:val="-4"/>
                <w:sz w:val="16"/>
                <w:szCs w:val="16"/>
              </w:rPr>
              <w:t>о</w:t>
            </w:r>
            <w:r w:rsidRPr="00074ADB">
              <w:rPr>
                <w:rFonts w:ascii="Arial" w:hAnsi="Arial" w:cs="Arial"/>
                <w:b/>
                <w:spacing w:val="-4"/>
                <w:sz w:val="16"/>
                <w:szCs w:val="16"/>
              </w:rPr>
              <w:t>грамму</w:t>
            </w:r>
            <w:r w:rsidRPr="00074ADB">
              <w:rPr>
                <w:rFonts w:ascii="Arial" w:hAnsi="Arial" w:cs="Arial"/>
                <w:b/>
                <w:sz w:val="16"/>
                <w:szCs w:val="16"/>
              </w:rPr>
              <w:t xml:space="preserve"> дошкольного образования</w:t>
            </w:r>
          </w:p>
        </w:tc>
      </w:tr>
      <w:tr w:rsidR="009A2891" w:rsidRPr="00074ADB" w:rsidTr="009A2891">
        <w:tblPrEx>
          <w:tblCellMar>
            <w:top w:w="0" w:type="dxa"/>
            <w:bottom w:w="0" w:type="dxa"/>
          </w:tblCellMar>
        </w:tblPrEx>
        <w:trPr>
          <w:trHeight w:val="20"/>
        </w:trPr>
        <w:tc>
          <w:tcPr>
            <w:tcW w:w="4786" w:type="dxa"/>
            <w:vMerge w:val="restart"/>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sz w:val="16"/>
                <w:szCs w:val="16"/>
              </w:rPr>
              <w:t>городская местность (за исключением малоко</w:t>
            </w:r>
            <w:r w:rsidRPr="00074ADB">
              <w:rPr>
                <w:rFonts w:ascii="Arial" w:hAnsi="Arial" w:cs="Arial"/>
                <w:sz w:val="16"/>
                <w:szCs w:val="16"/>
              </w:rPr>
              <w:t>м</w:t>
            </w:r>
            <w:r w:rsidRPr="00074ADB">
              <w:rPr>
                <w:rFonts w:ascii="Arial" w:hAnsi="Arial" w:cs="Arial"/>
                <w:sz w:val="16"/>
                <w:szCs w:val="16"/>
              </w:rPr>
              <w:t>плектных орган</w:t>
            </w:r>
            <w:r w:rsidRPr="00074ADB">
              <w:rPr>
                <w:rFonts w:ascii="Arial" w:hAnsi="Arial" w:cs="Arial"/>
                <w:sz w:val="16"/>
                <w:szCs w:val="16"/>
              </w:rPr>
              <w:t>и</w:t>
            </w:r>
            <w:r w:rsidRPr="00074ADB">
              <w:rPr>
                <w:rFonts w:ascii="Arial" w:hAnsi="Arial" w:cs="Arial"/>
                <w:sz w:val="16"/>
                <w:szCs w:val="16"/>
              </w:rPr>
              <w:t>заций)</w:t>
            </w:r>
          </w:p>
        </w:tc>
        <w:tc>
          <w:tcPr>
            <w:tcW w:w="2977"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 xml:space="preserve">1 обучающийся  до 3-х лет </w:t>
            </w:r>
          </w:p>
        </w:tc>
        <w:tc>
          <w:tcPr>
            <w:tcW w:w="1559"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94</w:t>
            </w: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vMerge/>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p>
        </w:tc>
        <w:tc>
          <w:tcPr>
            <w:tcW w:w="2977" w:type="dxa"/>
            <w:tcBorders>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3 года и старше</w:t>
            </w:r>
          </w:p>
        </w:tc>
        <w:tc>
          <w:tcPr>
            <w:tcW w:w="1559"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178</w:t>
            </w: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vMerge/>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1  обучающийся</w:t>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388</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vMerge w:val="restart"/>
            <w:tcBorders>
              <w:top w:val="single" w:sz="4" w:space="0" w:color="auto"/>
              <w:left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p w:rsidR="009A2891" w:rsidRPr="00074ADB" w:rsidRDefault="009A2891" w:rsidP="00D52B37">
            <w:pPr>
              <w:rPr>
                <w:rFonts w:ascii="Arial" w:hAnsi="Arial" w:cs="Arial"/>
                <w:b/>
                <w:sz w:val="16"/>
                <w:szCs w:val="16"/>
              </w:rPr>
            </w:pPr>
            <w:r w:rsidRPr="00074ADB">
              <w:rPr>
                <w:rFonts w:ascii="Arial" w:hAnsi="Arial" w:cs="Arial"/>
                <w:sz w:val="16"/>
                <w:szCs w:val="16"/>
              </w:rPr>
              <w:t>(включая малокомплектные орган</w:t>
            </w:r>
            <w:r w:rsidRPr="00074ADB">
              <w:rPr>
                <w:rFonts w:ascii="Arial" w:hAnsi="Arial" w:cs="Arial"/>
                <w:sz w:val="16"/>
                <w:szCs w:val="16"/>
              </w:rPr>
              <w:t>и</w:t>
            </w:r>
            <w:r w:rsidRPr="00074ADB">
              <w:rPr>
                <w:rFonts w:ascii="Arial" w:hAnsi="Arial" w:cs="Arial"/>
                <w:sz w:val="16"/>
                <w:szCs w:val="16"/>
              </w:rPr>
              <w:t>зации)</w:t>
            </w:r>
          </w:p>
        </w:tc>
        <w:tc>
          <w:tcPr>
            <w:tcW w:w="2977"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 xml:space="preserve">1 расчётная группа  до 3-х лет </w:t>
            </w:r>
          </w:p>
        </w:tc>
        <w:tc>
          <w:tcPr>
            <w:tcW w:w="1559"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1410</w:t>
            </w: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vMerge/>
            <w:tcBorders>
              <w:left w:val="single" w:sz="4" w:space="0" w:color="auto"/>
              <w:right w:val="single" w:sz="4" w:space="0" w:color="auto"/>
            </w:tcBorders>
          </w:tcPr>
          <w:p w:rsidR="009A2891" w:rsidRPr="00074ADB" w:rsidRDefault="009A2891" w:rsidP="00D52B37">
            <w:pPr>
              <w:rPr>
                <w:rFonts w:ascii="Arial" w:hAnsi="Arial" w:cs="Arial"/>
                <w:sz w:val="16"/>
                <w:szCs w:val="16"/>
              </w:rPr>
            </w:pPr>
          </w:p>
        </w:tc>
        <w:tc>
          <w:tcPr>
            <w:tcW w:w="2977" w:type="dxa"/>
            <w:tcBorders>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3 года и старше</w:t>
            </w:r>
          </w:p>
        </w:tc>
        <w:tc>
          <w:tcPr>
            <w:tcW w:w="1559"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3560</w:t>
            </w: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vMerge/>
            <w:tcBorders>
              <w:left w:val="single" w:sz="4" w:space="0" w:color="auto"/>
              <w:right w:val="single" w:sz="4" w:space="0" w:color="auto"/>
            </w:tcBorders>
          </w:tcPr>
          <w:p w:rsidR="009A2891" w:rsidRPr="00074ADB" w:rsidRDefault="009A2891" w:rsidP="00D52B37">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1  обучающийся</w:t>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429</w:t>
            </w:r>
          </w:p>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left w:val="single" w:sz="4" w:space="0" w:color="auto"/>
              <w:bottom w:val="single" w:sz="4" w:space="0" w:color="auto"/>
              <w:right w:val="single" w:sz="4" w:space="0" w:color="auto"/>
            </w:tcBorders>
          </w:tcPr>
          <w:p w:rsidR="009A2891" w:rsidRPr="00074ADB" w:rsidRDefault="009A2891" w:rsidP="009A2891">
            <w:pPr>
              <w:pStyle w:val="a9"/>
              <w:rPr>
                <w:rFonts w:ascii="Arial" w:hAnsi="Arial" w:cs="Arial"/>
                <w:bCs/>
                <w:sz w:val="16"/>
                <w:szCs w:val="16"/>
              </w:rPr>
            </w:pPr>
            <w:r w:rsidRPr="00074ADB">
              <w:rPr>
                <w:rFonts w:ascii="Arial" w:hAnsi="Arial" w:cs="Arial"/>
                <w:sz w:val="16"/>
                <w:szCs w:val="16"/>
              </w:rPr>
              <w:t>Воспитание и обучение детей дошкольного возраста на д</w:t>
            </w:r>
            <w:r w:rsidRPr="00074ADB">
              <w:rPr>
                <w:rFonts w:ascii="Arial" w:hAnsi="Arial" w:cs="Arial"/>
                <w:sz w:val="16"/>
                <w:szCs w:val="16"/>
              </w:rPr>
              <w:t>о</w:t>
            </w:r>
            <w:r w:rsidRPr="00074ADB">
              <w:rPr>
                <w:rFonts w:ascii="Arial" w:hAnsi="Arial" w:cs="Arial"/>
                <w:sz w:val="16"/>
                <w:szCs w:val="16"/>
              </w:rPr>
              <w:t>му</w:t>
            </w:r>
          </w:p>
        </w:tc>
        <w:tc>
          <w:tcPr>
            <w:tcW w:w="2977" w:type="dxa"/>
            <w:tcBorders>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 xml:space="preserve">1  обучающийся:                     </w:t>
            </w:r>
          </w:p>
        </w:tc>
        <w:tc>
          <w:tcPr>
            <w:tcW w:w="1559"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sz w:val="16"/>
                <w:szCs w:val="16"/>
              </w:rPr>
              <w:t>городская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 xml:space="preserve">до 3 лет                                                                </w:t>
            </w:r>
          </w:p>
        </w:tc>
        <w:tc>
          <w:tcPr>
            <w:tcW w:w="1559"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194</w:t>
            </w: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94</w:t>
            </w: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left w:val="single" w:sz="4" w:space="0" w:color="auto"/>
              <w:bottom w:val="single" w:sz="4" w:space="0" w:color="auto"/>
              <w:right w:val="single" w:sz="4" w:space="0" w:color="auto"/>
            </w:tcBorders>
          </w:tcPr>
          <w:p w:rsidR="009A2891" w:rsidRPr="00074ADB" w:rsidRDefault="009A2891" w:rsidP="00D52B37">
            <w:pPr>
              <w:rPr>
                <w:rFonts w:ascii="Arial" w:hAnsi="Arial" w:cs="Arial"/>
                <w:bCs/>
                <w:sz w:val="16"/>
                <w:szCs w:val="16"/>
              </w:rPr>
            </w:pPr>
          </w:p>
        </w:tc>
        <w:tc>
          <w:tcPr>
            <w:tcW w:w="2977" w:type="dxa"/>
            <w:tcBorders>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3 года и старше</w:t>
            </w:r>
          </w:p>
        </w:tc>
        <w:tc>
          <w:tcPr>
            <w:tcW w:w="1559"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194</w:t>
            </w: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178</w:t>
            </w: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 xml:space="preserve">до 3 лет                                                                </w:t>
            </w:r>
          </w:p>
        </w:tc>
        <w:tc>
          <w:tcPr>
            <w:tcW w:w="1559"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215</w:t>
            </w: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94</w:t>
            </w:r>
          </w:p>
        </w:tc>
        <w:tc>
          <w:tcPr>
            <w:tcW w:w="1134" w:type="dxa"/>
            <w:tcBorders>
              <w:top w:val="single" w:sz="4" w:space="0" w:color="auto"/>
              <w:left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left w:val="single" w:sz="4" w:space="0" w:color="auto"/>
              <w:bottom w:val="single" w:sz="4" w:space="0" w:color="auto"/>
              <w:right w:val="single" w:sz="4" w:space="0" w:color="auto"/>
            </w:tcBorders>
          </w:tcPr>
          <w:p w:rsidR="009A2891" w:rsidRPr="00074ADB" w:rsidRDefault="009A2891" w:rsidP="00D52B37">
            <w:pPr>
              <w:pStyle w:val="a9"/>
              <w:rPr>
                <w:rFonts w:ascii="Arial" w:hAnsi="Arial" w:cs="Arial"/>
                <w:b/>
                <w:sz w:val="16"/>
                <w:szCs w:val="16"/>
              </w:rPr>
            </w:pPr>
          </w:p>
        </w:tc>
        <w:tc>
          <w:tcPr>
            <w:tcW w:w="2977" w:type="dxa"/>
            <w:tcBorders>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3 года и старше</w:t>
            </w:r>
          </w:p>
        </w:tc>
        <w:tc>
          <w:tcPr>
            <w:tcW w:w="1559"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215</w:t>
            </w: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178</w:t>
            </w:r>
          </w:p>
        </w:tc>
        <w:tc>
          <w:tcPr>
            <w:tcW w:w="1134" w:type="dxa"/>
            <w:tcBorders>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11590" w:type="dxa"/>
            <w:gridSpan w:val="5"/>
            <w:tcBorders>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b/>
                <w:bCs/>
                <w:sz w:val="16"/>
                <w:szCs w:val="16"/>
              </w:rPr>
              <w:t>ОБЩЕЕ ОБРАЗ</w:t>
            </w:r>
            <w:r w:rsidRPr="00074ADB">
              <w:rPr>
                <w:rFonts w:ascii="Arial" w:hAnsi="Arial" w:cs="Arial"/>
                <w:b/>
                <w:bCs/>
                <w:sz w:val="16"/>
                <w:szCs w:val="16"/>
              </w:rPr>
              <w:t>О</w:t>
            </w:r>
            <w:r w:rsidRPr="00074ADB">
              <w:rPr>
                <w:rFonts w:ascii="Arial" w:hAnsi="Arial" w:cs="Arial"/>
                <w:b/>
                <w:bCs/>
                <w:sz w:val="16"/>
                <w:szCs w:val="16"/>
              </w:rPr>
              <w:t>ВАНИЕ</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b/>
                <w:sz w:val="16"/>
                <w:szCs w:val="16"/>
              </w:rPr>
              <w:t>Образовательные организации, реализующие основные общеобразовательные пр</w:t>
            </w:r>
            <w:r w:rsidRPr="00074ADB">
              <w:rPr>
                <w:rFonts w:ascii="Arial" w:hAnsi="Arial" w:cs="Arial"/>
                <w:b/>
                <w:sz w:val="16"/>
                <w:szCs w:val="16"/>
              </w:rPr>
              <w:t>о</w:t>
            </w:r>
            <w:r w:rsidRPr="00074ADB">
              <w:rPr>
                <w:rFonts w:ascii="Arial" w:hAnsi="Arial" w:cs="Arial"/>
                <w:b/>
                <w:sz w:val="16"/>
                <w:szCs w:val="16"/>
              </w:rPr>
              <w:t>граммы</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Общеобраз</w:t>
            </w:r>
            <w:r w:rsidRPr="00074ADB">
              <w:rPr>
                <w:rFonts w:ascii="Arial" w:hAnsi="Arial" w:cs="Arial"/>
                <w:sz w:val="16"/>
                <w:szCs w:val="16"/>
              </w:rPr>
              <w:t>о</w:t>
            </w:r>
            <w:r w:rsidRPr="00074ADB">
              <w:rPr>
                <w:rFonts w:ascii="Arial" w:hAnsi="Arial" w:cs="Arial"/>
                <w:sz w:val="16"/>
                <w:szCs w:val="16"/>
              </w:rPr>
              <w:t>вательные организации:</w:t>
            </w: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sz w:val="16"/>
                <w:szCs w:val="16"/>
              </w:rPr>
              <w:t>городская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1 обучающийся</w:t>
            </w:r>
            <w:r w:rsidRPr="00074ADB">
              <w:rPr>
                <w:rFonts w:ascii="Arial" w:hAnsi="Arial" w:cs="Arial"/>
                <w:sz w:val="16"/>
                <w:szCs w:val="16"/>
              </w:rPr>
              <w:tab/>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194</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pStyle w:val="a9"/>
              <w:rPr>
                <w:rFonts w:ascii="Arial" w:hAnsi="Arial" w:cs="Arial"/>
                <w:b/>
                <w:sz w:val="16"/>
                <w:szCs w:val="16"/>
              </w:rPr>
            </w:pPr>
            <w:r w:rsidRPr="00074ADB">
              <w:rPr>
                <w:rFonts w:ascii="Arial" w:hAnsi="Arial" w:cs="Arial"/>
                <w:sz w:val="16"/>
                <w:szCs w:val="16"/>
              </w:rPr>
              <w:t>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9A2891">
            <w:pPr>
              <w:rPr>
                <w:rFonts w:ascii="Arial" w:hAnsi="Arial" w:cs="Arial"/>
                <w:sz w:val="16"/>
                <w:szCs w:val="16"/>
                <w:lang w:val="en-US"/>
              </w:rPr>
            </w:pPr>
            <w:r w:rsidRPr="00074ADB">
              <w:rPr>
                <w:rFonts w:ascii="Arial" w:hAnsi="Arial" w:cs="Arial"/>
                <w:sz w:val="16"/>
                <w:szCs w:val="16"/>
              </w:rPr>
              <w:t>1 обучающийся</w:t>
            </w:r>
            <w:r>
              <w:rPr>
                <w:rFonts w:ascii="Arial" w:hAnsi="Arial" w:cs="Arial"/>
                <w:sz w:val="16"/>
                <w:szCs w:val="16"/>
              </w:rPr>
              <w:t xml:space="preserve"> </w:t>
            </w:r>
            <w:r w:rsidRPr="00074ADB">
              <w:rPr>
                <w:rFonts w:ascii="Arial" w:hAnsi="Arial" w:cs="Arial"/>
                <w:sz w:val="16"/>
                <w:szCs w:val="16"/>
              </w:rPr>
              <w:t>1 класс</w:t>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5373</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pStyle w:val="a9"/>
              <w:rPr>
                <w:rFonts w:ascii="Arial" w:hAnsi="Arial" w:cs="Arial"/>
                <w:sz w:val="16"/>
                <w:szCs w:val="16"/>
              </w:rPr>
            </w:pPr>
            <w:r w:rsidRPr="00074ADB">
              <w:rPr>
                <w:rFonts w:ascii="Arial" w:hAnsi="Arial" w:cs="Arial"/>
                <w:bCs/>
                <w:sz w:val="16"/>
                <w:szCs w:val="16"/>
              </w:rPr>
              <w:t>Воспитание и обучение детей школьного возраста на дому</w:t>
            </w: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sz w:val="16"/>
                <w:szCs w:val="16"/>
              </w:rPr>
              <w:t>городская, сельская мес</w:t>
            </w:r>
            <w:r w:rsidRPr="00074ADB">
              <w:rPr>
                <w:rFonts w:ascii="Arial" w:hAnsi="Arial" w:cs="Arial"/>
                <w:sz w:val="16"/>
                <w:szCs w:val="16"/>
              </w:rPr>
              <w:t>т</w:t>
            </w:r>
            <w:r w:rsidRPr="00074ADB">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1 обучающийся</w:t>
            </w:r>
            <w:r w:rsidRPr="00074ADB">
              <w:rPr>
                <w:rFonts w:ascii="Arial" w:hAnsi="Arial" w:cs="Arial"/>
                <w:sz w:val="16"/>
                <w:szCs w:val="16"/>
              </w:rPr>
              <w:tab/>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155</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right w:val="single" w:sz="4" w:space="0" w:color="auto"/>
            </w:tcBorders>
          </w:tcPr>
          <w:p w:rsidR="009A2891" w:rsidRPr="00074ADB" w:rsidRDefault="009A2891" w:rsidP="00D52B37">
            <w:pPr>
              <w:rPr>
                <w:rFonts w:ascii="Arial" w:hAnsi="Arial" w:cs="Arial"/>
                <w:bCs/>
                <w:sz w:val="16"/>
                <w:szCs w:val="16"/>
              </w:rPr>
            </w:pPr>
            <w:r w:rsidRPr="00074ADB">
              <w:rPr>
                <w:rFonts w:ascii="Arial" w:hAnsi="Arial" w:cs="Arial"/>
                <w:b/>
                <w:sz w:val="16"/>
                <w:szCs w:val="16"/>
              </w:rPr>
              <w:t>ДОПОЛНИТЕЛЬНОЕ ОБРАЗОВАНИЕ ДЕТЕЙ</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right w:val="single" w:sz="4" w:space="0" w:color="auto"/>
            </w:tcBorders>
          </w:tcPr>
          <w:p w:rsidR="009A2891" w:rsidRPr="00074ADB" w:rsidRDefault="009A2891" w:rsidP="00D52B37">
            <w:pPr>
              <w:jc w:val="both"/>
              <w:rPr>
                <w:rFonts w:ascii="Arial" w:hAnsi="Arial" w:cs="Arial"/>
                <w:bCs/>
                <w:sz w:val="16"/>
                <w:szCs w:val="16"/>
              </w:rPr>
            </w:pPr>
            <w:r w:rsidRPr="00074ADB">
              <w:rPr>
                <w:rFonts w:ascii="Arial" w:hAnsi="Arial" w:cs="Arial"/>
                <w:b/>
                <w:sz w:val="16"/>
                <w:szCs w:val="16"/>
              </w:rPr>
              <w:t>Организация дополнительного о</w:t>
            </w:r>
            <w:r w:rsidRPr="00074ADB">
              <w:rPr>
                <w:rFonts w:ascii="Arial" w:hAnsi="Arial" w:cs="Arial"/>
                <w:b/>
                <w:sz w:val="16"/>
                <w:szCs w:val="16"/>
              </w:rPr>
              <w:t>б</w:t>
            </w:r>
            <w:r w:rsidRPr="00074ADB">
              <w:rPr>
                <w:rFonts w:ascii="Arial" w:hAnsi="Arial" w:cs="Arial"/>
                <w:b/>
                <w:sz w:val="16"/>
                <w:szCs w:val="16"/>
              </w:rPr>
              <w:t>разования детей (за исключением ДЮСШ)</w:t>
            </w: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right w:val="single" w:sz="4" w:space="0" w:color="auto"/>
            </w:tcBorders>
          </w:tcPr>
          <w:p w:rsidR="009A2891" w:rsidRPr="00074ADB" w:rsidRDefault="009A2891" w:rsidP="00D52B37">
            <w:pPr>
              <w:rPr>
                <w:rFonts w:ascii="Arial" w:hAnsi="Arial" w:cs="Arial"/>
                <w:bCs/>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pacing w:val="-4"/>
                <w:sz w:val="16"/>
                <w:szCs w:val="16"/>
              </w:rPr>
            </w:pPr>
            <w:r w:rsidRPr="00074ADB">
              <w:rPr>
                <w:rFonts w:ascii="Arial" w:hAnsi="Arial" w:cs="Arial"/>
                <w:spacing w:val="-4"/>
                <w:sz w:val="16"/>
                <w:szCs w:val="16"/>
              </w:rPr>
              <w:t>1 ребёнок из числа детей и молодёжи в возрасте от 5 до 17 лет</w:t>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28</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both"/>
              <w:rPr>
                <w:rFonts w:ascii="Arial" w:hAnsi="Arial" w:cs="Arial"/>
                <w:bCs/>
                <w:sz w:val="16"/>
                <w:szCs w:val="16"/>
              </w:rPr>
            </w:pP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b/>
                <w:bCs/>
                <w:sz w:val="16"/>
                <w:szCs w:val="16"/>
              </w:rPr>
              <w:t>ДРУГИЕ ВОПРОСЫ В ОБЛАСТИ ОБРАЗОВАНИЯ</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b/>
                <w:sz w:val="16"/>
                <w:szCs w:val="16"/>
              </w:rPr>
            </w:pPr>
            <w:r w:rsidRPr="00074ADB">
              <w:rPr>
                <w:rFonts w:ascii="Arial" w:hAnsi="Arial" w:cs="Arial"/>
                <w:b/>
                <w:sz w:val="16"/>
                <w:szCs w:val="16"/>
              </w:rPr>
              <w:t>Организации, обеспечивающие предоставление услуг в сфере образов</w:t>
            </w:r>
            <w:r w:rsidRPr="00074ADB">
              <w:rPr>
                <w:rFonts w:ascii="Arial" w:hAnsi="Arial" w:cs="Arial"/>
                <w:b/>
                <w:sz w:val="16"/>
                <w:szCs w:val="16"/>
              </w:rPr>
              <w:t>а</w:t>
            </w:r>
            <w:r w:rsidRPr="00074ADB">
              <w:rPr>
                <w:rFonts w:ascii="Arial" w:hAnsi="Arial" w:cs="Arial"/>
                <w:b/>
                <w:sz w:val="16"/>
                <w:szCs w:val="16"/>
              </w:rPr>
              <w:t>ния</w:t>
            </w:r>
          </w:p>
        </w:tc>
      </w:tr>
      <w:tr w:rsidR="009A2891" w:rsidRPr="00074ADB" w:rsidTr="009A2891">
        <w:tblPrEx>
          <w:tblCellMar>
            <w:top w:w="0" w:type="dxa"/>
            <w:bottom w:w="0" w:type="dxa"/>
          </w:tblCellMar>
        </w:tblPrEx>
        <w:trPr>
          <w:trHeight w:val="20"/>
        </w:trPr>
        <w:tc>
          <w:tcPr>
            <w:tcW w:w="11590" w:type="dxa"/>
            <w:gridSpan w:val="5"/>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b/>
                <w:bCs/>
                <w:sz w:val="16"/>
                <w:szCs w:val="16"/>
              </w:rPr>
              <w:t>Организации, обслуживающие и сопровождающие, деятельность   муниц</w:t>
            </w:r>
            <w:r w:rsidRPr="00074ADB">
              <w:rPr>
                <w:rFonts w:ascii="Arial" w:hAnsi="Arial" w:cs="Arial"/>
                <w:b/>
                <w:bCs/>
                <w:sz w:val="16"/>
                <w:szCs w:val="16"/>
              </w:rPr>
              <w:t>и</w:t>
            </w:r>
            <w:r w:rsidRPr="00074ADB">
              <w:rPr>
                <w:rFonts w:ascii="Arial" w:hAnsi="Arial" w:cs="Arial"/>
                <w:b/>
                <w:bCs/>
                <w:sz w:val="16"/>
                <w:szCs w:val="16"/>
              </w:rPr>
              <w:t>пальных образовательных организаций</w:t>
            </w:r>
          </w:p>
        </w:tc>
      </w:tr>
      <w:tr w:rsidR="009A2891" w:rsidRPr="00074ADB" w:rsidTr="009A2891">
        <w:tblPrEx>
          <w:tblCellMar>
            <w:top w:w="0" w:type="dxa"/>
            <w:bottom w:w="0" w:type="dxa"/>
          </w:tblCellMar>
        </w:tblPrEx>
        <w:trPr>
          <w:trHeight w:val="20"/>
        </w:trPr>
        <w:tc>
          <w:tcPr>
            <w:tcW w:w="4786"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rPr>
                <w:rFonts w:ascii="Arial" w:hAnsi="Arial" w:cs="Arial"/>
                <w:sz w:val="16"/>
                <w:szCs w:val="16"/>
              </w:rPr>
            </w:pPr>
            <w:r w:rsidRPr="00074ADB">
              <w:rPr>
                <w:rFonts w:ascii="Arial" w:hAnsi="Arial" w:cs="Arial"/>
                <w:sz w:val="16"/>
                <w:szCs w:val="16"/>
              </w:rPr>
              <w:t>1 расчетная ставка сп</w:t>
            </w:r>
            <w:r w:rsidRPr="00074ADB">
              <w:rPr>
                <w:rFonts w:ascii="Arial" w:hAnsi="Arial" w:cs="Arial"/>
                <w:sz w:val="16"/>
                <w:szCs w:val="16"/>
              </w:rPr>
              <w:t>е</w:t>
            </w:r>
            <w:r w:rsidRPr="00074ADB">
              <w:rPr>
                <w:rFonts w:ascii="Arial" w:hAnsi="Arial" w:cs="Arial"/>
                <w:sz w:val="16"/>
                <w:szCs w:val="16"/>
              </w:rPr>
              <w:t>циалиста</w:t>
            </w:r>
          </w:p>
        </w:tc>
        <w:tc>
          <w:tcPr>
            <w:tcW w:w="1559"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r w:rsidRPr="00074ADB">
              <w:rPr>
                <w:rFonts w:ascii="Arial" w:hAnsi="Arial" w:cs="Arial"/>
                <w:sz w:val="16"/>
                <w:szCs w:val="16"/>
              </w:rPr>
              <w:t>7778</w:t>
            </w: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074ADB" w:rsidRDefault="009A2891" w:rsidP="00D52B37">
            <w:pPr>
              <w:jc w:val="center"/>
              <w:rPr>
                <w:rFonts w:ascii="Arial" w:hAnsi="Arial" w:cs="Arial"/>
                <w:sz w:val="16"/>
                <w:szCs w:val="16"/>
              </w:rPr>
            </w:pPr>
          </w:p>
        </w:tc>
      </w:tr>
    </w:tbl>
    <w:p w:rsidR="00355902" w:rsidRDefault="00355902" w:rsidP="00355902">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w:t>
      </w:r>
      <w:r w:rsidR="009A2891">
        <w:rPr>
          <w:rFonts w:ascii="Arial" w:hAnsi="Arial" w:cs="Arial"/>
          <w:sz w:val="16"/>
          <w:szCs w:val="16"/>
        </w:rPr>
        <w:t>6</w:t>
      </w:r>
      <w:r w:rsidRPr="00284D79">
        <w:rPr>
          <w:rFonts w:ascii="Arial" w:hAnsi="Arial" w:cs="Arial"/>
          <w:sz w:val="16"/>
          <w:szCs w:val="16"/>
        </w:rPr>
        <w:t xml:space="preserve"> </w:t>
      </w:r>
    </w:p>
    <w:p w:rsidR="00355902" w:rsidRDefault="00355902" w:rsidP="00355902">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355902" w:rsidRDefault="00355902" w:rsidP="00355902">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355902" w:rsidRPr="00284D79" w:rsidRDefault="00355902" w:rsidP="00355902">
      <w:pPr>
        <w:ind w:left="5670"/>
        <w:jc w:val="center"/>
        <w:rPr>
          <w:rFonts w:ascii="Arial" w:hAnsi="Arial" w:cs="Arial"/>
          <w:sz w:val="16"/>
          <w:szCs w:val="16"/>
        </w:rPr>
      </w:pPr>
      <w:r w:rsidRPr="00284D79">
        <w:rPr>
          <w:rFonts w:ascii="Arial" w:hAnsi="Arial" w:cs="Arial"/>
          <w:sz w:val="16"/>
          <w:szCs w:val="16"/>
        </w:rPr>
        <w:t>период 2022-2023 годов</w:t>
      </w:r>
      <w:r>
        <w:rPr>
          <w:rFonts w:ascii="Arial" w:hAnsi="Arial" w:cs="Arial"/>
          <w:sz w:val="16"/>
          <w:szCs w:val="16"/>
        </w:rPr>
        <w:t>»</w:t>
      </w:r>
    </w:p>
    <w:p w:rsidR="009A2891" w:rsidRPr="00651657" w:rsidRDefault="009A2891" w:rsidP="009A2891">
      <w:pPr>
        <w:jc w:val="center"/>
        <w:outlineLvl w:val="0"/>
        <w:rPr>
          <w:rFonts w:ascii="Arial" w:hAnsi="Arial" w:cs="Arial"/>
          <w:b/>
          <w:caps/>
          <w:sz w:val="16"/>
          <w:szCs w:val="16"/>
        </w:rPr>
      </w:pPr>
      <w:r w:rsidRPr="00651657">
        <w:rPr>
          <w:rFonts w:ascii="Arial" w:hAnsi="Arial" w:cs="Arial"/>
          <w:b/>
          <w:caps/>
          <w:sz w:val="16"/>
          <w:szCs w:val="16"/>
        </w:rPr>
        <w:t>нормативы</w:t>
      </w:r>
    </w:p>
    <w:p w:rsidR="009A2891" w:rsidRPr="00651657" w:rsidRDefault="009A2891" w:rsidP="009A2891">
      <w:pPr>
        <w:pStyle w:val="1"/>
        <w:tabs>
          <w:tab w:val="left" w:pos="2520"/>
        </w:tabs>
        <w:rPr>
          <w:rFonts w:ascii="Arial" w:hAnsi="Arial" w:cs="Arial"/>
          <w:sz w:val="16"/>
          <w:szCs w:val="16"/>
        </w:rPr>
      </w:pPr>
      <w:r w:rsidRPr="00651657">
        <w:rPr>
          <w:rFonts w:ascii="Arial" w:hAnsi="Arial" w:cs="Arial"/>
          <w:sz w:val="16"/>
          <w:szCs w:val="16"/>
        </w:rPr>
        <w:t>финансового обеспечения образовательной деятельности организаций, подведомственных органам управления, реализующим по</w:t>
      </w:r>
      <w:r w:rsidRPr="00651657">
        <w:rPr>
          <w:rFonts w:ascii="Arial" w:hAnsi="Arial" w:cs="Arial"/>
          <w:sz w:val="16"/>
          <w:szCs w:val="16"/>
        </w:rPr>
        <w:t>л</w:t>
      </w:r>
      <w:r w:rsidRPr="00651657">
        <w:rPr>
          <w:rFonts w:ascii="Arial" w:hAnsi="Arial" w:cs="Arial"/>
          <w:sz w:val="16"/>
          <w:szCs w:val="16"/>
        </w:rPr>
        <w:t>номочия в сф</w:t>
      </w:r>
      <w:r w:rsidRPr="00651657">
        <w:rPr>
          <w:rFonts w:ascii="Arial" w:hAnsi="Arial" w:cs="Arial"/>
          <w:sz w:val="16"/>
          <w:szCs w:val="16"/>
        </w:rPr>
        <w:t>е</w:t>
      </w:r>
      <w:r w:rsidRPr="00651657">
        <w:rPr>
          <w:rFonts w:ascii="Arial" w:hAnsi="Arial" w:cs="Arial"/>
          <w:sz w:val="16"/>
          <w:szCs w:val="16"/>
        </w:rPr>
        <w:t>ре образования на 2023 год</w:t>
      </w:r>
    </w:p>
    <w:p w:rsidR="009A2891" w:rsidRPr="00651657" w:rsidRDefault="009A2891" w:rsidP="009A2891">
      <w:pPr>
        <w:pStyle w:val="1"/>
        <w:tabs>
          <w:tab w:val="left" w:pos="851"/>
          <w:tab w:val="left" w:pos="2160"/>
        </w:tabs>
        <w:ind w:firstLine="851"/>
        <w:rPr>
          <w:rFonts w:ascii="Arial" w:hAnsi="Arial" w:cs="Arial"/>
          <w:sz w:val="16"/>
          <w:szCs w:val="16"/>
        </w:rPr>
      </w:pPr>
      <w:r w:rsidRPr="00651657">
        <w:rPr>
          <w:rFonts w:ascii="Arial" w:hAnsi="Arial" w:cs="Arial"/>
          <w:sz w:val="16"/>
          <w:szCs w:val="16"/>
        </w:rPr>
        <w:t xml:space="preserve">Раздел 1. Нормативы финансирования </w:t>
      </w:r>
      <w:r w:rsidRPr="00651657">
        <w:rPr>
          <w:rFonts w:ascii="Arial" w:hAnsi="Arial" w:cs="Arial"/>
          <w:sz w:val="16"/>
          <w:szCs w:val="16"/>
        </w:rPr>
        <w:tab/>
        <w:t xml:space="preserve">расходов на заработную плату </w:t>
      </w:r>
    </w:p>
    <w:p w:rsidR="009A2891" w:rsidRPr="00651657" w:rsidRDefault="009A2891" w:rsidP="009A2891">
      <w:pPr>
        <w:jc w:val="right"/>
        <w:rPr>
          <w:rFonts w:ascii="Arial" w:hAnsi="Arial" w:cs="Arial"/>
          <w:sz w:val="16"/>
          <w:szCs w:val="16"/>
        </w:rPr>
      </w:pPr>
      <w:r w:rsidRPr="00651657">
        <w:rPr>
          <w:rFonts w:ascii="Arial" w:hAnsi="Arial" w:cs="Arial"/>
          <w:sz w:val="16"/>
          <w:szCs w:val="16"/>
        </w:rPr>
        <w:t>(рублей в год)</w:t>
      </w:r>
    </w:p>
    <w:tbl>
      <w:tblPr>
        <w:tblW w:w="116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977"/>
        <w:gridCol w:w="1985"/>
        <w:gridCol w:w="1842"/>
      </w:tblGrid>
      <w:tr w:rsidR="009A2891" w:rsidRPr="00651657" w:rsidTr="009A2891">
        <w:tblPrEx>
          <w:tblCellMar>
            <w:top w:w="0" w:type="dxa"/>
            <w:bottom w:w="0" w:type="dxa"/>
          </w:tblCellMar>
        </w:tblPrEx>
        <w:trPr>
          <w:cantSplit/>
          <w:trHeight w:val="20"/>
        </w:trPr>
        <w:tc>
          <w:tcPr>
            <w:tcW w:w="4860" w:type="dxa"/>
            <w:vMerge w:val="restart"/>
            <w:tcBorders>
              <w:top w:val="single" w:sz="4" w:space="0" w:color="auto"/>
              <w:left w:val="single" w:sz="4" w:space="0" w:color="auto"/>
              <w:right w:val="single" w:sz="4" w:space="0" w:color="auto"/>
            </w:tcBorders>
          </w:tcPr>
          <w:p w:rsidR="009A2891" w:rsidRPr="00651657" w:rsidRDefault="009A2891" w:rsidP="009A2891">
            <w:pPr>
              <w:pStyle w:val="a9"/>
              <w:jc w:val="center"/>
              <w:rPr>
                <w:rFonts w:ascii="Arial" w:hAnsi="Arial" w:cs="Arial"/>
                <w:sz w:val="16"/>
                <w:szCs w:val="16"/>
              </w:rPr>
            </w:pPr>
            <w:r w:rsidRPr="00651657">
              <w:rPr>
                <w:rFonts w:ascii="Arial" w:hAnsi="Arial" w:cs="Arial"/>
                <w:sz w:val="16"/>
                <w:szCs w:val="16"/>
              </w:rPr>
              <w:t>Наименование</w:t>
            </w:r>
            <w:r w:rsidRPr="00651657">
              <w:rPr>
                <w:rFonts w:ascii="Arial" w:hAnsi="Arial" w:cs="Arial"/>
                <w:sz w:val="16"/>
                <w:szCs w:val="16"/>
              </w:rPr>
              <w:br/>
              <w:t>п</w:t>
            </w:r>
            <w:r w:rsidRPr="00651657">
              <w:rPr>
                <w:rFonts w:ascii="Arial" w:hAnsi="Arial" w:cs="Arial"/>
                <w:sz w:val="16"/>
                <w:szCs w:val="16"/>
              </w:rPr>
              <w:t>о</w:t>
            </w:r>
            <w:r w:rsidRPr="00651657">
              <w:rPr>
                <w:rFonts w:ascii="Arial" w:hAnsi="Arial" w:cs="Arial"/>
                <w:sz w:val="16"/>
                <w:szCs w:val="16"/>
              </w:rPr>
              <w:t>казателя</w:t>
            </w:r>
          </w:p>
        </w:tc>
        <w:tc>
          <w:tcPr>
            <w:tcW w:w="2977" w:type="dxa"/>
            <w:vMerge w:val="restart"/>
            <w:tcBorders>
              <w:top w:val="single" w:sz="4" w:space="0" w:color="auto"/>
              <w:left w:val="single" w:sz="4" w:space="0" w:color="auto"/>
              <w:right w:val="single" w:sz="4" w:space="0" w:color="auto"/>
            </w:tcBorders>
          </w:tcPr>
          <w:p w:rsidR="009A2891" w:rsidRPr="00651657" w:rsidRDefault="009A2891" w:rsidP="009A2891">
            <w:pPr>
              <w:jc w:val="center"/>
              <w:rPr>
                <w:rFonts w:ascii="Arial" w:hAnsi="Arial" w:cs="Arial"/>
                <w:sz w:val="16"/>
                <w:szCs w:val="16"/>
              </w:rPr>
            </w:pPr>
            <w:r w:rsidRPr="00651657">
              <w:rPr>
                <w:rFonts w:ascii="Arial" w:hAnsi="Arial" w:cs="Arial"/>
                <w:sz w:val="16"/>
                <w:szCs w:val="16"/>
              </w:rPr>
              <w:t>Единица</w:t>
            </w:r>
            <w:r w:rsidRPr="00651657">
              <w:rPr>
                <w:rFonts w:ascii="Arial" w:hAnsi="Arial" w:cs="Arial"/>
                <w:sz w:val="16"/>
                <w:szCs w:val="16"/>
              </w:rPr>
              <w:br/>
              <w:t>изм</w:t>
            </w:r>
            <w:r w:rsidRPr="00651657">
              <w:rPr>
                <w:rFonts w:ascii="Arial" w:hAnsi="Arial" w:cs="Arial"/>
                <w:sz w:val="16"/>
                <w:szCs w:val="16"/>
              </w:rPr>
              <w:t>е</w:t>
            </w:r>
            <w:r w:rsidRPr="00651657">
              <w:rPr>
                <w:rFonts w:ascii="Arial" w:hAnsi="Arial" w:cs="Arial"/>
                <w:sz w:val="16"/>
                <w:szCs w:val="16"/>
              </w:rPr>
              <w:t>рения</w:t>
            </w:r>
          </w:p>
        </w:tc>
        <w:tc>
          <w:tcPr>
            <w:tcW w:w="3827" w:type="dxa"/>
            <w:gridSpan w:val="2"/>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outlineLvl w:val="0"/>
              <w:rPr>
                <w:rFonts w:ascii="Arial" w:hAnsi="Arial" w:cs="Arial"/>
                <w:sz w:val="16"/>
                <w:szCs w:val="16"/>
              </w:rPr>
            </w:pPr>
            <w:r w:rsidRPr="00651657">
              <w:rPr>
                <w:rFonts w:ascii="Arial" w:hAnsi="Arial" w:cs="Arial"/>
                <w:sz w:val="16"/>
                <w:szCs w:val="16"/>
              </w:rPr>
              <w:t>Заработная плата</w:t>
            </w:r>
          </w:p>
        </w:tc>
      </w:tr>
      <w:tr w:rsidR="009A2891" w:rsidRPr="00651657" w:rsidTr="009A2891">
        <w:tblPrEx>
          <w:tblCellMar>
            <w:top w:w="0" w:type="dxa"/>
            <w:bottom w:w="0" w:type="dxa"/>
          </w:tblCellMar>
        </w:tblPrEx>
        <w:trPr>
          <w:cantSplit/>
          <w:trHeight w:val="20"/>
        </w:trPr>
        <w:tc>
          <w:tcPr>
            <w:tcW w:w="4860" w:type="dxa"/>
            <w:vMerge/>
            <w:tcBorders>
              <w:left w:val="single" w:sz="4" w:space="0" w:color="auto"/>
              <w:right w:val="single" w:sz="4" w:space="0" w:color="auto"/>
            </w:tcBorders>
          </w:tcPr>
          <w:p w:rsidR="009A2891" w:rsidRPr="00651657" w:rsidRDefault="009A2891" w:rsidP="009A2891">
            <w:pPr>
              <w:jc w:val="center"/>
              <w:rPr>
                <w:rFonts w:ascii="Arial" w:hAnsi="Arial" w:cs="Arial"/>
                <w:sz w:val="16"/>
                <w:szCs w:val="16"/>
              </w:rPr>
            </w:pPr>
          </w:p>
        </w:tc>
        <w:tc>
          <w:tcPr>
            <w:tcW w:w="2977" w:type="dxa"/>
            <w:vMerge/>
            <w:tcBorders>
              <w:left w:val="single" w:sz="4" w:space="0" w:color="auto"/>
              <w:right w:val="single" w:sz="4" w:space="0" w:color="auto"/>
            </w:tcBorders>
          </w:tcPr>
          <w:p w:rsidR="009A2891" w:rsidRPr="00651657" w:rsidRDefault="009A2891" w:rsidP="009A2891">
            <w:pPr>
              <w:jc w:val="center"/>
              <w:rPr>
                <w:rFonts w:ascii="Arial" w:hAnsi="Arial" w:cs="Arial"/>
                <w:sz w:val="16"/>
                <w:szCs w:val="16"/>
              </w:rPr>
            </w:pPr>
          </w:p>
        </w:tc>
        <w:tc>
          <w:tcPr>
            <w:tcW w:w="1985" w:type="dxa"/>
            <w:tcBorders>
              <w:top w:val="nil"/>
              <w:left w:val="single" w:sz="4" w:space="0" w:color="auto"/>
              <w:bottom w:val="single" w:sz="4" w:space="0" w:color="auto"/>
              <w:right w:val="single" w:sz="4" w:space="0" w:color="auto"/>
            </w:tcBorders>
            <w:tcMar>
              <w:left w:w="57" w:type="dxa"/>
              <w:right w:w="57" w:type="dxa"/>
            </w:tcMar>
          </w:tcPr>
          <w:p w:rsidR="009A2891" w:rsidRPr="00651657" w:rsidRDefault="009A2891" w:rsidP="00D52B37">
            <w:pPr>
              <w:jc w:val="center"/>
              <w:rPr>
                <w:rFonts w:ascii="Arial" w:hAnsi="Arial" w:cs="Arial"/>
                <w:spacing w:val="-6"/>
                <w:sz w:val="16"/>
                <w:szCs w:val="16"/>
              </w:rPr>
            </w:pPr>
            <w:r w:rsidRPr="00651657">
              <w:rPr>
                <w:rFonts w:ascii="Arial" w:hAnsi="Arial" w:cs="Arial"/>
                <w:sz w:val="16"/>
                <w:szCs w:val="16"/>
              </w:rPr>
              <w:t xml:space="preserve">основных </w:t>
            </w:r>
            <w:r w:rsidRPr="00651657">
              <w:rPr>
                <w:rFonts w:ascii="Arial" w:hAnsi="Arial" w:cs="Arial"/>
                <w:spacing w:val="-6"/>
                <w:sz w:val="16"/>
                <w:szCs w:val="16"/>
              </w:rPr>
              <w:t>работн</w:t>
            </w:r>
            <w:r w:rsidRPr="00651657">
              <w:rPr>
                <w:rFonts w:ascii="Arial" w:hAnsi="Arial" w:cs="Arial"/>
                <w:spacing w:val="-6"/>
                <w:sz w:val="16"/>
                <w:szCs w:val="16"/>
              </w:rPr>
              <w:t>и</w:t>
            </w:r>
            <w:r w:rsidRPr="00651657">
              <w:rPr>
                <w:rFonts w:ascii="Arial" w:hAnsi="Arial" w:cs="Arial"/>
                <w:spacing w:val="-6"/>
                <w:sz w:val="16"/>
                <w:szCs w:val="16"/>
              </w:rPr>
              <w:t>ков</w:t>
            </w:r>
          </w:p>
        </w:tc>
        <w:tc>
          <w:tcPr>
            <w:tcW w:w="1842" w:type="dxa"/>
            <w:tcBorders>
              <w:top w:val="single" w:sz="4" w:space="0" w:color="auto"/>
              <w:left w:val="single" w:sz="4" w:space="0" w:color="auto"/>
              <w:bottom w:val="single" w:sz="4" w:space="0" w:color="auto"/>
              <w:right w:val="single" w:sz="4" w:space="0" w:color="auto"/>
            </w:tcBorders>
            <w:tcMar>
              <w:left w:w="57" w:type="dxa"/>
              <w:right w:w="57" w:type="dxa"/>
            </w:tcMar>
          </w:tcPr>
          <w:p w:rsidR="009A2891" w:rsidRPr="00651657" w:rsidRDefault="009A2891" w:rsidP="00D52B37">
            <w:pPr>
              <w:jc w:val="center"/>
              <w:rPr>
                <w:rFonts w:ascii="Arial" w:hAnsi="Arial" w:cs="Arial"/>
                <w:spacing w:val="-6"/>
                <w:sz w:val="16"/>
                <w:szCs w:val="16"/>
              </w:rPr>
            </w:pPr>
            <w:r w:rsidRPr="00651657">
              <w:rPr>
                <w:rFonts w:ascii="Arial" w:hAnsi="Arial" w:cs="Arial"/>
                <w:spacing w:val="-4"/>
                <w:sz w:val="16"/>
                <w:szCs w:val="16"/>
              </w:rPr>
              <w:t>администрати</w:t>
            </w:r>
            <w:r w:rsidRPr="00651657">
              <w:rPr>
                <w:rFonts w:ascii="Arial" w:hAnsi="Arial" w:cs="Arial"/>
                <w:spacing w:val="-4"/>
                <w:sz w:val="16"/>
                <w:szCs w:val="16"/>
              </w:rPr>
              <w:t>в</w:t>
            </w:r>
            <w:r w:rsidRPr="00651657">
              <w:rPr>
                <w:rFonts w:ascii="Arial" w:hAnsi="Arial" w:cs="Arial"/>
                <w:spacing w:val="-4"/>
                <w:sz w:val="16"/>
                <w:szCs w:val="16"/>
              </w:rPr>
              <w:t>но-</w:t>
            </w:r>
            <w:r w:rsidRPr="00651657">
              <w:rPr>
                <w:rFonts w:ascii="Arial" w:hAnsi="Arial" w:cs="Arial"/>
                <w:sz w:val="16"/>
                <w:szCs w:val="16"/>
              </w:rPr>
              <w:t>хозяйственного перс</w:t>
            </w:r>
            <w:r w:rsidRPr="00651657">
              <w:rPr>
                <w:rFonts w:ascii="Arial" w:hAnsi="Arial" w:cs="Arial"/>
                <w:sz w:val="16"/>
                <w:szCs w:val="16"/>
              </w:rPr>
              <w:t>о</w:t>
            </w:r>
            <w:r w:rsidRPr="00651657">
              <w:rPr>
                <w:rFonts w:ascii="Arial" w:hAnsi="Arial" w:cs="Arial"/>
                <w:sz w:val="16"/>
                <w:szCs w:val="16"/>
              </w:rPr>
              <w:t>нала</w:t>
            </w:r>
          </w:p>
        </w:tc>
      </w:tr>
      <w:tr w:rsidR="009A2891" w:rsidRPr="00651657" w:rsidTr="009A2891">
        <w:tblPrEx>
          <w:tblCellMar>
            <w:top w:w="28" w:type="dxa"/>
            <w:bottom w:w="28" w:type="dxa"/>
          </w:tblCellMar>
        </w:tblPrEx>
        <w:trPr>
          <w:cantSplit/>
          <w:trHeight w:val="20"/>
        </w:trPr>
        <w:tc>
          <w:tcPr>
            <w:tcW w:w="11664" w:type="dxa"/>
            <w:gridSpan w:val="4"/>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
                <w:sz w:val="16"/>
                <w:szCs w:val="16"/>
              </w:rPr>
              <w:t>ДОШКОЛЬНОЕ О</w:t>
            </w:r>
            <w:r w:rsidRPr="00651657">
              <w:rPr>
                <w:rFonts w:ascii="Arial" w:hAnsi="Arial" w:cs="Arial"/>
                <w:b/>
                <w:sz w:val="16"/>
                <w:szCs w:val="16"/>
              </w:rPr>
              <w:t>Б</w:t>
            </w:r>
            <w:r w:rsidRPr="00651657">
              <w:rPr>
                <w:rFonts w:ascii="Arial" w:hAnsi="Arial" w:cs="Arial"/>
                <w:b/>
                <w:sz w:val="16"/>
                <w:szCs w:val="16"/>
              </w:rPr>
              <w:t>РАЗОВАНИЕ</w:t>
            </w:r>
          </w:p>
        </w:tc>
      </w:tr>
      <w:tr w:rsidR="009A2891" w:rsidRPr="00651657" w:rsidTr="009A2891">
        <w:tblPrEx>
          <w:tblCellMar>
            <w:top w:w="28" w:type="dxa"/>
            <w:bottom w:w="28" w:type="dxa"/>
          </w:tblCellMar>
        </w:tblPrEx>
        <w:trPr>
          <w:cantSplit/>
          <w:trHeight w:val="20"/>
        </w:trPr>
        <w:tc>
          <w:tcPr>
            <w:tcW w:w="11664" w:type="dxa"/>
            <w:gridSpan w:val="4"/>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
                <w:spacing w:val="-4"/>
                <w:sz w:val="16"/>
                <w:szCs w:val="16"/>
              </w:rPr>
              <w:t>Образовательные организации, реализующие основную общеобразовательную программу</w:t>
            </w:r>
            <w:r w:rsidRPr="00651657">
              <w:rPr>
                <w:rFonts w:ascii="Arial" w:hAnsi="Arial" w:cs="Arial"/>
                <w:b/>
                <w:sz w:val="16"/>
                <w:szCs w:val="16"/>
              </w:rPr>
              <w:t xml:space="preserve"> дошкольного образования</w:t>
            </w:r>
          </w:p>
        </w:tc>
      </w:tr>
      <w:tr w:rsidR="009A2891" w:rsidRPr="00651657" w:rsidTr="009A2891">
        <w:tblPrEx>
          <w:tblCellMar>
            <w:top w:w="28" w:type="dxa"/>
            <w:bottom w:w="28" w:type="dxa"/>
          </w:tblCellMar>
        </w:tblPrEx>
        <w:trPr>
          <w:cantSplit/>
          <w:trHeight w:val="20"/>
        </w:trPr>
        <w:tc>
          <w:tcPr>
            <w:tcW w:w="11664" w:type="dxa"/>
            <w:gridSpan w:val="4"/>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Обеспечение общедоступного, бесплатного дошкольного образ</w:t>
            </w:r>
            <w:r w:rsidRPr="00651657">
              <w:rPr>
                <w:rFonts w:ascii="Arial" w:hAnsi="Arial" w:cs="Arial"/>
                <w:sz w:val="16"/>
                <w:szCs w:val="16"/>
              </w:rPr>
              <w:t>о</w:t>
            </w:r>
            <w:r w:rsidRPr="00651657">
              <w:rPr>
                <w:rFonts w:ascii="Arial" w:hAnsi="Arial" w:cs="Arial"/>
                <w:sz w:val="16"/>
                <w:szCs w:val="16"/>
              </w:rPr>
              <w:t>вания</w:t>
            </w:r>
          </w:p>
        </w:tc>
      </w:tr>
      <w:tr w:rsidR="009A2891" w:rsidRPr="00651657" w:rsidTr="009A2891">
        <w:tblPrEx>
          <w:tblCellMar>
            <w:top w:w="28" w:type="dxa"/>
            <w:bottom w:w="28" w:type="dxa"/>
          </w:tblCellMar>
        </w:tblPrEx>
        <w:trPr>
          <w:cantSplit/>
          <w:trHeight w:val="20"/>
        </w:trPr>
        <w:tc>
          <w:tcPr>
            <w:tcW w:w="4860" w:type="dxa"/>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Педагогические работники:</w:t>
            </w:r>
          </w:p>
        </w:tc>
        <w:tc>
          <w:tcPr>
            <w:tcW w:w="2977" w:type="dxa"/>
            <w:tcMar>
              <w:top w:w="11" w:type="dxa"/>
              <w:bottom w:w="11" w:type="dxa"/>
            </w:tcMar>
          </w:tcPr>
          <w:p w:rsidR="009A2891" w:rsidRPr="00651657" w:rsidRDefault="009A2891" w:rsidP="009A2891">
            <w:pPr>
              <w:pStyle w:val="a4"/>
              <w:tabs>
                <w:tab w:val="clear" w:pos="4153"/>
                <w:tab w:val="clear" w:pos="8306"/>
              </w:tabs>
              <w:rPr>
                <w:rFonts w:ascii="Arial" w:hAnsi="Arial" w:cs="Arial"/>
                <w:sz w:val="16"/>
                <w:szCs w:val="16"/>
              </w:rPr>
            </w:pPr>
          </w:p>
        </w:tc>
        <w:tc>
          <w:tcPr>
            <w:tcW w:w="1985" w:type="dxa"/>
            <w:tcMar>
              <w:top w:w="11" w:type="dxa"/>
              <w:bottom w:w="11" w:type="dxa"/>
            </w:tcMar>
          </w:tcPr>
          <w:p w:rsidR="009A2891" w:rsidRPr="00651657" w:rsidRDefault="009A2891" w:rsidP="00D52B37">
            <w:pPr>
              <w:jc w:val="center"/>
              <w:rPr>
                <w:rFonts w:ascii="Arial" w:hAnsi="Arial" w:cs="Arial"/>
                <w:sz w:val="16"/>
                <w:szCs w:val="16"/>
              </w:rPr>
            </w:pPr>
          </w:p>
        </w:tc>
        <w:tc>
          <w:tcPr>
            <w:tcW w:w="1842" w:type="dxa"/>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Mar>
              <w:top w:w="11" w:type="dxa"/>
              <w:bottom w:w="11" w:type="dxa"/>
            </w:tcMar>
          </w:tcPr>
          <w:p w:rsidR="009A2891" w:rsidRPr="00651657" w:rsidRDefault="009A2891" w:rsidP="009A2891">
            <w:pPr>
              <w:rPr>
                <w:rFonts w:ascii="Arial" w:hAnsi="Arial" w:cs="Arial"/>
                <w:bCs/>
                <w:spacing w:val="-8"/>
                <w:sz w:val="16"/>
                <w:szCs w:val="16"/>
              </w:rPr>
            </w:pPr>
            <w:r w:rsidRPr="00651657">
              <w:rPr>
                <w:rFonts w:ascii="Arial" w:hAnsi="Arial" w:cs="Arial"/>
                <w:bCs/>
                <w:spacing w:val="-8"/>
                <w:sz w:val="16"/>
                <w:szCs w:val="16"/>
              </w:rPr>
              <w:t>Базовая  часть фонда заработной пл</w:t>
            </w:r>
            <w:r w:rsidRPr="00651657">
              <w:rPr>
                <w:rFonts w:ascii="Arial" w:hAnsi="Arial" w:cs="Arial"/>
                <w:bCs/>
                <w:spacing w:val="-8"/>
                <w:sz w:val="16"/>
                <w:szCs w:val="16"/>
              </w:rPr>
              <w:t>а</w:t>
            </w:r>
            <w:r w:rsidRPr="00651657">
              <w:rPr>
                <w:rFonts w:ascii="Arial" w:hAnsi="Arial" w:cs="Arial"/>
                <w:bCs/>
                <w:spacing w:val="-8"/>
                <w:sz w:val="16"/>
                <w:szCs w:val="16"/>
              </w:rPr>
              <w:t>ты:</w:t>
            </w:r>
          </w:p>
        </w:tc>
        <w:tc>
          <w:tcPr>
            <w:tcW w:w="2977" w:type="dxa"/>
            <w:tcMar>
              <w:top w:w="11" w:type="dxa"/>
              <w:bottom w:w="11" w:type="dxa"/>
            </w:tcMar>
          </w:tcPr>
          <w:p w:rsidR="009A2891" w:rsidRPr="00651657" w:rsidRDefault="009A2891" w:rsidP="009A2891">
            <w:pPr>
              <w:pStyle w:val="a4"/>
              <w:tabs>
                <w:tab w:val="clear" w:pos="4153"/>
                <w:tab w:val="clear" w:pos="8306"/>
              </w:tabs>
              <w:rPr>
                <w:rFonts w:ascii="Arial" w:hAnsi="Arial" w:cs="Arial"/>
                <w:sz w:val="16"/>
                <w:szCs w:val="16"/>
              </w:rPr>
            </w:pPr>
          </w:p>
        </w:tc>
        <w:tc>
          <w:tcPr>
            <w:tcW w:w="1985" w:type="dxa"/>
            <w:tcMar>
              <w:top w:w="11" w:type="dxa"/>
              <w:bottom w:w="11" w:type="dxa"/>
            </w:tcMar>
          </w:tcPr>
          <w:p w:rsidR="009A2891" w:rsidRPr="00651657" w:rsidRDefault="009A2891" w:rsidP="00D52B37">
            <w:pPr>
              <w:jc w:val="center"/>
              <w:rPr>
                <w:rFonts w:ascii="Arial" w:hAnsi="Arial" w:cs="Arial"/>
                <w:sz w:val="16"/>
                <w:szCs w:val="16"/>
              </w:rPr>
            </w:pPr>
          </w:p>
        </w:tc>
        <w:tc>
          <w:tcPr>
            <w:tcW w:w="1842" w:type="dxa"/>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 (за исключением мал</w:t>
            </w:r>
            <w:r w:rsidRPr="00651657">
              <w:rPr>
                <w:rFonts w:ascii="Arial" w:hAnsi="Arial" w:cs="Arial"/>
                <w:sz w:val="16"/>
                <w:szCs w:val="16"/>
              </w:rPr>
              <w:t>о</w:t>
            </w:r>
            <w:r w:rsidRPr="00651657">
              <w:rPr>
                <w:rFonts w:ascii="Arial" w:hAnsi="Arial" w:cs="Arial"/>
                <w:sz w:val="16"/>
                <w:szCs w:val="16"/>
              </w:rPr>
              <w:t>комплектных организаций)</w:t>
            </w:r>
          </w:p>
        </w:tc>
        <w:tc>
          <w:tcPr>
            <w:tcW w:w="2977" w:type="dxa"/>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обучающийся, 1 расче</w:t>
            </w:r>
            <w:r w:rsidRPr="00651657">
              <w:rPr>
                <w:rFonts w:ascii="Arial" w:hAnsi="Arial" w:cs="Arial"/>
                <w:bCs/>
                <w:spacing w:val="-6"/>
                <w:sz w:val="16"/>
                <w:szCs w:val="16"/>
              </w:rPr>
              <w:t>т</w:t>
            </w:r>
            <w:r w:rsidRPr="00651657">
              <w:rPr>
                <w:rFonts w:ascii="Arial" w:hAnsi="Arial" w:cs="Arial"/>
                <w:bCs/>
                <w:spacing w:val="-6"/>
                <w:sz w:val="16"/>
                <w:szCs w:val="16"/>
              </w:rPr>
              <w:t>ный обучающийся дошкольного во</w:t>
            </w:r>
            <w:r w:rsidRPr="00651657">
              <w:rPr>
                <w:rFonts w:ascii="Arial" w:hAnsi="Arial" w:cs="Arial"/>
                <w:bCs/>
                <w:spacing w:val="-6"/>
                <w:sz w:val="16"/>
                <w:szCs w:val="16"/>
              </w:rPr>
              <w:t>з</w:t>
            </w:r>
            <w:r w:rsidRPr="00651657">
              <w:rPr>
                <w:rFonts w:ascii="Arial" w:hAnsi="Arial" w:cs="Arial"/>
                <w:bCs/>
                <w:spacing w:val="-6"/>
                <w:sz w:val="16"/>
                <w:szCs w:val="16"/>
              </w:rPr>
              <w:t>раста на д</w:t>
            </w:r>
            <w:r w:rsidRPr="00651657">
              <w:rPr>
                <w:rFonts w:ascii="Arial" w:hAnsi="Arial" w:cs="Arial"/>
                <w:bCs/>
                <w:spacing w:val="-6"/>
                <w:sz w:val="16"/>
                <w:szCs w:val="16"/>
              </w:rPr>
              <w:t>о</w:t>
            </w:r>
            <w:r w:rsidRPr="00651657">
              <w:rPr>
                <w:rFonts w:ascii="Arial" w:hAnsi="Arial" w:cs="Arial"/>
                <w:bCs/>
                <w:spacing w:val="-6"/>
                <w:sz w:val="16"/>
                <w:szCs w:val="16"/>
              </w:rPr>
              <w:t xml:space="preserve">му </w:t>
            </w:r>
          </w:p>
        </w:tc>
        <w:tc>
          <w:tcPr>
            <w:tcW w:w="1985" w:type="dxa"/>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8827</w:t>
            </w:r>
          </w:p>
          <w:p w:rsidR="009A2891" w:rsidRPr="00651657" w:rsidRDefault="009A2891" w:rsidP="00D52B37">
            <w:pPr>
              <w:jc w:val="center"/>
              <w:rPr>
                <w:rFonts w:ascii="Arial" w:hAnsi="Arial" w:cs="Arial"/>
                <w:sz w:val="16"/>
                <w:szCs w:val="16"/>
              </w:rPr>
            </w:pPr>
          </w:p>
        </w:tc>
        <w:tc>
          <w:tcPr>
            <w:tcW w:w="1842" w:type="dxa"/>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 (включая малокомплектные организ</w:t>
            </w:r>
            <w:r w:rsidRPr="00651657">
              <w:rPr>
                <w:rFonts w:ascii="Arial" w:hAnsi="Arial" w:cs="Arial"/>
                <w:sz w:val="16"/>
                <w:szCs w:val="16"/>
              </w:rPr>
              <w:t>а</w:t>
            </w:r>
            <w:r w:rsidRPr="00651657">
              <w:rPr>
                <w:rFonts w:ascii="Arial" w:hAnsi="Arial" w:cs="Arial"/>
                <w:sz w:val="16"/>
                <w:szCs w:val="16"/>
              </w:rPr>
              <w:t>ции)</w:t>
            </w:r>
          </w:p>
        </w:tc>
        <w:tc>
          <w:tcPr>
            <w:tcW w:w="2977" w:type="dxa"/>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расчётная группа</w:t>
            </w:r>
          </w:p>
        </w:tc>
        <w:tc>
          <w:tcPr>
            <w:tcW w:w="1985" w:type="dxa"/>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155797</w:t>
            </w:r>
          </w:p>
        </w:tc>
        <w:tc>
          <w:tcPr>
            <w:tcW w:w="1842" w:type="dxa"/>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bottom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bCs/>
                <w:sz w:val="16"/>
                <w:szCs w:val="16"/>
              </w:rPr>
              <w:t>Стимулирующая и компенсационная части фонда зарабо</w:t>
            </w:r>
            <w:r w:rsidRPr="00651657">
              <w:rPr>
                <w:rFonts w:ascii="Arial" w:hAnsi="Arial" w:cs="Arial"/>
                <w:bCs/>
                <w:sz w:val="16"/>
                <w:szCs w:val="16"/>
              </w:rPr>
              <w:t>т</w:t>
            </w:r>
            <w:r w:rsidRPr="00651657">
              <w:rPr>
                <w:rFonts w:ascii="Arial" w:hAnsi="Arial" w:cs="Arial"/>
                <w:bCs/>
                <w:sz w:val="16"/>
                <w:szCs w:val="16"/>
              </w:rPr>
              <w:t>ной платы:</w:t>
            </w:r>
          </w:p>
        </w:tc>
        <w:tc>
          <w:tcPr>
            <w:tcW w:w="2977" w:type="dxa"/>
            <w:tcBorders>
              <w:bottom w:val="single" w:sz="4" w:space="0" w:color="auto"/>
            </w:tcBorders>
            <w:tcMar>
              <w:top w:w="11" w:type="dxa"/>
              <w:bottom w:w="11" w:type="dxa"/>
            </w:tcMar>
          </w:tcPr>
          <w:p w:rsidR="009A2891" w:rsidRPr="00651657" w:rsidRDefault="009A2891" w:rsidP="009A2891">
            <w:pPr>
              <w:pStyle w:val="a4"/>
              <w:tabs>
                <w:tab w:val="clear" w:pos="4153"/>
                <w:tab w:val="clear" w:pos="8306"/>
              </w:tabs>
              <w:rPr>
                <w:rFonts w:ascii="Arial" w:hAnsi="Arial" w:cs="Arial"/>
                <w:sz w:val="16"/>
                <w:szCs w:val="16"/>
              </w:rPr>
            </w:pPr>
          </w:p>
        </w:tc>
        <w:tc>
          <w:tcPr>
            <w:tcW w:w="1985" w:type="dxa"/>
            <w:tcBorders>
              <w:bottom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bottom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 (за исключением мал</w:t>
            </w:r>
            <w:r w:rsidRPr="00651657">
              <w:rPr>
                <w:rFonts w:ascii="Arial" w:hAnsi="Arial" w:cs="Arial"/>
                <w:sz w:val="16"/>
                <w:szCs w:val="16"/>
              </w:rPr>
              <w:t>о</w:t>
            </w:r>
            <w:r w:rsidRPr="00651657">
              <w:rPr>
                <w:rFonts w:ascii="Arial" w:hAnsi="Arial" w:cs="Arial"/>
                <w:sz w:val="16"/>
                <w:szCs w:val="16"/>
              </w:rPr>
              <w:t xml:space="preserve">комплектных организаций)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обучающийся,1 расче</w:t>
            </w:r>
            <w:r w:rsidRPr="00651657">
              <w:rPr>
                <w:rFonts w:ascii="Arial" w:hAnsi="Arial" w:cs="Arial"/>
                <w:bCs/>
                <w:spacing w:val="-6"/>
                <w:sz w:val="16"/>
                <w:szCs w:val="16"/>
              </w:rPr>
              <w:t>т</w:t>
            </w:r>
            <w:r w:rsidRPr="00651657">
              <w:rPr>
                <w:rFonts w:ascii="Arial" w:hAnsi="Arial" w:cs="Arial"/>
                <w:bCs/>
                <w:spacing w:val="-6"/>
                <w:sz w:val="16"/>
                <w:szCs w:val="16"/>
              </w:rPr>
              <w:t>ный обучающийся дошкольного во</w:t>
            </w:r>
            <w:r w:rsidRPr="00651657">
              <w:rPr>
                <w:rFonts w:ascii="Arial" w:hAnsi="Arial" w:cs="Arial"/>
                <w:bCs/>
                <w:spacing w:val="-6"/>
                <w:sz w:val="16"/>
                <w:szCs w:val="16"/>
              </w:rPr>
              <w:t>з</w:t>
            </w:r>
            <w:r w:rsidRPr="00651657">
              <w:rPr>
                <w:rFonts w:ascii="Arial" w:hAnsi="Arial" w:cs="Arial"/>
                <w:bCs/>
                <w:spacing w:val="-6"/>
                <w:sz w:val="16"/>
                <w:szCs w:val="16"/>
              </w:rPr>
              <w:t>раста на д</w:t>
            </w:r>
            <w:r w:rsidRPr="00651657">
              <w:rPr>
                <w:rFonts w:ascii="Arial" w:hAnsi="Arial" w:cs="Arial"/>
                <w:bCs/>
                <w:spacing w:val="-6"/>
                <w:sz w:val="16"/>
                <w:szCs w:val="16"/>
              </w:rPr>
              <w:t>о</w:t>
            </w:r>
            <w:r w:rsidRPr="00651657">
              <w:rPr>
                <w:rFonts w:ascii="Arial" w:hAnsi="Arial" w:cs="Arial"/>
                <w:bCs/>
                <w:spacing w:val="-6"/>
                <w:sz w:val="16"/>
                <w:szCs w:val="16"/>
              </w:rPr>
              <w:t>му</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7584</w:t>
            </w: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 (включая малокомплектные организ</w:t>
            </w:r>
            <w:r w:rsidRPr="00651657">
              <w:rPr>
                <w:rFonts w:ascii="Arial" w:hAnsi="Arial" w:cs="Arial"/>
                <w:sz w:val="16"/>
                <w:szCs w:val="16"/>
              </w:rPr>
              <w:t>а</w:t>
            </w:r>
            <w:r w:rsidRPr="00651657">
              <w:rPr>
                <w:rFonts w:ascii="Arial" w:hAnsi="Arial" w:cs="Arial"/>
                <w:sz w:val="16"/>
                <w:szCs w:val="16"/>
              </w:rPr>
              <w:t>ции)</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расчётная группа</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133831</w:t>
            </w: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z w:val="16"/>
                <w:szCs w:val="16"/>
              </w:rPr>
              <w:t>Административно-управленческий  персон</w:t>
            </w:r>
            <w:r w:rsidRPr="00651657">
              <w:rPr>
                <w:rFonts w:ascii="Arial" w:hAnsi="Arial" w:cs="Arial"/>
                <w:bCs/>
                <w:sz w:val="16"/>
                <w:szCs w:val="16"/>
              </w:rPr>
              <w:t>а</w:t>
            </w:r>
            <w:r w:rsidRPr="00651657">
              <w:rPr>
                <w:rFonts w:ascii="Arial" w:hAnsi="Arial" w:cs="Arial"/>
                <w:bCs/>
                <w:sz w:val="16"/>
                <w:szCs w:val="16"/>
              </w:rPr>
              <w:t>л:</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1890</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2116</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1455</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1623</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Помощник воспитателя, мла</w:t>
            </w:r>
            <w:r w:rsidRPr="00651657">
              <w:rPr>
                <w:rFonts w:ascii="Arial" w:hAnsi="Arial" w:cs="Arial"/>
                <w:sz w:val="16"/>
                <w:szCs w:val="16"/>
              </w:rPr>
              <w:t>д</w:t>
            </w:r>
            <w:r w:rsidRPr="00651657">
              <w:rPr>
                <w:rFonts w:ascii="Arial" w:hAnsi="Arial" w:cs="Arial"/>
                <w:sz w:val="16"/>
                <w:szCs w:val="16"/>
              </w:rPr>
              <w:t>ший воспитатель городов и поселков городского типа (за искл</w:t>
            </w:r>
            <w:r w:rsidRPr="00651657">
              <w:rPr>
                <w:rFonts w:ascii="Arial" w:hAnsi="Arial" w:cs="Arial"/>
                <w:sz w:val="16"/>
                <w:szCs w:val="16"/>
              </w:rPr>
              <w:t>ю</w:t>
            </w:r>
            <w:r w:rsidRPr="00651657">
              <w:rPr>
                <w:rFonts w:ascii="Arial" w:hAnsi="Arial" w:cs="Arial"/>
                <w:sz w:val="16"/>
                <w:szCs w:val="16"/>
              </w:rPr>
              <w:t xml:space="preserve">чением малокомплектных организаций)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1341</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 (включая малокомплектные организ</w:t>
            </w:r>
            <w:r w:rsidRPr="00651657">
              <w:rPr>
                <w:rFonts w:ascii="Arial" w:hAnsi="Arial" w:cs="Arial"/>
                <w:sz w:val="16"/>
                <w:szCs w:val="16"/>
              </w:rPr>
              <w:t>а</w:t>
            </w:r>
            <w:r w:rsidRPr="00651657">
              <w:rPr>
                <w:rFonts w:ascii="Arial" w:hAnsi="Arial" w:cs="Arial"/>
                <w:sz w:val="16"/>
                <w:szCs w:val="16"/>
              </w:rPr>
              <w:t>ции)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расчётная группа</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20203</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Обеспечение присмотра и ухода за детьми, содержание зданий и сооружений</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z w:val="16"/>
                <w:szCs w:val="16"/>
              </w:rPr>
              <w:t>Административно-управленческий  персон</w:t>
            </w:r>
            <w:r w:rsidRPr="00651657">
              <w:rPr>
                <w:rFonts w:ascii="Arial" w:hAnsi="Arial" w:cs="Arial"/>
                <w:bCs/>
                <w:sz w:val="16"/>
                <w:szCs w:val="16"/>
              </w:rPr>
              <w:t>а</w:t>
            </w:r>
            <w:r w:rsidRPr="00651657">
              <w:rPr>
                <w:rFonts w:ascii="Arial" w:hAnsi="Arial" w:cs="Arial"/>
                <w:bCs/>
                <w:sz w:val="16"/>
                <w:szCs w:val="16"/>
              </w:rPr>
              <w:t>л:</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1017</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1139</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783</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875</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Помощник воспитателя, мла</w:t>
            </w:r>
            <w:r w:rsidRPr="00651657">
              <w:rPr>
                <w:rFonts w:ascii="Arial" w:hAnsi="Arial" w:cs="Arial"/>
                <w:sz w:val="16"/>
                <w:szCs w:val="16"/>
              </w:rPr>
              <w:t>д</w:t>
            </w:r>
            <w:r w:rsidRPr="00651657">
              <w:rPr>
                <w:rFonts w:ascii="Arial" w:hAnsi="Arial" w:cs="Arial"/>
                <w:sz w:val="16"/>
                <w:szCs w:val="16"/>
              </w:rPr>
              <w:t>ший воспитатель городов и поселков городского типа (за искл</w:t>
            </w:r>
            <w:r w:rsidRPr="00651657">
              <w:rPr>
                <w:rFonts w:ascii="Arial" w:hAnsi="Arial" w:cs="Arial"/>
                <w:sz w:val="16"/>
                <w:szCs w:val="16"/>
              </w:rPr>
              <w:t>ю</w:t>
            </w:r>
            <w:r w:rsidRPr="00651657">
              <w:rPr>
                <w:rFonts w:ascii="Arial" w:hAnsi="Arial" w:cs="Arial"/>
                <w:sz w:val="16"/>
                <w:szCs w:val="16"/>
              </w:rPr>
              <w:t xml:space="preserve">чением малокомплектных организаций)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4021</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 (включая малокомплектные организ</w:t>
            </w:r>
            <w:r w:rsidRPr="00651657">
              <w:rPr>
                <w:rFonts w:ascii="Arial" w:hAnsi="Arial" w:cs="Arial"/>
                <w:sz w:val="16"/>
                <w:szCs w:val="16"/>
              </w:rPr>
              <w:t>а</w:t>
            </w:r>
            <w:r w:rsidRPr="00651657">
              <w:rPr>
                <w:rFonts w:ascii="Arial" w:hAnsi="Arial" w:cs="Arial"/>
                <w:sz w:val="16"/>
                <w:szCs w:val="16"/>
              </w:rPr>
              <w:t>ции)</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расчётная группа</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75305</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Прочие работники</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6500</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Прочие работники</w:t>
            </w:r>
          </w:p>
          <w:p w:rsidR="009A2891" w:rsidRPr="00651657" w:rsidRDefault="009A2891" w:rsidP="009A2891">
            <w:pPr>
              <w:rPr>
                <w:rFonts w:ascii="Arial" w:hAnsi="Arial" w:cs="Arial"/>
                <w:sz w:val="16"/>
                <w:szCs w:val="16"/>
              </w:rPr>
            </w:pPr>
            <w:r w:rsidRPr="00651657">
              <w:rPr>
                <w:rFonts w:ascii="Arial" w:hAnsi="Arial" w:cs="Arial"/>
                <w:sz w:val="16"/>
                <w:szCs w:val="16"/>
              </w:rPr>
              <w:t>с централизацией ведения бухгалтерского уч</w:t>
            </w:r>
            <w:r w:rsidRPr="00651657">
              <w:rPr>
                <w:rFonts w:ascii="Arial" w:hAnsi="Arial" w:cs="Arial"/>
                <w:sz w:val="16"/>
                <w:szCs w:val="16"/>
              </w:rPr>
              <w:t>ё</w:t>
            </w:r>
            <w:r w:rsidRPr="00651657">
              <w:rPr>
                <w:rFonts w:ascii="Arial" w:hAnsi="Arial" w:cs="Arial"/>
                <w:sz w:val="16"/>
                <w:szCs w:val="16"/>
              </w:rPr>
              <w:t>та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6429</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услуги ассистента (помощника)</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расчётный обучающийся с наруш</w:t>
            </w:r>
            <w:r w:rsidRPr="00651657">
              <w:rPr>
                <w:rFonts w:ascii="Arial" w:hAnsi="Arial" w:cs="Arial"/>
                <w:bCs/>
                <w:spacing w:val="-6"/>
                <w:sz w:val="16"/>
                <w:szCs w:val="16"/>
              </w:rPr>
              <w:t>е</w:t>
            </w:r>
            <w:r w:rsidRPr="00651657">
              <w:rPr>
                <w:rFonts w:ascii="Arial" w:hAnsi="Arial" w:cs="Arial"/>
                <w:bCs/>
                <w:spacing w:val="-6"/>
                <w:sz w:val="16"/>
                <w:szCs w:val="16"/>
              </w:rPr>
              <w:t>нием опорно-двигательного аппарата, нарушением зрения, об</w:t>
            </w:r>
            <w:r w:rsidRPr="00651657">
              <w:rPr>
                <w:rFonts w:ascii="Arial" w:hAnsi="Arial" w:cs="Arial"/>
                <w:bCs/>
                <w:spacing w:val="-6"/>
                <w:sz w:val="16"/>
                <w:szCs w:val="16"/>
              </w:rPr>
              <w:t>у</w:t>
            </w:r>
            <w:r w:rsidRPr="00651657">
              <w:rPr>
                <w:rFonts w:ascii="Arial" w:hAnsi="Arial" w:cs="Arial"/>
                <w:bCs/>
                <w:spacing w:val="-6"/>
                <w:sz w:val="16"/>
                <w:szCs w:val="16"/>
              </w:rPr>
              <w:t>чающийся с тяжёлыми и множественными наруш</w:t>
            </w:r>
            <w:r w:rsidRPr="00651657">
              <w:rPr>
                <w:rFonts w:ascii="Arial" w:hAnsi="Arial" w:cs="Arial"/>
                <w:bCs/>
                <w:spacing w:val="-6"/>
                <w:sz w:val="16"/>
                <w:szCs w:val="16"/>
              </w:rPr>
              <w:t>е</w:t>
            </w:r>
            <w:r w:rsidRPr="00651657">
              <w:rPr>
                <w:rFonts w:ascii="Arial" w:hAnsi="Arial" w:cs="Arial"/>
                <w:bCs/>
                <w:spacing w:val="-6"/>
                <w:sz w:val="16"/>
                <w:szCs w:val="16"/>
              </w:rPr>
              <w:t>ниями развития</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10678</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
                <w:bCs/>
                <w:iCs/>
                <w:sz w:val="16"/>
                <w:szCs w:val="16"/>
              </w:rPr>
              <w:t>ОБЩЕЕ ОБР</w:t>
            </w:r>
            <w:r w:rsidRPr="00651657">
              <w:rPr>
                <w:rFonts w:ascii="Arial" w:hAnsi="Arial" w:cs="Arial"/>
                <w:b/>
                <w:bCs/>
                <w:iCs/>
                <w:sz w:val="16"/>
                <w:szCs w:val="16"/>
              </w:rPr>
              <w:t>А</w:t>
            </w:r>
            <w:r w:rsidRPr="00651657">
              <w:rPr>
                <w:rFonts w:ascii="Arial" w:hAnsi="Arial" w:cs="Arial"/>
                <w:b/>
                <w:bCs/>
                <w:iCs/>
                <w:sz w:val="16"/>
                <w:szCs w:val="16"/>
              </w:rPr>
              <w:t>ЗОВАНИЕ</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
                <w:sz w:val="16"/>
                <w:szCs w:val="16"/>
              </w:rPr>
            </w:pPr>
            <w:r w:rsidRPr="00651657">
              <w:rPr>
                <w:rFonts w:ascii="Arial" w:hAnsi="Arial" w:cs="Arial"/>
                <w:b/>
                <w:sz w:val="16"/>
                <w:szCs w:val="16"/>
              </w:rPr>
              <w:t>Образовательные организации, реализующие основные общеобразовательные пр</w:t>
            </w:r>
            <w:r w:rsidRPr="00651657">
              <w:rPr>
                <w:rFonts w:ascii="Arial" w:hAnsi="Arial" w:cs="Arial"/>
                <w:b/>
                <w:sz w:val="16"/>
                <w:szCs w:val="16"/>
              </w:rPr>
              <w:t>о</w:t>
            </w:r>
            <w:r w:rsidRPr="00651657">
              <w:rPr>
                <w:rFonts w:ascii="Arial" w:hAnsi="Arial" w:cs="Arial"/>
                <w:b/>
                <w:sz w:val="16"/>
                <w:szCs w:val="16"/>
              </w:rPr>
              <w:t>граммы</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iCs/>
                <w:sz w:val="16"/>
                <w:szCs w:val="16"/>
              </w:rPr>
              <w:t>Обеспечение общедоступного, бесплатного начального общего, основного общего и среднего общего образования (очная фо</w:t>
            </w:r>
            <w:r w:rsidRPr="00651657">
              <w:rPr>
                <w:rFonts w:ascii="Arial" w:hAnsi="Arial" w:cs="Arial"/>
                <w:iCs/>
                <w:sz w:val="16"/>
                <w:szCs w:val="16"/>
              </w:rPr>
              <w:t>р</w:t>
            </w:r>
            <w:r w:rsidRPr="00651657">
              <w:rPr>
                <w:rFonts w:ascii="Arial" w:hAnsi="Arial" w:cs="Arial"/>
                <w:iCs/>
                <w:sz w:val="16"/>
                <w:szCs w:val="16"/>
              </w:rPr>
              <w:t>ма обучения)</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Педагогические работники:</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8"/>
                <w:sz w:val="16"/>
                <w:szCs w:val="16"/>
              </w:rPr>
            </w:pPr>
            <w:r w:rsidRPr="00651657">
              <w:rPr>
                <w:rFonts w:ascii="Arial" w:hAnsi="Arial" w:cs="Arial"/>
                <w:bCs/>
                <w:spacing w:val="-8"/>
                <w:sz w:val="16"/>
                <w:szCs w:val="16"/>
              </w:rPr>
              <w:t>Базовая  часть фонда заработной пл</w:t>
            </w:r>
            <w:r w:rsidRPr="00651657">
              <w:rPr>
                <w:rFonts w:ascii="Arial" w:hAnsi="Arial" w:cs="Arial"/>
                <w:bCs/>
                <w:spacing w:val="-8"/>
                <w:sz w:val="16"/>
                <w:szCs w:val="16"/>
              </w:rPr>
              <w:t>а</w:t>
            </w:r>
            <w:r w:rsidRPr="00651657">
              <w:rPr>
                <w:rFonts w:ascii="Arial" w:hAnsi="Arial" w:cs="Arial"/>
                <w:bCs/>
                <w:spacing w:val="-8"/>
                <w:sz w:val="16"/>
                <w:szCs w:val="16"/>
              </w:rPr>
              <w:t>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обучающийся, 1 расче</w:t>
            </w:r>
            <w:r w:rsidRPr="00651657">
              <w:rPr>
                <w:rFonts w:ascii="Arial" w:hAnsi="Arial" w:cs="Arial"/>
                <w:bCs/>
                <w:spacing w:val="-6"/>
                <w:sz w:val="16"/>
                <w:szCs w:val="16"/>
              </w:rPr>
              <w:t>т</w:t>
            </w:r>
            <w:r w:rsidRPr="00651657">
              <w:rPr>
                <w:rFonts w:ascii="Arial" w:hAnsi="Arial" w:cs="Arial"/>
                <w:bCs/>
                <w:spacing w:val="-6"/>
                <w:sz w:val="16"/>
                <w:szCs w:val="16"/>
              </w:rPr>
              <w:t>ный обучающийся  школьного возра</w:t>
            </w:r>
            <w:r w:rsidRPr="00651657">
              <w:rPr>
                <w:rFonts w:ascii="Arial" w:hAnsi="Arial" w:cs="Arial"/>
                <w:bCs/>
                <w:spacing w:val="-6"/>
                <w:sz w:val="16"/>
                <w:szCs w:val="16"/>
              </w:rPr>
              <w:t>с</w:t>
            </w:r>
            <w:r w:rsidRPr="00651657">
              <w:rPr>
                <w:rFonts w:ascii="Arial" w:hAnsi="Arial" w:cs="Arial"/>
                <w:bCs/>
                <w:spacing w:val="-6"/>
                <w:sz w:val="16"/>
                <w:szCs w:val="16"/>
              </w:rPr>
              <w:t>та на д</w:t>
            </w:r>
            <w:r w:rsidRPr="00651657">
              <w:rPr>
                <w:rFonts w:ascii="Arial" w:hAnsi="Arial" w:cs="Arial"/>
                <w:bCs/>
                <w:spacing w:val="-6"/>
                <w:sz w:val="16"/>
                <w:szCs w:val="16"/>
              </w:rPr>
              <w:t>о</w:t>
            </w:r>
            <w:r w:rsidRPr="00651657">
              <w:rPr>
                <w:rFonts w:ascii="Arial" w:hAnsi="Arial" w:cs="Arial"/>
                <w:bCs/>
                <w:spacing w:val="-6"/>
                <w:sz w:val="16"/>
                <w:szCs w:val="16"/>
              </w:rPr>
              <w:t>му</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4392</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 xml:space="preserve">сельская местность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1 расчетный класс</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134535</w:t>
            </w: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nil"/>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p>
        </w:tc>
        <w:tc>
          <w:tcPr>
            <w:tcW w:w="2977" w:type="dxa"/>
            <w:tcBorders>
              <w:top w:val="nil"/>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 школьного возраста на д</w:t>
            </w:r>
            <w:r w:rsidRPr="00651657">
              <w:rPr>
                <w:rFonts w:ascii="Arial" w:hAnsi="Arial" w:cs="Arial"/>
                <w:bCs/>
                <w:spacing w:val="-6"/>
                <w:sz w:val="16"/>
                <w:szCs w:val="16"/>
              </w:rPr>
              <w:t>о</w:t>
            </w:r>
            <w:r w:rsidRPr="00651657">
              <w:rPr>
                <w:rFonts w:ascii="Arial" w:hAnsi="Arial" w:cs="Arial"/>
                <w:bCs/>
                <w:spacing w:val="-6"/>
                <w:sz w:val="16"/>
                <w:szCs w:val="16"/>
              </w:rPr>
              <w:t>му</w:t>
            </w:r>
          </w:p>
        </w:tc>
        <w:tc>
          <w:tcPr>
            <w:tcW w:w="1985" w:type="dxa"/>
            <w:tcBorders>
              <w:top w:val="nil"/>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5490</w:t>
            </w:r>
          </w:p>
        </w:tc>
        <w:tc>
          <w:tcPr>
            <w:tcW w:w="1842" w:type="dxa"/>
            <w:tcBorders>
              <w:top w:val="nil"/>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 xml:space="preserve">дополнительно на внеурочную </w:t>
            </w:r>
            <w:r w:rsidRPr="00651657">
              <w:rPr>
                <w:rFonts w:ascii="Arial" w:hAnsi="Arial" w:cs="Arial"/>
                <w:sz w:val="16"/>
                <w:szCs w:val="16"/>
                <w:lang w:val="ru-RU" w:eastAsia="ru-RU"/>
              </w:rPr>
              <w:br/>
              <w:t>деятельность в ра</w:t>
            </w:r>
            <w:r w:rsidRPr="00651657">
              <w:rPr>
                <w:rFonts w:ascii="Arial" w:hAnsi="Arial" w:cs="Arial"/>
                <w:sz w:val="16"/>
                <w:szCs w:val="16"/>
                <w:lang w:val="ru-RU" w:eastAsia="ru-RU"/>
              </w:rPr>
              <w:t>м</w:t>
            </w:r>
            <w:r w:rsidRPr="00651657">
              <w:rPr>
                <w:rFonts w:ascii="Arial" w:hAnsi="Arial" w:cs="Arial"/>
                <w:sz w:val="16"/>
                <w:szCs w:val="16"/>
                <w:lang w:val="ru-RU" w:eastAsia="ru-RU"/>
              </w:rPr>
              <w:t xml:space="preserve">ках ФГОС </w:t>
            </w:r>
            <w:r w:rsidRPr="00651657">
              <w:rPr>
                <w:rFonts w:ascii="Arial" w:hAnsi="Arial" w:cs="Arial"/>
                <w:sz w:val="16"/>
                <w:szCs w:val="16"/>
                <w:lang w:val="ru-RU" w:eastAsia="ru-RU"/>
              </w:rPr>
              <w:br/>
              <w:t>начального общего образов</w:t>
            </w:r>
            <w:r w:rsidRPr="00651657">
              <w:rPr>
                <w:rFonts w:ascii="Arial" w:hAnsi="Arial" w:cs="Arial"/>
                <w:sz w:val="16"/>
                <w:szCs w:val="16"/>
                <w:lang w:val="ru-RU" w:eastAsia="ru-RU"/>
              </w:rPr>
              <w:t>а</w:t>
            </w:r>
            <w:r w:rsidRPr="00651657">
              <w:rPr>
                <w:rFonts w:ascii="Arial" w:hAnsi="Arial" w:cs="Arial"/>
                <w:sz w:val="16"/>
                <w:szCs w:val="16"/>
                <w:lang w:val="ru-RU" w:eastAsia="ru-RU"/>
              </w:rPr>
              <w:t>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8"/>
                <w:sz w:val="16"/>
                <w:szCs w:val="16"/>
              </w:rPr>
            </w:pPr>
            <w:r w:rsidRPr="00651657">
              <w:rPr>
                <w:rFonts w:ascii="Arial" w:hAnsi="Arial" w:cs="Arial"/>
                <w:bCs/>
                <w:spacing w:val="-8"/>
                <w:sz w:val="16"/>
                <w:szCs w:val="16"/>
              </w:rPr>
              <w:t>1 расчетный обучающийся по програ</w:t>
            </w:r>
            <w:r w:rsidRPr="00651657">
              <w:rPr>
                <w:rFonts w:ascii="Arial" w:hAnsi="Arial" w:cs="Arial"/>
                <w:bCs/>
                <w:spacing w:val="-8"/>
                <w:sz w:val="16"/>
                <w:szCs w:val="16"/>
              </w:rPr>
              <w:t>м</w:t>
            </w:r>
            <w:r w:rsidRPr="00651657">
              <w:rPr>
                <w:rFonts w:ascii="Arial" w:hAnsi="Arial" w:cs="Arial"/>
                <w:bCs/>
                <w:spacing w:val="-8"/>
                <w:sz w:val="16"/>
                <w:szCs w:val="16"/>
              </w:rPr>
              <w:t>ме начального общего образов</w:t>
            </w:r>
            <w:r w:rsidRPr="00651657">
              <w:rPr>
                <w:rFonts w:ascii="Arial" w:hAnsi="Arial" w:cs="Arial"/>
                <w:bCs/>
                <w:spacing w:val="-8"/>
                <w:sz w:val="16"/>
                <w:szCs w:val="16"/>
              </w:rPr>
              <w:t>а</w:t>
            </w:r>
            <w:r w:rsidRPr="00651657">
              <w:rPr>
                <w:rFonts w:ascii="Arial" w:hAnsi="Arial" w:cs="Arial"/>
                <w:bCs/>
                <w:spacing w:val="-8"/>
                <w:sz w:val="16"/>
                <w:szCs w:val="16"/>
              </w:rPr>
              <w:t>ния общеобразовательных кла</w:t>
            </w:r>
            <w:r w:rsidRPr="00651657">
              <w:rPr>
                <w:rFonts w:ascii="Arial" w:hAnsi="Arial" w:cs="Arial"/>
                <w:bCs/>
                <w:spacing w:val="-8"/>
                <w:sz w:val="16"/>
                <w:szCs w:val="16"/>
              </w:rPr>
              <w:t>с</w:t>
            </w:r>
            <w:r w:rsidRPr="00651657">
              <w:rPr>
                <w:rFonts w:ascii="Arial" w:hAnsi="Arial" w:cs="Arial"/>
                <w:bCs/>
                <w:spacing w:val="-8"/>
                <w:sz w:val="16"/>
                <w:szCs w:val="16"/>
              </w:rPr>
              <w:t xml:space="preserve">сов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1142</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дополнительно на внеурочную деятельность в рамках ФГОС основного и среднего общего обр</w:t>
            </w:r>
            <w:r w:rsidRPr="00651657">
              <w:rPr>
                <w:rFonts w:ascii="Arial" w:hAnsi="Arial" w:cs="Arial"/>
                <w:sz w:val="16"/>
                <w:szCs w:val="16"/>
                <w:lang w:val="ru-RU" w:eastAsia="ru-RU"/>
              </w:rPr>
              <w:t>а</w:t>
            </w:r>
            <w:r w:rsidRPr="00651657">
              <w:rPr>
                <w:rFonts w:ascii="Arial" w:hAnsi="Arial" w:cs="Arial"/>
                <w:sz w:val="16"/>
                <w:szCs w:val="16"/>
                <w:lang w:val="ru-RU" w:eastAsia="ru-RU"/>
              </w:rPr>
              <w:t xml:space="preserve">зования </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sz w:val="16"/>
                <w:szCs w:val="16"/>
              </w:rPr>
              <w:t>1 расчетный обучающийся по пр</w:t>
            </w:r>
            <w:r w:rsidRPr="00651657">
              <w:rPr>
                <w:rFonts w:ascii="Arial" w:hAnsi="Arial" w:cs="Arial"/>
                <w:sz w:val="16"/>
                <w:szCs w:val="16"/>
              </w:rPr>
              <w:t>о</w:t>
            </w:r>
            <w:r w:rsidRPr="00651657">
              <w:rPr>
                <w:rFonts w:ascii="Arial" w:hAnsi="Arial" w:cs="Arial"/>
                <w:sz w:val="16"/>
                <w:szCs w:val="16"/>
              </w:rPr>
              <w:t>грамме основного и среднего общ</w:t>
            </w:r>
            <w:r w:rsidRPr="00651657">
              <w:rPr>
                <w:rFonts w:ascii="Arial" w:hAnsi="Arial" w:cs="Arial"/>
                <w:sz w:val="16"/>
                <w:szCs w:val="16"/>
              </w:rPr>
              <w:t>е</w:t>
            </w:r>
            <w:r w:rsidRPr="00651657">
              <w:rPr>
                <w:rFonts w:ascii="Arial" w:hAnsi="Arial" w:cs="Arial"/>
                <w:sz w:val="16"/>
                <w:szCs w:val="16"/>
              </w:rPr>
              <w:t>го образования общеобразовател</w:t>
            </w:r>
            <w:r w:rsidRPr="00651657">
              <w:rPr>
                <w:rFonts w:ascii="Arial" w:hAnsi="Arial" w:cs="Arial"/>
                <w:sz w:val="16"/>
                <w:szCs w:val="16"/>
              </w:rPr>
              <w:t>ь</w:t>
            </w:r>
            <w:r w:rsidRPr="00651657">
              <w:rPr>
                <w:rFonts w:ascii="Arial" w:hAnsi="Arial" w:cs="Arial"/>
                <w:sz w:val="16"/>
                <w:szCs w:val="16"/>
              </w:rPr>
              <w:t>ных кла</w:t>
            </w:r>
            <w:r w:rsidRPr="00651657">
              <w:rPr>
                <w:rFonts w:ascii="Arial" w:hAnsi="Arial" w:cs="Arial"/>
                <w:sz w:val="16"/>
                <w:szCs w:val="16"/>
              </w:rPr>
              <w:t>с</w:t>
            </w:r>
            <w:r w:rsidRPr="00651657">
              <w:rPr>
                <w:rFonts w:ascii="Arial" w:hAnsi="Arial" w:cs="Arial"/>
                <w:sz w:val="16"/>
                <w:szCs w:val="16"/>
              </w:rPr>
              <w:t xml:space="preserve">сов </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834</w:t>
            </w: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дополнительно на внеурочную деятельность по программам начального и основного общего образов</w:t>
            </w:r>
            <w:r w:rsidRPr="00651657">
              <w:rPr>
                <w:rFonts w:ascii="Arial" w:hAnsi="Arial" w:cs="Arial"/>
                <w:sz w:val="16"/>
                <w:szCs w:val="16"/>
                <w:lang w:val="ru-RU" w:eastAsia="ru-RU"/>
              </w:rPr>
              <w:t>а</w:t>
            </w:r>
            <w:r w:rsidRPr="00651657">
              <w:rPr>
                <w:rFonts w:ascii="Arial" w:hAnsi="Arial" w:cs="Arial"/>
                <w:sz w:val="16"/>
                <w:szCs w:val="16"/>
                <w:lang w:val="ru-RU" w:eastAsia="ru-RU"/>
              </w:rPr>
              <w:t>ния</w:t>
            </w:r>
          </w:p>
        </w:tc>
        <w:tc>
          <w:tcPr>
            <w:tcW w:w="2977"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sz w:val="16"/>
                <w:szCs w:val="16"/>
              </w:rPr>
              <w:t>1 расчетный обучающийся в кла</w:t>
            </w:r>
            <w:r w:rsidRPr="00651657">
              <w:rPr>
                <w:rFonts w:ascii="Arial" w:hAnsi="Arial" w:cs="Arial"/>
                <w:sz w:val="16"/>
                <w:szCs w:val="16"/>
              </w:rPr>
              <w:t>с</w:t>
            </w:r>
            <w:r w:rsidRPr="00651657">
              <w:rPr>
                <w:rFonts w:ascii="Arial" w:hAnsi="Arial" w:cs="Arial"/>
                <w:sz w:val="16"/>
                <w:szCs w:val="16"/>
              </w:rPr>
              <w:t>сах для обучающихся с ограниче</w:t>
            </w:r>
            <w:r w:rsidRPr="00651657">
              <w:rPr>
                <w:rFonts w:ascii="Arial" w:hAnsi="Arial" w:cs="Arial"/>
                <w:sz w:val="16"/>
                <w:szCs w:val="16"/>
              </w:rPr>
              <w:t>н</w:t>
            </w:r>
            <w:r w:rsidRPr="00651657">
              <w:rPr>
                <w:rFonts w:ascii="Arial" w:hAnsi="Arial" w:cs="Arial"/>
                <w:sz w:val="16"/>
                <w:szCs w:val="16"/>
              </w:rPr>
              <w:t>ными возможностями здоровья (далее с ОВЗ)</w:t>
            </w:r>
          </w:p>
        </w:tc>
        <w:tc>
          <w:tcPr>
            <w:tcW w:w="1985"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1296</w:t>
            </w:r>
          </w:p>
        </w:tc>
        <w:tc>
          <w:tcPr>
            <w:tcW w:w="1842" w:type="dxa"/>
            <w:tcBorders>
              <w:top w:val="single" w:sz="4" w:space="0" w:color="auto"/>
              <w:left w:val="single" w:sz="4" w:space="0" w:color="auto"/>
              <w:bottom w:val="nil"/>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bCs/>
                <w:sz w:val="16"/>
                <w:szCs w:val="16"/>
              </w:rPr>
              <w:t>Стимулирующая и компенсационная части фонда зарабо</w:t>
            </w:r>
            <w:r w:rsidRPr="00651657">
              <w:rPr>
                <w:rFonts w:ascii="Arial" w:hAnsi="Arial" w:cs="Arial"/>
                <w:bCs/>
                <w:sz w:val="16"/>
                <w:szCs w:val="16"/>
              </w:rPr>
              <w:t>т</w:t>
            </w:r>
            <w:r w:rsidRPr="00651657">
              <w:rPr>
                <w:rFonts w:ascii="Arial" w:hAnsi="Arial" w:cs="Arial"/>
                <w:bCs/>
                <w:sz w:val="16"/>
                <w:szCs w:val="16"/>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обучающийся, 1 расче</w:t>
            </w:r>
            <w:r w:rsidRPr="00651657">
              <w:rPr>
                <w:rFonts w:ascii="Arial" w:hAnsi="Arial" w:cs="Arial"/>
                <w:bCs/>
                <w:spacing w:val="-6"/>
                <w:sz w:val="16"/>
                <w:szCs w:val="16"/>
              </w:rPr>
              <w:t>т</w:t>
            </w:r>
            <w:r w:rsidRPr="00651657">
              <w:rPr>
                <w:rFonts w:ascii="Arial" w:hAnsi="Arial" w:cs="Arial"/>
                <w:bCs/>
                <w:spacing w:val="-6"/>
                <w:sz w:val="16"/>
                <w:szCs w:val="16"/>
              </w:rPr>
              <w:t>ный обучающийся  школьного возра</w:t>
            </w:r>
            <w:r w:rsidRPr="00651657">
              <w:rPr>
                <w:rFonts w:ascii="Arial" w:hAnsi="Arial" w:cs="Arial"/>
                <w:bCs/>
                <w:spacing w:val="-6"/>
                <w:sz w:val="16"/>
                <w:szCs w:val="16"/>
              </w:rPr>
              <w:t>с</w:t>
            </w:r>
            <w:r w:rsidRPr="00651657">
              <w:rPr>
                <w:rFonts w:ascii="Arial" w:hAnsi="Arial" w:cs="Arial"/>
                <w:bCs/>
                <w:spacing w:val="-6"/>
                <w:sz w:val="16"/>
                <w:szCs w:val="16"/>
              </w:rPr>
              <w:t>та на д</w:t>
            </w:r>
            <w:r w:rsidRPr="00651657">
              <w:rPr>
                <w:rFonts w:ascii="Arial" w:hAnsi="Arial" w:cs="Arial"/>
                <w:bCs/>
                <w:spacing w:val="-6"/>
                <w:sz w:val="16"/>
                <w:szCs w:val="16"/>
              </w:rPr>
              <w:t>о</w:t>
            </w:r>
            <w:r w:rsidRPr="00651657">
              <w:rPr>
                <w:rFonts w:ascii="Arial" w:hAnsi="Arial" w:cs="Arial"/>
                <w:bCs/>
                <w:spacing w:val="-6"/>
                <w:sz w:val="16"/>
                <w:szCs w:val="16"/>
              </w:rPr>
              <w:t>му</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5078</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в том числе оплата классного рук</w:t>
            </w:r>
            <w:r w:rsidRPr="00651657">
              <w:rPr>
                <w:rFonts w:ascii="Arial" w:hAnsi="Arial" w:cs="Arial"/>
                <w:sz w:val="16"/>
                <w:szCs w:val="16"/>
                <w:lang w:val="ru-RU" w:eastAsia="ru-RU"/>
              </w:rPr>
              <w:t>о</w:t>
            </w:r>
            <w:r w:rsidRPr="00651657">
              <w:rPr>
                <w:rFonts w:ascii="Arial" w:hAnsi="Arial" w:cs="Arial"/>
                <w:sz w:val="16"/>
                <w:szCs w:val="16"/>
                <w:lang w:val="ru-RU" w:eastAsia="ru-RU"/>
              </w:rPr>
              <w:t>водства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sz w:val="16"/>
                <w:szCs w:val="16"/>
              </w:rPr>
              <w:t>1 обучающи</w:t>
            </w:r>
            <w:r w:rsidRPr="00651657">
              <w:rPr>
                <w:rFonts w:ascii="Arial" w:hAnsi="Arial" w:cs="Arial"/>
                <w:sz w:val="16"/>
                <w:szCs w:val="16"/>
              </w:rPr>
              <w:t>й</w:t>
            </w:r>
            <w:r w:rsidRPr="00651657">
              <w:rPr>
                <w:rFonts w:ascii="Arial" w:hAnsi="Arial" w:cs="Arial"/>
                <w:sz w:val="16"/>
                <w:szCs w:val="16"/>
              </w:rPr>
              <w:t>ся</w:t>
            </w:r>
            <w:r w:rsidRPr="00651657">
              <w:rPr>
                <w:rFonts w:ascii="Arial" w:hAnsi="Arial" w:cs="Arial"/>
                <w:bCs/>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480</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дополнительно на внеурочную деятел</w:t>
            </w:r>
            <w:r w:rsidRPr="00651657">
              <w:rPr>
                <w:rFonts w:ascii="Arial" w:hAnsi="Arial" w:cs="Arial"/>
                <w:sz w:val="16"/>
                <w:szCs w:val="16"/>
                <w:lang w:val="ru-RU" w:eastAsia="ru-RU"/>
              </w:rPr>
              <w:t>ь</w:t>
            </w:r>
            <w:r w:rsidRPr="00651657">
              <w:rPr>
                <w:rFonts w:ascii="Arial" w:hAnsi="Arial" w:cs="Arial"/>
                <w:sz w:val="16"/>
                <w:szCs w:val="16"/>
                <w:lang w:val="ru-RU" w:eastAsia="ru-RU"/>
              </w:rPr>
              <w:t xml:space="preserve">ность в рамках ФГОС </w:t>
            </w:r>
            <w:r w:rsidRPr="00651657">
              <w:rPr>
                <w:rFonts w:ascii="Arial" w:hAnsi="Arial" w:cs="Arial"/>
                <w:sz w:val="16"/>
                <w:szCs w:val="16"/>
                <w:lang w:val="ru-RU" w:eastAsia="ru-RU"/>
              </w:rPr>
              <w:br/>
              <w:t>начального общего образов</w:t>
            </w:r>
            <w:r w:rsidRPr="00651657">
              <w:rPr>
                <w:rFonts w:ascii="Arial" w:hAnsi="Arial" w:cs="Arial"/>
                <w:sz w:val="16"/>
                <w:szCs w:val="16"/>
                <w:lang w:val="ru-RU" w:eastAsia="ru-RU"/>
              </w:rPr>
              <w:t>а</w:t>
            </w:r>
            <w:r w:rsidRPr="00651657">
              <w:rPr>
                <w:rFonts w:ascii="Arial" w:hAnsi="Arial" w:cs="Arial"/>
                <w:sz w:val="16"/>
                <w:szCs w:val="16"/>
                <w:lang w:val="ru-RU" w:eastAsia="ru-RU"/>
              </w:rPr>
              <w:t>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bCs/>
                <w:spacing w:val="-8"/>
                <w:sz w:val="16"/>
                <w:szCs w:val="16"/>
              </w:rPr>
              <w:t>1 расчетный обучающийся по програ</w:t>
            </w:r>
            <w:r w:rsidRPr="00651657">
              <w:rPr>
                <w:rFonts w:ascii="Arial" w:hAnsi="Arial" w:cs="Arial"/>
                <w:bCs/>
                <w:spacing w:val="-8"/>
                <w:sz w:val="16"/>
                <w:szCs w:val="16"/>
              </w:rPr>
              <w:t>м</w:t>
            </w:r>
            <w:r w:rsidRPr="00651657">
              <w:rPr>
                <w:rFonts w:ascii="Arial" w:hAnsi="Arial" w:cs="Arial"/>
                <w:bCs/>
                <w:spacing w:val="-8"/>
                <w:sz w:val="16"/>
                <w:szCs w:val="16"/>
              </w:rPr>
              <w:t>ме начального общего образов</w:t>
            </w:r>
            <w:r w:rsidRPr="00651657">
              <w:rPr>
                <w:rFonts w:ascii="Arial" w:hAnsi="Arial" w:cs="Arial"/>
                <w:bCs/>
                <w:spacing w:val="-8"/>
                <w:sz w:val="16"/>
                <w:szCs w:val="16"/>
              </w:rPr>
              <w:t>а</w:t>
            </w:r>
            <w:r w:rsidRPr="00651657">
              <w:rPr>
                <w:rFonts w:ascii="Arial" w:hAnsi="Arial" w:cs="Arial"/>
                <w:bCs/>
                <w:spacing w:val="-8"/>
                <w:sz w:val="16"/>
                <w:szCs w:val="16"/>
              </w:rPr>
              <w:t>ния общеобразовательных кла</w:t>
            </w:r>
            <w:r w:rsidRPr="00651657">
              <w:rPr>
                <w:rFonts w:ascii="Arial" w:hAnsi="Arial" w:cs="Arial"/>
                <w:bCs/>
                <w:spacing w:val="-8"/>
                <w:sz w:val="16"/>
                <w:szCs w:val="16"/>
              </w:rPr>
              <w:t>с</w:t>
            </w:r>
            <w:r w:rsidRPr="00651657">
              <w:rPr>
                <w:rFonts w:ascii="Arial" w:hAnsi="Arial" w:cs="Arial"/>
                <w:bCs/>
                <w:spacing w:val="-8"/>
                <w:sz w:val="16"/>
                <w:szCs w:val="16"/>
              </w:rPr>
              <w:t>сов</w:t>
            </w:r>
            <w:r w:rsidRPr="00651657">
              <w:rPr>
                <w:rFonts w:ascii="Arial" w:hAnsi="Arial" w:cs="Arial"/>
                <w:bCs/>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1149</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дополнительно на внеурочную деятел</w:t>
            </w:r>
            <w:r w:rsidRPr="00651657">
              <w:rPr>
                <w:rFonts w:ascii="Arial" w:hAnsi="Arial" w:cs="Arial"/>
                <w:sz w:val="16"/>
                <w:szCs w:val="16"/>
                <w:lang w:val="ru-RU" w:eastAsia="ru-RU"/>
              </w:rPr>
              <w:t>ь</w:t>
            </w:r>
            <w:r w:rsidRPr="00651657">
              <w:rPr>
                <w:rFonts w:ascii="Arial" w:hAnsi="Arial" w:cs="Arial"/>
                <w:sz w:val="16"/>
                <w:szCs w:val="16"/>
                <w:lang w:val="ru-RU" w:eastAsia="ru-RU"/>
              </w:rPr>
              <w:t>ность в рамках ФГОС основного и среднего общего обр</w:t>
            </w:r>
            <w:r w:rsidRPr="00651657">
              <w:rPr>
                <w:rFonts w:ascii="Arial" w:hAnsi="Arial" w:cs="Arial"/>
                <w:sz w:val="16"/>
                <w:szCs w:val="16"/>
                <w:lang w:val="ru-RU" w:eastAsia="ru-RU"/>
              </w:rPr>
              <w:t>а</w:t>
            </w:r>
            <w:r w:rsidRPr="00651657">
              <w:rPr>
                <w:rFonts w:ascii="Arial" w:hAnsi="Arial" w:cs="Arial"/>
                <w:sz w:val="16"/>
                <w:szCs w:val="16"/>
                <w:lang w:val="ru-RU" w:eastAsia="ru-RU"/>
              </w:rPr>
              <w:t xml:space="preserve">зования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sz w:val="16"/>
                <w:szCs w:val="16"/>
              </w:rPr>
              <w:t>1 расчетный обучающийся по пр</w:t>
            </w:r>
            <w:r w:rsidRPr="00651657">
              <w:rPr>
                <w:rFonts w:ascii="Arial" w:hAnsi="Arial" w:cs="Arial"/>
                <w:sz w:val="16"/>
                <w:szCs w:val="16"/>
              </w:rPr>
              <w:t>о</w:t>
            </w:r>
            <w:r w:rsidRPr="00651657">
              <w:rPr>
                <w:rFonts w:ascii="Arial" w:hAnsi="Arial" w:cs="Arial"/>
                <w:sz w:val="16"/>
                <w:szCs w:val="16"/>
              </w:rPr>
              <w:t>грамме основного  и среднего общ</w:t>
            </w:r>
            <w:r w:rsidRPr="00651657">
              <w:rPr>
                <w:rFonts w:ascii="Arial" w:hAnsi="Arial" w:cs="Arial"/>
                <w:sz w:val="16"/>
                <w:szCs w:val="16"/>
              </w:rPr>
              <w:t>е</w:t>
            </w:r>
            <w:r w:rsidRPr="00651657">
              <w:rPr>
                <w:rFonts w:ascii="Arial" w:hAnsi="Arial" w:cs="Arial"/>
                <w:sz w:val="16"/>
                <w:szCs w:val="16"/>
              </w:rPr>
              <w:t>го образования общеобразовател</w:t>
            </w:r>
            <w:r w:rsidRPr="00651657">
              <w:rPr>
                <w:rFonts w:ascii="Arial" w:hAnsi="Arial" w:cs="Arial"/>
                <w:sz w:val="16"/>
                <w:szCs w:val="16"/>
              </w:rPr>
              <w:t>ь</w:t>
            </w:r>
            <w:r w:rsidRPr="00651657">
              <w:rPr>
                <w:rFonts w:ascii="Arial" w:hAnsi="Arial" w:cs="Arial"/>
                <w:sz w:val="16"/>
                <w:szCs w:val="16"/>
              </w:rPr>
              <w:t>ных кла</w:t>
            </w:r>
            <w:r w:rsidRPr="00651657">
              <w:rPr>
                <w:rFonts w:ascii="Arial" w:hAnsi="Arial" w:cs="Arial"/>
                <w:sz w:val="16"/>
                <w:szCs w:val="16"/>
              </w:rPr>
              <w:t>с</w:t>
            </w:r>
            <w:r w:rsidRPr="00651657">
              <w:rPr>
                <w:rFonts w:ascii="Arial" w:hAnsi="Arial" w:cs="Arial"/>
                <w:sz w:val="16"/>
                <w:szCs w:val="16"/>
              </w:rPr>
              <w:t xml:space="preserve">сов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837</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дополнительно на внеурочную деятельность по программам начального и основного общего образов</w:t>
            </w:r>
            <w:r w:rsidRPr="00651657">
              <w:rPr>
                <w:rFonts w:ascii="Arial" w:hAnsi="Arial" w:cs="Arial"/>
                <w:sz w:val="16"/>
                <w:szCs w:val="16"/>
                <w:lang w:val="ru-RU" w:eastAsia="ru-RU"/>
              </w:rPr>
              <w:t>а</w:t>
            </w:r>
            <w:r w:rsidRPr="00651657">
              <w:rPr>
                <w:rFonts w:ascii="Arial" w:hAnsi="Arial" w:cs="Arial"/>
                <w:sz w:val="16"/>
                <w:szCs w:val="16"/>
                <w:lang w:val="ru-RU" w:eastAsia="ru-RU"/>
              </w:rPr>
              <w:t>ния</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sz w:val="16"/>
                <w:szCs w:val="16"/>
              </w:rPr>
              <w:t>1 расчетный обучающийся в кла</w:t>
            </w:r>
            <w:r w:rsidRPr="00651657">
              <w:rPr>
                <w:rFonts w:ascii="Arial" w:hAnsi="Arial" w:cs="Arial"/>
                <w:sz w:val="16"/>
                <w:szCs w:val="16"/>
              </w:rPr>
              <w:t>с</w:t>
            </w:r>
            <w:r w:rsidRPr="00651657">
              <w:rPr>
                <w:rFonts w:ascii="Arial" w:hAnsi="Arial" w:cs="Arial"/>
                <w:sz w:val="16"/>
                <w:szCs w:val="16"/>
              </w:rPr>
              <w:t>сах для обуча</w:t>
            </w:r>
            <w:r w:rsidRPr="00651657">
              <w:rPr>
                <w:rFonts w:ascii="Arial" w:hAnsi="Arial" w:cs="Arial"/>
                <w:sz w:val="16"/>
                <w:szCs w:val="16"/>
              </w:rPr>
              <w:t>ю</w:t>
            </w:r>
            <w:r w:rsidRPr="00651657">
              <w:rPr>
                <w:rFonts w:ascii="Arial" w:hAnsi="Arial" w:cs="Arial"/>
                <w:sz w:val="16"/>
                <w:szCs w:val="16"/>
              </w:rPr>
              <w:t xml:space="preserve">щихся с ОВЗ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1348</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z w:val="16"/>
                <w:szCs w:val="16"/>
              </w:rPr>
              <w:t>Административно-управленческий персон</w:t>
            </w:r>
            <w:r w:rsidRPr="00651657">
              <w:rPr>
                <w:rFonts w:ascii="Arial" w:hAnsi="Arial" w:cs="Arial"/>
                <w:bCs/>
                <w:sz w:val="16"/>
                <w:szCs w:val="16"/>
              </w:rPr>
              <w:t>а</w:t>
            </w:r>
            <w:r w:rsidRPr="00651657">
              <w:rPr>
                <w:rFonts w:ascii="Arial" w:hAnsi="Arial" w:cs="Arial"/>
                <w:bCs/>
                <w:sz w:val="16"/>
                <w:szCs w:val="16"/>
              </w:rPr>
              <w:t>л:</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2646</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2809</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2482</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6"/>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2634</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iCs/>
                <w:sz w:val="16"/>
                <w:szCs w:val="16"/>
              </w:rPr>
              <w:t>Обеспечение содержания зданий и сооружений</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4"/>
              <w:tabs>
                <w:tab w:val="clear" w:pos="4153"/>
                <w:tab w:val="clear" w:pos="8306"/>
              </w:tabs>
              <w:rPr>
                <w:rFonts w:ascii="Arial" w:hAnsi="Arial" w:cs="Arial"/>
                <w:bCs/>
                <w:sz w:val="16"/>
                <w:szCs w:val="16"/>
              </w:rPr>
            </w:pP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2288</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4"/>
              <w:tabs>
                <w:tab w:val="clear" w:pos="4153"/>
                <w:tab w:val="clear" w:pos="8306"/>
              </w:tabs>
              <w:rPr>
                <w:rFonts w:ascii="Arial" w:hAnsi="Arial" w:cs="Arial"/>
                <w:bCs/>
                <w:sz w:val="16"/>
                <w:szCs w:val="16"/>
              </w:rPr>
            </w:pPr>
            <w:r w:rsidRPr="00651657">
              <w:rPr>
                <w:rFonts w:ascii="Arial" w:hAnsi="Arial" w:cs="Arial"/>
                <w:sz w:val="16"/>
                <w:szCs w:val="16"/>
              </w:rPr>
              <w:t>С централизацией ведения бухгалтерского учёта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pacing w:val="-6"/>
                <w:sz w:val="16"/>
                <w:szCs w:val="16"/>
              </w:rPr>
              <w:t>1 расчетный обуча</w:t>
            </w:r>
            <w:r w:rsidRPr="00651657">
              <w:rPr>
                <w:rFonts w:ascii="Arial" w:hAnsi="Arial" w:cs="Arial"/>
                <w:bCs/>
                <w:spacing w:val="-6"/>
                <w:sz w:val="16"/>
                <w:szCs w:val="16"/>
              </w:rPr>
              <w:t>ю</w:t>
            </w:r>
            <w:r w:rsidRPr="00651657">
              <w:rPr>
                <w:rFonts w:ascii="Arial" w:hAnsi="Arial" w:cs="Arial"/>
                <w:bCs/>
                <w:spacing w:val="-6"/>
                <w:sz w:val="16"/>
                <w:szCs w:val="16"/>
              </w:rPr>
              <w:t>щийся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2183</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autoSpaceDE w:val="0"/>
              <w:autoSpaceDN w:val="0"/>
              <w:adjustRightInd w:val="0"/>
              <w:jc w:val="both"/>
              <w:rPr>
                <w:rFonts w:ascii="Arial" w:hAnsi="Arial" w:cs="Arial"/>
                <w:sz w:val="16"/>
                <w:szCs w:val="16"/>
              </w:rPr>
            </w:pPr>
            <w:r w:rsidRPr="00651657">
              <w:rPr>
                <w:rFonts w:ascii="Arial" w:hAnsi="Arial" w:cs="Arial"/>
                <w:bCs/>
                <w:sz w:val="16"/>
                <w:szCs w:val="16"/>
              </w:rPr>
              <w:t>дополнительно на логопедическую помощь обучающимся</w:t>
            </w:r>
            <w:r w:rsidRPr="00651657">
              <w:rPr>
                <w:rFonts w:ascii="Arial" w:hAnsi="Arial" w:cs="Arial"/>
                <w:bCs/>
                <w:spacing w:val="-8"/>
                <w:sz w:val="16"/>
                <w:szCs w:val="16"/>
              </w:rPr>
              <w:t xml:space="preserve"> по образовательной программе начального общего образования (за искл</w:t>
            </w:r>
            <w:r w:rsidRPr="00651657">
              <w:rPr>
                <w:rFonts w:ascii="Arial" w:hAnsi="Arial" w:cs="Arial"/>
                <w:bCs/>
                <w:spacing w:val="-8"/>
                <w:sz w:val="16"/>
                <w:szCs w:val="16"/>
              </w:rPr>
              <w:t>ю</w:t>
            </w:r>
            <w:r w:rsidRPr="00651657">
              <w:rPr>
                <w:rFonts w:ascii="Arial" w:hAnsi="Arial" w:cs="Arial"/>
                <w:bCs/>
                <w:spacing w:val="-8"/>
                <w:sz w:val="16"/>
                <w:szCs w:val="16"/>
              </w:rPr>
              <w:t xml:space="preserve">чением обучающихся </w:t>
            </w:r>
            <w:r w:rsidRPr="00651657">
              <w:rPr>
                <w:rFonts w:ascii="Arial" w:hAnsi="Arial" w:cs="Arial"/>
                <w:bCs/>
                <w:sz w:val="16"/>
                <w:szCs w:val="16"/>
              </w:rPr>
              <w:t xml:space="preserve">с </w:t>
            </w:r>
            <w:r w:rsidRPr="00651657">
              <w:rPr>
                <w:rFonts w:ascii="Arial" w:hAnsi="Arial" w:cs="Arial"/>
                <w:sz w:val="16"/>
                <w:szCs w:val="16"/>
              </w:rPr>
              <w:t>ОВЗ)</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8"/>
                <w:sz w:val="16"/>
                <w:szCs w:val="16"/>
              </w:rPr>
            </w:pPr>
            <w:r w:rsidRPr="00651657">
              <w:rPr>
                <w:rFonts w:ascii="Arial" w:hAnsi="Arial" w:cs="Arial"/>
                <w:bCs/>
                <w:spacing w:val="-8"/>
                <w:sz w:val="16"/>
                <w:szCs w:val="16"/>
              </w:rPr>
              <w:t>Базовая  часть фонда заработной пл</w:t>
            </w:r>
            <w:r w:rsidRPr="00651657">
              <w:rPr>
                <w:rFonts w:ascii="Arial" w:hAnsi="Arial" w:cs="Arial"/>
                <w:bCs/>
                <w:spacing w:val="-8"/>
                <w:sz w:val="16"/>
                <w:szCs w:val="16"/>
              </w:rPr>
              <w:t>а</w:t>
            </w:r>
            <w:r w:rsidRPr="00651657">
              <w:rPr>
                <w:rFonts w:ascii="Arial" w:hAnsi="Arial" w:cs="Arial"/>
                <w:bCs/>
                <w:spacing w:val="-8"/>
                <w:sz w:val="16"/>
                <w:szCs w:val="16"/>
              </w:rPr>
              <w:t>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8"/>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bCs/>
                <w:spacing w:val="-8"/>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bCs/>
                <w:spacing w:val="-8"/>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bCs/>
                <w:spacing w:val="-8"/>
                <w:sz w:val="16"/>
                <w:szCs w:val="16"/>
                <w:lang w:val="ru-RU" w:eastAsia="ru-RU"/>
              </w:rPr>
              <w:t>1 расчетный обучающийся по образов</w:t>
            </w:r>
            <w:r w:rsidRPr="00651657">
              <w:rPr>
                <w:rFonts w:ascii="Arial" w:hAnsi="Arial" w:cs="Arial"/>
                <w:bCs/>
                <w:spacing w:val="-8"/>
                <w:sz w:val="16"/>
                <w:szCs w:val="16"/>
                <w:lang w:val="ru-RU" w:eastAsia="ru-RU"/>
              </w:rPr>
              <w:t>а</w:t>
            </w:r>
            <w:r w:rsidRPr="00651657">
              <w:rPr>
                <w:rFonts w:ascii="Arial" w:hAnsi="Arial" w:cs="Arial"/>
                <w:bCs/>
                <w:spacing w:val="-8"/>
                <w:sz w:val="16"/>
                <w:szCs w:val="16"/>
                <w:lang w:val="ru-RU" w:eastAsia="ru-RU"/>
              </w:rPr>
              <w:t>тельной программе начального о</w:t>
            </w:r>
            <w:r w:rsidRPr="00651657">
              <w:rPr>
                <w:rFonts w:ascii="Arial" w:hAnsi="Arial" w:cs="Arial"/>
                <w:bCs/>
                <w:spacing w:val="-8"/>
                <w:sz w:val="16"/>
                <w:szCs w:val="16"/>
                <w:lang w:val="ru-RU" w:eastAsia="ru-RU"/>
              </w:rPr>
              <w:t>б</w:t>
            </w:r>
            <w:r w:rsidRPr="00651657">
              <w:rPr>
                <w:rFonts w:ascii="Arial" w:hAnsi="Arial" w:cs="Arial"/>
                <w:bCs/>
                <w:spacing w:val="-8"/>
                <w:sz w:val="16"/>
                <w:szCs w:val="16"/>
                <w:lang w:val="ru-RU" w:eastAsia="ru-RU"/>
              </w:rPr>
              <w:t>щего образования (за исключением обуча</w:t>
            </w:r>
            <w:r w:rsidRPr="00651657">
              <w:rPr>
                <w:rFonts w:ascii="Arial" w:hAnsi="Arial" w:cs="Arial"/>
                <w:bCs/>
                <w:spacing w:val="-8"/>
                <w:sz w:val="16"/>
                <w:szCs w:val="16"/>
                <w:lang w:val="ru-RU" w:eastAsia="ru-RU"/>
              </w:rPr>
              <w:t>ю</w:t>
            </w:r>
            <w:r w:rsidRPr="00651657">
              <w:rPr>
                <w:rFonts w:ascii="Arial" w:hAnsi="Arial" w:cs="Arial"/>
                <w:bCs/>
                <w:spacing w:val="-8"/>
                <w:sz w:val="16"/>
                <w:szCs w:val="16"/>
                <w:lang w:val="ru-RU" w:eastAsia="ru-RU"/>
              </w:rPr>
              <w:t>щихся с ОВЗ)</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107</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z w:val="16"/>
                <w:szCs w:val="16"/>
              </w:rPr>
              <w:t>Стимулирующая и компенсационная части фонда зарабо</w:t>
            </w:r>
            <w:r w:rsidRPr="00651657">
              <w:rPr>
                <w:rFonts w:ascii="Arial" w:hAnsi="Arial" w:cs="Arial"/>
                <w:bCs/>
                <w:sz w:val="16"/>
                <w:szCs w:val="16"/>
              </w:rPr>
              <w:t>т</w:t>
            </w:r>
            <w:r w:rsidRPr="00651657">
              <w:rPr>
                <w:rFonts w:ascii="Arial" w:hAnsi="Arial" w:cs="Arial"/>
                <w:bCs/>
                <w:sz w:val="16"/>
                <w:szCs w:val="16"/>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 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bCs/>
                <w:spacing w:val="-8"/>
                <w:sz w:val="16"/>
                <w:szCs w:val="16"/>
                <w:lang w:val="ru-RU" w:eastAsia="ru-RU"/>
              </w:rPr>
              <w:t>1 расчетный обучающийся по програ</w:t>
            </w:r>
            <w:r w:rsidRPr="00651657">
              <w:rPr>
                <w:rFonts w:ascii="Arial" w:hAnsi="Arial" w:cs="Arial"/>
                <w:bCs/>
                <w:spacing w:val="-8"/>
                <w:sz w:val="16"/>
                <w:szCs w:val="16"/>
                <w:lang w:val="ru-RU" w:eastAsia="ru-RU"/>
              </w:rPr>
              <w:t>м</w:t>
            </w:r>
            <w:r w:rsidRPr="00651657">
              <w:rPr>
                <w:rFonts w:ascii="Arial" w:hAnsi="Arial" w:cs="Arial"/>
                <w:bCs/>
                <w:spacing w:val="-8"/>
                <w:sz w:val="16"/>
                <w:szCs w:val="16"/>
                <w:lang w:val="ru-RU" w:eastAsia="ru-RU"/>
              </w:rPr>
              <w:t>ме начального общего обр</w:t>
            </w:r>
            <w:r w:rsidRPr="00651657">
              <w:rPr>
                <w:rFonts w:ascii="Arial" w:hAnsi="Arial" w:cs="Arial"/>
                <w:bCs/>
                <w:spacing w:val="-8"/>
                <w:sz w:val="16"/>
                <w:szCs w:val="16"/>
                <w:lang w:val="ru-RU" w:eastAsia="ru-RU"/>
              </w:rPr>
              <w:t>а</w:t>
            </w:r>
            <w:r w:rsidRPr="00651657">
              <w:rPr>
                <w:rFonts w:ascii="Arial" w:hAnsi="Arial" w:cs="Arial"/>
                <w:bCs/>
                <w:spacing w:val="-8"/>
                <w:sz w:val="16"/>
                <w:szCs w:val="16"/>
                <w:lang w:val="ru-RU" w:eastAsia="ru-RU"/>
              </w:rPr>
              <w:t>зования (за исключением об</w:t>
            </w:r>
            <w:r w:rsidRPr="00651657">
              <w:rPr>
                <w:rFonts w:ascii="Arial" w:hAnsi="Arial" w:cs="Arial"/>
                <w:bCs/>
                <w:spacing w:val="-8"/>
                <w:sz w:val="16"/>
                <w:szCs w:val="16"/>
                <w:lang w:val="ru-RU" w:eastAsia="ru-RU"/>
              </w:rPr>
              <w:t>у</w:t>
            </w:r>
            <w:r w:rsidRPr="00651657">
              <w:rPr>
                <w:rFonts w:ascii="Arial" w:hAnsi="Arial" w:cs="Arial"/>
                <w:bCs/>
                <w:spacing w:val="-8"/>
                <w:sz w:val="16"/>
                <w:szCs w:val="16"/>
                <w:lang w:val="ru-RU" w:eastAsia="ru-RU"/>
              </w:rPr>
              <w:t xml:space="preserve">чающихся с ОВЗ)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40</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z w:val="16"/>
                <w:szCs w:val="16"/>
              </w:rPr>
              <w:t>дополнительно на создание специальных условий для получения образования об</w:t>
            </w:r>
            <w:r w:rsidRPr="00651657">
              <w:rPr>
                <w:rFonts w:ascii="Arial" w:hAnsi="Arial" w:cs="Arial"/>
                <w:bCs/>
                <w:sz w:val="16"/>
                <w:szCs w:val="16"/>
              </w:rPr>
              <w:t>у</w:t>
            </w:r>
            <w:r w:rsidRPr="00651657">
              <w:rPr>
                <w:rFonts w:ascii="Arial" w:hAnsi="Arial" w:cs="Arial"/>
                <w:bCs/>
                <w:sz w:val="16"/>
                <w:szCs w:val="16"/>
              </w:rPr>
              <w:t>чающимися с ограниченными возможностями здоровья</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pacing w:val="-8"/>
                <w:sz w:val="16"/>
                <w:szCs w:val="16"/>
              </w:rPr>
            </w:pPr>
            <w:r w:rsidRPr="00651657">
              <w:rPr>
                <w:rFonts w:ascii="Arial" w:hAnsi="Arial" w:cs="Arial"/>
                <w:bCs/>
                <w:spacing w:val="-8"/>
                <w:sz w:val="16"/>
                <w:szCs w:val="16"/>
              </w:rPr>
              <w:t xml:space="preserve">Базовая  часть фонда заработной </w:t>
            </w:r>
            <w:r w:rsidRPr="00651657">
              <w:rPr>
                <w:rFonts w:ascii="Arial" w:hAnsi="Arial" w:cs="Arial"/>
                <w:bCs/>
                <w:spacing w:val="-8"/>
                <w:sz w:val="16"/>
                <w:szCs w:val="16"/>
              </w:rPr>
              <w:br/>
              <w:t>пл</w:t>
            </w:r>
            <w:r w:rsidRPr="00651657">
              <w:rPr>
                <w:rFonts w:ascii="Arial" w:hAnsi="Arial" w:cs="Arial"/>
                <w:bCs/>
                <w:spacing w:val="-8"/>
                <w:sz w:val="16"/>
                <w:szCs w:val="16"/>
              </w:rPr>
              <w:t>а</w:t>
            </w:r>
            <w:r w:rsidRPr="00651657">
              <w:rPr>
                <w:rFonts w:ascii="Arial" w:hAnsi="Arial" w:cs="Arial"/>
                <w:bCs/>
                <w:spacing w:val="-8"/>
                <w:sz w:val="16"/>
                <w:szCs w:val="16"/>
              </w:rPr>
              <w:t>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логопедическая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1 расчетный обучающийся с ОВЗ</w:t>
            </w:r>
            <w:r w:rsidRPr="00651657">
              <w:rPr>
                <w:rFonts w:ascii="Arial" w:hAnsi="Arial" w:cs="Arial"/>
                <w:bCs/>
                <w:spacing w:val="-8"/>
                <w:sz w:val="16"/>
                <w:szCs w:val="16"/>
                <w:lang w:val="ru-RU" w:eastAsia="ru-RU"/>
              </w:rPr>
              <w:t xml:space="preserve"> по адаптированным образ</w:t>
            </w:r>
            <w:r w:rsidRPr="00651657">
              <w:rPr>
                <w:rFonts w:ascii="Arial" w:hAnsi="Arial" w:cs="Arial"/>
                <w:bCs/>
                <w:spacing w:val="-8"/>
                <w:sz w:val="16"/>
                <w:szCs w:val="16"/>
                <w:lang w:val="ru-RU" w:eastAsia="ru-RU"/>
              </w:rPr>
              <w:t>о</w:t>
            </w:r>
            <w:r w:rsidRPr="00651657">
              <w:rPr>
                <w:rFonts w:ascii="Arial" w:hAnsi="Arial" w:cs="Arial"/>
                <w:bCs/>
                <w:spacing w:val="-8"/>
                <w:sz w:val="16"/>
                <w:szCs w:val="16"/>
                <w:lang w:val="ru-RU" w:eastAsia="ru-RU"/>
              </w:rPr>
              <w:t>вательным программам начального общего обр</w:t>
            </w:r>
            <w:r w:rsidRPr="00651657">
              <w:rPr>
                <w:rFonts w:ascii="Arial" w:hAnsi="Arial" w:cs="Arial"/>
                <w:bCs/>
                <w:spacing w:val="-8"/>
                <w:sz w:val="16"/>
                <w:szCs w:val="16"/>
                <w:lang w:val="ru-RU" w:eastAsia="ru-RU"/>
              </w:rPr>
              <w:t>а</w:t>
            </w:r>
            <w:r w:rsidRPr="00651657">
              <w:rPr>
                <w:rFonts w:ascii="Arial" w:hAnsi="Arial" w:cs="Arial"/>
                <w:bCs/>
                <w:spacing w:val="-8"/>
                <w:sz w:val="16"/>
                <w:szCs w:val="16"/>
                <w:lang w:val="ru-RU" w:eastAsia="ru-RU"/>
              </w:rPr>
              <w:t xml:space="preserve">зования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929</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1 расчетный обучающийся с ОВЗ</w:t>
            </w:r>
            <w:r w:rsidRPr="00651657">
              <w:rPr>
                <w:rFonts w:ascii="Arial" w:hAnsi="Arial" w:cs="Arial"/>
                <w:bCs/>
                <w:spacing w:val="-8"/>
                <w:sz w:val="16"/>
                <w:szCs w:val="16"/>
                <w:lang w:val="ru-RU" w:eastAsia="ru-RU"/>
              </w:rPr>
              <w:t xml:space="preserve"> по адаптированным образ</w:t>
            </w:r>
            <w:r w:rsidRPr="00651657">
              <w:rPr>
                <w:rFonts w:ascii="Arial" w:hAnsi="Arial" w:cs="Arial"/>
                <w:bCs/>
                <w:spacing w:val="-8"/>
                <w:sz w:val="16"/>
                <w:szCs w:val="16"/>
                <w:lang w:val="ru-RU" w:eastAsia="ru-RU"/>
              </w:rPr>
              <w:t>о</w:t>
            </w:r>
            <w:r w:rsidRPr="00651657">
              <w:rPr>
                <w:rFonts w:ascii="Arial" w:hAnsi="Arial" w:cs="Arial"/>
                <w:bCs/>
                <w:spacing w:val="-8"/>
                <w:sz w:val="16"/>
                <w:szCs w:val="16"/>
                <w:lang w:val="ru-RU" w:eastAsia="ru-RU"/>
              </w:rPr>
              <w:t>вательным программам начального общего обр</w:t>
            </w:r>
            <w:r w:rsidRPr="00651657">
              <w:rPr>
                <w:rFonts w:ascii="Arial" w:hAnsi="Arial" w:cs="Arial"/>
                <w:bCs/>
                <w:spacing w:val="-8"/>
                <w:sz w:val="16"/>
                <w:szCs w:val="16"/>
                <w:lang w:val="ru-RU" w:eastAsia="ru-RU"/>
              </w:rPr>
              <w:t>а</w:t>
            </w:r>
            <w:r w:rsidRPr="00651657">
              <w:rPr>
                <w:rFonts w:ascii="Arial" w:hAnsi="Arial" w:cs="Arial"/>
                <w:bCs/>
                <w:spacing w:val="-8"/>
                <w:sz w:val="16"/>
                <w:szCs w:val="16"/>
                <w:lang w:val="ru-RU" w:eastAsia="ru-RU"/>
              </w:rPr>
              <w:t xml:space="preserve">зования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1011</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Cs/>
                <w:sz w:val="16"/>
                <w:szCs w:val="16"/>
              </w:rPr>
              <w:t>Стимулирующая и компенсационная части фонда зарабо</w:t>
            </w:r>
            <w:r w:rsidRPr="00651657">
              <w:rPr>
                <w:rFonts w:ascii="Arial" w:hAnsi="Arial" w:cs="Arial"/>
                <w:bCs/>
                <w:sz w:val="16"/>
                <w:szCs w:val="16"/>
              </w:rPr>
              <w:t>т</w:t>
            </w:r>
            <w:r w:rsidRPr="00651657">
              <w:rPr>
                <w:rFonts w:ascii="Arial" w:hAnsi="Arial" w:cs="Arial"/>
                <w:bCs/>
                <w:sz w:val="16"/>
                <w:szCs w:val="16"/>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1 расчетный обучающийся с ОВЗ</w:t>
            </w:r>
            <w:r w:rsidRPr="00651657">
              <w:rPr>
                <w:rFonts w:ascii="Arial" w:hAnsi="Arial" w:cs="Arial"/>
                <w:bCs/>
                <w:spacing w:val="-8"/>
                <w:sz w:val="16"/>
                <w:szCs w:val="16"/>
                <w:lang w:val="ru-RU" w:eastAsia="ru-RU"/>
              </w:rPr>
              <w:t xml:space="preserve"> по адаптированным образ</w:t>
            </w:r>
            <w:r w:rsidRPr="00651657">
              <w:rPr>
                <w:rFonts w:ascii="Arial" w:hAnsi="Arial" w:cs="Arial"/>
                <w:bCs/>
                <w:spacing w:val="-8"/>
                <w:sz w:val="16"/>
                <w:szCs w:val="16"/>
                <w:lang w:val="ru-RU" w:eastAsia="ru-RU"/>
              </w:rPr>
              <w:t>о</w:t>
            </w:r>
            <w:r w:rsidRPr="00651657">
              <w:rPr>
                <w:rFonts w:ascii="Arial" w:hAnsi="Arial" w:cs="Arial"/>
                <w:bCs/>
                <w:spacing w:val="-8"/>
                <w:sz w:val="16"/>
                <w:szCs w:val="16"/>
                <w:lang w:val="ru-RU" w:eastAsia="ru-RU"/>
              </w:rPr>
              <w:t>вательным программам начального общего обр</w:t>
            </w:r>
            <w:r w:rsidRPr="00651657">
              <w:rPr>
                <w:rFonts w:ascii="Arial" w:hAnsi="Arial" w:cs="Arial"/>
                <w:bCs/>
                <w:spacing w:val="-8"/>
                <w:sz w:val="16"/>
                <w:szCs w:val="16"/>
                <w:lang w:val="ru-RU" w:eastAsia="ru-RU"/>
              </w:rPr>
              <w:t>а</w:t>
            </w:r>
            <w:r w:rsidRPr="00651657">
              <w:rPr>
                <w:rFonts w:ascii="Arial" w:hAnsi="Arial" w:cs="Arial"/>
                <w:bCs/>
                <w:spacing w:val="-8"/>
                <w:sz w:val="16"/>
                <w:szCs w:val="16"/>
                <w:lang w:val="ru-RU" w:eastAsia="ru-RU"/>
              </w:rPr>
              <w:t xml:space="preserve">зования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644</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1 расчетный обучающийся с ОВЗ</w:t>
            </w:r>
            <w:r w:rsidRPr="00651657">
              <w:rPr>
                <w:rFonts w:ascii="Arial" w:hAnsi="Arial" w:cs="Arial"/>
                <w:bCs/>
                <w:spacing w:val="-8"/>
                <w:sz w:val="16"/>
                <w:szCs w:val="16"/>
                <w:lang w:val="ru-RU" w:eastAsia="ru-RU"/>
              </w:rPr>
              <w:t xml:space="preserve"> по адаптированным образ</w:t>
            </w:r>
            <w:r w:rsidRPr="00651657">
              <w:rPr>
                <w:rFonts w:ascii="Arial" w:hAnsi="Arial" w:cs="Arial"/>
                <w:bCs/>
                <w:spacing w:val="-8"/>
                <w:sz w:val="16"/>
                <w:szCs w:val="16"/>
                <w:lang w:val="ru-RU" w:eastAsia="ru-RU"/>
              </w:rPr>
              <w:t>о</w:t>
            </w:r>
            <w:r w:rsidRPr="00651657">
              <w:rPr>
                <w:rFonts w:ascii="Arial" w:hAnsi="Arial" w:cs="Arial"/>
                <w:bCs/>
                <w:spacing w:val="-8"/>
                <w:sz w:val="16"/>
                <w:szCs w:val="16"/>
                <w:lang w:val="ru-RU" w:eastAsia="ru-RU"/>
              </w:rPr>
              <w:t>вательным программам начального общего обр</w:t>
            </w:r>
            <w:r w:rsidRPr="00651657">
              <w:rPr>
                <w:rFonts w:ascii="Arial" w:hAnsi="Arial" w:cs="Arial"/>
                <w:bCs/>
                <w:spacing w:val="-8"/>
                <w:sz w:val="16"/>
                <w:szCs w:val="16"/>
                <w:lang w:val="ru-RU" w:eastAsia="ru-RU"/>
              </w:rPr>
              <w:t>а</w:t>
            </w:r>
            <w:r w:rsidRPr="00651657">
              <w:rPr>
                <w:rFonts w:ascii="Arial" w:hAnsi="Arial" w:cs="Arial"/>
                <w:bCs/>
                <w:spacing w:val="-8"/>
                <w:sz w:val="16"/>
                <w:szCs w:val="16"/>
                <w:lang w:val="ru-RU" w:eastAsia="ru-RU"/>
              </w:rPr>
              <w:t xml:space="preserve">зования </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701</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психологическая помощь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sz w:val="16"/>
                <w:szCs w:val="16"/>
              </w:rPr>
            </w:pPr>
            <w:r w:rsidRPr="00651657">
              <w:rPr>
                <w:rFonts w:ascii="Arial" w:hAnsi="Arial" w:cs="Arial"/>
                <w:sz w:val="16"/>
                <w:szCs w:val="16"/>
              </w:rPr>
              <w:t>1 расчетный обуча</w:t>
            </w:r>
            <w:r w:rsidRPr="00651657">
              <w:rPr>
                <w:rFonts w:ascii="Arial" w:hAnsi="Arial" w:cs="Arial"/>
                <w:sz w:val="16"/>
                <w:szCs w:val="16"/>
              </w:rPr>
              <w:t>ю</w:t>
            </w:r>
            <w:r w:rsidRPr="00651657">
              <w:rPr>
                <w:rFonts w:ascii="Arial" w:hAnsi="Arial" w:cs="Arial"/>
                <w:sz w:val="16"/>
                <w:szCs w:val="16"/>
              </w:rPr>
              <w:t>щийся с ОВЗ</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328</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sz w:val="16"/>
                <w:szCs w:val="16"/>
              </w:rPr>
            </w:pPr>
            <w:r w:rsidRPr="00651657">
              <w:rPr>
                <w:rFonts w:ascii="Arial" w:hAnsi="Arial" w:cs="Arial"/>
                <w:sz w:val="16"/>
                <w:szCs w:val="16"/>
              </w:rPr>
              <w:t>1 расчетный обуча</w:t>
            </w:r>
            <w:r w:rsidRPr="00651657">
              <w:rPr>
                <w:rFonts w:ascii="Arial" w:hAnsi="Arial" w:cs="Arial"/>
                <w:sz w:val="16"/>
                <w:szCs w:val="16"/>
              </w:rPr>
              <w:t>ю</w:t>
            </w:r>
            <w:r w:rsidRPr="00651657">
              <w:rPr>
                <w:rFonts w:ascii="Arial" w:hAnsi="Arial" w:cs="Arial"/>
                <w:sz w:val="16"/>
                <w:szCs w:val="16"/>
              </w:rPr>
              <w:t>щий-ся с ОВЗ</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358</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bCs/>
                <w:sz w:val="16"/>
                <w:szCs w:val="16"/>
                <w:lang w:val="ru-RU" w:eastAsia="ru-RU"/>
              </w:rPr>
              <w:t>Стимулирующая и компенсационная части фонда зарабо</w:t>
            </w:r>
            <w:r w:rsidRPr="00651657">
              <w:rPr>
                <w:rFonts w:ascii="Arial" w:hAnsi="Arial" w:cs="Arial"/>
                <w:bCs/>
                <w:sz w:val="16"/>
                <w:szCs w:val="16"/>
                <w:lang w:val="ru-RU" w:eastAsia="ru-RU"/>
              </w:rPr>
              <w:t>т</w:t>
            </w:r>
            <w:r w:rsidRPr="00651657">
              <w:rPr>
                <w:rFonts w:ascii="Arial" w:hAnsi="Arial" w:cs="Arial"/>
                <w:bCs/>
                <w:sz w:val="16"/>
                <w:szCs w:val="16"/>
                <w:lang w:val="ru-RU" w:eastAsia="ru-RU"/>
              </w:rPr>
              <w:t>ной платы:</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городов и поселков городского типа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sz w:val="16"/>
                <w:szCs w:val="16"/>
              </w:rPr>
            </w:pPr>
            <w:r w:rsidRPr="00651657">
              <w:rPr>
                <w:rFonts w:ascii="Arial" w:hAnsi="Arial" w:cs="Arial"/>
                <w:sz w:val="16"/>
                <w:szCs w:val="16"/>
              </w:rPr>
              <w:t>1 расчетный обуча</w:t>
            </w:r>
            <w:r w:rsidRPr="00651657">
              <w:rPr>
                <w:rFonts w:ascii="Arial" w:hAnsi="Arial" w:cs="Arial"/>
                <w:sz w:val="16"/>
                <w:szCs w:val="16"/>
              </w:rPr>
              <w:t>ю</w:t>
            </w:r>
            <w:r w:rsidRPr="00651657">
              <w:rPr>
                <w:rFonts w:ascii="Arial" w:hAnsi="Arial" w:cs="Arial"/>
                <w:sz w:val="16"/>
                <w:szCs w:val="16"/>
              </w:rPr>
              <w:t>щийся с ОВЗ</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227</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sz w:val="16"/>
                <w:szCs w:val="16"/>
              </w:rPr>
            </w:pPr>
            <w:r w:rsidRPr="00651657">
              <w:rPr>
                <w:rFonts w:ascii="Arial" w:hAnsi="Arial" w:cs="Arial"/>
                <w:sz w:val="16"/>
                <w:szCs w:val="16"/>
              </w:rPr>
              <w:t>1 расчетный обуча</w:t>
            </w:r>
            <w:r w:rsidRPr="00651657">
              <w:rPr>
                <w:rFonts w:ascii="Arial" w:hAnsi="Arial" w:cs="Arial"/>
                <w:sz w:val="16"/>
                <w:szCs w:val="16"/>
              </w:rPr>
              <w:t>ю</w:t>
            </w:r>
            <w:r w:rsidRPr="00651657">
              <w:rPr>
                <w:rFonts w:ascii="Arial" w:hAnsi="Arial" w:cs="Arial"/>
                <w:sz w:val="16"/>
                <w:szCs w:val="16"/>
              </w:rPr>
              <w:t>щийся с ОВЗ</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248</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sz w:val="16"/>
                <w:szCs w:val="16"/>
                <w:lang w:val="ru-RU" w:eastAsia="ru-RU"/>
              </w:rPr>
            </w:pPr>
            <w:r w:rsidRPr="00651657">
              <w:rPr>
                <w:rFonts w:ascii="Arial" w:hAnsi="Arial" w:cs="Arial"/>
                <w:sz w:val="16"/>
                <w:szCs w:val="16"/>
                <w:lang w:val="ru-RU" w:eastAsia="ru-RU"/>
              </w:rPr>
              <w:t>услуги ассистента (помощника)</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af1"/>
              <w:spacing w:after="0"/>
              <w:ind w:left="0"/>
              <w:rPr>
                <w:rFonts w:ascii="Arial" w:hAnsi="Arial" w:cs="Arial"/>
                <w:bCs/>
                <w:sz w:val="16"/>
                <w:szCs w:val="16"/>
                <w:lang w:val="ru-RU" w:eastAsia="ru-RU"/>
              </w:rPr>
            </w:pPr>
            <w:r w:rsidRPr="00651657">
              <w:rPr>
                <w:rFonts w:ascii="Arial" w:hAnsi="Arial" w:cs="Arial"/>
                <w:bCs/>
                <w:sz w:val="16"/>
                <w:szCs w:val="16"/>
                <w:lang w:val="ru-RU" w:eastAsia="ru-RU"/>
              </w:rPr>
              <w:t>городов и поселков городского типа, сел</w:t>
            </w:r>
            <w:r w:rsidRPr="00651657">
              <w:rPr>
                <w:rFonts w:ascii="Arial" w:hAnsi="Arial" w:cs="Arial"/>
                <w:bCs/>
                <w:sz w:val="16"/>
                <w:szCs w:val="16"/>
                <w:lang w:val="ru-RU" w:eastAsia="ru-RU"/>
              </w:rPr>
              <w:t>ь</w:t>
            </w:r>
            <w:r w:rsidRPr="00651657">
              <w:rPr>
                <w:rFonts w:ascii="Arial" w:hAnsi="Arial" w:cs="Arial"/>
                <w:bCs/>
                <w:sz w:val="16"/>
                <w:szCs w:val="16"/>
                <w:lang w:val="ru-RU" w:eastAsia="ru-RU"/>
              </w:rPr>
              <w:t>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jc w:val="both"/>
              <w:rPr>
                <w:rFonts w:ascii="Arial" w:hAnsi="Arial" w:cs="Arial"/>
                <w:bCs/>
                <w:sz w:val="16"/>
                <w:szCs w:val="16"/>
              </w:rPr>
            </w:pPr>
            <w:r w:rsidRPr="00651657">
              <w:rPr>
                <w:rFonts w:ascii="Arial" w:hAnsi="Arial" w:cs="Arial"/>
                <w:sz w:val="16"/>
                <w:szCs w:val="16"/>
              </w:rPr>
              <w:t>1 расчетный обучающийся с нар</w:t>
            </w:r>
            <w:r w:rsidRPr="00651657">
              <w:rPr>
                <w:rFonts w:ascii="Arial" w:hAnsi="Arial" w:cs="Arial"/>
                <w:sz w:val="16"/>
                <w:szCs w:val="16"/>
              </w:rPr>
              <w:t>у</w:t>
            </w:r>
            <w:r w:rsidRPr="00651657">
              <w:rPr>
                <w:rFonts w:ascii="Arial" w:hAnsi="Arial" w:cs="Arial"/>
                <w:sz w:val="16"/>
                <w:szCs w:val="16"/>
              </w:rPr>
              <w:t>шением опорно–двигательного а</w:t>
            </w:r>
            <w:r w:rsidRPr="00651657">
              <w:rPr>
                <w:rFonts w:ascii="Arial" w:hAnsi="Arial" w:cs="Arial"/>
                <w:sz w:val="16"/>
                <w:szCs w:val="16"/>
              </w:rPr>
              <w:t>п</w:t>
            </w:r>
            <w:r w:rsidRPr="00651657">
              <w:rPr>
                <w:rFonts w:ascii="Arial" w:hAnsi="Arial" w:cs="Arial"/>
                <w:sz w:val="16"/>
                <w:szCs w:val="16"/>
              </w:rPr>
              <w:t>парата, нарушением зрения, об</w:t>
            </w:r>
            <w:r w:rsidRPr="00651657">
              <w:rPr>
                <w:rFonts w:ascii="Arial" w:hAnsi="Arial" w:cs="Arial"/>
                <w:sz w:val="16"/>
                <w:szCs w:val="16"/>
              </w:rPr>
              <w:t>у</w:t>
            </w:r>
            <w:r w:rsidRPr="00651657">
              <w:rPr>
                <w:rFonts w:ascii="Arial" w:hAnsi="Arial" w:cs="Arial"/>
                <w:sz w:val="16"/>
                <w:szCs w:val="16"/>
              </w:rPr>
              <w:t>чающийся с тяжелыми и множес</w:t>
            </w:r>
            <w:r w:rsidRPr="00651657">
              <w:rPr>
                <w:rFonts w:ascii="Arial" w:hAnsi="Arial" w:cs="Arial"/>
                <w:sz w:val="16"/>
                <w:szCs w:val="16"/>
              </w:rPr>
              <w:t>т</w:t>
            </w:r>
            <w:r w:rsidRPr="00651657">
              <w:rPr>
                <w:rFonts w:ascii="Arial" w:hAnsi="Arial" w:cs="Arial"/>
                <w:sz w:val="16"/>
                <w:szCs w:val="16"/>
              </w:rPr>
              <w:t>венными нарушениями разв</w:t>
            </w:r>
            <w:r w:rsidRPr="00651657">
              <w:rPr>
                <w:rFonts w:ascii="Arial" w:hAnsi="Arial" w:cs="Arial"/>
                <w:sz w:val="16"/>
                <w:szCs w:val="16"/>
              </w:rPr>
              <w:t>и</w:t>
            </w:r>
            <w:r w:rsidRPr="00651657">
              <w:rPr>
                <w:rFonts w:ascii="Arial" w:hAnsi="Arial" w:cs="Arial"/>
                <w:sz w:val="16"/>
                <w:szCs w:val="16"/>
              </w:rPr>
              <w:t>тия</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2136</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b/>
                <w:sz w:val="16"/>
                <w:szCs w:val="16"/>
              </w:rPr>
              <w:t>ДОПОЛНИТЕЛЬНОЕ ОБРАЗОВАНИЕ ДЕТЕЙ</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Cs/>
                <w:sz w:val="16"/>
                <w:szCs w:val="16"/>
              </w:rPr>
            </w:pPr>
            <w:r w:rsidRPr="00651657">
              <w:rPr>
                <w:rFonts w:ascii="Arial" w:hAnsi="Arial" w:cs="Arial"/>
                <w:b/>
                <w:sz w:val="16"/>
                <w:szCs w:val="16"/>
              </w:rPr>
              <w:t>Муниципальные организации, реализующие программы дополнительного о</w:t>
            </w:r>
            <w:r w:rsidRPr="00651657">
              <w:rPr>
                <w:rFonts w:ascii="Arial" w:hAnsi="Arial" w:cs="Arial"/>
                <w:b/>
                <w:sz w:val="16"/>
                <w:szCs w:val="16"/>
              </w:rPr>
              <w:t>б</w:t>
            </w:r>
            <w:r w:rsidRPr="00651657">
              <w:rPr>
                <w:rFonts w:ascii="Arial" w:hAnsi="Arial" w:cs="Arial"/>
                <w:b/>
                <w:sz w:val="16"/>
                <w:szCs w:val="16"/>
              </w:rPr>
              <w:t>разования детей (за исключением ДЮСШ)</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b/>
                <w:sz w:val="16"/>
                <w:szCs w:val="16"/>
              </w:rPr>
            </w:pPr>
            <w:r w:rsidRPr="00651657">
              <w:rPr>
                <w:rFonts w:ascii="Arial" w:hAnsi="Arial" w:cs="Arial"/>
                <w:b/>
                <w:sz w:val="16"/>
                <w:szCs w:val="16"/>
              </w:rPr>
              <w:t xml:space="preserve">Обеспечение дополнительного образования детей </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Городская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pacing w:val="-4"/>
                <w:sz w:val="16"/>
                <w:szCs w:val="16"/>
              </w:rPr>
            </w:pPr>
            <w:r w:rsidRPr="00651657">
              <w:rPr>
                <w:rFonts w:ascii="Arial" w:hAnsi="Arial" w:cs="Arial"/>
                <w:spacing w:val="-4"/>
                <w:sz w:val="16"/>
                <w:szCs w:val="16"/>
              </w:rPr>
              <w:t>1 ребёнок из числа детей и молод</w:t>
            </w:r>
            <w:r w:rsidRPr="00651657">
              <w:rPr>
                <w:rFonts w:ascii="Arial" w:hAnsi="Arial" w:cs="Arial"/>
                <w:spacing w:val="-4"/>
                <w:sz w:val="16"/>
                <w:szCs w:val="16"/>
              </w:rPr>
              <w:t>ё</w:t>
            </w:r>
            <w:r w:rsidRPr="00651657">
              <w:rPr>
                <w:rFonts w:ascii="Arial" w:hAnsi="Arial" w:cs="Arial"/>
                <w:spacing w:val="-4"/>
                <w:sz w:val="16"/>
                <w:szCs w:val="16"/>
              </w:rPr>
              <w:t>жи в во</w:t>
            </w:r>
            <w:r w:rsidRPr="00651657">
              <w:rPr>
                <w:rFonts w:ascii="Arial" w:hAnsi="Arial" w:cs="Arial"/>
                <w:spacing w:val="-4"/>
                <w:sz w:val="16"/>
                <w:szCs w:val="16"/>
              </w:rPr>
              <w:t>з</w:t>
            </w:r>
            <w:r w:rsidRPr="00651657">
              <w:rPr>
                <w:rFonts w:ascii="Arial" w:hAnsi="Arial" w:cs="Arial"/>
                <w:spacing w:val="-4"/>
                <w:sz w:val="16"/>
                <w:szCs w:val="16"/>
              </w:rPr>
              <w:t>расте от 5 до 17 лет</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617</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444</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sz w:val="16"/>
                <w:szCs w:val="16"/>
              </w:rPr>
              <w:t>Сельская местность</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pacing w:val="-4"/>
                <w:sz w:val="16"/>
                <w:szCs w:val="16"/>
              </w:rPr>
            </w:pPr>
            <w:r w:rsidRPr="00651657">
              <w:rPr>
                <w:rFonts w:ascii="Arial" w:hAnsi="Arial" w:cs="Arial"/>
                <w:spacing w:val="-4"/>
                <w:sz w:val="16"/>
                <w:szCs w:val="16"/>
              </w:rPr>
              <w:t>1 ребёнок из числа детей и молод</w:t>
            </w:r>
            <w:r w:rsidRPr="00651657">
              <w:rPr>
                <w:rFonts w:ascii="Arial" w:hAnsi="Arial" w:cs="Arial"/>
                <w:spacing w:val="-4"/>
                <w:sz w:val="16"/>
                <w:szCs w:val="16"/>
              </w:rPr>
              <w:t>ё</w:t>
            </w:r>
            <w:r w:rsidRPr="00651657">
              <w:rPr>
                <w:rFonts w:ascii="Arial" w:hAnsi="Arial" w:cs="Arial"/>
                <w:spacing w:val="-4"/>
                <w:sz w:val="16"/>
                <w:szCs w:val="16"/>
              </w:rPr>
              <w:t>жи в во</w:t>
            </w:r>
            <w:r w:rsidRPr="00651657">
              <w:rPr>
                <w:rFonts w:ascii="Arial" w:hAnsi="Arial" w:cs="Arial"/>
                <w:spacing w:val="-4"/>
                <w:sz w:val="16"/>
                <w:szCs w:val="16"/>
              </w:rPr>
              <w:t>з</w:t>
            </w:r>
            <w:r w:rsidRPr="00651657">
              <w:rPr>
                <w:rFonts w:ascii="Arial" w:hAnsi="Arial" w:cs="Arial"/>
                <w:spacing w:val="-4"/>
                <w:sz w:val="16"/>
                <w:szCs w:val="16"/>
              </w:rPr>
              <w:t>расте от 5 до 17 лет</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771</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bCs/>
                <w:sz w:val="16"/>
                <w:szCs w:val="16"/>
              </w:rPr>
            </w:pPr>
          </w:p>
          <w:p w:rsidR="009A2891" w:rsidRPr="00651657" w:rsidRDefault="009A2891" w:rsidP="00D52B37">
            <w:pPr>
              <w:jc w:val="center"/>
              <w:rPr>
                <w:rFonts w:ascii="Arial" w:hAnsi="Arial" w:cs="Arial"/>
                <w:bCs/>
                <w:sz w:val="16"/>
                <w:szCs w:val="16"/>
              </w:rPr>
            </w:pPr>
            <w:r w:rsidRPr="00651657">
              <w:rPr>
                <w:rFonts w:ascii="Arial" w:hAnsi="Arial" w:cs="Arial"/>
                <w:bCs/>
                <w:sz w:val="16"/>
                <w:szCs w:val="16"/>
              </w:rPr>
              <w:t>444</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
                <w:sz w:val="16"/>
                <w:szCs w:val="16"/>
              </w:rPr>
              <w:t>ДРУГИЕ ВОПРОСЫ В ОБЛАСТИ ОБР</w:t>
            </w:r>
            <w:r w:rsidRPr="00651657">
              <w:rPr>
                <w:rFonts w:ascii="Arial" w:hAnsi="Arial" w:cs="Arial"/>
                <w:b/>
                <w:sz w:val="16"/>
                <w:szCs w:val="16"/>
              </w:rPr>
              <w:t>А</w:t>
            </w:r>
            <w:r w:rsidRPr="00651657">
              <w:rPr>
                <w:rFonts w:ascii="Arial" w:hAnsi="Arial" w:cs="Arial"/>
                <w:b/>
                <w:sz w:val="16"/>
                <w:szCs w:val="16"/>
              </w:rPr>
              <w:t>ЗОВАНИЯ</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
                <w:sz w:val="16"/>
                <w:szCs w:val="16"/>
              </w:rPr>
              <w:t>Организации, обеспечивающие предоставление услуг в сфере образов</w:t>
            </w:r>
            <w:r w:rsidRPr="00651657">
              <w:rPr>
                <w:rFonts w:ascii="Arial" w:hAnsi="Arial" w:cs="Arial"/>
                <w:b/>
                <w:sz w:val="16"/>
                <w:szCs w:val="16"/>
              </w:rPr>
              <w:t>а</w:t>
            </w:r>
            <w:r w:rsidRPr="00651657">
              <w:rPr>
                <w:rFonts w:ascii="Arial" w:hAnsi="Arial" w:cs="Arial"/>
                <w:b/>
                <w:sz w:val="16"/>
                <w:szCs w:val="16"/>
              </w:rPr>
              <w:t>ния</w:t>
            </w:r>
          </w:p>
        </w:tc>
      </w:tr>
      <w:tr w:rsidR="009A2891" w:rsidRPr="00651657" w:rsidTr="009A2891">
        <w:tblPrEx>
          <w:tblCellMar>
            <w:top w:w="28" w:type="dxa"/>
            <w:bottom w:w="28" w:type="dxa"/>
          </w:tblCellMar>
        </w:tblPrEx>
        <w:trPr>
          <w:cantSplit/>
          <w:trHeight w:val="20"/>
        </w:trPr>
        <w:tc>
          <w:tcPr>
            <w:tcW w:w="11664"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rPr>
                <w:rFonts w:ascii="Arial" w:hAnsi="Arial" w:cs="Arial"/>
                <w:sz w:val="16"/>
                <w:szCs w:val="16"/>
              </w:rPr>
            </w:pPr>
            <w:r w:rsidRPr="00651657">
              <w:rPr>
                <w:rFonts w:ascii="Arial" w:hAnsi="Arial" w:cs="Arial"/>
                <w:b/>
                <w:bCs/>
                <w:sz w:val="16"/>
                <w:szCs w:val="16"/>
              </w:rPr>
              <w:t>Организации, обслуживающие и сопровождающие, деятельность муниципальных обр</w:t>
            </w:r>
            <w:r w:rsidRPr="00651657">
              <w:rPr>
                <w:rFonts w:ascii="Arial" w:hAnsi="Arial" w:cs="Arial"/>
                <w:b/>
                <w:bCs/>
                <w:sz w:val="16"/>
                <w:szCs w:val="16"/>
              </w:rPr>
              <w:t>а</w:t>
            </w:r>
            <w:r w:rsidRPr="00651657">
              <w:rPr>
                <w:rFonts w:ascii="Arial" w:hAnsi="Arial" w:cs="Arial"/>
                <w:b/>
                <w:bCs/>
                <w:sz w:val="16"/>
                <w:szCs w:val="16"/>
              </w:rPr>
              <w:t>зовательных организаций</w:t>
            </w: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ConsPlusCell"/>
              <w:rPr>
                <w:sz w:val="16"/>
                <w:szCs w:val="16"/>
              </w:rPr>
            </w:pPr>
            <w:r w:rsidRPr="00651657">
              <w:rPr>
                <w:sz w:val="16"/>
                <w:szCs w:val="16"/>
              </w:rPr>
              <w:t xml:space="preserve">Средний размер денежного </w:t>
            </w:r>
            <w:r w:rsidRPr="00651657">
              <w:rPr>
                <w:sz w:val="16"/>
                <w:szCs w:val="16"/>
              </w:rPr>
              <w:br/>
              <w:t>содержания ставки специал</w:t>
            </w:r>
            <w:r w:rsidRPr="00651657">
              <w:rPr>
                <w:sz w:val="16"/>
                <w:szCs w:val="16"/>
              </w:rPr>
              <w:t>и</w:t>
            </w:r>
            <w:r w:rsidRPr="00651657">
              <w:rPr>
                <w:sz w:val="16"/>
                <w:szCs w:val="16"/>
              </w:rPr>
              <w:t xml:space="preserve">ста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ConsPlusCell"/>
              <w:rPr>
                <w:sz w:val="16"/>
                <w:szCs w:val="16"/>
              </w:rPr>
            </w:pPr>
            <w:r w:rsidRPr="00651657">
              <w:rPr>
                <w:sz w:val="16"/>
                <w:szCs w:val="16"/>
              </w:rPr>
              <w:t>1 расчетная ставка</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297479</w:t>
            </w: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r>
      <w:tr w:rsidR="009A2891" w:rsidRPr="00651657" w:rsidTr="009A2891">
        <w:tblPrEx>
          <w:tblCellMar>
            <w:top w:w="28" w:type="dxa"/>
            <w:bottom w:w="28" w:type="dxa"/>
          </w:tblCellMar>
        </w:tblPrEx>
        <w:trPr>
          <w:cantSplit/>
          <w:trHeight w:val="20"/>
        </w:trPr>
        <w:tc>
          <w:tcPr>
            <w:tcW w:w="4860"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ConsPlusCell"/>
              <w:rPr>
                <w:sz w:val="16"/>
                <w:szCs w:val="16"/>
              </w:rPr>
            </w:pPr>
            <w:r w:rsidRPr="00651657">
              <w:rPr>
                <w:sz w:val="16"/>
                <w:szCs w:val="16"/>
              </w:rPr>
              <w:t xml:space="preserve">Средний размер денежного </w:t>
            </w:r>
            <w:r w:rsidRPr="00651657">
              <w:rPr>
                <w:sz w:val="16"/>
                <w:szCs w:val="16"/>
              </w:rPr>
              <w:br/>
              <w:t>содержания ставки обслуживающего персон</w:t>
            </w:r>
            <w:r w:rsidRPr="00651657">
              <w:rPr>
                <w:sz w:val="16"/>
                <w:szCs w:val="16"/>
              </w:rPr>
              <w:t>а</w:t>
            </w:r>
            <w:r w:rsidRPr="00651657">
              <w:rPr>
                <w:sz w:val="16"/>
                <w:szCs w:val="16"/>
              </w:rPr>
              <w:t xml:space="preserve">ла       </w:t>
            </w:r>
          </w:p>
        </w:tc>
        <w:tc>
          <w:tcPr>
            <w:tcW w:w="2977"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9A2891">
            <w:pPr>
              <w:pStyle w:val="ConsPlusCell"/>
              <w:rPr>
                <w:sz w:val="16"/>
                <w:szCs w:val="16"/>
              </w:rPr>
            </w:pPr>
            <w:r w:rsidRPr="00651657">
              <w:rPr>
                <w:sz w:val="16"/>
                <w:szCs w:val="16"/>
              </w:rPr>
              <w:t>1 расчетная ставка</w:t>
            </w:r>
          </w:p>
        </w:tc>
        <w:tc>
          <w:tcPr>
            <w:tcW w:w="1985"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Mar>
              <w:top w:w="11" w:type="dxa"/>
              <w:bottom w:w="11" w:type="dxa"/>
            </w:tcMar>
          </w:tcPr>
          <w:p w:rsidR="009A2891" w:rsidRPr="00651657" w:rsidRDefault="009A2891" w:rsidP="00D52B37">
            <w:pPr>
              <w:jc w:val="center"/>
              <w:rPr>
                <w:rFonts w:ascii="Arial" w:hAnsi="Arial" w:cs="Arial"/>
                <w:sz w:val="16"/>
                <w:szCs w:val="16"/>
              </w:rPr>
            </w:pPr>
            <w:r w:rsidRPr="00651657">
              <w:rPr>
                <w:rFonts w:ascii="Arial" w:hAnsi="Arial" w:cs="Arial"/>
                <w:sz w:val="16"/>
                <w:szCs w:val="16"/>
              </w:rPr>
              <w:t>158100</w:t>
            </w:r>
          </w:p>
        </w:tc>
      </w:tr>
    </w:tbl>
    <w:p w:rsidR="009A2891" w:rsidRPr="00651657" w:rsidRDefault="009A2891" w:rsidP="009A2891">
      <w:pPr>
        <w:rPr>
          <w:rFonts w:ascii="Arial" w:hAnsi="Arial" w:cs="Arial"/>
          <w:sz w:val="16"/>
          <w:szCs w:val="16"/>
        </w:rPr>
      </w:pPr>
    </w:p>
    <w:p w:rsidR="009A2891" w:rsidRPr="00651657" w:rsidRDefault="009A2891" w:rsidP="009A2891">
      <w:pPr>
        <w:tabs>
          <w:tab w:val="left" w:pos="2268"/>
        </w:tabs>
        <w:ind w:firstLine="851"/>
        <w:rPr>
          <w:rFonts w:ascii="Arial" w:hAnsi="Arial" w:cs="Arial"/>
          <w:b/>
          <w:sz w:val="16"/>
          <w:szCs w:val="16"/>
        </w:rPr>
      </w:pPr>
      <w:r w:rsidRPr="00651657">
        <w:rPr>
          <w:rFonts w:ascii="Arial" w:hAnsi="Arial" w:cs="Arial"/>
          <w:b/>
          <w:sz w:val="16"/>
          <w:szCs w:val="16"/>
        </w:rPr>
        <w:t>Раздел 2.</w:t>
      </w:r>
      <w:r>
        <w:rPr>
          <w:rFonts w:ascii="Arial" w:hAnsi="Arial" w:cs="Arial"/>
          <w:b/>
          <w:sz w:val="16"/>
          <w:szCs w:val="16"/>
        </w:rPr>
        <w:t xml:space="preserve"> </w:t>
      </w:r>
      <w:r w:rsidRPr="00651657">
        <w:rPr>
          <w:rFonts w:ascii="Arial" w:hAnsi="Arial" w:cs="Arial"/>
          <w:b/>
          <w:sz w:val="16"/>
          <w:szCs w:val="16"/>
        </w:rPr>
        <w:t>нормативы финансирования расходов</w:t>
      </w:r>
      <w:r>
        <w:rPr>
          <w:rFonts w:ascii="Arial" w:hAnsi="Arial" w:cs="Arial"/>
          <w:b/>
          <w:sz w:val="16"/>
          <w:szCs w:val="16"/>
        </w:rPr>
        <w:t xml:space="preserve"> </w:t>
      </w:r>
      <w:r w:rsidRPr="00651657">
        <w:rPr>
          <w:rFonts w:ascii="Arial" w:hAnsi="Arial" w:cs="Arial"/>
          <w:b/>
          <w:sz w:val="16"/>
          <w:szCs w:val="16"/>
        </w:rPr>
        <w:t xml:space="preserve"> на материальное обеспеч</w:t>
      </w:r>
      <w:r w:rsidRPr="00651657">
        <w:rPr>
          <w:rFonts w:ascii="Arial" w:hAnsi="Arial" w:cs="Arial"/>
          <w:b/>
          <w:sz w:val="16"/>
          <w:szCs w:val="16"/>
        </w:rPr>
        <w:t>е</w:t>
      </w:r>
      <w:r w:rsidRPr="00651657">
        <w:rPr>
          <w:rFonts w:ascii="Arial" w:hAnsi="Arial" w:cs="Arial"/>
          <w:b/>
          <w:sz w:val="16"/>
          <w:szCs w:val="16"/>
        </w:rPr>
        <w:t xml:space="preserve">ние </w:t>
      </w:r>
    </w:p>
    <w:p w:rsidR="009A2891" w:rsidRPr="00651657" w:rsidRDefault="009A2891" w:rsidP="009A2891">
      <w:pPr>
        <w:jc w:val="right"/>
        <w:rPr>
          <w:rFonts w:ascii="Arial" w:hAnsi="Arial" w:cs="Arial"/>
          <w:sz w:val="16"/>
          <w:szCs w:val="16"/>
        </w:rPr>
      </w:pP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b/>
          <w:sz w:val="16"/>
          <w:szCs w:val="16"/>
        </w:rPr>
        <w:tab/>
      </w:r>
      <w:r w:rsidRPr="00651657">
        <w:rPr>
          <w:rFonts w:ascii="Arial" w:hAnsi="Arial" w:cs="Arial"/>
          <w:sz w:val="16"/>
          <w:szCs w:val="16"/>
        </w:rPr>
        <w:t xml:space="preserve">     (рублей в год)</w:t>
      </w:r>
    </w:p>
    <w:tbl>
      <w:tblPr>
        <w:tblW w:w="11592" w:type="dxa"/>
        <w:tblLayout w:type="fixed"/>
        <w:tblLook w:val="0000" w:firstRow="0" w:lastRow="0" w:firstColumn="0" w:lastColumn="0" w:noHBand="0" w:noVBand="0"/>
      </w:tblPr>
      <w:tblGrid>
        <w:gridCol w:w="4788"/>
        <w:gridCol w:w="2977"/>
        <w:gridCol w:w="1418"/>
        <w:gridCol w:w="1275"/>
        <w:gridCol w:w="1134"/>
      </w:tblGrid>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pStyle w:val="a9"/>
              <w:jc w:val="center"/>
              <w:rPr>
                <w:rFonts w:ascii="Arial" w:hAnsi="Arial" w:cs="Arial"/>
                <w:sz w:val="16"/>
                <w:szCs w:val="16"/>
              </w:rPr>
            </w:pPr>
            <w:r w:rsidRPr="00651657">
              <w:rPr>
                <w:rFonts w:ascii="Arial" w:hAnsi="Arial" w:cs="Arial"/>
                <w:sz w:val="16"/>
                <w:szCs w:val="16"/>
              </w:rPr>
              <w:t xml:space="preserve">Наименование </w:t>
            </w:r>
            <w:r w:rsidRPr="00651657">
              <w:rPr>
                <w:rFonts w:ascii="Arial" w:hAnsi="Arial" w:cs="Arial"/>
                <w:sz w:val="16"/>
                <w:szCs w:val="16"/>
              </w:rPr>
              <w:br/>
              <w:t>показ</w:t>
            </w:r>
            <w:r w:rsidRPr="00651657">
              <w:rPr>
                <w:rFonts w:ascii="Arial" w:hAnsi="Arial" w:cs="Arial"/>
                <w:sz w:val="16"/>
                <w:szCs w:val="16"/>
              </w:rPr>
              <w:t>а</w:t>
            </w:r>
            <w:r w:rsidRPr="00651657">
              <w:rPr>
                <w:rFonts w:ascii="Arial" w:hAnsi="Arial" w:cs="Arial"/>
                <w:sz w:val="16"/>
                <w:szCs w:val="16"/>
              </w:rPr>
              <w:t>теля</w:t>
            </w: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Единица изм</w:t>
            </w:r>
            <w:r w:rsidRPr="00651657">
              <w:rPr>
                <w:rFonts w:ascii="Arial" w:hAnsi="Arial" w:cs="Arial"/>
                <w:sz w:val="16"/>
                <w:szCs w:val="16"/>
              </w:rPr>
              <w:t>е</w:t>
            </w:r>
            <w:r w:rsidRPr="00651657">
              <w:rPr>
                <w:rFonts w:ascii="Arial" w:hAnsi="Arial" w:cs="Arial"/>
                <w:sz w:val="16"/>
                <w:szCs w:val="16"/>
              </w:rPr>
              <w:t>рения</w:t>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ind w:left="-57" w:right="-57"/>
              <w:jc w:val="center"/>
              <w:rPr>
                <w:rFonts w:ascii="Arial" w:hAnsi="Arial" w:cs="Arial"/>
                <w:sz w:val="16"/>
                <w:szCs w:val="16"/>
              </w:rPr>
            </w:pPr>
            <w:r w:rsidRPr="00651657">
              <w:rPr>
                <w:rFonts w:ascii="Arial" w:hAnsi="Arial" w:cs="Arial"/>
                <w:sz w:val="16"/>
                <w:szCs w:val="16"/>
              </w:rPr>
              <w:t>Материал</w:t>
            </w:r>
            <w:r w:rsidRPr="00651657">
              <w:rPr>
                <w:rFonts w:ascii="Arial" w:hAnsi="Arial" w:cs="Arial"/>
                <w:sz w:val="16"/>
                <w:szCs w:val="16"/>
              </w:rPr>
              <w:t>ь</w:t>
            </w:r>
            <w:r w:rsidRPr="00651657">
              <w:rPr>
                <w:rFonts w:ascii="Arial" w:hAnsi="Arial" w:cs="Arial"/>
                <w:sz w:val="16"/>
                <w:szCs w:val="16"/>
              </w:rPr>
              <w:t>ные</w:t>
            </w:r>
            <w:r w:rsidRPr="00651657">
              <w:rPr>
                <w:rFonts w:ascii="Arial" w:hAnsi="Arial" w:cs="Arial"/>
                <w:sz w:val="16"/>
                <w:szCs w:val="16"/>
              </w:rPr>
              <w:br/>
              <w:t>затраты</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ind w:left="-57" w:right="-57"/>
              <w:jc w:val="center"/>
              <w:rPr>
                <w:rFonts w:ascii="Arial" w:hAnsi="Arial" w:cs="Arial"/>
                <w:sz w:val="16"/>
                <w:szCs w:val="16"/>
              </w:rPr>
            </w:pPr>
            <w:r w:rsidRPr="00651657">
              <w:rPr>
                <w:rFonts w:ascii="Arial" w:hAnsi="Arial" w:cs="Arial"/>
                <w:sz w:val="16"/>
                <w:szCs w:val="16"/>
              </w:rPr>
              <w:t>Учебные ра</w:t>
            </w:r>
            <w:r w:rsidRPr="00651657">
              <w:rPr>
                <w:rFonts w:ascii="Arial" w:hAnsi="Arial" w:cs="Arial"/>
                <w:sz w:val="16"/>
                <w:szCs w:val="16"/>
              </w:rPr>
              <w:t>с</w:t>
            </w:r>
            <w:r w:rsidRPr="00651657">
              <w:rPr>
                <w:rFonts w:ascii="Arial" w:hAnsi="Arial" w:cs="Arial"/>
                <w:sz w:val="16"/>
                <w:szCs w:val="16"/>
              </w:rPr>
              <w:t xml:space="preserve">ходы </w:t>
            </w: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ind w:left="-57" w:right="-57"/>
              <w:jc w:val="center"/>
              <w:rPr>
                <w:rFonts w:ascii="Arial" w:hAnsi="Arial" w:cs="Arial"/>
                <w:sz w:val="16"/>
                <w:szCs w:val="16"/>
              </w:rPr>
            </w:pPr>
            <w:r w:rsidRPr="00651657">
              <w:rPr>
                <w:rFonts w:ascii="Arial" w:hAnsi="Arial" w:cs="Arial"/>
                <w:sz w:val="16"/>
                <w:szCs w:val="16"/>
              </w:rPr>
              <w:t>Мягкий и</w:t>
            </w:r>
            <w:r w:rsidRPr="00651657">
              <w:rPr>
                <w:rFonts w:ascii="Arial" w:hAnsi="Arial" w:cs="Arial"/>
                <w:sz w:val="16"/>
                <w:szCs w:val="16"/>
              </w:rPr>
              <w:t>н</w:t>
            </w:r>
            <w:r w:rsidRPr="00651657">
              <w:rPr>
                <w:rFonts w:ascii="Arial" w:hAnsi="Arial" w:cs="Arial"/>
                <w:sz w:val="16"/>
                <w:szCs w:val="16"/>
              </w:rPr>
              <w:t xml:space="preserve">вентарь </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b/>
                <w:bCs/>
                <w:sz w:val="16"/>
                <w:szCs w:val="16"/>
              </w:rPr>
              <w:t>Дошкольное образов</w:t>
            </w:r>
            <w:r w:rsidRPr="00651657">
              <w:rPr>
                <w:rFonts w:ascii="Arial" w:hAnsi="Arial" w:cs="Arial"/>
                <w:b/>
                <w:bCs/>
                <w:sz w:val="16"/>
                <w:szCs w:val="16"/>
              </w:rPr>
              <w:t>а</w:t>
            </w:r>
            <w:r w:rsidRPr="00651657">
              <w:rPr>
                <w:rFonts w:ascii="Arial" w:hAnsi="Arial" w:cs="Arial"/>
                <w:b/>
                <w:bCs/>
                <w:sz w:val="16"/>
                <w:szCs w:val="16"/>
              </w:rPr>
              <w:t>ние</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b/>
                <w:spacing w:val="-4"/>
                <w:sz w:val="16"/>
                <w:szCs w:val="16"/>
              </w:rPr>
              <w:t>Образовательные организации, реализующие основную общеобразовательную пр</w:t>
            </w:r>
            <w:r w:rsidRPr="00651657">
              <w:rPr>
                <w:rFonts w:ascii="Arial" w:hAnsi="Arial" w:cs="Arial"/>
                <w:b/>
                <w:spacing w:val="-4"/>
                <w:sz w:val="16"/>
                <w:szCs w:val="16"/>
              </w:rPr>
              <w:t>о</w:t>
            </w:r>
            <w:r w:rsidRPr="00651657">
              <w:rPr>
                <w:rFonts w:ascii="Arial" w:hAnsi="Arial" w:cs="Arial"/>
                <w:b/>
                <w:spacing w:val="-4"/>
                <w:sz w:val="16"/>
                <w:szCs w:val="16"/>
              </w:rPr>
              <w:t>грамму</w:t>
            </w:r>
            <w:r w:rsidRPr="00651657">
              <w:rPr>
                <w:rFonts w:ascii="Arial" w:hAnsi="Arial" w:cs="Arial"/>
                <w:b/>
                <w:sz w:val="16"/>
                <w:szCs w:val="16"/>
              </w:rPr>
              <w:t xml:space="preserve"> дошкольного образования</w:t>
            </w:r>
          </w:p>
        </w:tc>
      </w:tr>
      <w:tr w:rsidR="009A2891" w:rsidRPr="00651657" w:rsidTr="009A2891">
        <w:tblPrEx>
          <w:tblCellMar>
            <w:top w:w="0" w:type="dxa"/>
            <w:bottom w:w="0" w:type="dxa"/>
          </w:tblCellMar>
        </w:tblPrEx>
        <w:trPr>
          <w:trHeight w:val="20"/>
        </w:trPr>
        <w:tc>
          <w:tcPr>
            <w:tcW w:w="4788" w:type="dxa"/>
            <w:vMerge w:val="restart"/>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sz w:val="16"/>
                <w:szCs w:val="16"/>
              </w:rPr>
              <w:t>городская местность (за исключением малоко</w:t>
            </w:r>
            <w:r w:rsidRPr="00651657">
              <w:rPr>
                <w:rFonts w:ascii="Arial" w:hAnsi="Arial" w:cs="Arial"/>
                <w:sz w:val="16"/>
                <w:szCs w:val="16"/>
              </w:rPr>
              <w:t>м</w:t>
            </w:r>
            <w:r w:rsidRPr="00651657">
              <w:rPr>
                <w:rFonts w:ascii="Arial" w:hAnsi="Arial" w:cs="Arial"/>
                <w:sz w:val="16"/>
                <w:szCs w:val="16"/>
              </w:rPr>
              <w:t>плектных орган</w:t>
            </w:r>
            <w:r w:rsidRPr="00651657">
              <w:rPr>
                <w:rFonts w:ascii="Arial" w:hAnsi="Arial" w:cs="Arial"/>
                <w:sz w:val="16"/>
                <w:szCs w:val="16"/>
              </w:rPr>
              <w:t>и</w:t>
            </w:r>
            <w:r w:rsidRPr="00651657">
              <w:rPr>
                <w:rFonts w:ascii="Arial" w:hAnsi="Arial" w:cs="Arial"/>
                <w:sz w:val="16"/>
                <w:szCs w:val="16"/>
              </w:rPr>
              <w:t>заций)</w:t>
            </w:r>
          </w:p>
        </w:tc>
        <w:tc>
          <w:tcPr>
            <w:tcW w:w="2977"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 xml:space="preserve">1 обучающийся  до 3-х лет </w:t>
            </w:r>
          </w:p>
        </w:tc>
        <w:tc>
          <w:tcPr>
            <w:tcW w:w="1418"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275"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94</w:t>
            </w:r>
          </w:p>
        </w:tc>
        <w:tc>
          <w:tcPr>
            <w:tcW w:w="1134"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vMerge/>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p>
        </w:tc>
        <w:tc>
          <w:tcPr>
            <w:tcW w:w="2977" w:type="dxa"/>
            <w:tcBorders>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275"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178</w:t>
            </w:r>
          </w:p>
        </w:tc>
        <w:tc>
          <w:tcPr>
            <w:tcW w:w="1134"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vMerge/>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1  обучающийся</w:t>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388</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vMerge w:val="restart"/>
            <w:tcBorders>
              <w:top w:val="single" w:sz="4" w:space="0" w:color="auto"/>
              <w:left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p w:rsidR="009A2891" w:rsidRPr="00651657" w:rsidRDefault="009A2891" w:rsidP="00D52B37">
            <w:pPr>
              <w:rPr>
                <w:rFonts w:ascii="Arial" w:hAnsi="Arial" w:cs="Arial"/>
                <w:b/>
                <w:sz w:val="16"/>
                <w:szCs w:val="16"/>
              </w:rPr>
            </w:pPr>
            <w:r w:rsidRPr="00651657">
              <w:rPr>
                <w:rFonts w:ascii="Arial" w:hAnsi="Arial" w:cs="Arial"/>
                <w:sz w:val="16"/>
                <w:szCs w:val="16"/>
              </w:rPr>
              <w:t>(включая малокомплектные орган</w:t>
            </w:r>
            <w:r w:rsidRPr="00651657">
              <w:rPr>
                <w:rFonts w:ascii="Arial" w:hAnsi="Arial" w:cs="Arial"/>
                <w:sz w:val="16"/>
                <w:szCs w:val="16"/>
              </w:rPr>
              <w:t>и</w:t>
            </w:r>
            <w:r w:rsidRPr="00651657">
              <w:rPr>
                <w:rFonts w:ascii="Arial" w:hAnsi="Arial" w:cs="Arial"/>
                <w:sz w:val="16"/>
                <w:szCs w:val="16"/>
              </w:rPr>
              <w:t>зации)</w:t>
            </w:r>
          </w:p>
        </w:tc>
        <w:tc>
          <w:tcPr>
            <w:tcW w:w="2977"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 xml:space="preserve">1 расчётная группа  до 3-х лет </w:t>
            </w:r>
          </w:p>
        </w:tc>
        <w:tc>
          <w:tcPr>
            <w:tcW w:w="1418"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275"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1410</w:t>
            </w:r>
          </w:p>
        </w:tc>
        <w:tc>
          <w:tcPr>
            <w:tcW w:w="1134"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vMerge/>
            <w:tcBorders>
              <w:left w:val="single" w:sz="4" w:space="0" w:color="auto"/>
              <w:right w:val="single" w:sz="4" w:space="0" w:color="auto"/>
            </w:tcBorders>
          </w:tcPr>
          <w:p w:rsidR="009A2891" w:rsidRPr="00651657" w:rsidRDefault="009A2891" w:rsidP="00D52B37">
            <w:pPr>
              <w:rPr>
                <w:rFonts w:ascii="Arial" w:hAnsi="Arial" w:cs="Arial"/>
                <w:sz w:val="16"/>
                <w:szCs w:val="16"/>
              </w:rPr>
            </w:pPr>
          </w:p>
        </w:tc>
        <w:tc>
          <w:tcPr>
            <w:tcW w:w="2977" w:type="dxa"/>
            <w:tcBorders>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275"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3560</w:t>
            </w:r>
          </w:p>
        </w:tc>
        <w:tc>
          <w:tcPr>
            <w:tcW w:w="1134"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vMerge/>
            <w:tcBorders>
              <w:left w:val="single" w:sz="4" w:space="0" w:color="auto"/>
              <w:right w:val="single" w:sz="4" w:space="0" w:color="auto"/>
            </w:tcBorders>
          </w:tcPr>
          <w:p w:rsidR="009A2891" w:rsidRPr="00651657" w:rsidRDefault="009A2891" w:rsidP="00D52B37">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1  обучающийся</w:t>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429</w:t>
            </w:r>
          </w:p>
          <w:p w:rsidR="009A2891" w:rsidRPr="00651657" w:rsidRDefault="009A2891" w:rsidP="00D52B37">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left w:val="single" w:sz="4" w:space="0" w:color="auto"/>
              <w:bottom w:val="single" w:sz="4" w:space="0" w:color="auto"/>
              <w:right w:val="single" w:sz="4" w:space="0" w:color="auto"/>
            </w:tcBorders>
          </w:tcPr>
          <w:p w:rsidR="009A2891" w:rsidRPr="00651657" w:rsidRDefault="009A2891" w:rsidP="009A2891">
            <w:pPr>
              <w:pStyle w:val="a9"/>
              <w:rPr>
                <w:rFonts w:ascii="Arial" w:hAnsi="Arial" w:cs="Arial"/>
                <w:bCs/>
                <w:sz w:val="16"/>
                <w:szCs w:val="16"/>
              </w:rPr>
            </w:pPr>
            <w:r w:rsidRPr="00651657">
              <w:rPr>
                <w:rFonts w:ascii="Arial" w:hAnsi="Arial" w:cs="Arial"/>
                <w:sz w:val="16"/>
                <w:szCs w:val="16"/>
              </w:rPr>
              <w:t>Воспитание и обучение детей дошкольного возраста на д</w:t>
            </w:r>
            <w:r w:rsidRPr="00651657">
              <w:rPr>
                <w:rFonts w:ascii="Arial" w:hAnsi="Arial" w:cs="Arial"/>
                <w:sz w:val="16"/>
                <w:szCs w:val="16"/>
              </w:rPr>
              <w:t>о</w:t>
            </w:r>
            <w:r w:rsidRPr="00651657">
              <w:rPr>
                <w:rFonts w:ascii="Arial" w:hAnsi="Arial" w:cs="Arial"/>
                <w:sz w:val="16"/>
                <w:szCs w:val="16"/>
              </w:rPr>
              <w:t>му</w:t>
            </w:r>
          </w:p>
        </w:tc>
        <w:tc>
          <w:tcPr>
            <w:tcW w:w="2977" w:type="dxa"/>
            <w:tcBorders>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 xml:space="preserve">1  обучающийся:                     </w:t>
            </w:r>
          </w:p>
        </w:tc>
        <w:tc>
          <w:tcPr>
            <w:tcW w:w="1418"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275"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134"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sz w:val="16"/>
                <w:szCs w:val="16"/>
              </w:rPr>
              <w:t>городская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 xml:space="preserve">до 3 лет                                                                </w:t>
            </w:r>
          </w:p>
        </w:tc>
        <w:tc>
          <w:tcPr>
            <w:tcW w:w="1418"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194</w:t>
            </w:r>
          </w:p>
        </w:tc>
        <w:tc>
          <w:tcPr>
            <w:tcW w:w="1275"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94</w:t>
            </w:r>
          </w:p>
        </w:tc>
        <w:tc>
          <w:tcPr>
            <w:tcW w:w="1134"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left w:val="single" w:sz="4" w:space="0" w:color="auto"/>
              <w:bottom w:val="single" w:sz="4" w:space="0" w:color="auto"/>
              <w:right w:val="single" w:sz="4" w:space="0" w:color="auto"/>
            </w:tcBorders>
          </w:tcPr>
          <w:p w:rsidR="009A2891" w:rsidRPr="00651657" w:rsidRDefault="009A2891" w:rsidP="00D52B37">
            <w:pPr>
              <w:rPr>
                <w:rFonts w:ascii="Arial" w:hAnsi="Arial" w:cs="Arial"/>
                <w:bCs/>
                <w:sz w:val="16"/>
                <w:szCs w:val="16"/>
              </w:rPr>
            </w:pPr>
          </w:p>
        </w:tc>
        <w:tc>
          <w:tcPr>
            <w:tcW w:w="2977" w:type="dxa"/>
            <w:tcBorders>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194</w:t>
            </w:r>
          </w:p>
        </w:tc>
        <w:tc>
          <w:tcPr>
            <w:tcW w:w="1275"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178</w:t>
            </w:r>
          </w:p>
        </w:tc>
        <w:tc>
          <w:tcPr>
            <w:tcW w:w="1134"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 xml:space="preserve">до 3 лет                                                                </w:t>
            </w:r>
          </w:p>
        </w:tc>
        <w:tc>
          <w:tcPr>
            <w:tcW w:w="1418"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215</w:t>
            </w:r>
          </w:p>
        </w:tc>
        <w:tc>
          <w:tcPr>
            <w:tcW w:w="1275"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94</w:t>
            </w:r>
          </w:p>
        </w:tc>
        <w:tc>
          <w:tcPr>
            <w:tcW w:w="1134" w:type="dxa"/>
            <w:tcBorders>
              <w:top w:val="single" w:sz="4" w:space="0" w:color="auto"/>
              <w:left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left w:val="single" w:sz="4" w:space="0" w:color="auto"/>
              <w:bottom w:val="single" w:sz="4" w:space="0" w:color="auto"/>
              <w:right w:val="single" w:sz="4" w:space="0" w:color="auto"/>
            </w:tcBorders>
          </w:tcPr>
          <w:p w:rsidR="009A2891" w:rsidRPr="00651657" w:rsidRDefault="009A2891" w:rsidP="00D52B37">
            <w:pPr>
              <w:pStyle w:val="a9"/>
              <w:rPr>
                <w:rFonts w:ascii="Arial" w:hAnsi="Arial" w:cs="Arial"/>
                <w:b/>
                <w:sz w:val="16"/>
                <w:szCs w:val="16"/>
              </w:rPr>
            </w:pPr>
          </w:p>
        </w:tc>
        <w:tc>
          <w:tcPr>
            <w:tcW w:w="2977" w:type="dxa"/>
            <w:tcBorders>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3 года и старше</w:t>
            </w:r>
          </w:p>
        </w:tc>
        <w:tc>
          <w:tcPr>
            <w:tcW w:w="1418"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215</w:t>
            </w:r>
          </w:p>
        </w:tc>
        <w:tc>
          <w:tcPr>
            <w:tcW w:w="1275"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178</w:t>
            </w:r>
          </w:p>
        </w:tc>
        <w:tc>
          <w:tcPr>
            <w:tcW w:w="1134" w:type="dxa"/>
            <w:tcBorders>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11592" w:type="dxa"/>
            <w:gridSpan w:val="5"/>
            <w:tcBorders>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b/>
                <w:bCs/>
                <w:sz w:val="16"/>
                <w:szCs w:val="16"/>
              </w:rPr>
              <w:t>ОБЩЕЕ ОБРАЗ</w:t>
            </w:r>
            <w:r w:rsidRPr="00651657">
              <w:rPr>
                <w:rFonts w:ascii="Arial" w:hAnsi="Arial" w:cs="Arial"/>
                <w:b/>
                <w:bCs/>
                <w:sz w:val="16"/>
                <w:szCs w:val="16"/>
              </w:rPr>
              <w:t>О</w:t>
            </w:r>
            <w:r w:rsidRPr="00651657">
              <w:rPr>
                <w:rFonts w:ascii="Arial" w:hAnsi="Arial" w:cs="Arial"/>
                <w:b/>
                <w:bCs/>
                <w:sz w:val="16"/>
                <w:szCs w:val="16"/>
              </w:rPr>
              <w:t>ВАНИЕ</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b/>
                <w:sz w:val="16"/>
                <w:szCs w:val="16"/>
              </w:rPr>
              <w:t>Образовательные организации, реализующие основные общеобразовательные пр</w:t>
            </w:r>
            <w:r w:rsidRPr="00651657">
              <w:rPr>
                <w:rFonts w:ascii="Arial" w:hAnsi="Arial" w:cs="Arial"/>
                <w:b/>
                <w:sz w:val="16"/>
                <w:szCs w:val="16"/>
              </w:rPr>
              <w:t>о</w:t>
            </w:r>
            <w:r w:rsidRPr="00651657">
              <w:rPr>
                <w:rFonts w:ascii="Arial" w:hAnsi="Arial" w:cs="Arial"/>
                <w:b/>
                <w:sz w:val="16"/>
                <w:szCs w:val="16"/>
              </w:rPr>
              <w:t>граммы</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Общеобраз</w:t>
            </w:r>
            <w:r w:rsidRPr="00651657">
              <w:rPr>
                <w:rFonts w:ascii="Arial" w:hAnsi="Arial" w:cs="Arial"/>
                <w:sz w:val="16"/>
                <w:szCs w:val="16"/>
              </w:rPr>
              <w:t>о</w:t>
            </w:r>
            <w:r w:rsidRPr="00651657">
              <w:rPr>
                <w:rFonts w:ascii="Arial" w:hAnsi="Arial" w:cs="Arial"/>
                <w:sz w:val="16"/>
                <w:szCs w:val="16"/>
              </w:rPr>
              <w:t>вательные организации:</w:t>
            </w: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sz w:val="16"/>
                <w:szCs w:val="16"/>
              </w:rPr>
              <w:t>городская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1 обучающийся</w:t>
            </w:r>
            <w:r w:rsidRPr="00651657">
              <w:rPr>
                <w:rFonts w:ascii="Arial" w:hAnsi="Arial" w:cs="Arial"/>
                <w:sz w:val="16"/>
                <w:szCs w:val="16"/>
              </w:rPr>
              <w:tab/>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194</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pStyle w:val="a9"/>
              <w:rPr>
                <w:rFonts w:ascii="Arial" w:hAnsi="Arial" w:cs="Arial"/>
                <w:b/>
                <w:sz w:val="16"/>
                <w:szCs w:val="16"/>
              </w:rPr>
            </w:pPr>
            <w:r w:rsidRPr="00651657">
              <w:rPr>
                <w:rFonts w:ascii="Arial" w:hAnsi="Arial" w:cs="Arial"/>
                <w:sz w:val="16"/>
                <w:szCs w:val="16"/>
              </w:rPr>
              <w:t>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1 обучающийся</w:t>
            </w:r>
          </w:p>
          <w:p w:rsidR="009A2891" w:rsidRPr="00651657" w:rsidRDefault="009A2891" w:rsidP="00D52B37">
            <w:pPr>
              <w:rPr>
                <w:rFonts w:ascii="Arial" w:hAnsi="Arial" w:cs="Arial"/>
                <w:sz w:val="16"/>
                <w:szCs w:val="16"/>
                <w:lang w:val="en-US"/>
              </w:rPr>
            </w:pPr>
            <w:r w:rsidRPr="00651657">
              <w:rPr>
                <w:rFonts w:ascii="Arial" w:hAnsi="Arial" w:cs="Arial"/>
                <w:sz w:val="16"/>
                <w:szCs w:val="16"/>
              </w:rPr>
              <w:t>1 класс</w:t>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5373</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pStyle w:val="a9"/>
              <w:rPr>
                <w:rFonts w:ascii="Arial" w:hAnsi="Arial" w:cs="Arial"/>
                <w:sz w:val="16"/>
                <w:szCs w:val="16"/>
              </w:rPr>
            </w:pPr>
            <w:r w:rsidRPr="00651657">
              <w:rPr>
                <w:rFonts w:ascii="Arial" w:hAnsi="Arial" w:cs="Arial"/>
                <w:bCs/>
                <w:sz w:val="16"/>
                <w:szCs w:val="16"/>
              </w:rPr>
              <w:t>Воспитание и обучение детей школьного возраста на дому</w:t>
            </w: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sz w:val="16"/>
                <w:szCs w:val="16"/>
              </w:rPr>
              <w:t>городская, сельская мес</w:t>
            </w:r>
            <w:r w:rsidRPr="00651657">
              <w:rPr>
                <w:rFonts w:ascii="Arial" w:hAnsi="Arial" w:cs="Arial"/>
                <w:sz w:val="16"/>
                <w:szCs w:val="16"/>
              </w:rPr>
              <w:t>т</w:t>
            </w:r>
            <w:r w:rsidRPr="00651657">
              <w:rPr>
                <w:rFonts w:ascii="Arial" w:hAnsi="Arial" w:cs="Arial"/>
                <w:sz w:val="16"/>
                <w:szCs w:val="16"/>
              </w:rPr>
              <w:t>ность</w:t>
            </w: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1 обучающийся</w:t>
            </w:r>
            <w:r w:rsidRPr="00651657">
              <w:rPr>
                <w:rFonts w:ascii="Arial" w:hAnsi="Arial" w:cs="Arial"/>
                <w:sz w:val="16"/>
                <w:szCs w:val="16"/>
              </w:rPr>
              <w:tab/>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155</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63</w:t>
            </w: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right w:val="single" w:sz="4" w:space="0" w:color="auto"/>
            </w:tcBorders>
          </w:tcPr>
          <w:p w:rsidR="009A2891" w:rsidRPr="00651657" w:rsidRDefault="009A2891" w:rsidP="00D52B37">
            <w:pPr>
              <w:rPr>
                <w:rFonts w:ascii="Arial" w:hAnsi="Arial" w:cs="Arial"/>
                <w:bCs/>
                <w:sz w:val="16"/>
                <w:szCs w:val="16"/>
              </w:rPr>
            </w:pPr>
            <w:r w:rsidRPr="00651657">
              <w:rPr>
                <w:rFonts w:ascii="Arial" w:hAnsi="Arial" w:cs="Arial"/>
                <w:b/>
                <w:sz w:val="16"/>
                <w:szCs w:val="16"/>
              </w:rPr>
              <w:t>ДОПОЛНИТЕЛЬНОЕ ОБРАЗОВАНИЕ ДЕТЕЙ</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right w:val="single" w:sz="4" w:space="0" w:color="auto"/>
            </w:tcBorders>
          </w:tcPr>
          <w:p w:rsidR="009A2891" w:rsidRPr="00651657" w:rsidRDefault="009A2891" w:rsidP="00D52B37">
            <w:pPr>
              <w:jc w:val="both"/>
              <w:rPr>
                <w:rFonts w:ascii="Arial" w:hAnsi="Arial" w:cs="Arial"/>
                <w:bCs/>
                <w:sz w:val="16"/>
                <w:szCs w:val="16"/>
              </w:rPr>
            </w:pPr>
            <w:r w:rsidRPr="00651657">
              <w:rPr>
                <w:rFonts w:ascii="Arial" w:hAnsi="Arial" w:cs="Arial"/>
                <w:b/>
                <w:sz w:val="16"/>
                <w:szCs w:val="16"/>
              </w:rPr>
              <w:t>Организация дополнительного о</w:t>
            </w:r>
            <w:r w:rsidRPr="00651657">
              <w:rPr>
                <w:rFonts w:ascii="Arial" w:hAnsi="Arial" w:cs="Arial"/>
                <w:b/>
                <w:sz w:val="16"/>
                <w:szCs w:val="16"/>
              </w:rPr>
              <w:t>б</w:t>
            </w:r>
            <w:r w:rsidRPr="00651657">
              <w:rPr>
                <w:rFonts w:ascii="Arial" w:hAnsi="Arial" w:cs="Arial"/>
                <w:b/>
                <w:sz w:val="16"/>
                <w:szCs w:val="16"/>
              </w:rPr>
              <w:t>разования детей (за исключением ДЮСШ)</w:t>
            </w: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right w:val="single" w:sz="4" w:space="0" w:color="auto"/>
            </w:tcBorders>
          </w:tcPr>
          <w:p w:rsidR="009A2891" w:rsidRPr="00651657" w:rsidRDefault="009A2891" w:rsidP="00D52B37">
            <w:pPr>
              <w:rPr>
                <w:rFonts w:ascii="Arial" w:hAnsi="Arial" w:cs="Arial"/>
                <w:bCs/>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pacing w:val="-4"/>
                <w:sz w:val="16"/>
                <w:szCs w:val="16"/>
              </w:rPr>
            </w:pPr>
            <w:r w:rsidRPr="00651657">
              <w:rPr>
                <w:rFonts w:ascii="Arial" w:hAnsi="Arial" w:cs="Arial"/>
                <w:spacing w:val="-4"/>
                <w:sz w:val="16"/>
                <w:szCs w:val="16"/>
              </w:rPr>
              <w:t>1 ребёнок из числа детей и молодёжи в возрасте от 5 до 17 лет</w:t>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28</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both"/>
              <w:rPr>
                <w:rFonts w:ascii="Arial" w:hAnsi="Arial" w:cs="Arial"/>
                <w:bCs/>
                <w:sz w:val="16"/>
                <w:szCs w:val="16"/>
              </w:rPr>
            </w:pP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b/>
                <w:bCs/>
                <w:sz w:val="16"/>
                <w:szCs w:val="16"/>
              </w:rPr>
              <w:t>ДРУГИЕ ВОПРОСЫ В ОБЛАСТИ ОБРАЗОВАНИЯ</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b/>
                <w:sz w:val="16"/>
                <w:szCs w:val="16"/>
              </w:rPr>
            </w:pPr>
            <w:r w:rsidRPr="00651657">
              <w:rPr>
                <w:rFonts w:ascii="Arial" w:hAnsi="Arial" w:cs="Arial"/>
                <w:b/>
                <w:sz w:val="16"/>
                <w:szCs w:val="16"/>
              </w:rPr>
              <w:t>Организации, обеспечивающие предоставление услуг в сфере образов</w:t>
            </w:r>
            <w:r w:rsidRPr="00651657">
              <w:rPr>
                <w:rFonts w:ascii="Arial" w:hAnsi="Arial" w:cs="Arial"/>
                <w:b/>
                <w:sz w:val="16"/>
                <w:szCs w:val="16"/>
              </w:rPr>
              <w:t>а</w:t>
            </w:r>
            <w:r w:rsidRPr="00651657">
              <w:rPr>
                <w:rFonts w:ascii="Arial" w:hAnsi="Arial" w:cs="Arial"/>
                <w:b/>
                <w:sz w:val="16"/>
                <w:szCs w:val="16"/>
              </w:rPr>
              <w:t>ния</w:t>
            </w:r>
          </w:p>
        </w:tc>
      </w:tr>
      <w:tr w:rsidR="009A2891" w:rsidRPr="00651657" w:rsidTr="009A2891">
        <w:tblPrEx>
          <w:tblCellMar>
            <w:top w:w="0" w:type="dxa"/>
            <w:bottom w:w="0" w:type="dxa"/>
          </w:tblCellMar>
        </w:tblPrEx>
        <w:trPr>
          <w:trHeight w:val="20"/>
        </w:trPr>
        <w:tc>
          <w:tcPr>
            <w:tcW w:w="11592" w:type="dxa"/>
            <w:gridSpan w:val="5"/>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b/>
                <w:bCs/>
                <w:sz w:val="16"/>
                <w:szCs w:val="16"/>
              </w:rPr>
              <w:t>Организации, обслуживающие и сопровождающие, деятельность   муниц</w:t>
            </w:r>
            <w:r w:rsidRPr="00651657">
              <w:rPr>
                <w:rFonts w:ascii="Arial" w:hAnsi="Arial" w:cs="Arial"/>
                <w:b/>
                <w:bCs/>
                <w:sz w:val="16"/>
                <w:szCs w:val="16"/>
              </w:rPr>
              <w:t>и</w:t>
            </w:r>
            <w:r w:rsidRPr="00651657">
              <w:rPr>
                <w:rFonts w:ascii="Arial" w:hAnsi="Arial" w:cs="Arial"/>
                <w:b/>
                <w:bCs/>
                <w:sz w:val="16"/>
                <w:szCs w:val="16"/>
              </w:rPr>
              <w:t>пальных образовательных организаций</w:t>
            </w:r>
          </w:p>
        </w:tc>
      </w:tr>
      <w:tr w:rsidR="009A2891" w:rsidRPr="00651657" w:rsidTr="009A2891">
        <w:tblPrEx>
          <w:tblCellMar>
            <w:top w:w="0" w:type="dxa"/>
            <w:bottom w:w="0" w:type="dxa"/>
          </w:tblCellMar>
        </w:tblPrEx>
        <w:trPr>
          <w:trHeight w:val="20"/>
        </w:trPr>
        <w:tc>
          <w:tcPr>
            <w:tcW w:w="478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rPr>
                <w:rFonts w:ascii="Arial" w:hAnsi="Arial" w:cs="Arial"/>
                <w:sz w:val="16"/>
                <w:szCs w:val="16"/>
              </w:rPr>
            </w:pPr>
            <w:r w:rsidRPr="00651657">
              <w:rPr>
                <w:rFonts w:ascii="Arial" w:hAnsi="Arial" w:cs="Arial"/>
                <w:sz w:val="16"/>
                <w:szCs w:val="16"/>
              </w:rPr>
              <w:t>1 расчетная ставка сп</w:t>
            </w:r>
            <w:r w:rsidRPr="00651657">
              <w:rPr>
                <w:rFonts w:ascii="Arial" w:hAnsi="Arial" w:cs="Arial"/>
                <w:sz w:val="16"/>
                <w:szCs w:val="16"/>
              </w:rPr>
              <w:t>е</w:t>
            </w:r>
            <w:r w:rsidRPr="00651657">
              <w:rPr>
                <w:rFonts w:ascii="Arial" w:hAnsi="Arial" w:cs="Arial"/>
                <w:sz w:val="16"/>
                <w:szCs w:val="16"/>
              </w:rPr>
              <w:t>циалиста</w:t>
            </w:r>
          </w:p>
        </w:tc>
        <w:tc>
          <w:tcPr>
            <w:tcW w:w="1418"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r w:rsidRPr="00651657">
              <w:rPr>
                <w:rFonts w:ascii="Arial" w:hAnsi="Arial" w:cs="Arial"/>
                <w:sz w:val="16"/>
                <w:szCs w:val="16"/>
              </w:rPr>
              <w:t>7778</w:t>
            </w:r>
          </w:p>
        </w:tc>
        <w:tc>
          <w:tcPr>
            <w:tcW w:w="1275"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A2891" w:rsidRPr="00651657" w:rsidRDefault="009A2891" w:rsidP="00D52B37">
            <w:pPr>
              <w:jc w:val="center"/>
              <w:rPr>
                <w:rFonts w:ascii="Arial" w:hAnsi="Arial" w:cs="Arial"/>
                <w:sz w:val="16"/>
                <w:szCs w:val="16"/>
              </w:rPr>
            </w:pPr>
          </w:p>
        </w:tc>
      </w:tr>
    </w:tbl>
    <w:p w:rsidR="009A2891" w:rsidRDefault="009A2891" w:rsidP="009A2891">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17</w:t>
      </w:r>
      <w:r w:rsidRPr="00284D79">
        <w:rPr>
          <w:rFonts w:ascii="Arial" w:hAnsi="Arial" w:cs="Arial"/>
          <w:sz w:val="16"/>
          <w:szCs w:val="16"/>
        </w:rPr>
        <w:t xml:space="preserve"> </w:t>
      </w:r>
    </w:p>
    <w:p w:rsidR="009A2891" w:rsidRDefault="009A2891" w:rsidP="009A2891">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9A2891" w:rsidRDefault="009A2891" w:rsidP="009A2891">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355902" w:rsidRDefault="009A2891" w:rsidP="009A2891">
      <w:pPr>
        <w:shd w:val="clear" w:color="auto" w:fill="FFFFFF"/>
        <w:suppressAutoHyphens/>
        <w:ind w:left="5670" w:firstLine="284"/>
        <w:jc w:val="center"/>
        <w:rPr>
          <w:rFonts w:ascii="Arial" w:hAnsi="Arial" w:cs="Arial"/>
          <w:b/>
          <w:sz w:val="16"/>
          <w:szCs w:val="16"/>
        </w:rPr>
      </w:pPr>
      <w:r w:rsidRPr="00284D79">
        <w:rPr>
          <w:rFonts w:ascii="Arial" w:hAnsi="Arial" w:cs="Arial"/>
          <w:sz w:val="16"/>
          <w:szCs w:val="16"/>
        </w:rPr>
        <w:t>период 2022-2023 годов</w:t>
      </w:r>
      <w:r>
        <w:rPr>
          <w:rFonts w:ascii="Arial" w:hAnsi="Arial" w:cs="Arial"/>
          <w:sz w:val="16"/>
          <w:szCs w:val="16"/>
        </w:rPr>
        <w:t>»</w:t>
      </w:r>
    </w:p>
    <w:p w:rsidR="00D52B37" w:rsidRDefault="00D52B37" w:rsidP="007A6BD2">
      <w:pPr>
        <w:jc w:val="center"/>
        <w:rPr>
          <w:rFonts w:ascii="Arial" w:hAnsi="Arial" w:cs="Arial"/>
          <w:b/>
          <w:bCs/>
          <w:color w:val="000000"/>
          <w:sz w:val="16"/>
          <w:szCs w:val="16"/>
        </w:rPr>
      </w:pPr>
      <w:r>
        <w:rPr>
          <w:rFonts w:ascii="Arial" w:hAnsi="Arial" w:cs="Arial"/>
          <w:b/>
          <w:bCs/>
          <w:color w:val="000000"/>
          <w:sz w:val="16"/>
          <w:szCs w:val="16"/>
        </w:rPr>
        <w:t>Нормативы</w:t>
      </w:r>
      <w:r w:rsidR="007A6BD2">
        <w:rPr>
          <w:rFonts w:ascii="Arial" w:hAnsi="Arial" w:cs="Arial"/>
          <w:b/>
          <w:bCs/>
          <w:color w:val="000000"/>
          <w:sz w:val="16"/>
          <w:szCs w:val="16"/>
        </w:rPr>
        <w:t xml:space="preserve"> </w:t>
      </w:r>
      <w:r>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sidR="007A6BD2">
        <w:rPr>
          <w:rFonts w:ascii="Arial" w:hAnsi="Arial" w:cs="Arial"/>
          <w:b/>
          <w:bCs/>
          <w:color w:val="000000"/>
          <w:sz w:val="16"/>
          <w:szCs w:val="16"/>
        </w:rPr>
        <w:t xml:space="preserve"> </w:t>
      </w:r>
      <w:r>
        <w:rPr>
          <w:rFonts w:ascii="Arial" w:hAnsi="Arial" w:cs="Arial"/>
          <w:b/>
          <w:bCs/>
          <w:color w:val="000000"/>
          <w:sz w:val="16"/>
          <w:szCs w:val="16"/>
        </w:rPr>
        <w:t xml:space="preserve"> на 2021 год</w:t>
      </w:r>
    </w:p>
    <w:p w:rsidR="00D52B37" w:rsidRDefault="00D52B37" w:rsidP="00D52B37">
      <w:pPr>
        <w:rPr>
          <w:rFonts w:ascii="Arial" w:hAnsi="Arial" w:cs="Arial"/>
          <w:b/>
          <w:bCs/>
          <w:color w:val="000000"/>
          <w:sz w:val="16"/>
          <w:szCs w:val="16"/>
        </w:rPr>
      </w:pPr>
      <w:r>
        <w:rPr>
          <w:rFonts w:ascii="Arial" w:hAnsi="Arial" w:cs="Arial"/>
          <w:b/>
          <w:bCs/>
          <w:color w:val="000000"/>
          <w:sz w:val="16"/>
          <w:szCs w:val="16"/>
        </w:rPr>
        <w:t xml:space="preserve">Раздел  1. Нормативы  финансирования  расходов  на заработную плату  </w:t>
      </w:r>
    </w:p>
    <w:tbl>
      <w:tblPr>
        <w:tblW w:w="11569" w:type="dxa"/>
        <w:tblInd w:w="87" w:type="dxa"/>
        <w:tblLook w:val="04A0" w:firstRow="1" w:lastRow="0" w:firstColumn="1" w:lastColumn="0" w:noHBand="0" w:noVBand="1"/>
      </w:tblPr>
      <w:tblGrid>
        <w:gridCol w:w="3000"/>
        <w:gridCol w:w="2410"/>
        <w:gridCol w:w="2977"/>
        <w:gridCol w:w="3182"/>
      </w:tblGrid>
      <w:tr w:rsidR="00D52B37" w:rsidTr="007A6BD2">
        <w:trPr>
          <w:cantSplit/>
          <w:trHeight w:val="20"/>
        </w:trPr>
        <w:tc>
          <w:tcPr>
            <w:tcW w:w="3000" w:type="dxa"/>
            <w:vMerge w:val="restart"/>
            <w:tcBorders>
              <w:top w:val="single" w:sz="8" w:space="0" w:color="auto"/>
              <w:left w:val="single" w:sz="8" w:space="0" w:color="auto"/>
              <w:bottom w:val="single" w:sz="8" w:space="0" w:color="000000"/>
              <w:right w:val="single" w:sz="8" w:space="0" w:color="auto"/>
            </w:tcBorders>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2409" w:type="dxa"/>
            <w:vMerge w:val="restart"/>
            <w:tcBorders>
              <w:top w:val="single" w:sz="8" w:space="0" w:color="auto"/>
              <w:left w:val="single" w:sz="8" w:space="0" w:color="auto"/>
              <w:bottom w:val="single" w:sz="8" w:space="0" w:color="000000"/>
              <w:right w:val="single" w:sz="8" w:space="0" w:color="auto"/>
            </w:tcBorders>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период обучения (лет)</w:t>
            </w:r>
          </w:p>
        </w:tc>
        <w:tc>
          <w:tcPr>
            <w:tcW w:w="6159" w:type="dxa"/>
            <w:gridSpan w:val="2"/>
            <w:tcBorders>
              <w:top w:val="single" w:sz="8" w:space="0" w:color="auto"/>
              <w:left w:val="nil"/>
              <w:bottom w:val="single" w:sz="8" w:space="0" w:color="auto"/>
              <w:right w:val="single" w:sz="8" w:space="0" w:color="auto"/>
            </w:tcBorders>
            <w:vAlign w:val="center"/>
            <w:hideMark/>
          </w:tcPr>
          <w:p w:rsidR="00D52B37" w:rsidRDefault="00D52B37" w:rsidP="007A6BD2">
            <w:pPr>
              <w:jc w:val="center"/>
              <w:rPr>
                <w:rFonts w:ascii="Arial" w:hAnsi="Arial" w:cs="Arial"/>
                <w:color w:val="000000"/>
                <w:sz w:val="16"/>
                <w:szCs w:val="16"/>
              </w:rPr>
            </w:pPr>
            <w:r>
              <w:rPr>
                <w:rFonts w:ascii="Arial" w:hAnsi="Arial" w:cs="Arial"/>
                <w:color w:val="000000"/>
                <w:sz w:val="16"/>
                <w:szCs w:val="16"/>
              </w:rPr>
              <w:t xml:space="preserve">   Заработная  плата  (руб.) </w:t>
            </w:r>
          </w:p>
        </w:tc>
      </w:tr>
      <w:tr w:rsidR="00D52B37" w:rsidTr="007A6BD2">
        <w:trPr>
          <w:cantSplit/>
          <w:trHeight w:val="20"/>
        </w:trPr>
        <w:tc>
          <w:tcPr>
            <w:tcW w:w="3000"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основной персонал</w:t>
            </w:r>
          </w:p>
        </w:tc>
        <w:tc>
          <w:tcPr>
            <w:tcW w:w="3182" w:type="dxa"/>
            <w:tcBorders>
              <w:top w:val="single" w:sz="8" w:space="0" w:color="auto"/>
              <w:left w:val="single" w:sz="4" w:space="0" w:color="auto"/>
              <w:bottom w:val="single" w:sz="4" w:space="0" w:color="auto"/>
              <w:right w:val="single" w:sz="4" w:space="0" w:color="000000"/>
            </w:tcBorders>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административно- хозяйственный пе</w:t>
            </w:r>
            <w:r>
              <w:rPr>
                <w:rFonts w:ascii="Arial" w:hAnsi="Arial" w:cs="Arial"/>
                <w:color w:val="000000"/>
                <w:sz w:val="16"/>
                <w:szCs w:val="16"/>
              </w:rPr>
              <w:t>р</w:t>
            </w:r>
            <w:r>
              <w:rPr>
                <w:rFonts w:ascii="Arial" w:hAnsi="Arial" w:cs="Arial"/>
                <w:color w:val="000000"/>
                <w:sz w:val="16"/>
                <w:szCs w:val="16"/>
              </w:rPr>
              <w:t>сонал</w:t>
            </w:r>
          </w:p>
        </w:tc>
      </w:tr>
      <w:tr w:rsidR="00D52B37" w:rsidTr="007A6BD2">
        <w:trPr>
          <w:cantSplit/>
          <w:trHeight w:val="20"/>
        </w:trPr>
        <w:tc>
          <w:tcPr>
            <w:tcW w:w="3000"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977" w:type="dxa"/>
            <w:tcBorders>
              <w:top w:val="single" w:sz="4" w:space="0" w:color="auto"/>
              <w:left w:val="nil"/>
              <w:bottom w:val="nil"/>
              <w:right w:val="single" w:sz="4" w:space="0" w:color="auto"/>
            </w:tcBorders>
            <w:noWrap/>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группы учреждений</w:t>
            </w:r>
          </w:p>
        </w:tc>
        <w:tc>
          <w:tcPr>
            <w:tcW w:w="3182" w:type="dxa"/>
            <w:tcBorders>
              <w:top w:val="nil"/>
              <w:left w:val="single" w:sz="4" w:space="0" w:color="auto"/>
              <w:bottom w:val="nil"/>
              <w:right w:val="single" w:sz="4" w:space="0" w:color="auto"/>
            </w:tcBorders>
            <w:noWrap/>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группы учреждений</w:t>
            </w:r>
          </w:p>
        </w:tc>
      </w:tr>
      <w:tr w:rsidR="00D52B37" w:rsidTr="007A6BD2">
        <w:trPr>
          <w:cantSplit/>
          <w:trHeight w:val="20"/>
        </w:trPr>
        <w:tc>
          <w:tcPr>
            <w:tcW w:w="3000"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977" w:type="dxa"/>
            <w:tcBorders>
              <w:top w:val="single" w:sz="8" w:space="0" w:color="auto"/>
              <w:left w:val="nil"/>
              <w:bottom w:val="single" w:sz="8" w:space="0" w:color="auto"/>
              <w:right w:val="single" w:sz="4" w:space="0" w:color="auto"/>
            </w:tcBorders>
            <w:noWrap/>
            <w:vAlign w:val="center"/>
          </w:tcPr>
          <w:p w:rsidR="00D52B37" w:rsidRDefault="00D52B37">
            <w:pPr>
              <w:jc w:val="center"/>
              <w:rPr>
                <w:rFonts w:ascii="Arial" w:hAnsi="Arial" w:cs="Arial"/>
                <w:color w:val="000000"/>
                <w:sz w:val="16"/>
                <w:szCs w:val="16"/>
              </w:rPr>
            </w:pPr>
            <w:r>
              <w:rPr>
                <w:rFonts w:ascii="Arial" w:hAnsi="Arial" w:cs="Arial"/>
                <w:color w:val="000000"/>
                <w:sz w:val="16"/>
                <w:szCs w:val="16"/>
              </w:rPr>
              <w:t>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D52B37" w:rsidRDefault="00D52B37">
            <w:pPr>
              <w:jc w:val="center"/>
              <w:rPr>
                <w:rFonts w:ascii="Arial" w:hAnsi="Arial" w:cs="Arial"/>
                <w:color w:val="000000"/>
                <w:sz w:val="16"/>
                <w:szCs w:val="16"/>
              </w:rPr>
            </w:pPr>
            <w:r>
              <w:rPr>
                <w:rFonts w:ascii="Arial" w:hAnsi="Arial" w:cs="Arial"/>
                <w:color w:val="000000"/>
                <w:sz w:val="16"/>
                <w:szCs w:val="16"/>
              </w:rPr>
              <w:t>СШ</w:t>
            </w:r>
          </w:p>
        </w:tc>
      </w:tr>
      <w:tr w:rsidR="00D52B37" w:rsidTr="007A6BD2">
        <w:trPr>
          <w:cantSplit/>
          <w:trHeight w:val="20"/>
        </w:trPr>
        <w:tc>
          <w:tcPr>
            <w:tcW w:w="3000"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D52B37" w:rsidRDefault="00D52B37">
            <w:pPr>
              <w:rPr>
                <w:rFonts w:ascii="Arial" w:hAnsi="Arial" w:cs="Arial"/>
                <w:color w:val="000000"/>
                <w:sz w:val="16"/>
                <w:szCs w:val="16"/>
              </w:rPr>
            </w:pPr>
          </w:p>
        </w:tc>
        <w:tc>
          <w:tcPr>
            <w:tcW w:w="2977" w:type="dxa"/>
            <w:tcBorders>
              <w:top w:val="single" w:sz="8" w:space="0" w:color="auto"/>
              <w:left w:val="nil"/>
              <w:bottom w:val="single" w:sz="8" w:space="0" w:color="auto"/>
              <w:right w:val="single" w:sz="4" w:space="0" w:color="auto"/>
            </w:tcBorders>
            <w:noWrap/>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Прочие виды спорта</w:t>
            </w:r>
          </w:p>
        </w:tc>
        <w:tc>
          <w:tcPr>
            <w:tcW w:w="3182" w:type="dxa"/>
            <w:tcBorders>
              <w:top w:val="single" w:sz="8" w:space="0" w:color="auto"/>
              <w:left w:val="single" w:sz="4" w:space="0" w:color="auto"/>
              <w:bottom w:val="single" w:sz="8" w:space="0" w:color="auto"/>
              <w:right w:val="single" w:sz="8" w:space="0" w:color="auto"/>
            </w:tcBorders>
            <w:noWrap/>
            <w:vAlign w:val="center"/>
            <w:hideMark/>
          </w:tcPr>
          <w:p w:rsidR="00D52B37" w:rsidRDefault="00D52B37">
            <w:pPr>
              <w:jc w:val="center"/>
              <w:rPr>
                <w:rFonts w:ascii="Arial" w:hAnsi="Arial" w:cs="Arial"/>
                <w:color w:val="000000"/>
                <w:sz w:val="16"/>
                <w:szCs w:val="16"/>
              </w:rPr>
            </w:pPr>
            <w:r>
              <w:rPr>
                <w:rFonts w:ascii="Arial" w:hAnsi="Arial" w:cs="Arial"/>
                <w:color w:val="000000"/>
                <w:sz w:val="16"/>
                <w:szCs w:val="16"/>
              </w:rPr>
              <w:t>Прочие виды спорта</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b/>
                <w:bCs/>
                <w:color w:val="000000"/>
                <w:sz w:val="16"/>
                <w:szCs w:val="16"/>
                <w:u w:val="single"/>
              </w:rPr>
            </w:pPr>
            <w:r>
              <w:rPr>
                <w:rFonts w:ascii="Arial" w:hAnsi="Arial" w:cs="Arial"/>
                <w:b/>
                <w:bCs/>
                <w:color w:val="000000"/>
                <w:sz w:val="16"/>
                <w:szCs w:val="16"/>
                <w:u w:val="single"/>
              </w:rPr>
              <w:t>Этап начальной подгото</w:t>
            </w:r>
            <w:r>
              <w:rPr>
                <w:rFonts w:ascii="Arial" w:hAnsi="Arial" w:cs="Arial"/>
                <w:b/>
                <w:bCs/>
                <w:color w:val="000000"/>
                <w:sz w:val="16"/>
                <w:szCs w:val="16"/>
                <w:u w:val="single"/>
              </w:rPr>
              <w:t>в</w:t>
            </w:r>
            <w:r>
              <w:rPr>
                <w:rFonts w:ascii="Arial" w:hAnsi="Arial" w:cs="Arial"/>
                <w:b/>
                <w:bCs/>
                <w:color w:val="000000"/>
                <w:sz w:val="16"/>
                <w:szCs w:val="16"/>
                <w:u w:val="single"/>
              </w:rPr>
              <w:t>ки</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1 год обучения</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городов и поселков горо</w:t>
            </w:r>
            <w:r>
              <w:rPr>
                <w:rFonts w:ascii="Arial" w:hAnsi="Arial" w:cs="Arial"/>
                <w:color w:val="000000"/>
                <w:sz w:val="16"/>
                <w:szCs w:val="16"/>
              </w:rPr>
              <w:t>д</w:t>
            </w:r>
            <w:r>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2581,11</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1915,43</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свыше 1 года обуч</w:t>
            </w:r>
            <w:r>
              <w:rPr>
                <w:rFonts w:ascii="Arial" w:hAnsi="Arial" w:cs="Arial"/>
                <w:color w:val="000000"/>
                <w:sz w:val="16"/>
                <w:szCs w:val="16"/>
              </w:rPr>
              <w:t>е</w:t>
            </w:r>
            <w:r>
              <w:rPr>
                <w:rFonts w:ascii="Arial" w:hAnsi="Arial" w:cs="Arial"/>
                <w:color w:val="000000"/>
                <w:sz w:val="16"/>
                <w:szCs w:val="16"/>
              </w:rPr>
              <w:t>ния</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городов и поселков горо</w:t>
            </w:r>
            <w:r>
              <w:rPr>
                <w:rFonts w:ascii="Arial" w:hAnsi="Arial" w:cs="Arial"/>
                <w:color w:val="000000"/>
                <w:sz w:val="16"/>
                <w:szCs w:val="16"/>
              </w:rPr>
              <w:t>д</w:t>
            </w:r>
            <w:r>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4301,92</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3192,42</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b/>
                <w:bCs/>
                <w:color w:val="000000"/>
                <w:sz w:val="16"/>
                <w:szCs w:val="16"/>
                <w:u w:val="single"/>
              </w:rPr>
            </w:pPr>
            <w:r>
              <w:rPr>
                <w:rFonts w:ascii="Arial" w:hAnsi="Arial" w:cs="Arial"/>
                <w:b/>
                <w:bCs/>
                <w:color w:val="000000"/>
                <w:sz w:val="16"/>
                <w:szCs w:val="16"/>
                <w:u w:val="single"/>
              </w:rPr>
              <w:t>Учебно-тренировочный этап по</w:t>
            </w:r>
            <w:r>
              <w:rPr>
                <w:rFonts w:ascii="Arial" w:hAnsi="Arial" w:cs="Arial"/>
                <w:b/>
                <w:bCs/>
                <w:color w:val="000000"/>
                <w:sz w:val="16"/>
                <w:szCs w:val="16"/>
                <w:u w:val="single"/>
              </w:rPr>
              <w:t>д</w:t>
            </w:r>
            <w:r>
              <w:rPr>
                <w:rFonts w:ascii="Arial" w:hAnsi="Arial" w:cs="Arial"/>
                <w:b/>
                <w:bCs/>
                <w:color w:val="000000"/>
                <w:sz w:val="16"/>
                <w:szCs w:val="16"/>
                <w:u w:val="single"/>
              </w:rPr>
              <w:t>готовки</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1-2 год обучения</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городов и поселков горо</w:t>
            </w:r>
            <w:r>
              <w:rPr>
                <w:rFonts w:ascii="Arial" w:hAnsi="Arial" w:cs="Arial"/>
                <w:color w:val="000000"/>
                <w:sz w:val="16"/>
                <w:szCs w:val="16"/>
              </w:rPr>
              <w:t>д</w:t>
            </w:r>
            <w:r>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6883,04</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5107,96</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свыше 2 лет  обуч</w:t>
            </w:r>
            <w:r>
              <w:rPr>
                <w:rFonts w:ascii="Arial" w:hAnsi="Arial" w:cs="Arial"/>
                <w:color w:val="000000"/>
                <w:sz w:val="16"/>
                <w:szCs w:val="16"/>
              </w:rPr>
              <w:t>е</w:t>
            </w:r>
            <w:r>
              <w:rPr>
                <w:rFonts w:ascii="Arial" w:hAnsi="Arial" w:cs="Arial"/>
                <w:color w:val="000000"/>
                <w:sz w:val="16"/>
                <w:szCs w:val="16"/>
              </w:rPr>
              <w:t>ния</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Фонд заработной платы:</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rsidP="007A6BD2">
            <w:pPr>
              <w:rPr>
                <w:rFonts w:ascii="Arial" w:hAnsi="Arial" w:cs="Arial"/>
                <w:color w:val="000000"/>
                <w:sz w:val="16"/>
                <w:szCs w:val="16"/>
              </w:rPr>
            </w:pPr>
            <w:r>
              <w:rPr>
                <w:rFonts w:ascii="Arial" w:hAnsi="Arial" w:cs="Arial"/>
                <w:color w:val="000000"/>
                <w:sz w:val="16"/>
                <w:szCs w:val="16"/>
              </w:rPr>
              <w:t>  </w:t>
            </w:r>
          </w:p>
        </w:tc>
      </w:tr>
      <w:tr w:rsidR="00D52B37" w:rsidTr="007A6BD2">
        <w:trPr>
          <w:cantSplit/>
          <w:trHeight w:val="20"/>
        </w:trPr>
        <w:tc>
          <w:tcPr>
            <w:tcW w:w="3000" w:type="dxa"/>
            <w:tcBorders>
              <w:top w:val="nil"/>
              <w:left w:val="single" w:sz="4" w:space="0" w:color="auto"/>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городов и поселков горо</w:t>
            </w:r>
            <w:r>
              <w:rPr>
                <w:rFonts w:ascii="Arial" w:hAnsi="Arial" w:cs="Arial"/>
                <w:color w:val="000000"/>
                <w:sz w:val="16"/>
                <w:szCs w:val="16"/>
              </w:rPr>
              <w:t>д</w:t>
            </w:r>
            <w:r>
              <w:rPr>
                <w:rFonts w:ascii="Arial" w:hAnsi="Arial" w:cs="Arial"/>
                <w:color w:val="000000"/>
                <w:sz w:val="16"/>
                <w:szCs w:val="16"/>
              </w:rPr>
              <w:t>ского типа</w:t>
            </w:r>
          </w:p>
        </w:tc>
        <w:tc>
          <w:tcPr>
            <w:tcW w:w="2410" w:type="dxa"/>
            <w:tcBorders>
              <w:top w:val="nil"/>
              <w:left w:val="nil"/>
              <w:bottom w:val="single" w:sz="4" w:space="0" w:color="auto"/>
              <w:right w:val="single" w:sz="4" w:space="0" w:color="auto"/>
            </w:tcBorders>
            <w:vAlign w:val="center"/>
            <w:hideMark/>
          </w:tcPr>
          <w:p w:rsidR="00D52B37" w:rsidRDefault="00D52B37">
            <w:pPr>
              <w:rPr>
                <w:rFonts w:ascii="Arial" w:hAnsi="Arial" w:cs="Arial"/>
                <w:color w:val="000000"/>
                <w:sz w:val="16"/>
                <w:szCs w:val="16"/>
              </w:rPr>
            </w:pPr>
            <w:r>
              <w:rPr>
                <w:rFonts w:ascii="Arial"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11184,96</w:t>
            </w:r>
          </w:p>
        </w:tc>
        <w:tc>
          <w:tcPr>
            <w:tcW w:w="3182" w:type="dxa"/>
            <w:tcBorders>
              <w:top w:val="nil"/>
              <w:left w:val="single" w:sz="4" w:space="0" w:color="auto"/>
              <w:bottom w:val="single" w:sz="4" w:space="0" w:color="auto"/>
              <w:right w:val="single" w:sz="4" w:space="0" w:color="auto"/>
            </w:tcBorders>
            <w:noWrap/>
            <w:vAlign w:val="bottom"/>
            <w:hideMark/>
          </w:tcPr>
          <w:p w:rsidR="00D52B37" w:rsidRDefault="00D52B37">
            <w:pPr>
              <w:jc w:val="right"/>
              <w:rPr>
                <w:rFonts w:ascii="Arial" w:hAnsi="Arial" w:cs="Arial"/>
                <w:color w:val="000000"/>
                <w:sz w:val="16"/>
                <w:szCs w:val="16"/>
              </w:rPr>
            </w:pPr>
            <w:r>
              <w:rPr>
                <w:rFonts w:ascii="Arial" w:hAnsi="Arial" w:cs="Arial"/>
                <w:color w:val="000000"/>
                <w:sz w:val="16"/>
                <w:szCs w:val="16"/>
              </w:rPr>
              <w:t>8300,48</w:t>
            </w:r>
          </w:p>
        </w:tc>
      </w:tr>
    </w:tbl>
    <w:p w:rsidR="00D52B37" w:rsidRDefault="00D52B37" w:rsidP="00D52B37">
      <w:pPr>
        <w:rPr>
          <w:rFonts w:ascii="Arial" w:hAnsi="Arial" w:cs="Arial"/>
          <w:sz w:val="16"/>
          <w:szCs w:val="16"/>
        </w:rPr>
      </w:pPr>
      <w:r>
        <w:rPr>
          <w:rFonts w:ascii="Arial" w:hAnsi="Arial" w:cs="Arial"/>
          <w:color w:val="000000"/>
          <w:sz w:val="16"/>
          <w:szCs w:val="16"/>
        </w:rPr>
        <w:t>СШ - спортивная школа</w:t>
      </w:r>
    </w:p>
    <w:p w:rsidR="00D52B37" w:rsidRDefault="00D52B37" w:rsidP="00D52B37">
      <w:pPr>
        <w:rPr>
          <w:rFonts w:ascii="Arial" w:hAnsi="Arial" w:cs="Arial"/>
          <w:sz w:val="16"/>
          <w:szCs w:val="16"/>
        </w:rPr>
      </w:pPr>
      <w:r>
        <w:rPr>
          <w:rFonts w:ascii="Arial" w:hAnsi="Arial" w:cs="Arial"/>
          <w:b/>
          <w:bCs/>
          <w:color w:val="000000"/>
          <w:sz w:val="16"/>
          <w:szCs w:val="16"/>
        </w:rPr>
        <w:t xml:space="preserve">Раздел 2. Норматив  финансирования  расходов  на  материальные  затраты  </w:t>
      </w:r>
    </w:p>
    <w:tbl>
      <w:tblPr>
        <w:tblW w:w="838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410"/>
        <w:gridCol w:w="2977"/>
      </w:tblGrid>
      <w:tr w:rsidR="00D52B37" w:rsidTr="007A6BD2">
        <w:trPr>
          <w:trHeight w:val="585"/>
        </w:trPr>
        <w:tc>
          <w:tcPr>
            <w:tcW w:w="3000" w:type="dxa"/>
            <w:vAlign w:val="bottom"/>
            <w:hideMark/>
          </w:tcPr>
          <w:p w:rsidR="00D52B37" w:rsidRDefault="00D52B37">
            <w:pPr>
              <w:jc w:val="center"/>
              <w:rPr>
                <w:rFonts w:ascii="Arial" w:hAnsi="Arial" w:cs="Arial"/>
                <w:b/>
                <w:bCs/>
                <w:color w:val="000000"/>
                <w:sz w:val="16"/>
                <w:szCs w:val="16"/>
              </w:rPr>
            </w:pPr>
            <w:r>
              <w:rPr>
                <w:rFonts w:ascii="Arial" w:hAnsi="Arial" w:cs="Arial"/>
                <w:b/>
                <w:bCs/>
                <w:color w:val="000000"/>
                <w:sz w:val="16"/>
                <w:szCs w:val="16"/>
              </w:rPr>
              <w:t>Наименование  учре</w:t>
            </w:r>
            <w:r>
              <w:rPr>
                <w:rFonts w:ascii="Arial" w:hAnsi="Arial" w:cs="Arial"/>
                <w:b/>
                <w:bCs/>
                <w:color w:val="000000"/>
                <w:sz w:val="16"/>
                <w:szCs w:val="16"/>
              </w:rPr>
              <w:t>ж</w:t>
            </w:r>
            <w:r>
              <w:rPr>
                <w:rFonts w:ascii="Arial" w:hAnsi="Arial" w:cs="Arial"/>
                <w:b/>
                <w:bCs/>
                <w:color w:val="000000"/>
                <w:sz w:val="16"/>
                <w:szCs w:val="16"/>
              </w:rPr>
              <w:t xml:space="preserve">дения </w:t>
            </w:r>
          </w:p>
        </w:tc>
        <w:tc>
          <w:tcPr>
            <w:tcW w:w="2410" w:type="dxa"/>
            <w:vAlign w:val="bottom"/>
            <w:hideMark/>
          </w:tcPr>
          <w:p w:rsidR="00D52B37" w:rsidRDefault="00D52B37">
            <w:pPr>
              <w:jc w:val="center"/>
              <w:rPr>
                <w:rFonts w:ascii="Arial" w:hAnsi="Arial" w:cs="Arial"/>
                <w:b/>
                <w:bCs/>
                <w:color w:val="000000"/>
                <w:sz w:val="16"/>
                <w:szCs w:val="16"/>
              </w:rPr>
            </w:pPr>
            <w:r>
              <w:rPr>
                <w:rFonts w:ascii="Arial" w:hAnsi="Arial" w:cs="Arial"/>
                <w:b/>
                <w:bCs/>
                <w:color w:val="000000"/>
                <w:sz w:val="16"/>
                <w:szCs w:val="16"/>
              </w:rPr>
              <w:t>единица измерения</w:t>
            </w:r>
          </w:p>
        </w:tc>
        <w:tc>
          <w:tcPr>
            <w:tcW w:w="2977" w:type="dxa"/>
            <w:vAlign w:val="bottom"/>
            <w:hideMark/>
          </w:tcPr>
          <w:p w:rsidR="00D52B37" w:rsidRDefault="00D52B37">
            <w:pPr>
              <w:jc w:val="center"/>
              <w:rPr>
                <w:rFonts w:ascii="Arial" w:hAnsi="Arial" w:cs="Arial"/>
                <w:b/>
                <w:bCs/>
                <w:color w:val="000000"/>
                <w:sz w:val="16"/>
                <w:szCs w:val="16"/>
              </w:rPr>
            </w:pPr>
            <w:r>
              <w:rPr>
                <w:rFonts w:ascii="Arial" w:hAnsi="Arial" w:cs="Arial"/>
                <w:b/>
                <w:bCs/>
                <w:color w:val="000000"/>
                <w:sz w:val="16"/>
                <w:szCs w:val="16"/>
              </w:rPr>
              <w:t>материальные затр</w:t>
            </w:r>
            <w:r>
              <w:rPr>
                <w:rFonts w:ascii="Arial" w:hAnsi="Arial" w:cs="Arial"/>
                <w:b/>
                <w:bCs/>
                <w:color w:val="000000"/>
                <w:sz w:val="16"/>
                <w:szCs w:val="16"/>
              </w:rPr>
              <w:t>а</w:t>
            </w:r>
            <w:r>
              <w:rPr>
                <w:rFonts w:ascii="Arial" w:hAnsi="Arial" w:cs="Arial"/>
                <w:b/>
                <w:bCs/>
                <w:color w:val="000000"/>
                <w:sz w:val="16"/>
                <w:szCs w:val="16"/>
              </w:rPr>
              <w:t>ты (руб.)</w:t>
            </w:r>
          </w:p>
        </w:tc>
      </w:tr>
      <w:tr w:rsidR="00D52B37" w:rsidTr="007A6BD2">
        <w:trPr>
          <w:trHeight w:val="300"/>
        </w:trPr>
        <w:tc>
          <w:tcPr>
            <w:tcW w:w="3000" w:type="dxa"/>
            <w:noWrap/>
            <w:vAlign w:val="bottom"/>
          </w:tcPr>
          <w:p w:rsidR="00D52B37" w:rsidRDefault="007A6BD2">
            <w:pPr>
              <w:rPr>
                <w:rFonts w:ascii="Arial" w:hAnsi="Arial" w:cs="Arial"/>
                <w:color w:val="000000"/>
                <w:sz w:val="16"/>
                <w:szCs w:val="16"/>
              </w:rPr>
            </w:pPr>
            <w:r>
              <w:rPr>
                <w:rFonts w:ascii="Arial" w:hAnsi="Arial" w:cs="Arial"/>
                <w:color w:val="000000"/>
                <w:sz w:val="16"/>
                <w:szCs w:val="16"/>
              </w:rPr>
              <w:t>СШ</w:t>
            </w:r>
          </w:p>
        </w:tc>
        <w:tc>
          <w:tcPr>
            <w:tcW w:w="2410" w:type="dxa"/>
            <w:noWrap/>
            <w:vAlign w:val="bottom"/>
            <w:hideMark/>
          </w:tcPr>
          <w:p w:rsidR="00D52B37" w:rsidRDefault="00D52B37">
            <w:pPr>
              <w:rPr>
                <w:rFonts w:ascii="Arial" w:hAnsi="Arial" w:cs="Arial"/>
                <w:color w:val="000000"/>
                <w:sz w:val="16"/>
                <w:szCs w:val="16"/>
              </w:rPr>
            </w:pPr>
            <w:r>
              <w:rPr>
                <w:rFonts w:ascii="Arial" w:hAnsi="Arial" w:cs="Arial"/>
                <w:color w:val="000000"/>
                <w:sz w:val="16"/>
                <w:szCs w:val="16"/>
              </w:rPr>
              <w:t>1 обучающийся</w:t>
            </w:r>
          </w:p>
        </w:tc>
        <w:tc>
          <w:tcPr>
            <w:tcW w:w="2977" w:type="dxa"/>
            <w:noWrap/>
            <w:vAlign w:val="bottom"/>
            <w:hideMark/>
          </w:tcPr>
          <w:p w:rsidR="00D52B37" w:rsidRDefault="00D52B37">
            <w:pPr>
              <w:jc w:val="center"/>
              <w:rPr>
                <w:rFonts w:ascii="Arial" w:hAnsi="Arial" w:cs="Arial"/>
                <w:color w:val="000000"/>
                <w:sz w:val="16"/>
                <w:szCs w:val="16"/>
              </w:rPr>
            </w:pPr>
            <w:r>
              <w:rPr>
                <w:rFonts w:ascii="Arial" w:hAnsi="Arial" w:cs="Arial"/>
                <w:color w:val="000000"/>
                <w:sz w:val="16"/>
                <w:szCs w:val="16"/>
              </w:rPr>
              <w:t>257,82</w:t>
            </w:r>
          </w:p>
        </w:tc>
      </w:tr>
    </w:tbl>
    <w:p w:rsidR="00D52B37" w:rsidRDefault="00D52B37" w:rsidP="00D52B37">
      <w:pPr>
        <w:rPr>
          <w:rFonts w:ascii="Arial" w:hAnsi="Arial" w:cs="Arial"/>
          <w:sz w:val="16"/>
          <w:szCs w:val="16"/>
        </w:rPr>
      </w:pPr>
    </w:p>
    <w:p w:rsidR="009A2891" w:rsidRDefault="009A2891" w:rsidP="00306623">
      <w:pPr>
        <w:shd w:val="clear" w:color="auto" w:fill="FFFFFF"/>
        <w:suppressAutoHyphens/>
        <w:ind w:firstLine="284"/>
        <w:jc w:val="center"/>
        <w:rPr>
          <w:rFonts w:ascii="Arial" w:hAnsi="Arial" w:cs="Arial"/>
          <w:b/>
          <w:sz w:val="16"/>
          <w:szCs w:val="16"/>
        </w:rPr>
      </w:pPr>
    </w:p>
    <w:p w:rsidR="009A2891" w:rsidRDefault="009A2891" w:rsidP="00306623">
      <w:pPr>
        <w:shd w:val="clear" w:color="auto" w:fill="FFFFFF"/>
        <w:suppressAutoHyphens/>
        <w:ind w:firstLine="284"/>
        <w:jc w:val="center"/>
        <w:rPr>
          <w:rFonts w:ascii="Arial" w:hAnsi="Arial" w:cs="Arial"/>
          <w:b/>
          <w:sz w:val="16"/>
          <w:szCs w:val="16"/>
        </w:rPr>
      </w:pPr>
    </w:p>
    <w:p w:rsidR="009A2891" w:rsidRDefault="009A2891" w:rsidP="009A2891">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18</w:t>
      </w:r>
      <w:r w:rsidRPr="00284D79">
        <w:rPr>
          <w:rFonts w:ascii="Arial" w:hAnsi="Arial" w:cs="Arial"/>
          <w:sz w:val="16"/>
          <w:szCs w:val="16"/>
        </w:rPr>
        <w:t xml:space="preserve"> </w:t>
      </w:r>
    </w:p>
    <w:p w:rsidR="009A2891" w:rsidRDefault="009A2891" w:rsidP="009A2891">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9A2891" w:rsidRDefault="009A2891" w:rsidP="009A2891">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9A2891" w:rsidRDefault="009A2891" w:rsidP="009A2891">
      <w:pPr>
        <w:shd w:val="clear" w:color="auto" w:fill="FFFFFF"/>
        <w:suppressAutoHyphens/>
        <w:ind w:left="5670" w:firstLine="284"/>
        <w:jc w:val="center"/>
        <w:rPr>
          <w:rFonts w:ascii="Arial" w:hAnsi="Arial" w:cs="Arial"/>
          <w:b/>
          <w:sz w:val="16"/>
          <w:szCs w:val="16"/>
        </w:rPr>
      </w:pPr>
      <w:r w:rsidRPr="00284D79">
        <w:rPr>
          <w:rFonts w:ascii="Arial" w:hAnsi="Arial" w:cs="Arial"/>
          <w:sz w:val="16"/>
          <w:szCs w:val="16"/>
        </w:rPr>
        <w:t>период 2022-2023 годов</w:t>
      </w:r>
      <w:r>
        <w:rPr>
          <w:rFonts w:ascii="Arial" w:hAnsi="Arial" w:cs="Arial"/>
          <w:sz w:val="16"/>
          <w:szCs w:val="16"/>
        </w:rPr>
        <w:t>»</w:t>
      </w:r>
    </w:p>
    <w:p w:rsidR="007A6BD2" w:rsidRPr="00FF6BC4" w:rsidRDefault="007A6BD2" w:rsidP="007A6BD2">
      <w:pPr>
        <w:rPr>
          <w:rFonts w:ascii="Arial" w:hAnsi="Arial" w:cs="Arial"/>
          <w:b/>
          <w:bCs/>
          <w:color w:val="000000"/>
          <w:sz w:val="16"/>
          <w:szCs w:val="16"/>
        </w:rPr>
      </w:pPr>
      <w:r w:rsidRPr="00FF6BC4">
        <w:rPr>
          <w:rFonts w:ascii="Arial" w:hAnsi="Arial" w:cs="Arial"/>
          <w:b/>
          <w:bCs/>
          <w:color w:val="000000"/>
          <w:sz w:val="16"/>
          <w:szCs w:val="16"/>
        </w:rPr>
        <w:t>Нормативы</w:t>
      </w:r>
      <w:r>
        <w:rPr>
          <w:rFonts w:ascii="Arial" w:hAnsi="Arial" w:cs="Arial"/>
          <w:b/>
          <w:bCs/>
          <w:color w:val="000000"/>
          <w:sz w:val="16"/>
          <w:szCs w:val="16"/>
        </w:rPr>
        <w:t xml:space="preserve"> </w:t>
      </w:r>
      <w:r w:rsidRPr="00FF6BC4">
        <w:rPr>
          <w:rFonts w:ascii="Arial" w:hAnsi="Arial" w:cs="Arial"/>
          <w:b/>
          <w:bCs/>
          <w:color w:val="000000"/>
          <w:sz w:val="16"/>
          <w:szCs w:val="16"/>
        </w:rPr>
        <w:t>финансового обеспечения спортивных организаций, реализующих программы спортивной подготовки</w:t>
      </w:r>
      <w:r>
        <w:rPr>
          <w:rFonts w:ascii="Arial" w:hAnsi="Arial" w:cs="Arial"/>
          <w:b/>
          <w:bCs/>
          <w:color w:val="000000"/>
          <w:sz w:val="16"/>
          <w:szCs w:val="16"/>
        </w:rPr>
        <w:t xml:space="preserve"> </w:t>
      </w:r>
      <w:r w:rsidRPr="00FF6BC4">
        <w:rPr>
          <w:rFonts w:ascii="Arial" w:hAnsi="Arial" w:cs="Arial"/>
          <w:b/>
          <w:bCs/>
          <w:color w:val="000000"/>
          <w:sz w:val="16"/>
          <w:szCs w:val="16"/>
        </w:rPr>
        <w:t xml:space="preserve"> на 2022 год</w:t>
      </w:r>
    </w:p>
    <w:p w:rsidR="007A6BD2" w:rsidRPr="00FF6BC4" w:rsidRDefault="007A6BD2" w:rsidP="007A6BD2">
      <w:pPr>
        <w:rPr>
          <w:rFonts w:ascii="Arial" w:hAnsi="Arial" w:cs="Arial"/>
          <w:b/>
          <w:bCs/>
          <w:color w:val="000000"/>
          <w:sz w:val="16"/>
          <w:szCs w:val="16"/>
        </w:rPr>
      </w:pPr>
      <w:r w:rsidRPr="00FF6BC4">
        <w:rPr>
          <w:rFonts w:ascii="Arial" w:hAnsi="Arial" w:cs="Arial"/>
          <w:b/>
          <w:bCs/>
          <w:color w:val="000000"/>
          <w:sz w:val="16"/>
          <w:szCs w:val="16"/>
        </w:rPr>
        <w:t xml:space="preserve">Раздел  1. Нормативы  финансирования  расходов  на заработную плату  </w:t>
      </w:r>
    </w:p>
    <w:tbl>
      <w:tblPr>
        <w:tblW w:w="11566" w:type="dxa"/>
        <w:tblInd w:w="87" w:type="dxa"/>
        <w:tblLook w:val="0000" w:firstRow="0" w:lastRow="0" w:firstColumn="0" w:lastColumn="0" w:noHBand="0" w:noVBand="0"/>
      </w:tblPr>
      <w:tblGrid>
        <w:gridCol w:w="3565"/>
        <w:gridCol w:w="2268"/>
        <w:gridCol w:w="2551"/>
        <w:gridCol w:w="3182"/>
      </w:tblGrid>
      <w:tr w:rsidR="007A6BD2" w:rsidRPr="00FF6BC4" w:rsidTr="007A6BD2">
        <w:trPr>
          <w:cantSplit/>
          <w:trHeight w:val="23"/>
        </w:trPr>
        <w:tc>
          <w:tcPr>
            <w:tcW w:w="3565" w:type="dxa"/>
            <w:vMerge w:val="restart"/>
            <w:tcBorders>
              <w:top w:val="single" w:sz="8" w:space="0" w:color="auto"/>
              <w:left w:val="single" w:sz="8" w:space="0" w:color="auto"/>
              <w:right w:val="single" w:sz="8" w:space="0" w:color="auto"/>
            </w:tcBorders>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Наименование показателя</w:t>
            </w:r>
          </w:p>
        </w:tc>
        <w:tc>
          <w:tcPr>
            <w:tcW w:w="2268" w:type="dxa"/>
            <w:vMerge w:val="restart"/>
            <w:tcBorders>
              <w:top w:val="single" w:sz="8" w:space="0" w:color="auto"/>
              <w:left w:val="single" w:sz="8" w:space="0" w:color="auto"/>
              <w:right w:val="single" w:sz="8" w:space="0" w:color="auto"/>
            </w:tcBorders>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период обучения (лет)</w:t>
            </w:r>
          </w:p>
        </w:tc>
        <w:tc>
          <w:tcPr>
            <w:tcW w:w="5733" w:type="dxa"/>
            <w:gridSpan w:val="2"/>
            <w:tcBorders>
              <w:top w:val="single" w:sz="8" w:space="0" w:color="auto"/>
              <w:left w:val="nil"/>
              <w:bottom w:val="single" w:sz="8" w:space="0" w:color="auto"/>
              <w:right w:val="single" w:sz="8" w:space="0" w:color="auto"/>
            </w:tcBorders>
            <w:vAlign w:val="center"/>
          </w:tcPr>
          <w:p w:rsidR="007A6BD2" w:rsidRPr="00FF6BC4" w:rsidRDefault="007A6BD2" w:rsidP="007A6BD2">
            <w:pPr>
              <w:jc w:val="center"/>
              <w:rPr>
                <w:rFonts w:ascii="Arial" w:hAnsi="Arial" w:cs="Arial"/>
                <w:color w:val="000000"/>
                <w:sz w:val="16"/>
                <w:szCs w:val="16"/>
              </w:rPr>
            </w:pPr>
            <w:r w:rsidRPr="00FF6BC4">
              <w:rPr>
                <w:rFonts w:ascii="Arial" w:hAnsi="Arial" w:cs="Arial"/>
                <w:color w:val="000000"/>
                <w:sz w:val="16"/>
                <w:szCs w:val="16"/>
              </w:rPr>
              <w:t xml:space="preserve">   Заработная  плата  (руб.) </w:t>
            </w:r>
          </w:p>
        </w:tc>
      </w:tr>
      <w:tr w:rsidR="007A6BD2" w:rsidRPr="00FF6BC4" w:rsidTr="007A6BD2">
        <w:trPr>
          <w:cantSplit/>
          <w:trHeight w:val="23"/>
        </w:trPr>
        <w:tc>
          <w:tcPr>
            <w:tcW w:w="3565" w:type="dxa"/>
            <w:vMerge/>
            <w:tcBorders>
              <w:left w:val="single" w:sz="8" w:space="0" w:color="auto"/>
              <w:right w:val="single" w:sz="8" w:space="0" w:color="auto"/>
            </w:tcBorders>
            <w:vAlign w:val="center"/>
          </w:tcPr>
          <w:p w:rsidR="007A6BD2" w:rsidRPr="00FF6BC4" w:rsidRDefault="007A6BD2" w:rsidP="00750DF3">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7A6BD2" w:rsidRPr="00FF6BC4" w:rsidRDefault="007A6BD2" w:rsidP="00750DF3">
            <w:pPr>
              <w:rPr>
                <w:rFonts w:ascii="Arial" w:hAnsi="Arial" w:cs="Arial"/>
                <w:color w:val="000000"/>
                <w:sz w:val="16"/>
                <w:szCs w:val="16"/>
              </w:rPr>
            </w:pPr>
          </w:p>
        </w:tc>
        <w:tc>
          <w:tcPr>
            <w:tcW w:w="2551" w:type="dxa"/>
            <w:tcBorders>
              <w:top w:val="nil"/>
              <w:left w:val="nil"/>
              <w:bottom w:val="single" w:sz="4" w:space="0" w:color="auto"/>
              <w:right w:val="single" w:sz="4"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основной персонал</w:t>
            </w:r>
          </w:p>
        </w:tc>
        <w:tc>
          <w:tcPr>
            <w:tcW w:w="3182" w:type="dxa"/>
            <w:tcBorders>
              <w:top w:val="single" w:sz="8" w:space="0" w:color="auto"/>
              <w:left w:val="single" w:sz="4" w:space="0" w:color="auto"/>
              <w:bottom w:val="single" w:sz="4" w:space="0" w:color="auto"/>
              <w:right w:val="single" w:sz="4" w:space="0" w:color="000000"/>
            </w:tcBorders>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административно- хозяйственный пе</w:t>
            </w:r>
            <w:r w:rsidRPr="00FF6BC4">
              <w:rPr>
                <w:rFonts w:ascii="Arial" w:hAnsi="Arial" w:cs="Arial"/>
                <w:color w:val="000000"/>
                <w:sz w:val="16"/>
                <w:szCs w:val="16"/>
              </w:rPr>
              <w:t>р</w:t>
            </w:r>
            <w:r w:rsidRPr="00FF6BC4">
              <w:rPr>
                <w:rFonts w:ascii="Arial" w:hAnsi="Arial" w:cs="Arial"/>
                <w:color w:val="000000"/>
                <w:sz w:val="16"/>
                <w:szCs w:val="16"/>
              </w:rPr>
              <w:t>сонал</w:t>
            </w:r>
          </w:p>
        </w:tc>
      </w:tr>
      <w:tr w:rsidR="007A6BD2" w:rsidRPr="00FF6BC4" w:rsidTr="007A6BD2">
        <w:trPr>
          <w:cantSplit/>
          <w:trHeight w:val="23"/>
        </w:trPr>
        <w:tc>
          <w:tcPr>
            <w:tcW w:w="3565" w:type="dxa"/>
            <w:vMerge/>
            <w:tcBorders>
              <w:left w:val="single" w:sz="8" w:space="0" w:color="auto"/>
              <w:right w:val="single" w:sz="8" w:space="0" w:color="auto"/>
            </w:tcBorders>
            <w:vAlign w:val="center"/>
          </w:tcPr>
          <w:p w:rsidR="007A6BD2" w:rsidRPr="00FF6BC4" w:rsidRDefault="007A6BD2" w:rsidP="00750DF3">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7A6BD2" w:rsidRPr="00FF6BC4" w:rsidRDefault="007A6BD2" w:rsidP="00750DF3">
            <w:pPr>
              <w:rPr>
                <w:rFonts w:ascii="Arial" w:hAnsi="Arial" w:cs="Arial"/>
                <w:color w:val="000000"/>
                <w:sz w:val="16"/>
                <w:szCs w:val="16"/>
              </w:rPr>
            </w:pPr>
          </w:p>
        </w:tc>
        <w:tc>
          <w:tcPr>
            <w:tcW w:w="2551" w:type="dxa"/>
            <w:tcBorders>
              <w:top w:val="single" w:sz="4" w:space="0" w:color="auto"/>
              <w:left w:val="nil"/>
              <w:bottom w:val="nil"/>
              <w:right w:val="single" w:sz="4"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группы учреждений</w:t>
            </w:r>
          </w:p>
        </w:tc>
        <w:tc>
          <w:tcPr>
            <w:tcW w:w="3182" w:type="dxa"/>
            <w:tcBorders>
              <w:top w:val="nil"/>
              <w:left w:val="single" w:sz="4" w:space="0" w:color="auto"/>
              <w:bottom w:val="nil"/>
              <w:right w:val="single" w:sz="4"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группы учреждений</w:t>
            </w:r>
          </w:p>
        </w:tc>
      </w:tr>
      <w:tr w:rsidR="007A6BD2" w:rsidRPr="00FF6BC4" w:rsidTr="007A6BD2">
        <w:trPr>
          <w:cantSplit/>
          <w:trHeight w:val="23"/>
        </w:trPr>
        <w:tc>
          <w:tcPr>
            <w:tcW w:w="3565" w:type="dxa"/>
            <w:vMerge/>
            <w:tcBorders>
              <w:left w:val="single" w:sz="8" w:space="0" w:color="auto"/>
              <w:right w:val="single" w:sz="8" w:space="0" w:color="auto"/>
            </w:tcBorders>
            <w:vAlign w:val="center"/>
          </w:tcPr>
          <w:p w:rsidR="007A6BD2" w:rsidRPr="00FF6BC4" w:rsidRDefault="007A6BD2" w:rsidP="00750DF3">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7A6BD2" w:rsidRPr="00FF6BC4" w:rsidRDefault="007A6BD2" w:rsidP="00750DF3">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СШ</w:t>
            </w:r>
          </w:p>
        </w:tc>
      </w:tr>
      <w:tr w:rsidR="007A6BD2" w:rsidRPr="00FF6BC4" w:rsidTr="007A6BD2">
        <w:trPr>
          <w:cantSplit/>
          <w:trHeight w:val="23"/>
        </w:trPr>
        <w:tc>
          <w:tcPr>
            <w:tcW w:w="3565" w:type="dxa"/>
            <w:vMerge/>
            <w:tcBorders>
              <w:left w:val="single" w:sz="8" w:space="0" w:color="auto"/>
              <w:bottom w:val="single" w:sz="8" w:space="0" w:color="000000"/>
              <w:right w:val="single" w:sz="8" w:space="0" w:color="auto"/>
            </w:tcBorders>
            <w:vAlign w:val="center"/>
          </w:tcPr>
          <w:p w:rsidR="007A6BD2" w:rsidRPr="00FF6BC4" w:rsidRDefault="007A6BD2" w:rsidP="00750DF3">
            <w:pPr>
              <w:rPr>
                <w:rFonts w:ascii="Arial" w:hAnsi="Arial" w:cs="Arial"/>
                <w:color w:val="000000"/>
                <w:sz w:val="16"/>
                <w:szCs w:val="16"/>
              </w:rPr>
            </w:pPr>
          </w:p>
        </w:tc>
        <w:tc>
          <w:tcPr>
            <w:tcW w:w="2268" w:type="dxa"/>
            <w:vMerge/>
            <w:tcBorders>
              <w:left w:val="single" w:sz="8" w:space="0" w:color="auto"/>
              <w:bottom w:val="single" w:sz="8" w:space="0" w:color="000000"/>
              <w:right w:val="single" w:sz="8" w:space="0" w:color="auto"/>
            </w:tcBorders>
            <w:vAlign w:val="center"/>
          </w:tcPr>
          <w:p w:rsidR="007A6BD2" w:rsidRPr="00FF6BC4" w:rsidRDefault="007A6BD2" w:rsidP="00750DF3">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Прочие виды спорта</w:t>
            </w:r>
          </w:p>
        </w:tc>
        <w:tc>
          <w:tcPr>
            <w:tcW w:w="3182" w:type="dxa"/>
            <w:tcBorders>
              <w:top w:val="single" w:sz="8" w:space="0" w:color="auto"/>
              <w:left w:val="single" w:sz="4" w:space="0" w:color="auto"/>
              <w:bottom w:val="single" w:sz="8" w:space="0" w:color="auto"/>
              <w:right w:val="single" w:sz="8" w:space="0" w:color="auto"/>
            </w:tcBorders>
            <w:noWrap/>
            <w:vAlign w:val="center"/>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Прочие виды спорта</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b/>
                <w:bCs/>
                <w:color w:val="000000"/>
                <w:sz w:val="16"/>
                <w:szCs w:val="16"/>
                <w:u w:val="single"/>
              </w:rPr>
            </w:pPr>
            <w:r w:rsidRPr="00FF6BC4">
              <w:rPr>
                <w:rFonts w:ascii="Arial" w:hAnsi="Arial" w:cs="Arial"/>
                <w:b/>
                <w:bCs/>
                <w:color w:val="000000"/>
                <w:sz w:val="16"/>
                <w:szCs w:val="16"/>
                <w:u w:val="single"/>
              </w:rPr>
              <w:t>Этап начальной подгото</w:t>
            </w:r>
            <w:r w:rsidRPr="00FF6BC4">
              <w:rPr>
                <w:rFonts w:ascii="Arial" w:hAnsi="Arial" w:cs="Arial"/>
                <w:b/>
                <w:bCs/>
                <w:color w:val="000000"/>
                <w:sz w:val="16"/>
                <w:szCs w:val="16"/>
                <w:u w:val="single"/>
              </w:rPr>
              <w:t>в</w:t>
            </w:r>
            <w:r w:rsidRPr="00FF6BC4">
              <w:rPr>
                <w:rFonts w:ascii="Arial" w:hAnsi="Arial" w:cs="Arial"/>
                <w:b/>
                <w:bCs/>
                <w:color w:val="000000"/>
                <w:sz w:val="16"/>
                <w:szCs w:val="16"/>
                <w:u w:val="single"/>
              </w:rPr>
              <w:t>ки</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1 год обучения</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городов и поселков горо</w:t>
            </w:r>
            <w:r w:rsidRPr="00FF6BC4">
              <w:rPr>
                <w:rFonts w:ascii="Arial" w:hAnsi="Arial" w:cs="Arial"/>
                <w:color w:val="000000"/>
                <w:sz w:val="16"/>
                <w:szCs w:val="16"/>
              </w:rPr>
              <w:t>д</w:t>
            </w:r>
            <w:r w:rsidRPr="00FF6BC4">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2581,11</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1915,43</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свыше 1 года обуч</w:t>
            </w:r>
            <w:r w:rsidRPr="00FF6BC4">
              <w:rPr>
                <w:rFonts w:ascii="Arial" w:hAnsi="Arial" w:cs="Arial"/>
                <w:color w:val="000000"/>
                <w:sz w:val="16"/>
                <w:szCs w:val="16"/>
              </w:rPr>
              <w:t>е</w:t>
            </w:r>
            <w:r w:rsidRPr="00FF6BC4">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городов и поселков горо</w:t>
            </w:r>
            <w:r w:rsidRPr="00FF6BC4">
              <w:rPr>
                <w:rFonts w:ascii="Arial" w:hAnsi="Arial" w:cs="Arial"/>
                <w:color w:val="000000"/>
                <w:sz w:val="16"/>
                <w:szCs w:val="16"/>
              </w:rPr>
              <w:t>д</w:t>
            </w:r>
            <w:r w:rsidRPr="00FF6BC4">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4301,92</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3192,42</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b/>
                <w:bCs/>
                <w:color w:val="000000"/>
                <w:sz w:val="16"/>
                <w:szCs w:val="16"/>
                <w:u w:val="single"/>
              </w:rPr>
            </w:pPr>
            <w:r w:rsidRPr="00FF6BC4">
              <w:rPr>
                <w:rFonts w:ascii="Arial" w:hAnsi="Arial" w:cs="Arial"/>
                <w:b/>
                <w:bCs/>
                <w:color w:val="000000"/>
                <w:sz w:val="16"/>
                <w:szCs w:val="16"/>
                <w:u w:val="single"/>
              </w:rPr>
              <w:t>Учебно-тренировочный этап подготовки</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1-2 год обучения</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городов и поселков горо</w:t>
            </w:r>
            <w:r w:rsidRPr="00FF6BC4">
              <w:rPr>
                <w:rFonts w:ascii="Arial" w:hAnsi="Arial" w:cs="Arial"/>
                <w:color w:val="000000"/>
                <w:sz w:val="16"/>
                <w:szCs w:val="16"/>
              </w:rPr>
              <w:t>д</w:t>
            </w:r>
            <w:r w:rsidRPr="00FF6BC4">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6883,04</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5107,96</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свыше 2 лет  обуч</w:t>
            </w:r>
            <w:r w:rsidRPr="00FF6BC4">
              <w:rPr>
                <w:rFonts w:ascii="Arial" w:hAnsi="Arial" w:cs="Arial"/>
                <w:color w:val="000000"/>
                <w:sz w:val="16"/>
                <w:szCs w:val="16"/>
              </w:rPr>
              <w:t>е</w:t>
            </w:r>
            <w:r w:rsidRPr="00FF6BC4">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A6BD2">
            <w:pPr>
              <w:rPr>
                <w:rFonts w:ascii="Arial" w:hAnsi="Arial" w:cs="Arial"/>
                <w:color w:val="000000"/>
                <w:sz w:val="16"/>
                <w:szCs w:val="16"/>
              </w:rPr>
            </w:pPr>
            <w:r w:rsidRPr="00FF6BC4">
              <w:rPr>
                <w:rFonts w:ascii="Arial" w:hAnsi="Arial" w:cs="Arial"/>
                <w:color w:val="000000"/>
                <w:sz w:val="16"/>
                <w:szCs w:val="16"/>
              </w:rPr>
              <w:t>  </w:t>
            </w:r>
          </w:p>
        </w:tc>
      </w:tr>
      <w:tr w:rsidR="007A6BD2" w:rsidRPr="00FF6BC4"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городов и поселков горо</w:t>
            </w:r>
            <w:r w:rsidRPr="00FF6BC4">
              <w:rPr>
                <w:rFonts w:ascii="Arial" w:hAnsi="Arial" w:cs="Arial"/>
                <w:color w:val="000000"/>
                <w:sz w:val="16"/>
                <w:szCs w:val="16"/>
              </w:rPr>
              <w:t>д</w:t>
            </w:r>
            <w:r w:rsidRPr="00FF6BC4">
              <w:rPr>
                <w:rFonts w:ascii="Arial" w:hAnsi="Arial" w:cs="Arial"/>
                <w:color w:val="000000"/>
                <w:sz w:val="16"/>
                <w:szCs w:val="16"/>
              </w:rPr>
              <w:t>ского типа</w:t>
            </w:r>
          </w:p>
        </w:tc>
        <w:tc>
          <w:tcPr>
            <w:tcW w:w="2268" w:type="dxa"/>
            <w:tcBorders>
              <w:top w:val="nil"/>
              <w:left w:val="nil"/>
              <w:bottom w:val="single" w:sz="4" w:space="0" w:color="auto"/>
              <w:right w:val="single" w:sz="4" w:space="0" w:color="auto"/>
            </w:tcBorders>
            <w:vAlign w:val="center"/>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11184,96</w:t>
            </w:r>
          </w:p>
        </w:tc>
        <w:tc>
          <w:tcPr>
            <w:tcW w:w="3182" w:type="dxa"/>
            <w:tcBorders>
              <w:top w:val="nil"/>
              <w:left w:val="single" w:sz="4" w:space="0" w:color="auto"/>
              <w:bottom w:val="single" w:sz="4" w:space="0" w:color="auto"/>
              <w:right w:val="single" w:sz="4" w:space="0" w:color="auto"/>
            </w:tcBorders>
            <w:noWrap/>
            <w:vAlign w:val="bottom"/>
          </w:tcPr>
          <w:p w:rsidR="007A6BD2" w:rsidRPr="00FF6BC4" w:rsidRDefault="007A6BD2" w:rsidP="00750DF3">
            <w:pPr>
              <w:jc w:val="right"/>
              <w:rPr>
                <w:rFonts w:ascii="Arial" w:hAnsi="Arial" w:cs="Arial"/>
                <w:color w:val="000000"/>
                <w:sz w:val="16"/>
                <w:szCs w:val="16"/>
              </w:rPr>
            </w:pPr>
            <w:r w:rsidRPr="00FF6BC4">
              <w:rPr>
                <w:rFonts w:ascii="Arial" w:hAnsi="Arial" w:cs="Arial"/>
                <w:color w:val="000000"/>
                <w:sz w:val="16"/>
                <w:szCs w:val="16"/>
              </w:rPr>
              <w:t>8300,48</w:t>
            </w:r>
          </w:p>
        </w:tc>
      </w:tr>
    </w:tbl>
    <w:p w:rsidR="007A6BD2" w:rsidRPr="00FF6BC4" w:rsidRDefault="007A6BD2" w:rsidP="007A6BD2">
      <w:pPr>
        <w:rPr>
          <w:rFonts w:ascii="Arial" w:hAnsi="Arial" w:cs="Arial"/>
          <w:sz w:val="16"/>
          <w:szCs w:val="16"/>
        </w:rPr>
      </w:pPr>
      <w:r w:rsidRPr="00FF6BC4">
        <w:rPr>
          <w:rFonts w:ascii="Arial" w:hAnsi="Arial" w:cs="Arial"/>
          <w:color w:val="000000"/>
          <w:sz w:val="16"/>
          <w:szCs w:val="16"/>
        </w:rPr>
        <w:t>СШ - спортивная школа</w:t>
      </w:r>
    </w:p>
    <w:p w:rsidR="007A6BD2" w:rsidRPr="00FF6BC4" w:rsidRDefault="007A6BD2" w:rsidP="007A6BD2">
      <w:pPr>
        <w:rPr>
          <w:rFonts w:ascii="Arial" w:hAnsi="Arial" w:cs="Arial"/>
          <w:sz w:val="16"/>
          <w:szCs w:val="16"/>
        </w:rPr>
      </w:pPr>
      <w:r w:rsidRPr="00FF6BC4">
        <w:rPr>
          <w:rFonts w:ascii="Arial" w:hAnsi="Arial" w:cs="Arial"/>
          <w:b/>
          <w:bCs/>
          <w:color w:val="000000"/>
          <w:sz w:val="16"/>
          <w:szCs w:val="16"/>
        </w:rPr>
        <w:t xml:space="preserve">Раздел 2. Норматив  финансирования  расходов  на  материальные  затраты  </w:t>
      </w:r>
    </w:p>
    <w:tbl>
      <w:tblPr>
        <w:tblW w:w="83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2126"/>
        <w:gridCol w:w="2552"/>
      </w:tblGrid>
      <w:tr w:rsidR="007A6BD2" w:rsidRPr="00FF6BC4" w:rsidTr="007A6BD2">
        <w:trPr>
          <w:trHeight w:val="585"/>
        </w:trPr>
        <w:tc>
          <w:tcPr>
            <w:tcW w:w="3707" w:type="dxa"/>
            <w:vAlign w:val="bottom"/>
          </w:tcPr>
          <w:p w:rsidR="007A6BD2" w:rsidRPr="00FF6BC4" w:rsidRDefault="007A6BD2" w:rsidP="00750DF3">
            <w:pPr>
              <w:jc w:val="center"/>
              <w:rPr>
                <w:rFonts w:ascii="Arial" w:hAnsi="Arial" w:cs="Arial"/>
                <w:b/>
                <w:bCs/>
                <w:color w:val="000000"/>
                <w:sz w:val="16"/>
                <w:szCs w:val="16"/>
              </w:rPr>
            </w:pPr>
            <w:r w:rsidRPr="00FF6BC4">
              <w:rPr>
                <w:rFonts w:ascii="Arial" w:hAnsi="Arial" w:cs="Arial"/>
                <w:b/>
                <w:bCs/>
                <w:color w:val="000000"/>
                <w:sz w:val="16"/>
                <w:szCs w:val="16"/>
              </w:rPr>
              <w:t>Наименование  учре</w:t>
            </w:r>
            <w:r w:rsidRPr="00FF6BC4">
              <w:rPr>
                <w:rFonts w:ascii="Arial" w:hAnsi="Arial" w:cs="Arial"/>
                <w:b/>
                <w:bCs/>
                <w:color w:val="000000"/>
                <w:sz w:val="16"/>
                <w:szCs w:val="16"/>
              </w:rPr>
              <w:t>ж</w:t>
            </w:r>
            <w:r w:rsidRPr="00FF6BC4">
              <w:rPr>
                <w:rFonts w:ascii="Arial" w:hAnsi="Arial" w:cs="Arial"/>
                <w:b/>
                <w:bCs/>
                <w:color w:val="000000"/>
                <w:sz w:val="16"/>
                <w:szCs w:val="16"/>
              </w:rPr>
              <w:t xml:space="preserve">дения </w:t>
            </w:r>
          </w:p>
        </w:tc>
        <w:tc>
          <w:tcPr>
            <w:tcW w:w="2126" w:type="dxa"/>
            <w:vAlign w:val="bottom"/>
          </w:tcPr>
          <w:p w:rsidR="007A6BD2" w:rsidRPr="00FF6BC4" w:rsidRDefault="007A6BD2" w:rsidP="00750DF3">
            <w:pPr>
              <w:jc w:val="center"/>
              <w:rPr>
                <w:rFonts w:ascii="Arial" w:hAnsi="Arial" w:cs="Arial"/>
                <w:b/>
                <w:bCs/>
                <w:color w:val="000000"/>
                <w:sz w:val="16"/>
                <w:szCs w:val="16"/>
              </w:rPr>
            </w:pPr>
            <w:r w:rsidRPr="00FF6BC4">
              <w:rPr>
                <w:rFonts w:ascii="Arial" w:hAnsi="Arial" w:cs="Arial"/>
                <w:b/>
                <w:bCs/>
                <w:color w:val="000000"/>
                <w:sz w:val="16"/>
                <w:szCs w:val="16"/>
              </w:rPr>
              <w:t>единица измерения</w:t>
            </w:r>
          </w:p>
        </w:tc>
        <w:tc>
          <w:tcPr>
            <w:tcW w:w="2552" w:type="dxa"/>
            <w:vAlign w:val="bottom"/>
          </w:tcPr>
          <w:p w:rsidR="007A6BD2" w:rsidRPr="00FF6BC4" w:rsidRDefault="007A6BD2" w:rsidP="00750DF3">
            <w:pPr>
              <w:jc w:val="center"/>
              <w:rPr>
                <w:rFonts w:ascii="Arial" w:hAnsi="Arial" w:cs="Arial"/>
                <w:b/>
                <w:bCs/>
                <w:color w:val="000000"/>
                <w:sz w:val="16"/>
                <w:szCs w:val="16"/>
              </w:rPr>
            </w:pPr>
            <w:r w:rsidRPr="00FF6BC4">
              <w:rPr>
                <w:rFonts w:ascii="Arial" w:hAnsi="Arial" w:cs="Arial"/>
                <w:b/>
                <w:bCs/>
                <w:color w:val="000000"/>
                <w:sz w:val="16"/>
                <w:szCs w:val="16"/>
              </w:rPr>
              <w:t>материальные затраты (руб.)</w:t>
            </w:r>
          </w:p>
        </w:tc>
      </w:tr>
      <w:tr w:rsidR="007A6BD2" w:rsidRPr="00FF6BC4" w:rsidTr="007A6BD2">
        <w:trPr>
          <w:trHeight w:val="300"/>
        </w:trPr>
        <w:tc>
          <w:tcPr>
            <w:tcW w:w="3707" w:type="dxa"/>
            <w:noWrap/>
            <w:vAlign w:val="bottom"/>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СШ</w:t>
            </w:r>
          </w:p>
        </w:tc>
        <w:tc>
          <w:tcPr>
            <w:tcW w:w="2126" w:type="dxa"/>
            <w:noWrap/>
            <w:vAlign w:val="bottom"/>
          </w:tcPr>
          <w:p w:rsidR="007A6BD2" w:rsidRPr="00FF6BC4" w:rsidRDefault="007A6BD2" w:rsidP="00750DF3">
            <w:pPr>
              <w:rPr>
                <w:rFonts w:ascii="Arial" w:hAnsi="Arial" w:cs="Arial"/>
                <w:color w:val="000000"/>
                <w:sz w:val="16"/>
                <w:szCs w:val="16"/>
              </w:rPr>
            </w:pPr>
            <w:r w:rsidRPr="00FF6BC4">
              <w:rPr>
                <w:rFonts w:ascii="Arial" w:hAnsi="Arial" w:cs="Arial"/>
                <w:color w:val="000000"/>
                <w:sz w:val="16"/>
                <w:szCs w:val="16"/>
              </w:rPr>
              <w:t>1 обучающийся</w:t>
            </w:r>
          </w:p>
        </w:tc>
        <w:tc>
          <w:tcPr>
            <w:tcW w:w="2552" w:type="dxa"/>
            <w:noWrap/>
            <w:vAlign w:val="bottom"/>
          </w:tcPr>
          <w:p w:rsidR="007A6BD2" w:rsidRPr="00FF6BC4" w:rsidRDefault="007A6BD2" w:rsidP="00750DF3">
            <w:pPr>
              <w:jc w:val="center"/>
              <w:rPr>
                <w:rFonts w:ascii="Arial" w:hAnsi="Arial" w:cs="Arial"/>
                <w:color w:val="000000"/>
                <w:sz w:val="16"/>
                <w:szCs w:val="16"/>
              </w:rPr>
            </w:pPr>
            <w:r w:rsidRPr="00FF6BC4">
              <w:rPr>
                <w:rFonts w:ascii="Arial" w:hAnsi="Arial" w:cs="Arial"/>
                <w:color w:val="000000"/>
                <w:sz w:val="16"/>
                <w:szCs w:val="16"/>
              </w:rPr>
              <w:t>257,82</w:t>
            </w:r>
          </w:p>
        </w:tc>
      </w:tr>
    </w:tbl>
    <w:p w:rsidR="007A6BD2" w:rsidRDefault="007A6BD2" w:rsidP="007A6BD2">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19</w:t>
      </w:r>
      <w:r w:rsidRPr="00284D79">
        <w:rPr>
          <w:rFonts w:ascii="Arial" w:hAnsi="Arial" w:cs="Arial"/>
          <w:sz w:val="16"/>
          <w:szCs w:val="16"/>
        </w:rPr>
        <w:t xml:space="preserve"> </w:t>
      </w:r>
    </w:p>
    <w:p w:rsidR="007A6BD2" w:rsidRDefault="007A6BD2" w:rsidP="007A6BD2">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7A6BD2" w:rsidRDefault="007A6BD2" w:rsidP="007A6BD2">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7A6BD2" w:rsidRDefault="007A6BD2" w:rsidP="007A6BD2">
      <w:pPr>
        <w:shd w:val="clear" w:color="auto" w:fill="FFFFFF"/>
        <w:suppressAutoHyphens/>
        <w:ind w:left="5670" w:firstLine="284"/>
        <w:jc w:val="center"/>
        <w:rPr>
          <w:rFonts w:ascii="Arial" w:hAnsi="Arial" w:cs="Arial"/>
          <w:b/>
          <w:sz w:val="16"/>
          <w:szCs w:val="16"/>
        </w:rPr>
      </w:pPr>
      <w:r w:rsidRPr="00284D79">
        <w:rPr>
          <w:rFonts w:ascii="Arial" w:hAnsi="Arial" w:cs="Arial"/>
          <w:sz w:val="16"/>
          <w:szCs w:val="16"/>
        </w:rPr>
        <w:t>период 2022-2023 годов</w:t>
      </w:r>
      <w:r>
        <w:rPr>
          <w:rFonts w:ascii="Arial" w:hAnsi="Arial" w:cs="Arial"/>
          <w:sz w:val="16"/>
          <w:szCs w:val="16"/>
        </w:rPr>
        <w:t>»</w:t>
      </w:r>
    </w:p>
    <w:p w:rsidR="007A6BD2" w:rsidRPr="007A6BD2" w:rsidRDefault="007A6BD2" w:rsidP="007A6BD2">
      <w:pPr>
        <w:rPr>
          <w:rFonts w:ascii="Arial" w:hAnsi="Arial" w:cs="Arial"/>
          <w:b/>
          <w:bCs/>
          <w:color w:val="000000"/>
          <w:sz w:val="16"/>
          <w:szCs w:val="16"/>
        </w:rPr>
      </w:pPr>
      <w:r w:rsidRPr="007A6BD2">
        <w:rPr>
          <w:rFonts w:ascii="Arial" w:hAnsi="Arial" w:cs="Arial"/>
          <w:b/>
          <w:bCs/>
          <w:color w:val="000000"/>
          <w:sz w:val="16"/>
          <w:szCs w:val="16"/>
        </w:rPr>
        <w:t>Нормативы финансового обеспечения спортивных организаций, реализующих программы спорти</w:t>
      </w:r>
      <w:r w:rsidRPr="007A6BD2">
        <w:rPr>
          <w:rFonts w:ascii="Arial" w:hAnsi="Arial" w:cs="Arial"/>
          <w:b/>
          <w:bCs/>
          <w:color w:val="000000"/>
          <w:sz w:val="16"/>
          <w:szCs w:val="16"/>
        </w:rPr>
        <w:t>в</w:t>
      </w:r>
      <w:r w:rsidRPr="007A6BD2">
        <w:rPr>
          <w:rFonts w:ascii="Arial" w:hAnsi="Arial" w:cs="Arial"/>
          <w:b/>
          <w:bCs/>
          <w:color w:val="000000"/>
          <w:sz w:val="16"/>
          <w:szCs w:val="16"/>
        </w:rPr>
        <w:t>ной подготовки  на 2023 год</w:t>
      </w:r>
    </w:p>
    <w:p w:rsidR="007A6BD2" w:rsidRPr="007A6BD2" w:rsidRDefault="007A6BD2" w:rsidP="007A6BD2">
      <w:pPr>
        <w:rPr>
          <w:rFonts w:ascii="Arial" w:hAnsi="Arial" w:cs="Arial"/>
          <w:b/>
          <w:bCs/>
          <w:color w:val="000000"/>
          <w:sz w:val="16"/>
          <w:szCs w:val="16"/>
        </w:rPr>
      </w:pPr>
      <w:r w:rsidRPr="007A6BD2">
        <w:rPr>
          <w:rFonts w:ascii="Arial" w:hAnsi="Arial" w:cs="Arial"/>
          <w:b/>
          <w:bCs/>
          <w:color w:val="000000"/>
          <w:sz w:val="16"/>
          <w:szCs w:val="16"/>
        </w:rPr>
        <w:t xml:space="preserve">Раздел  1. Нормативы  финансирования  расходов  на заработную плату  </w:t>
      </w:r>
    </w:p>
    <w:tbl>
      <w:tblPr>
        <w:tblW w:w="11566" w:type="dxa"/>
        <w:tblInd w:w="87" w:type="dxa"/>
        <w:tblLook w:val="0000" w:firstRow="0" w:lastRow="0" w:firstColumn="0" w:lastColumn="0" w:noHBand="0" w:noVBand="0"/>
      </w:tblPr>
      <w:tblGrid>
        <w:gridCol w:w="3565"/>
        <w:gridCol w:w="2268"/>
        <w:gridCol w:w="2551"/>
        <w:gridCol w:w="3182"/>
      </w:tblGrid>
      <w:tr w:rsidR="007A6BD2" w:rsidRPr="007A6BD2" w:rsidTr="007A6BD2">
        <w:trPr>
          <w:cantSplit/>
          <w:trHeight w:val="23"/>
        </w:trPr>
        <w:tc>
          <w:tcPr>
            <w:tcW w:w="3565" w:type="dxa"/>
            <w:vMerge w:val="restart"/>
            <w:tcBorders>
              <w:top w:val="single" w:sz="8" w:space="0" w:color="auto"/>
              <w:left w:val="single" w:sz="8" w:space="0" w:color="auto"/>
              <w:right w:val="single" w:sz="8" w:space="0" w:color="auto"/>
            </w:tcBorders>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Наименование п</w:t>
            </w:r>
            <w:r w:rsidRPr="007A6BD2">
              <w:rPr>
                <w:rFonts w:ascii="Arial" w:hAnsi="Arial" w:cs="Arial"/>
                <w:color w:val="000000"/>
                <w:sz w:val="16"/>
                <w:szCs w:val="16"/>
              </w:rPr>
              <w:t>о</w:t>
            </w:r>
            <w:r w:rsidRPr="007A6BD2">
              <w:rPr>
                <w:rFonts w:ascii="Arial" w:hAnsi="Arial" w:cs="Arial"/>
                <w:color w:val="000000"/>
                <w:sz w:val="16"/>
                <w:szCs w:val="16"/>
              </w:rPr>
              <w:t>казателя</w:t>
            </w:r>
          </w:p>
        </w:tc>
        <w:tc>
          <w:tcPr>
            <w:tcW w:w="2268" w:type="dxa"/>
            <w:vMerge w:val="restart"/>
            <w:tcBorders>
              <w:top w:val="single" w:sz="8" w:space="0" w:color="auto"/>
              <w:left w:val="single" w:sz="8" w:space="0" w:color="auto"/>
              <w:right w:val="single" w:sz="8" w:space="0" w:color="auto"/>
            </w:tcBorders>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период обуч</w:t>
            </w:r>
            <w:r w:rsidRPr="007A6BD2">
              <w:rPr>
                <w:rFonts w:ascii="Arial" w:hAnsi="Arial" w:cs="Arial"/>
                <w:color w:val="000000"/>
                <w:sz w:val="16"/>
                <w:szCs w:val="16"/>
              </w:rPr>
              <w:t>е</w:t>
            </w:r>
            <w:r w:rsidRPr="007A6BD2">
              <w:rPr>
                <w:rFonts w:ascii="Arial" w:hAnsi="Arial" w:cs="Arial"/>
                <w:color w:val="000000"/>
                <w:sz w:val="16"/>
                <w:szCs w:val="16"/>
              </w:rPr>
              <w:t>ния (лет)</w:t>
            </w:r>
          </w:p>
        </w:tc>
        <w:tc>
          <w:tcPr>
            <w:tcW w:w="5733" w:type="dxa"/>
            <w:gridSpan w:val="2"/>
            <w:tcBorders>
              <w:top w:val="single" w:sz="8" w:space="0" w:color="auto"/>
              <w:left w:val="nil"/>
              <w:bottom w:val="single" w:sz="8" w:space="0" w:color="auto"/>
              <w:right w:val="single" w:sz="8" w:space="0" w:color="auto"/>
            </w:tcBorders>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Заработная  плата  (руб.)</w:t>
            </w:r>
          </w:p>
          <w:p w:rsidR="007A6BD2" w:rsidRPr="007A6BD2" w:rsidRDefault="007A6BD2" w:rsidP="007A6BD2">
            <w:pPr>
              <w:jc w:val="center"/>
              <w:rPr>
                <w:rFonts w:ascii="Arial" w:hAnsi="Arial" w:cs="Arial"/>
                <w:color w:val="000000"/>
                <w:sz w:val="16"/>
                <w:szCs w:val="16"/>
              </w:rPr>
            </w:pPr>
          </w:p>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vMerge/>
            <w:tcBorders>
              <w:left w:val="single" w:sz="8" w:space="0" w:color="auto"/>
              <w:right w:val="single" w:sz="8" w:space="0" w:color="auto"/>
            </w:tcBorders>
            <w:vAlign w:val="center"/>
          </w:tcPr>
          <w:p w:rsidR="007A6BD2" w:rsidRPr="007A6BD2" w:rsidRDefault="007A6BD2" w:rsidP="007A6BD2">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7A6BD2" w:rsidRPr="007A6BD2" w:rsidRDefault="007A6BD2" w:rsidP="007A6BD2">
            <w:pPr>
              <w:rPr>
                <w:rFonts w:ascii="Arial" w:hAnsi="Arial" w:cs="Arial"/>
                <w:color w:val="000000"/>
                <w:sz w:val="16"/>
                <w:szCs w:val="16"/>
              </w:rPr>
            </w:pPr>
          </w:p>
        </w:tc>
        <w:tc>
          <w:tcPr>
            <w:tcW w:w="2551" w:type="dxa"/>
            <w:tcBorders>
              <w:top w:val="nil"/>
              <w:left w:val="nil"/>
              <w:bottom w:val="single" w:sz="4" w:space="0" w:color="auto"/>
              <w:right w:val="single" w:sz="4"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основной персонал</w:t>
            </w:r>
          </w:p>
        </w:tc>
        <w:tc>
          <w:tcPr>
            <w:tcW w:w="3182" w:type="dxa"/>
            <w:tcBorders>
              <w:top w:val="single" w:sz="8" w:space="0" w:color="auto"/>
              <w:left w:val="single" w:sz="4" w:space="0" w:color="auto"/>
              <w:bottom w:val="single" w:sz="4" w:space="0" w:color="auto"/>
              <w:right w:val="single" w:sz="4" w:space="0" w:color="000000"/>
            </w:tcBorders>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административно- хозяйственный пе</w:t>
            </w:r>
            <w:r w:rsidRPr="007A6BD2">
              <w:rPr>
                <w:rFonts w:ascii="Arial" w:hAnsi="Arial" w:cs="Arial"/>
                <w:color w:val="000000"/>
                <w:sz w:val="16"/>
                <w:szCs w:val="16"/>
              </w:rPr>
              <w:t>р</w:t>
            </w:r>
            <w:r w:rsidRPr="007A6BD2">
              <w:rPr>
                <w:rFonts w:ascii="Arial" w:hAnsi="Arial" w:cs="Arial"/>
                <w:color w:val="000000"/>
                <w:sz w:val="16"/>
                <w:szCs w:val="16"/>
              </w:rPr>
              <w:t>сонал</w:t>
            </w:r>
          </w:p>
        </w:tc>
      </w:tr>
      <w:tr w:rsidR="007A6BD2" w:rsidRPr="007A6BD2" w:rsidTr="007A6BD2">
        <w:trPr>
          <w:cantSplit/>
          <w:trHeight w:val="23"/>
        </w:trPr>
        <w:tc>
          <w:tcPr>
            <w:tcW w:w="3565" w:type="dxa"/>
            <w:vMerge/>
            <w:tcBorders>
              <w:left w:val="single" w:sz="8" w:space="0" w:color="auto"/>
              <w:right w:val="single" w:sz="8" w:space="0" w:color="auto"/>
            </w:tcBorders>
            <w:vAlign w:val="center"/>
          </w:tcPr>
          <w:p w:rsidR="007A6BD2" w:rsidRPr="007A6BD2" w:rsidRDefault="007A6BD2" w:rsidP="007A6BD2">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7A6BD2" w:rsidRPr="007A6BD2" w:rsidRDefault="007A6BD2" w:rsidP="007A6BD2">
            <w:pPr>
              <w:rPr>
                <w:rFonts w:ascii="Arial" w:hAnsi="Arial" w:cs="Arial"/>
                <w:color w:val="000000"/>
                <w:sz w:val="16"/>
                <w:szCs w:val="16"/>
              </w:rPr>
            </w:pPr>
          </w:p>
        </w:tc>
        <w:tc>
          <w:tcPr>
            <w:tcW w:w="2551" w:type="dxa"/>
            <w:tcBorders>
              <w:top w:val="single" w:sz="4" w:space="0" w:color="auto"/>
              <w:left w:val="nil"/>
              <w:bottom w:val="nil"/>
              <w:right w:val="single" w:sz="4"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группы учреждений</w:t>
            </w:r>
          </w:p>
        </w:tc>
        <w:tc>
          <w:tcPr>
            <w:tcW w:w="3182" w:type="dxa"/>
            <w:tcBorders>
              <w:top w:val="nil"/>
              <w:left w:val="single" w:sz="4" w:space="0" w:color="auto"/>
              <w:bottom w:val="nil"/>
              <w:right w:val="single" w:sz="4"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группы учреждений</w:t>
            </w:r>
          </w:p>
        </w:tc>
      </w:tr>
      <w:tr w:rsidR="007A6BD2" w:rsidRPr="007A6BD2" w:rsidTr="007A6BD2">
        <w:trPr>
          <w:cantSplit/>
          <w:trHeight w:val="23"/>
        </w:trPr>
        <w:tc>
          <w:tcPr>
            <w:tcW w:w="3565" w:type="dxa"/>
            <w:vMerge/>
            <w:tcBorders>
              <w:left w:val="single" w:sz="8" w:space="0" w:color="auto"/>
              <w:right w:val="single" w:sz="8" w:space="0" w:color="auto"/>
            </w:tcBorders>
            <w:vAlign w:val="center"/>
          </w:tcPr>
          <w:p w:rsidR="007A6BD2" w:rsidRPr="007A6BD2" w:rsidRDefault="007A6BD2" w:rsidP="007A6BD2">
            <w:pPr>
              <w:rPr>
                <w:rFonts w:ascii="Arial" w:hAnsi="Arial" w:cs="Arial"/>
                <w:color w:val="000000"/>
                <w:sz w:val="16"/>
                <w:szCs w:val="16"/>
              </w:rPr>
            </w:pPr>
          </w:p>
        </w:tc>
        <w:tc>
          <w:tcPr>
            <w:tcW w:w="2268" w:type="dxa"/>
            <w:vMerge/>
            <w:tcBorders>
              <w:left w:val="single" w:sz="8" w:space="0" w:color="auto"/>
              <w:right w:val="single" w:sz="8" w:space="0" w:color="auto"/>
            </w:tcBorders>
            <w:vAlign w:val="center"/>
          </w:tcPr>
          <w:p w:rsidR="007A6BD2" w:rsidRPr="007A6BD2" w:rsidRDefault="007A6BD2" w:rsidP="007A6BD2">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СШ</w:t>
            </w:r>
          </w:p>
        </w:tc>
        <w:tc>
          <w:tcPr>
            <w:tcW w:w="3182" w:type="dxa"/>
            <w:tcBorders>
              <w:top w:val="single" w:sz="8" w:space="0" w:color="auto"/>
              <w:left w:val="single" w:sz="4" w:space="0" w:color="auto"/>
              <w:bottom w:val="single" w:sz="8" w:space="0" w:color="auto"/>
              <w:right w:val="single" w:sz="8"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СШ</w:t>
            </w:r>
          </w:p>
        </w:tc>
      </w:tr>
      <w:tr w:rsidR="007A6BD2" w:rsidRPr="007A6BD2" w:rsidTr="007A6BD2">
        <w:trPr>
          <w:cantSplit/>
          <w:trHeight w:val="23"/>
        </w:trPr>
        <w:tc>
          <w:tcPr>
            <w:tcW w:w="3565" w:type="dxa"/>
            <w:vMerge/>
            <w:tcBorders>
              <w:left w:val="single" w:sz="8" w:space="0" w:color="auto"/>
              <w:bottom w:val="single" w:sz="8" w:space="0" w:color="000000"/>
              <w:right w:val="single" w:sz="8" w:space="0" w:color="auto"/>
            </w:tcBorders>
            <w:vAlign w:val="center"/>
          </w:tcPr>
          <w:p w:rsidR="007A6BD2" w:rsidRPr="007A6BD2" w:rsidRDefault="007A6BD2" w:rsidP="007A6BD2">
            <w:pPr>
              <w:rPr>
                <w:rFonts w:ascii="Arial" w:hAnsi="Arial" w:cs="Arial"/>
                <w:color w:val="000000"/>
                <w:sz w:val="16"/>
                <w:szCs w:val="16"/>
              </w:rPr>
            </w:pPr>
          </w:p>
        </w:tc>
        <w:tc>
          <w:tcPr>
            <w:tcW w:w="2268" w:type="dxa"/>
            <w:vMerge/>
            <w:tcBorders>
              <w:left w:val="single" w:sz="8" w:space="0" w:color="auto"/>
              <w:bottom w:val="single" w:sz="8" w:space="0" w:color="000000"/>
              <w:right w:val="single" w:sz="8" w:space="0" w:color="auto"/>
            </w:tcBorders>
            <w:vAlign w:val="center"/>
          </w:tcPr>
          <w:p w:rsidR="007A6BD2" w:rsidRPr="007A6BD2" w:rsidRDefault="007A6BD2" w:rsidP="007A6BD2">
            <w:pPr>
              <w:rPr>
                <w:rFonts w:ascii="Arial" w:hAnsi="Arial" w:cs="Arial"/>
                <w:color w:val="000000"/>
                <w:sz w:val="16"/>
                <w:szCs w:val="16"/>
              </w:rPr>
            </w:pPr>
          </w:p>
        </w:tc>
        <w:tc>
          <w:tcPr>
            <w:tcW w:w="2551" w:type="dxa"/>
            <w:tcBorders>
              <w:top w:val="single" w:sz="8" w:space="0" w:color="auto"/>
              <w:left w:val="nil"/>
              <w:bottom w:val="single" w:sz="8" w:space="0" w:color="auto"/>
              <w:right w:val="single" w:sz="4"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Прочие виды спорта</w:t>
            </w:r>
          </w:p>
        </w:tc>
        <w:tc>
          <w:tcPr>
            <w:tcW w:w="3182" w:type="dxa"/>
            <w:tcBorders>
              <w:top w:val="single" w:sz="8" w:space="0" w:color="auto"/>
              <w:left w:val="single" w:sz="4" w:space="0" w:color="auto"/>
              <w:bottom w:val="single" w:sz="8" w:space="0" w:color="auto"/>
              <w:right w:val="single" w:sz="8" w:space="0" w:color="auto"/>
            </w:tcBorders>
            <w:noWrap/>
            <w:vAlign w:val="center"/>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Прочие виды спорта</w:t>
            </w: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b/>
                <w:bCs/>
                <w:color w:val="000000"/>
                <w:sz w:val="16"/>
                <w:szCs w:val="16"/>
                <w:u w:val="single"/>
              </w:rPr>
            </w:pPr>
            <w:r w:rsidRPr="007A6BD2">
              <w:rPr>
                <w:rFonts w:ascii="Arial" w:hAnsi="Arial" w:cs="Arial"/>
                <w:b/>
                <w:bCs/>
                <w:color w:val="000000"/>
                <w:sz w:val="16"/>
                <w:szCs w:val="16"/>
                <w:u w:val="single"/>
              </w:rPr>
              <w:t>Этап начальной подгото</w:t>
            </w:r>
            <w:r w:rsidRPr="007A6BD2">
              <w:rPr>
                <w:rFonts w:ascii="Arial" w:hAnsi="Arial" w:cs="Arial"/>
                <w:b/>
                <w:bCs/>
                <w:color w:val="000000"/>
                <w:sz w:val="16"/>
                <w:szCs w:val="16"/>
                <w:u w:val="single"/>
              </w:rPr>
              <w:t>в</w:t>
            </w:r>
            <w:r w:rsidRPr="007A6BD2">
              <w:rPr>
                <w:rFonts w:ascii="Arial" w:hAnsi="Arial" w:cs="Arial"/>
                <w:b/>
                <w:bCs/>
                <w:color w:val="000000"/>
                <w:sz w:val="16"/>
                <w:szCs w:val="16"/>
                <w:u w:val="single"/>
              </w:rPr>
              <w:t>ки</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1 год обуч</w:t>
            </w:r>
            <w:r w:rsidRPr="007A6BD2">
              <w:rPr>
                <w:rFonts w:ascii="Arial" w:hAnsi="Arial" w:cs="Arial"/>
                <w:color w:val="000000"/>
                <w:sz w:val="16"/>
                <w:szCs w:val="16"/>
              </w:rPr>
              <w:t>е</w:t>
            </w:r>
            <w:r w:rsidRPr="007A6BD2">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городов и поселков городского т</w:t>
            </w:r>
            <w:r w:rsidRPr="007A6BD2">
              <w:rPr>
                <w:rFonts w:ascii="Arial" w:hAnsi="Arial" w:cs="Arial"/>
                <w:color w:val="000000"/>
                <w:sz w:val="16"/>
                <w:szCs w:val="16"/>
              </w:rPr>
              <w:t>и</w:t>
            </w:r>
            <w:r w:rsidRPr="007A6BD2">
              <w:rPr>
                <w:rFonts w:ascii="Arial" w:hAnsi="Arial" w:cs="Arial"/>
                <w:color w:val="000000"/>
                <w:sz w:val="16"/>
                <w:szCs w:val="16"/>
              </w:rPr>
              <w:t>па</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2581,11</w:t>
            </w: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1915,43</w:t>
            </w: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свыше 1 года обуч</w:t>
            </w:r>
            <w:r w:rsidRPr="007A6BD2">
              <w:rPr>
                <w:rFonts w:ascii="Arial" w:hAnsi="Arial" w:cs="Arial"/>
                <w:color w:val="000000"/>
                <w:sz w:val="16"/>
                <w:szCs w:val="16"/>
              </w:rPr>
              <w:t>е</w:t>
            </w:r>
            <w:r w:rsidRPr="007A6BD2">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городов и поселков городского т</w:t>
            </w:r>
            <w:r w:rsidRPr="007A6BD2">
              <w:rPr>
                <w:rFonts w:ascii="Arial" w:hAnsi="Arial" w:cs="Arial"/>
                <w:color w:val="000000"/>
                <w:sz w:val="16"/>
                <w:szCs w:val="16"/>
              </w:rPr>
              <w:t>и</w:t>
            </w:r>
            <w:r w:rsidRPr="007A6BD2">
              <w:rPr>
                <w:rFonts w:ascii="Arial" w:hAnsi="Arial" w:cs="Arial"/>
                <w:color w:val="000000"/>
                <w:sz w:val="16"/>
                <w:szCs w:val="16"/>
              </w:rPr>
              <w:t>па</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4301,92</w:t>
            </w: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3192,42</w:t>
            </w: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b/>
                <w:bCs/>
                <w:color w:val="000000"/>
                <w:sz w:val="16"/>
                <w:szCs w:val="16"/>
                <w:u w:val="single"/>
              </w:rPr>
            </w:pPr>
            <w:r w:rsidRPr="007A6BD2">
              <w:rPr>
                <w:rFonts w:ascii="Arial" w:hAnsi="Arial" w:cs="Arial"/>
                <w:b/>
                <w:bCs/>
                <w:color w:val="000000"/>
                <w:sz w:val="16"/>
                <w:szCs w:val="16"/>
                <w:u w:val="single"/>
              </w:rPr>
              <w:t>Учебно-тренировочный этап подготовки</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1-2 год обуч</w:t>
            </w:r>
            <w:r w:rsidRPr="007A6BD2">
              <w:rPr>
                <w:rFonts w:ascii="Arial" w:hAnsi="Arial" w:cs="Arial"/>
                <w:color w:val="000000"/>
                <w:sz w:val="16"/>
                <w:szCs w:val="16"/>
              </w:rPr>
              <w:t>е</w:t>
            </w:r>
            <w:r w:rsidRPr="007A6BD2">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городов и поселков городского т</w:t>
            </w:r>
            <w:r w:rsidRPr="007A6BD2">
              <w:rPr>
                <w:rFonts w:ascii="Arial" w:hAnsi="Arial" w:cs="Arial"/>
                <w:color w:val="000000"/>
                <w:sz w:val="16"/>
                <w:szCs w:val="16"/>
              </w:rPr>
              <w:t>и</w:t>
            </w:r>
            <w:r w:rsidRPr="007A6BD2">
              <w:rPr>
                <w:rFonts w:ascii="Arial" w:hAnsi="Arial" w:cs="Arial"/>
                <w:color w:val="000000"/>
                <w:sz w:val="16"/>
                <w:szCs w:val="16"/>
              </w:rPr>
              <w:t>па</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6883,04</w:t>
            </w: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5107,96</w:t>
            </w: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свыше 2 лет  обуч</w:t>
            </w:r>
            <w:r w:rsidRPr="007A6BD2">
              <w:rPr>
                <w:rFonts w:ascii="Arial" w:hAnsi="Arial" w:cs="Arial"/>
                <w:color w:val="000000"/>
                <w:sz w:val="16"/>
                <w:szCs w:val="16"/>
              </w:rPr>
              <w:t>е</w:t>
            </w:r>
            <w:r w:rsidRPr="007A6BD2">
              <w:rPr>
                <w:rFonts w:ascii="Arial" w:hAnsi="Arial" w:cs="Arial"/>
                <w:color w:val="000000"/>
                <w:sz w:val="16"/>
                <w:szCs w:val="16"/>
              </w:rPr>
              <w:t>ния</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Фонд заработной платы:</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p>
        </w:tc>
      </w:tr>
      <w:tr w:rsidR="007A6BD2" w:rsidRPr="007A6BD2" w:rsidTr="007A6BD2">
        <w:trPr>
          <w:cantSplit/>
          <w:trHeight w:val="23"/>
        </w:trPr>
        <w:tc>
          <w:tcPr>
            <w:tcW w:w="3565" w:type="dxa"/>
            <w:tcBorders>
              <w:top w:val="nil"/>
              <w:left w:val="single" w:sz="4" w:space="0" w:color="auto"/>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городов и поселков городского т</w:t>
            </w:r>
            <w:r w:rsidRPr="007A6BD2">
              <w:rPr>
                <w:rFonts w:ascii="Arial" w:hAnsi="Arial" w:cs="Arial"/>
                <w:color w:val="000000"/>
                <w:sz w:val="16"/>
                <w:szCs w:val="16"/>
              </w:rPr>
              <w:t>и</w:t>
            </w:r>
            <w:r w:rsidRPr="007A6BD2">
              <w:rPr>
                <w:rFonts w:ascii="Arial" w:hAnsi="Arial" w:cs="Arial"/>
                <w:color w:val="000000"/>
                <w:sz w:val="16"/>
                <w:szCs w:val="16"/>
              </w:rPr>
              <w:t>па</w:t>
            </w:r>
          </w:p>
        </w:tc>
        <w:tc>
          <w:tcPr>
            <w:tcW w:w="2268" w:type="dxa"/>
            <w:tcBorders>
              <w:top w:val="nil"/>
              <w:left w:val="nil"/>
              <w:bottom w:val="single" w:sz="4" w:space="0" w:color="auto"/>
              <w:right w:val="single" w:sz="4" w:space="0" w:color="auto"/>
            </w:tcBorders>
            <w:vAlign w:val="center"/>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 </w:t>
            </w:r>
          </w:p>
        </w:tc>
        <w:tc>
          <w:tcPr>
            <w:tcW w:w="2551" w:type="dxa"/>
            <w:tcBorders>
              <w:top w:val="nil"/>
              <w:left w:val="nil"/>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11184,96</w:t>
            </w:r>
          </w:p>
        </w:tc>
        <w:tc>
          <w:tcPr>
            <w:tcW w:w="3182" w:type="dxa"/>
            <w:tcBorders>
              <w:top w:val="nil"/>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8300,48</w:t>
            </w:r>
          </w:p>
        </w:tc>
      </w:tr>
    </w:tbl>
    <w:p w:rsidR="007A6BD2" w:rsidRPr="007A6BD2" w:rsidRDefault="007A6BD2" w:rsidP="007A6BD2">
      <w:pPr>
        <w:rPr>
          <w:rFonts w:ascii="Arial" w:hAnsi="Arial" w:cs="Arial"/>
          <w:sz w:val="16"/>
          <w:szCs w:val="16"/>
        </w:rPr>
      </w:pPr>
      <w:r w:rsidRPr="007A6BD2">
        <w:rPr>
          <w:rFonts w:ascii="Arial" w:hAnsi="Arial" w:cs="Arial"/>
          <w:color w:val="000000"/>
          <w:sz w:val="16"/>
          <w:szCs w:val="16"/>
        </w:rPr>
        <w:t>СШ - спортивная школа</w:t>
      </w:r>
    </w:p>
    <w:p w:rsidR="007A6BD2" w:rsidRPr="007A6BD2" w:rsidRDefault="007A6BD2" w:rsidP="007A6BD2">
      <w:pPr>
        <w:rPr>
          <w:rFonts w:ascii="Arial" w:hAnsi="Arial" w:cs="Arial"/>
          <w:sz w:val="16"/>
          <w:szCs w:val="16"/>
        </w:rPr>
      </w:pPr>
      <w:r w:rsidRPr="007A6BD2">
        <w:rPr>
          <w:rFonts w:ascii="Arial" w:hAnsi="Arial" w:cs="Arial"/>
          <w:b/>
          <w:bCs/>
          <w:color w:val="000000"/>
          <w:sz w:val="16"/>
          <w:szCs w:val="16"/>
        </w:rPr>
        <w:t xml:space="preserve">Раздел 2. Норматив  финансирования  расходов  на  материальные  затраты  </w:t>
      </w:r>
    </w:p>
    <w:tbl>
      <w:tblPr>
        <w:tblW w:w="8385" w:type="dxa"/>
        <w:tblInd w:w="87" w:type="dxa"/>
        <w:tblLayout w:type="fixed"/>
        <w:tblLook w:val="0000" w:firstRow="0" w:lastRow="0" w:firstColumn="0" w:lastColumn="0" w:noHBand="0" w:noVBand="0"/>
      </w:tblPr>
      <w:tblGrid>
        <w:gridCol w:w="3565"/>
        <w:gridCol w:w="2268"/>
        <w:gridCol w:w="2552"/>
      </w:tblGrid>
      <w:tr w:rsidR="007A6BD2" w:rsidRPr="007A6BD2" w:rsidTr="007A6BD2">
        <w:trPr>
          <w:trHeight w:val="585"/>
        </w:trPr>
        <w:tc>
          <w:tcPr>
            <w:tcW w:w="3565" w:type="dxa"/>
            <w:tcBorders>
              <w:top w:val="single" w:sz="8" w:space="0" w:color="auto"/>
              <w:left w:val="single" w:sz="8" w:space="0" w:color="auto"/>
              <w:bottom w:val="single" w:sz="4" w:space="0" w:color="auto"/>
              <w:right w:val="single" w:sz="8" w:space="0" w:color="auto"/>
            </w:tcBorders>
            <w:vAlign w:val="bottom"/>
          </w:tcPr>
          <w:p w:rsidR="007A6BD2" w:rsidRPr="007A6BD2" w:rsidRDefault="007A6BD2" w:rsidP="007A6BD2">
            <w:pPr>
              <w:jc w:val="center"/>
              <w:rPr>
                <w:rFonts w:ascii="Arial" w:hAnsi="Arial" w:cs="Arial"/>
                <w:b/>
                <w:bCs/>
                <w:color w:val="000000"/>
                <w:sz w:val="16"/>
                <w:szCs w:val="16"/>
              </w:rPr>
            </w:pPr>
            <w:r w:rsidRPr="007A6BD2">
              <w:rPr>
                <w:rFonts w:ascii="Arial" w:hAnsi="Arial" w:cs="Arial"/>
                <w:b/>
                <w:bCs/>
                <w:color w:val="000000"/>
                <w:sz w:val="16"/>
                <w:szCs w:val="16"/>
              </w:rPr>
              <w:t>Наименование  учре</w:t>
            </w:r>
            <w:r w:rsidRPr="007A6BD2">
              <w:rPr>
                <w:rFonts w:ascii="Arial" w:hAnsi="Arial" w:cs="Arial"/>
                <w:b/>
                <w:bCs/>
                <w:color w:val="000000"/>
                <w:sz w:val="16"/>
                <w:szCs w:val="16"/>
              </w:rPr>
              <w:t>ж</w:t>
            </w:r>
            <w:r w:rsidRPr="007A6BD2">
              <w:rPr>
                <w:rFonts w:ascii="Arial" w:hAnsi="Arial" w:cs="Arial"/>
                <w:b/>
                <w:bCs/>
                <w:color w:val="000000"/>
                <w:sz w:val="16"/>
                <w:szCs w:val="16"/>
              </w:rPr>
              <w:t xml:space="preserve">дения </w:t>
            </w:r>
          </w:p>
        </w:tc>
        <w:tc>
          <w:tcPr>
            <w:tcW w:w="2268" w:type="dxa"/>
            <w:tcBorders>
              <w:top w:val="single" w:sz="8" w:space="0" w:color="auto"/>
              <w:left w:val="nil"/>
              <w:bottom w:val="single" w:sz="4" w:space="0" w:color="auto"/>
              <w:right w:val="single" w:sz="8" w:space="0" w:color="auto"/>
            </w:tcBorders>
            <w:vAlign w:val="bottom"/>
          </w:tcPr>
          <w:p w:rsidR="007A6BD2" w:rsidRPr="007A6BD2" w:rsidRDefault="007A6BD2" w:rsidP="007A6BD2">
            <w:pPr>
              <w:jc w:val="center"/>
              <w:rPr>
                <w:rFonts w:ascii="Arial" w:hAnsi="Arial" w:cs="Arial"/>
                <w:b/>
                <w:bCs/>
                <w:color w:val="000000"/>
                <w:sz w:val="16"/>
                <w:szCs w:val="16"/>
              </w:rPr>
            </w:pPr>
            <w:r w:rsidRPr="007A6BD2">
              <w:rPr>
                <w:rFonts w:ascii="Arial" w:hAnsi="Arial" w:cs="Arial"/>
                <w:b/>
                <w:bCs/>
                <w:color w:val="000000"/>
                <w:sz w:val="16"/>
                <w:szCs w:val="16"/>
              </w:rPr>
              <w:t>единица изм</w:t>
            </w:r>
            <w:r w:rsidRPr="007A6BD2">
              <w:rPr>
                <w:rFonts w:ascii="Arial" w:hAnsi="Arial" w:cs="Arial"/>
                <w:b/>
                <w:bCs/>
                <w:color w:val="000000"/>
                <w:sz w:val="16"/>
                <w:szCs w:val="16"/>
              </w:rPr>
              <w:t>е</w:t>
            </w:r>
            <w:r w:rsidRPr="007A6BD2">
              <w:rPr>
                <w:rFonts w:ascii="Arial" w:hAnsi="Arial" w:cs="Arial"/>
                <w:b/>
                <w:bCs/>
                <w:color w:val="000000"/>
                <w:sz w:val="16"/>
                <w:szCs w:val="16"/>
              </w:rPr>
              <w:t>рения</w:t>
            </w:r>
          </w:p>
        </w:tc>
        <w:tc>
          <w:tcPr>
            <w:tcW w:w="2552" w:type="dxa"/>
            <w:tcBorders>
              <w:top w:val="single" w:sz="8" w:space="0" w:color="auto"/>
              <w:left w:val="nil"/>
              <w:bottom w:val="single" w:sz="4" w:space="0" w:color="auto"/>
              <w:right w:val="single" w:sz="8" w:space="0" w:color="auto"/>
            </w:tcBorders>
            <w:vAlign w:val="bottom"/>
          </w:tcPr>
          <w:p w:rsidR="007A6BD2" w:rsidRPr="007A6BD2" w:rsidRDefault="007A6BD2" w:rsidP="007A6BD2">
            <w:pPr>
              <w:jc w:val="center"/>
              <w:rPr>
                <w:rFonts w:ascii="Arial" w:hAnsi="Arial" w:cs="Arial"/>
                <w:b/>
                <w:bCs/>
                <w:color w:val="000000"/>
                <w:sz w:val="16"/>
                <w:szCs w:val="16"/>
              </w:rPr>
            </w:pPr>
            <w:r w:rsidRPr="007A6BD2">
              <w:rPr>
                <w:rFonts w:ascii="Arial" w:hAnsi="Arial" w:cs="Arial"/>
                <w:b/>
                <w:bCs/>
                <w:color w:val="000000"/>
                <w:sz w:val="16"/>
                <w:szCs w:val="16"/>
              </w:rPr>
              <w:t>материальные затраты (руб.)</w:t>
            </w:r>
          </w:p>
        </w:tc>
      </w:tr>
      <w:tr w:rsidR="007A6BD2" w:rsidRPr="007A6BD2" w:rsidTr="007A6BD2">
        <w:trPr>
          <w:trHeight w:val="300"/>
        </w:trPr>
        <w:tc>
          <w:tcPr>
            <w:tcW w:w="3565" w:type="dxa"/>
            <w:tcBorders>
              <w:top w:val="single" w:sz="4" w:space="0" w:color="auto"/>
              <w:left w:val="single" w:sz="4" w:space="0" w:color="auto"/>
              <w:bottom w:val="single" w:sz="4" w:space="0" w:color="auto"/>
              <w:right w:val="single" w:sz="4" w:space="0" w:color="auto"/>
            </w:tcBorders>
            <w:noWrap/>
            <w:vAlign w:val="bottom"/>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СШ</w:t>
            </w:r>
          </w:p>
        </w:tc>
        <w:tc>
          <w:tcPr>
            <w:tcW w:w="2268" w:type="dxa"/>
            <w:tcBorders>
              <w:top w:val="single" w:sz="4" w:space="0" w:color="auto"/>
              <w:left w:val="single" w:sz="4" w:space="0" w:color="auto"/>
              <w:bottom w:val="single" w:sz="4" w:space="0" w:color="auto"/>
              <w:right w:val="single" w:sz="4" w:space="0" w:color="auto"/>
            </w:tcBorders>
            <w:noWrap/>
            <w:vAlign w:val="bottom"/>
          </w:tcPr>
          <w:p w:rsidR="007A6BD2" w:rsidRPr="007A6BD2" w:rsidRDefault="007A6BD2" w:rsidP="007A6BD2">
            <w:pPr>
              <w:rPr>
                <w:rFonts w:ascii="Arial" w:hAnsi="Arial" w:cs="Arial"/>
                <w:color w:val="000000"/>
                <w:sz w:val="16"/>
                <w:szCs w:val="16"/>
              </w:rPr>
            </w:pPr>
            <w:r w:rsidRPr="007A6BD2">
              <w:rPr>
                <w:rFonts w:ascii="Arial" w:hAnsi="Arial" w:cs="Arial"/>
                <w:color w:val="000000"/>
                <w:sz w:val="16"/>
                <w:szCs w:val="16"/>
              </w:rPr>
              <w:t>1 обучающийся</w:t>
            </w:r>
          </w:p>
        </w:tc>
        <w:tc>
          <w:tcPr>
            <w:tcW w:w="2552" w:type="dxa"/>
            <w:tcBorders>
              <w:top w:val="single" w:sz="4" w:space="0" w:color="auto"/>
              <w:left w:val="single" w:sz="4" w:space="0" w:color="auto"/>
              <w:bottom w:val="single" w:sz="4" w:space="0" w:color="auto"/>
              <w:right w:val="single" w:sz="4" w:space="0" w:color="auto"/>
            </w:tcBorders>
            <w:noWrap/>
            <w:vAlign w:val="bottom"/>
          </w:tcPr>
          <w:p w:rsidR="007A6BD2" w:rsidRPr="007A6BD2" w:rsidRDefault="007A6BD2" w:rsidP="007A6BD2">
            <w:pPr>
              <w:jc w:val="center"/>
              <w:rPr>
                <w:rFonts w:ascii="Arial" w:hAnsi="Arial" w:cs="Arial"/>
                <w:color w:val="000000"/>
                <w:sz w:val="16"/>
                <w:szCs w:val="16"/>
              </w:rPr>
            </w:pPr>
            <w:r w:rsidRPr="007A6BD2">
              <w:rPr>
                <w:rFonts w:ascii="Arial" w:hAnsi="Arial" w:cs="Arial"/>
                <w:color w:val="000000"/>
                <w:sz w:val="16"/>
                <w:szCs w:val="16"/>
              </w:rPr>
              <w:t>257,82</w:t>
            </w:r>
          </w:p>
        </w:tc>
      </w:tr>
    </w:tbl>
    <w:p w:rsidR="007A6BD2" w:rsidRDefault="007A6BD2" w:rsidP="007A6BD2">
      <w:pPr>
        <w:ind w:left="5670"/>
        <w:jc w:val="center"/>
        <w:rPr>
          <w:rFonts w:ascii="Arial" w:hAnsi="Arial" w:cs="Arial"/>
          <w:sz w:val="16"/>
          <w:szCs w:val="16"/>
        </w:rPr>
      </w:pPr>
      <w:r w:rsidRPr="00284D79">
        <w:rPr>
          <w:rFonts w:ascii="Arial" w:hAnsi="Arial" w:cs="Arial"/>
          <w:sz w:val="16"/>
          <w:szCs w:val="16"/>
        </w:rPr>
        <w:t xml:space="preserve">Приложение </w:t>
      </w:r>
      <w:r>
        <w:rPr>
          <w:rFonts w:ascii="Arial" w:hAnsi="Arial" w:cs="Arial"/>
          <w:sz w:val="16"/>
          <w:szCs w:val="16"/>
        </w:rPr>
        <w:t>20</w:t>
      </w:r>
      <w:r w:rsidRPr="00284D79">
        <w:rPr>
          <w:rFonts w:ascii="Arial" w:hAnsi="Arial" w:cs="Arial"/>
          <w:sz w:val="16"/>
          <w:szCs w:val="16"/>
        </w:rPr>
        <w:t xml:space="preserve"> </w:t>
      </w:r>
    </w:p>
    <w:p w:rsidR="007A6BD2" w:rsidRDefault="007A6BD2" w:rsidP="007A6BD2">
      <w:pPr>
        <w:ind w:left="5670"/>
        <w:jc w:val="center"/>
        <w:rPr>
          <w:rFonts w:ascii="Arial" w:hAnsi="Arial" w:cs="Arial"/>
          <w:sz w:val="16"/>
          <w:szCs w:val="16"/>
        </w:rPr>
      </w:pPr>
      <w:r w:rsidRPr="00284D79">
        <w:rPr>
          <w:rFonts w:ascii="Arial" w:hAnsi="Arial" w:cs="Arial"/>
          <w:sz w:val="16"/>
          <w:szCs w:val="16"/>
        </w:rPr>
        <w:t>к  решению Думы Валдайского муниципального ра</w:t>
      </w:r>
      <w:r w:rsidRPr="00284D79">
        <w:rPr>
          <w:rFonts w:ascii="Arial" w:hAnsi="Arial" w:cs="Arial"/>
          <w:sz w:val="16"/>
          <w:szCs w:val="16"/>
        </w:rPr>
        <w:t>й</w:t>
      </w:r>
      <w:r w:rsidRPr="00284D79">
        <w:rPr>
          <w:rFonts w:ascii="Arial" w:hAnsi="Arial" w:cs="Arial"/>
          <w:sz w:val="16"/>
          <w:szCs w:val="16"/>
        </w:rPr>
        <w:t xml:space="preserve">она </w:t>
      </w:r>
      <w:r>
        <w:rPr>
          <w:rFonts w:ascii="Arial" w:hAnsi="Arial" w:cs="Arial"/>
          <w:sz w:val="16"/>
          <w:szCs w:val="16"/>
        </w:rPr>
        <w:t>«</w:t>
      </w:r>
      <w:r w:rsidRPr="00284D79">
        <w:rPr>
          <w:rFonts w:ascii="Arial" w:hAnsi="Arial" w:cs="Arial"/>
          <w:sz w:val="16"/>
          <w:szCs w:val="16"/>
        </w:rPr>
        <w:t xml:space="preserve">О бюджете </w:t>
      </w:r>
    </w:p>
    <w:p w:rsidR="007A6BD2" w:rsidRDefault="007A6BD2" w:rsidP="007A6BD2">
      <w:pPr>
        <w:ind w:left="5670"/>
        <w:jc w:val="center"/>
        <w:rPr>
          <w:rFonts w:ascii="Arial" w:hAnsi="Arial" w:cs="Arial"/>
          <w:sz w:val="16"/>
          <w:szCs w:val="16"/>
        </w:rPr>
      </w:pPr>
      <w:r w:rsidRPr="00284D79">
        <w:rPr>
          <w:rFonts w:ascii="Arial" w:hAnsi="Arial" w:cs="Arial"/>
          <w:sz w:val="16"/>
          <w:szCs w:val="16"/>
        </w:rPr>
        <w:t>Валдайского муниципал</w:t>
      </w:r>
      <w:r w:rsidRPr="00284D79">
        <w:rPr>
          <w:rFonts w:ascii="Arial" w:hAnsi="Arial" w:cs="Arial"/>
          <w:sz w:val="16"/>
          <w:szCs w:val="16"/>
        </w:rPr>
        <w:t>ь</w:t>
      </w:r>
      <w:r w:rsidRPr="00284D79">
        <w:rPr>
          <w:rFonts w:ascii="Arial" w:hAnsi="Arial" w:cs="Arial"/>
          <w:sz w:val="16"/>
          <w:szCs w:val="16"/>
        </w:rPr>
        <w:t xml:space="preserve">ного района на 2021 год и на плановый </w:t>
      </w:r>
    </w:p>
    <w:p w:rsidR="007A6BD2" w:rsidRDefault="007A6BD2" w:rsidP="007A6BD2">
      <w:pPr>
        <w:shd w:val="clear" w:color="auto" w:fill="FFFFFF"/>
        <w:suppressAutoHyphens/>
        <w:ind w:left="5670" w:firstLine="284"/>
        <w:jc w:val="center"/>
        <w:rPr>
          <w:rFonts w:ascii="Arial" w:hAnsi="Arial" w:cs="Arial"/>
          <w:b/>
          <w:sz w:val="16"/>
          <w:szCs w:val="16"/>
        </w:rPr>
      </w:pPr>
      <w:r w:rsidRPr="00284D79">
        <w:rPr>
          <w:rFonts w:ascii="Arial" w:hAnsi="Arial" w:cs="Arial"/>
          <w:sz w:val="16"/>
          <w:szCs w:val="16"/>
        </w:rPr>
        <w:t>период 2022-2023 годов</w:t>
      </w:r>
      <w:r>
        <w:rPr>
          <w:rFonts w:ascii="Arial" w:hAnsi="Arial" w:cs="Arial"/>
          <w:sz w:val="16"/>
          <w:szCs w:val="16"/>
        </w:rPr>
        <w:t>»</w:t>
      </w:r>
    </w:p>
    <w:p w:rsidR="007A6BD2" w:rsidRPr="007A6BD2" w:rsidRDefault="007A6BD2" w:rsidP="007A6BD2">
      <w:pPr>
        <w:jc w:val="center"/>
        <w:rPr>
          <w:rFonts w:ascii="Arial" w:hAnsi="Arial" w:cs="Arial"/>
          <w:b/>
          <w:bCs/>
          <w:sz w:val="16"/>
          <w:szCs w:val="16"/>
        </w:rPr>
      </w:pPr>
      <w:r w:rsidRPr="007A6BD2">
        <w:rPr>
          <w:rFonts w:ascii="Arial" w:hAnsi="Arial" w:cs="Arial"/>
          <w:b/>
          <w:bCs/>
          <w:sz w:val="16"/>
          <w:szCs w:val="16"/>
        </w:rPr>
        <w:t>Программа муниципальных заимствований района</w:t>
      </w:r>
      <w:r>
        <w:rPr>
          <w:rFonts w:ascii="Arial" w:hAnsi="Arial" w:cs="Arial"/>
          <w:b/>
          <w:bCs/>
          <w:sz w:val="16"/>
          <w:szCs w:val="16"/>
        </w:rPr>
        <w:t xml:space="preserve"> </w:t>
      </w:r>
      <w:r w:rsidRPr="007A6BD2">
        <w:rPr>
          <w:rFonts w:ascii="Arial" w:hAnsi="Arial" w:cs="Arial"/>
          <w:b/>
          <w:bCs/>
          <w:sz w:val="16"/>
          <w:szCs w:val="16"/>
        </w:rPr>
        <w:t>на 2021 год и на плановый период 2022 и 2023 годов</w:t>
      </w:r>
    </w:p>
    <w:p w:rsidR="007A6BD2" w:rsidRPr="007A6BD2" w:rsidRDefault="007A6BD2" w:rsidP="007A6BD2">
      <w:pPr>
        <w:ind w:left="7080" w:firstLine="708"/>
        <w:jc w:val="right"/>
        <w:rPr>
          <w:rFonts w:ascii="Arial" w:hAnsi="Arial" w:cs="Arial"/>
          <w:bCs/>
          <w:sz w:val="16"/>
          <w:szCs w:val="16"/>
        </w:rPr>
      </w:pPr>
      <w:r w:rsidRPr="007A6BD2">
        <w:rPr>
          <w:rFonts w:ascii="Arial" w:hAnsi="Arial" w:cs="Arial"/>
          <w:bCs/>
          <w:sz w:val="16"/>
          <w:szCs w:val="16"/>
        </w:rPr>
        <w:t>(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127"/>
        <w:gridCol w:w="2125"/>
        <w:gridCol w:w="2268"/>
      </w:tblGrid>
      <w:tr w:rsidR="007A6BD2" w:rsidRPr="007A6BD2" w:rsidTr="007A6BD2">
        <w:trPr>
          <w:trHeight w:val="20"/>
        </w:trPr>
        <w:tc>
          <w:tcPr>
            <w:tcW w:w="5070"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 xml:space="preserve"> заимствования (привлеч</w:t>
            </w:r>
            <w:r w:rsidRPr="007A6BD2">
              <w:rPr>
                <w:rFonts w:ascii="Arial" w:hAnsi="Arial" w:cs="Arial"/>
                <w:sz w:val="16"/>
                <w:szCs w:val="16"/>
              </w:rPr>
              <w:t>е</w:t>
            </w:r>
            <w:r w:rsidRPr="007A6BD2">
              <w:rPr>
                <w:rFonts w:ascii="Arial" w:hAnsi="Arial" w:cs="Arial"/>
                <w:sz w:val="16"/>
                <w:szCs w:val="16"/>
              </w:rPr>
              <w:t>ние \ погашение)</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2021 год</w:t>
            </w:r>
          </w:p>
        </w:tc>
        <w:tc>
          <w:tcPr>
            <w:tcW w:w="2125"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2022 год</w:t>
            </w:r>
          </w:p>
        </w:tc>
        <w:tc>
          <w:tcPr>
            <w:tcW w:w="2268"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2023 год</w:t>
            </w:r>
          </w:p>
        </w:tc>
      </w:tr>
      <w:tr w:rsidR="007A6BD2" w:rsidRPr="007A6BD2" w:rsidTr="007A6BD2">
        <w:trPr>
          <w:trHeight w:val="20"/>
        </w:trPr>
        <w:tc>
          <w:tcPr>
            <w:tcW w:w="5070" w:type="dxa"/>
            <w:vAlign w:val="bottom"/>
          </w:tcPr>
          <w:p w:rsidR="007A6BD2" w:rsidRPr="007A6BD2" w:rsidRDefault="007A6BD2" w:rsidP="007A6BD2">
            <w:pPr>
              <w:rPr>
                <w:rFonts w:ascii="Arial" w:hAnsi="Arial" w:cs="Arial"/>
                <w:b/>
                <w:sz w:val="16"/>
                <w:szCs w:val="16"/>
              </w:rPr>
            </w:pPr>
            <w:r w:rsidRPr="007A6BD2">
              <w:rPr>
                <w:rFonts w:ascii="Arial" w:hAnsi="Arial" w:cs="Arial"/>
                <w:b/>
                <w:sz w:val="16"/>
                <w:szCs w:val="16"/>
              </w:rPr>
              <w:t>Всего заимствования</w:t>
            </w:r>
          </w:p>
        </w:tc>
        <w:tc>
          <w:tcPr>
            <w:tcW w:w="2127"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-7557900,00</w:t>
            </w:r>
          </w:p>
        </w:tc>
        <w:tc>
          <w:tcPr>
            <w:tcW w:w="2125"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-4069300,00</w:t>
            </w:r>
          </w:p>
        </w:tc>
        <w:tc>
          <w:tcPr>
            <w:tcW w:w="2268"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0,00</w:t>
            </w:r>
          </w:p>
        </w:tc>
      </w:tr>
      <w:tr w:rsidR="007A6BD2" w:rsidRPr="007A6BD2" w:rsidTr="007A6BD2">
        <w:trPr>
          <w:trHeight w:val="20"/>
        </w:trPr>
        <w:tc>
          <w:tcPr>
            <w:tcW w:w="5070" w:type="dxa"/>
            <w:vAlign w:val="bottom"/>
          </w:tcPr>
          <w:p w:rsidR="007A6BD2" w:rsidRPr="007A6BD2" w:rsidRDefault="007A6BD2" w:rsidP="007A6BD2">
            <w:pPr>
              <w:rPr>
                <w:rFonts w:ascii="Arial" w:hAnsi="Arial" w:cs="Arial"/>
                <w:b/>
                <w:sz w:val="16"/>
                <w:szCs w:val="16"/>
              </w:rPr>
            </w:pPr>
            <w:r w:rsidRPr="007A6BD2">
              <w:rPr>
                <w:rFonts w:ascii="Arial" w:hAnsi="Arial" w:cs="Arial"/>
                <w:b/>
                <w:sz w:val="16"/>
                <w:szCs w:val="16"/>
              </w:rPr>
              <w:t>Бюджетные кредиты от других бюджетов бюджетной си</w:t>
            </w:r>
            <w:r w:rsidRPr="007A6BD2">
              <w:rPr>
                <w:rFonts w:ascii="Arial" w:hAnsi="Arial" w:cs="Arial"/>
                <w:b/>
                <w:sz w:val="16"/>
                <w:szCs w:val="16"/>
              </w:rPr>
              <w:t>с</w:t>
            </w:r>
            <w:r w:rsidRPr="007A6BD2">
              <w:rPr>
                <w:rFonts w:ascii="Arial" w:hAnsi="Arial" w:cs="Arial"/>
                <w:b/>
                <w:sz w:val="16"/>
                <w:szCs w:val="16"/>
              </w:rPr>
              <w:t>темы Российской Федерации</w:t>
            </w:r>
          </w:p>
        </w:tc>
        <w:tc>
          <w:tcPr>
            <w:tcW w:w="2127"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-7557900,00</w:t>
            </w:r>
          </w:p>
        </w:tc>
        <w:tc>
          <w:tcPr>
            <w:tcW w:w="2125"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-4069300,00</w:t>
            </w:r>
          </w:p>
        </w:tc>
        <w:tc>
          <w:tcPr>
            <w:tcW w:w="2268"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0,00</w:t>
            </w:r>
          </w:p>
        </w:tc>
      </w:tr>
      <w:tr w:rsidR="007A6BD2" w:rsidRPr="007A6BD2" w:rsidTr="007A6BD2">
        <w:trPr>
          <w:trHeight w:val="20"/>
        </w:trPr>
        <w:tc>
          <w:tcPr>
            <w:tcW w:w="5070" w:type="dxa"/>
            <w:vAlign w:val="bottom"/>
          </w:tcPr>
          <w:p w:rsidR="007A6BD2" w:rsidRPr="007A6BD2" w:rsidRDefault="007A6BD2" w:rsidP="007A6BD2">
            <w:pPr>
              <w:rPr>
                <w:rFonts w:ascii="Arial" w:hAnsi="Arial" w:cs="Arial"/>
                <w:b/>
                <w:sz w:val="16"/>
                <w:szCs w:val="16"/>
              </w:rPr>
            </w:pPr>
            <w:r w:rsidRPr="007A6BD2">
              <w:rPr>
                <w:rFonts w:ascii="Arial" w:hAnsi="Arial" w:cs="Arial"/>
                <w:b/>
                <w:sz w:val="16"/>
                <w:szCs w:val="16"/>
              </w:rPr>
              <w:t>погашение</w:t>
            </w:r>
          </w:p>
        </w:tc>
        <w:tc>
          <w:tcPr>
            <w:tcW w:w="2127"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-7557900,00</w:t>
            </w:r>
          </w:p>
        </w:tc>
        <w:tc>
          <w:tcPr>
            <w:tcW w:w="2125"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-4069300,00</w:t>
            </w:r>
          </w:p>
        </w:tc>
        <w:tc>
          <w:tcPr>
            <w:tcW w:w="2268"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0,00</w:t>
            </w: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в том числе</w:t>
            </w:r>
            <w:r w:rsidRPr="007A6BD2">
              <w:rPr>
                <w:rFonts w:ascii="Arial" w:hAnsi="Arial" w:cs="Arial"/>
                <w:sz w:val="16"/>
                <w:szCs w:val="16"/>
                <w:lang w:val="en-US"/>
              </w:rPr>
              <w:t>:</w:t>
            </w:r>
          </w:p>
        </w:tc>
        <w:tc>
          <w:tcPr>
            <w:tcW w:w="2127" w:type="dxa"/>
          </w:tcPr>
          <w:p w:rsidR="007A6BD2" w:rsidRPr="007A6BD2" w:rsidRDefault="007A6BD2" w:rsidP="007A6BD2">
            <w:pPr>
              <w:jc w:val="center"/>
              <w:rPr>
                <w:rFonts w:ascii="Arial" w:hAnsi="Arial" w:cs="Arial"/>
                <w:sz w:val="16"/>
                <w:szCs w:val="16"/>
              </w:rPr>
            </w:pP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погашение бюджетных кредитов, полученных из областн</w:t>
            </w:r>
            <w:r w:rsidRPr="007A6BD2">
              <w:rPr>
                <w:rFonts w:ascii="Arial" w:hAnsi="Arial" w:cs="Arial"/>
                <w:sz w:val="16"/>
                <w:szCs w:val="16"/>
              </w:rPr>
              <w:t>о</w:t>
            </w:r>
            <w:r w:rsidRPr="007A6BD2">
              <w:rPr>
                <w:rFonts w:ascii="Arial" w:hAnsi="Arial" w:cs="Arial"/>
                <w:sz w:val="16"/>
                <w:szCs w:val="16"/>
              </w:rPr>
              <w:t>го бюджета для частичного покрытия дефицита бюджета Валда</w:t>
            </w:r>
            <w:r w:rsidRPr="007A6BD2">
              <w:rPr>
                <w:rFonts w:ascii="Arial" w:hAnsi="Arial" w:cs="Arial"/>
                <w:sz w:val="16"/>
                <w:szCs w:val="16"/>
              </w:rPr>
              <w:t>й</w:t>
            </w:r>
            <w:r w:rsidRPr="007A6BD2">
              <w:rPr>
                <w:rFonts w:ascii="Arial" w:hAnsi="Arial" w:cs="Arial"/>
                <w:sz w:val="16"/>
                <w:szCs w:val="16"/>
              </w:rPr>
              <w:t>ского мун</w:t>
            </w:r>
            <w:r w:rsidRPr="007A6BD2">
              <w:rPr>
                <w:rFonts w:ascii="Arial" w:hAnsi="Arial" w:cs="Arial"/>
                <w:sz w:val="16"/>
                <w:szCs w:val="16"/>
              </w:rPr>
              <w:t>и</w:t>
            </w:r>
            <w:r w:rsidRPr="007A6BD2">
              <w:rPr>
                <w:rFonts w:ascii="Arial" w:hAnsi="Arial" w:cs="Arial"/>
                <w:sz w:val="16"/>
                <w:szCs w:val="16"/>
              </w:rPr>
              <w:t>ципального района</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-7557900,00</w:t>
            </w:r>
          </w:p>
        </w:tc>
        <w:tc>
          <w:tcPr>
            <w:tcW w:w="2125"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-4069300,00</w:t>
            </w: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из них по соглашениям</w:t>
            </w:r>
            <w:r w:rsidRPr="007A6BD2">
              <w:rPr>
                <w:rFonts w:ascii="Arial" w:hAnsi="Arial" w:cs="Arial"/>
                <w:sz w:val="16"/>
                <w:szCs w:val="16"/>
                <w:lang w:val="en-US"/>
              </w:rPr>
              <w:t>:</w:t>
            </w:r>
          </w:p>
        </w:tc>
        <w:tc>
          <w:tcPr>
            <w:tcW w:w="2127" w:type="dxa"/>
          </w:tcPr>
          <w:p w:rsidR="007A6BD2" w:rsidRPr="007A6BD2" w:rsidRDefault="007A6BD2" w:rsidP="007A6BD2">
            <w:pPr>
              <w:jc w:val="center"/>
              <w:rPr>
                <w:rFonts w:ascii="Arial" w:hAnsi="Arial" w:cs="Arial"/>
                <w:sz w:val="16"/>
                <w:szCs w:val="16"/>
              </w:rPr>
            </w:pP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от 16.11.2017 № 02-32/18-19</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-459800,00</w:t>
            </w: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от 14.06.2018 № 02-32/18-28</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-2799400,00</w:t>
            </w: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от 09.11.2018 № 02-32/18-52</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-1586100,00</w:t>
            </w: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от 07.08.2019 № 02-32/19-12</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-907000,00</w:t>
            </w:r>
          </w:p>
        </w:tc>
        <w:tc>
          <w:tcPr>
            <w:tcW w:w="2125"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-1361000,00</w:t>
            </w: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vAlign w:val="bottom"/>
          </w:tcPr>
          <w:p w:rsidR="007A6BD2" w:rsidRPr="007A6BD2" w:rsidRDefault="007A6BD2" w:rsidP="007A6BD2">
            <w:pPr>
              <w:rPr>
                <w:rFonts w:ascii="Arial" w:hAnsi="Arial" w:cs="Arial"/>
                <w:sz w:val="16"/>
                <w:szCs w:val="16"/>
              </w:rPr>
            </w:pPr>
            <w:r w:rsidRPr="007A6BD2">
              <w:rPr>
                <w:rFonts w:ascii="Arial" w:hAnsi="Arial" w:cs="Arial"/>
                <w:sz w:val="16"/>
                <w:szCs w:val="16"/>
              </w:rPr>
              <w:t>от 24.10.2019 № 02-32/19-27</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-1805600,00</w:t>
            </w:r>
          </w:p>
        </w:tc>
        <w:tc>
          <w:tcPr>
            <w:tcW w:w="2125"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-2708300,00</w:t>
            </w: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tcPr>
          <w:p w:rsidR="007A6BD2" w:rsidRPr="007A6BD2" w:rsidRDefault="007A6BD2" w:rsidP="007A6BD2">
            <w:pPr>
              <w:rPr>
                <w:rFonts w:ascii="Arial" w:hAnsi="Arial" w:cs="Arial"/>
                <w:b/>
                <w:sz w:val="16"/>
                <w:szCs w:val="16"/>
              </w:rPr>
            </w:pPr>
            <w:r w:rsidRPr="007A6BD2">
              <w:rPr>
                <w:rFonts w:ascii="Arial" w:hAnsi="Arial" w:cs="Arial"/>
                <w:b/>
                <w:sz w:val="16"/>
                <w:szCs w:val="16"/>
              </w:rPr>
              <w:t>Кредиты, полученные от кредитных организ</w:t>
            </w:r>
            <w:r w:rsidRPr="007A6BD2">
              <w:rPr>
                <w:rFonts w:ascii="Arial" w:hAnsi="Arial" w:cs="Arial"/>
                <w:b/>
                <w:sz w:val="16"/>
                <w:szCs w:val="16"/>
              </w:rPr>
              <w:t>а</w:t>
            </w:r>
            <w:r w:rsidRPr="007A6BD2">
              <w:rPr>
                <w:rFonts w:ascii="Arial" w:hAnsi="Arial" w:cs="Arial"/>
                <w:b/>
                <w:sz w:val="16"/>
                <w:szCs w:val="16"/>
              </w:rPr>
              <w:t>ций</w:t>
            </w:r>
          </w:p>
        </w:tc>
        <w:tc>
          <w:tcPr>
            <w:tcW w:w="2127"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0,00</w:t>
            </w:r>
          </w:p>
        </w:tc>
        <w:tc>
          <w:tcPr>
            <w:tcW w:w="2125"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0,00</w:t>
            </w:r>
          </w:p>
        </w:tc>
        <w:tc>
          <w:tcPr>
            <w:tcW w:w="2268"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0,00</w:t>
            </w:r>
          </w:p>
        </w:tc>
      </w:tr>
      <w:tr w:rsidR="007A6BD2" w:rsidRPr="007A6BD2" w:rsidTr="007A6BD2">
        <w:trPr>
          <w:trHeight w:val="20"/>
        </w:trPr>
        <w:tc>
          <w:tcPr>
            <w:tcW w:w="5070" w:type="dxa"/>
          </w:tcPr>
          <w:p w:rsidR="007A6BD2" w:rsidRPr="007A6BD2" w:rsidRDefault="007A6BD2" w:rsidP="007A6BD2">
            <w:pPr>
              <w:rPr>
                <w:rFonts w:ascii="Arial" w:hAnsi="Arial" w:cs="Arial"/>
                <w:b/>
                <w:sz w:val="16"/>
                <w:szCs w:val="16"/>
              </w:rPr>
            </w:pPr>
            <w:r w:rsidRPr="007A6BD2">
              <w:rPr>
                <w:rFonts w:ascii="Arial" w:hAnsi="Arial" w:cs="Arial"/>
                <w:b/>
                <w:sz w:val="16"/>
                <w:szCs w:val="16"/>
              </w:rPr>
              <w:t>привлечение</w:t>
            </w:r>
          </w:p>
        </w:tc>
        <w:tc>
          <w:tcPr>
            <w:tcW w:w="2127"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19621000,00</w:t>
            </w:r>
          </w:p>
        </w:tc>
        <w:tc>
          <w:tcPr>
            <w:tcW w:w="2125"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19621000,00</w:t>
            </w:r>
          </w:p>
        </w:tc>
        <w:tc>
          <w:tcPr>
            <w:tcW w:w="2268"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19621000,00</w:t>
            </w:r>
          </w:p>
        </w:tc>
      </w:tr>
      <w:tr w:rsidR="007A6BD2" w:rsidRPr="007A6BD2" w:rsidTr="007A6BD2">
        <w:trPr>
          <w:trHeight w:val="20"/>
        </w:trPr>
        <w:tc>
          <w:tcPr>
            <w:tcW w:w="5070" w:type="dxa"/>
          </w:tcPr>
          <w:p w:rsidR="007A6BD2" w:rsidRPr="007A6BD2" w:rsidRDefault="007A6BD2" w:rsidP="007A6BD2">
            <w:pPr>
              <w:rPr>
                <w:rFonts w:ascii="Arial" w:hAnsi="Arial" w:cs="Arial"/>
                <w:b/>
                <w:sz w:val="16"/>
                <w:szCs w:val="16"/>
              </w:rPr>
            </w:pPr>
            <w:r w:rsidRPr="007A6BD2">
              <w:rPr>
                <w:rFonts w:ascii="Arial" w:hAnsi="Arial" w:cs="Arial"/>
                <w:b/>
                <w:sz w:val="16"/>
                <w:szCs w:val="16"/>
              </w:rPr>
              <w:t>погашение</w:t>
            </w:r>
          </w:p>
        </w:tc>
        <w:tc>
          <w:tcPr>
            <w:tcW w:w="2127"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-19621000,00</w:t>
            </w:r>
          </w:p>
        </w:tc>
        <w:tc>
          <w:tcPr>
            <w:tcW w:w="2125"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-19621000,00</w:t>
            </w:r>
          </w:p>
        </w:tc>
        <w:tc>
          <w:tcPr>
            <w:tcW w:w="2268" w:type="dxa"/>
          </w:tcPr>
          <w:p w:rsidR="007A6BD2" w:rsidRPr="007A6BD2" w:rsidRDefault="007A6BD2" w:rsidP="007A6BD2">
            <w:pPr>
              <w:jc w:val="center"/>
              <w:rPr>
                <w:rFonts w:ascii="Arial" w:hAnsi="Arial" w:cs="Arial"/>
                <w:b/>
                <w:sz w:val="16"/>
                <w:szCs w:val="16"/>
              </w:rPr>
            </w:pPr>
            <w:r w:rsidRPr="007A6BD2">
              <w:rPr>
                <w:rFonts w:ascii="Arial" w:hAnsi="Arial" w:cs="Arial"/>
                <w:b/>
                <w:sz w:val="16"/>
                <w:szCs w:val="16"/>
              </w:rPr>
              <w:t>-19621000,00</w:t>
            </w:r>
          </w:p>
        </w:tc>
      </w:tr>
      <w:tr w:rsidR="007A6BD2" w:rsidRPr="007A6BD2" w:rsidTr="007A6BD2">
        <w:trPr>
          <w:trHeight w:val="20"/>
        </w:trPr>
        <w:tc>
          <w:tcPr>
            <w:tcW w:w="5070" w:type="dxa"/>
          </w:tcPr>
          <w:p w:rsidR="007A6BD2" w:rsidRPr="007A6BD2" w:rsidRDefault="007A6BD2" w:rsidP="007A6BD2">
            <w:pPr>
              <w:rPr>
                <w:rFonts w:ascii="Arial" w:hAnsi="Arial" w:cs="Arial"/>
                <w:sz w:val="16"/>
                <w:szCs w:val="16"/>
              </w:rPr>
            </w:pPr>
            <w:r w:rsidRPr="007A6BD2">
              <w:rPr>
                <w:rFonts w:ascii="Arial" w:hAnsi="Arial" w:cs="Arial"/>
                <w:sz w:val="16"/>
                <w:szCs w:val="16"/>
              </w:rPr>
              <w:t>в том числе</w:t>
            </w:r>
            <w:r w:rsidRPr="007A6BD2">
              <w:rPr>
                <w:rFonts w:ascii="Arial" w:hAnsi="Arial" w:cs="Arial"/>
                <w:sz w:val="16"/>
                <w:szCs w:val="16"/>
                <w:lang w:val="en-US"/>
              </w:rPr>
              <w:t>:</w:t>
            </w:r>
          </w:p>
        </w:tc>
        <w:tc>
          <w:tcPr>
            <w:tcW w:w="2127" w:type="dxa"/>
          </w:tcPr>
          <w:p w:rsidR="007A6BD2" w:rsidRPr="007A6BD2" w:rsidRDefault="007A6BD2" w:rsidP="007A6BD2">
            <w:pPr>
              <w:jc w:val="center"/>
              <w:rPr>
                <w:rFonts w:ascii="Arial" w:hAnsi="Arial" w:cs="Arial"/>
                <w:sz w:val="16"/>
                <w:szCs w:val="16"/>
              </w:rPr>
            </w:pP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r w:rsidR="007A6BD2" w:rsidRPr="007A6BD2" w:rsidTr="007A6BD2">
        <w:trPr>
          <w:trHeight w:val="20"/>
        </w:trPr>
        <w:tc>
          <w:tcPr>
            <w:tcW w:w="5070" w:type="dxa"/>
          </w:tcPr>
          <w:p w:rsidR="007A6BD2" w:rsidRPr="007A6BD2" w:rsidRDefault="007A6BD2" w:rsidP="007A6BD2">
            <w:pPr>
              <w:rPr>
                <w:rFonts w:ascii="Arial" w:hAnsi="Arial" w:cs="Arial"/>
                <w:sz w:val="16"/>
                <w:szCs w:val="16"/>
              </w:rPr>
            </w:pPr>
            <w:r w:rsidRPr="007A6BD2">
              <w:rPr>
                <w:rFonts w:ascii="Arial" w:hAnsi="Arial" w:cs="Arial"/>
                <w:sz w:val="16"/>
                <w:szCs w:val="16"/>
              </w:rPr>
              <w:t>Публичное акционерное общество "Сбербанк Ро</w:t>
            </w:r>
            <w:r w:rsidRPr="007A6BD2">
              <w:rPr>
                <w:rFonts w:ascii="Arial" w:hAnsi="Arial" w:cs="Arial"/>
                <w:sz w:val="16"/>
                <w:szCs w:val="16"/>
              </w:rPr>
              <w:t>с</w:t>
            </w:r>
            <w:r w:rsidRPr="007A6BD2">
              <w:rPr>
                <w:rFonts w:ascii="Arial" w:hAnsi="Arial" w:cs="Arial"/>
                <w:sz w:val="16"/>
                <w:szCs w:val="16"/>
              </w:rPr>
              <w:t>сии"</w:t>
            </w:r>
          </w:p>
        </w:tc>
        <w:tc>
          <w:tcPr>
            <w:tcW w:w="2127" w:type="dxa"/>
          </w:tcPr>
          <w:p w:rsidR="007A6BD2" w:rsidRPr="007A6BD2" w:rsidRDefault="007A6BD2" w:rsidP="007A6BD2">
            <w:pPr>
              <w:jc w:val="center"/>
              <w:rPr>
                <w:rFonts w:ascii="Arial" w:hAnsi="Arial" w:cs="Arial"/>
                <w:sz w:val="16"/>
                <w:szCs w:val="16"/>
              </w:rPr>
            </w:pPr>
            <w:r w:rsidRPr="007A6BD2">
              <w:rPr>
                <w:rFonts w:ascii="Arial" w:hAnsi="Arial" w:cs="Arial"/>
                <w:sz w:val="16"/>
                <w:szCs w:val="16"/>
              </w:rPr>
              <w:t>-19621000,00</w:t>
            </w:r>
          </w:p>
        </w:tc>
        <w:tc>
          <w:tcPr>
            <w:tcW w:w="2125" w:type="dxa"/>
          </w:tcPr>
          <w:p w:rsidR="007A6BD2" w:rsidRPr="007A6BD2" w:rsidRDefault="007A6BD2" w:rsidP="007A6BD2">
            <w:pPr>
              <w:jc w:val="center"/>
              <w:rPr>
                <w:rFonts w:ascii="Arial" w:hAnsi="Arial" w:cs="Arial"/>
                <w:sz w:val="16"/>
                <w:szCs w:val="16"/>
              </w:rPr>
            </w:pPr>
          </w:p>
        </w:tc>
        <w:tc>
          <w:tcPr>
            <w:tcW w:w="2268" w:type="dxa"/>
          </w:tcPr>
          <w:p w:rsidR="007A6BD2" w:rsidRPr="007A6BD2" w:rsidRDefault="007A6BD2" w:rsidP="007A6BD2">
            <w:pPr>
              <w:jc w:val="center"/>
              <w:rPr>
                <w:rFonts w:ascii="Arial" w:hAnsi="Arial" w:cs="Arial"/>
                <w:sz w:val="16"/>
                <w:szCs w:val="16"/>
              </w:rPr>
            </w:pPr>
          </w:p>
        </w:tc>
      </w:tr>
    </w:tbl>
    <w:p w:rsidR="007A6BD2" w:rsidRDefault="007A6BD2" w:rsidP="00306623">
      <w:pPr>
        <w:shd w:val="clear" w:color="auto" w:fill="FFFFFF"/>
        <w:suppressAutoHyphens/>
        <w:ind w:firstLine="284"/>
        <w:jc w:val="center"/>
        <w:rPr>
          <w:rFonts w:ascii="Arial" w:hAnsi="Arial" w:cs="Arial"/>
          <w:b/>
          <w:sz w:val="16"/>
          <w:szCs w:val="16"/>
        </w:rPr>
      </w:pPr>
    </w:p>
    <w:p w:rsidR="00D504C9" w:rsidRPr="003230C9" w:rsidRDefault="00D504C9" w:rsidP="00D504C9">
      <w:pPr>
        <w:jc w:val="center"/>
        <w:rPr>
          <w:rFonts w:ascii="Arial" w:hAnsi="Arial" w:cs="Arial"/>
          <w:b/>
          <w:sz w:val="16"/>
          <w:szCs w:val="16"/>
        </w:rPr>
      </w:pPr>
      <w:r w:rsidRPr="003230C9">
        <w:rPr>
          <w:rFonts w:ascii="Arial" w:hAnsi="Arial" w:cs="Arial"/>
          <w:b/>
          <w:sz w:val="16"/>
          <w:szCs w:val="16"/>
        </w:rPr>
        <w:t>ДУМА ВАЛДАЙСКОГО МУНИЦИПАЛЬНОГО РАЙОНА</w:t>
      </w:r>
    </w:p>
    <w:p w:rsidR="00D504C9" w:rsidRPr="003230C9" w:rsidRDefault="00D504C9" w:rsidP="00D504C9">
      <w:pPr>
        <w:pStyle w:val="2"/>
        <w:rPr>
          <w:rFonts w:ascii="Arial" w:hAnsi="Arial" w:cs="Arial"/>
          <w:b/>
          <w:color w:val="000000"/>
          <w:sz w:val="16"/>
          <w:szCs w:val="16"/>
        </w:rPr>
      </w:pPr>
      <w:r w:rsidRPr="003230C9">
        <w:rPr>
          <w:rFonts w:ascii="Arial" w:hAnsi="Arial" w:cs="Arial"/>
          <w:b/>
          <w:color w:val="000000"/>
          <w:sz w:val="16"/>
          <w:szCs w:val="16"/>
        </w:rPr>
        <w:t>Р Е Ш Е Н И Е</w:t>
      </w:r>
    </w:p>
    <w:p w:rsidR="00D504C9" w:rsidRPr="003230C9" w:rsidRDefault="00D504C9" w:rsidP="00D504C9">
      <w:pPr>
        <w:jc w:val="center"/>
        <w:rPr>
          <w:rFonts w:ascii="Arial" w:hAnsi="Arial" w:cs="Arial"/>
          <w:b/>
          <w:sz w:val="16"/>
          <w:szCs w:val="16"/>
        </w:rPr>
      </w:pPr>
      <w:r w:rsidRPr="003230C9">
        <w:rPr>
          <w:rFonts w:ascii="Arial" w:hAnsi="Arial" w:cs="Arial"/>
          <w:b/>
          <w:sz w:val="16"/>
          <w:szCs w:val="16"/>
        </w:rPr>
        <w:t>О внесении изменения в Положение о муниципальном дорожном фонде Валдайского муниципальн</w:t>
      </w:r>
      <w:r w:rsidRPr="003230C9">
        <w:rPr>
          <w:rFonts w:ascii="Arial" w:hAnsi="Arial" w:cs="Arial"/>
          <w:b/>
          <w:sz w:val="16"/>
          <w:szCs w:val="16"/>
        </w:rPr>
        <w:t>о</w:t>
      </w:r>
      <w:r w:rsidRPr="003230C9">
        <w:rPr>
          <w:rFonts w:ascii="Arial" w:hAnsi="Arial" w:cs="Arial"/>
          <w:b/>
          <w:sz w:val="16"/>
          <w:szCs w:val="16"/>
        </w:rPr>
        <w:t xml:space="preserve">го района </w:t>
      </w:r>
    </w:p>
    <w:p w:rsidR="00D504C9" w:rsidRPr="003230C9" w:rsidRDefault="00D504C9" w:rsidP="00D504C9">
      <w:pPr>
        <w:jc w:val="both"/>
        <w:rPr>
          <w:rFonts w:ascii="Arial" w:hAnsi="Arial" w:cs="Arial"/>
          <w:b/>
          <w:sz w:val="16"/>
          <w:szCs w:val="16"/>
        </w:rPr>
      </w:pPr>
      <w:r w:rsidRPr="003230C9">
        <w:rPr>
          <w:rFonts w:ascii="Arial" w:hAnsi="Arial" w:cs="Arial"/>
          <w:b/>
          <w:sz w:val="16"/>
          <w:szCs w:val="16"/>
        </w:rPr>
        <w:t>Принято Думой</w:t>
      </w:r>
      <w:r w:rsidRPr="003230C9">
        <w:rPr>
          <w:rFonts w:ascii="Arial" w:hAnsi="Arial" w:cs="Arial"/>
          <w:b/>
          <w:sz w:val="16"/>
          <w:szCs w:val="16"/>
        </w:rPr>
        <w:tab/>
        <w:t>муниципального района 25 декабря 2020 года.</w:t>
      </w:r>
    </w:p>
    <w:p w:rsidR="00D504C9" w:rsidRPr="003230C9" w:rsidRDefault="00D504C9" w:rsidP="00D504C9">
      <w:pPr>
        <w:ind w:firstLine="284"/>
        <w:jc w:val="both"/>
        <w:rPr>
          <w:rFonts w:ascii="Arial" w:hAnsi="Arial" w:cs="Arial"/>
          <w:sz w:val="16"/>
          <w:szCs w:val="16"/>
        </w:rPr>
      </w:pPr>
      <w:r w:rsidRPr="003230C9">
        <w:rPr>
          <w:rFonts w:ascii="Arial" w:hAnsi="Arial" w:cs="Arial"/>
          <w:sz w:val="16"/>
          <w:szCs w:val="16"/>
        </w:rPr>
        <w:t>В соответствии статьей 179.4 Бюджетного кодекса Российской Федерации и Уставом Валдайского муниципального района Дума Валдайского мун</w:t>
      </w:r>
      <w:r w:rsidRPr="003230C9">
        <w:rPr>
          <w:rFonts w:ascii="Arial" w:hAnsi="Arial" w:cs="Arial"/>
          <w:sz w:val="16"/>
          <w:szCs w:val="16"/>
        </w:rPr>
        <w:t>и</w:t>
      </w:r>
      <w:r w:rsidRPr="003230C9">
        <w:rPr>
          <w:rFonts w:ascii="Arial" w:hAnsi="Arial" w:cs="Arial"/>
          <w:sz w:val="16"/>
          <w:szCs w:val="16"/>
        </w:rPr>
        <w:t xml:space="preserve">ципального района </w:t>
      </w:r>
      <w:r w:rsidRPr="003230C9">
        <w:rPr>
          <w:rFonts w:ascii="Arial" w:hAnsi="Arial" w:cs="Arial"/>
          <w:b/>
          <w:sz w:val="16"/>
          <w:szCs w:val="16"/>
        </w:rPr>
        <w:t>РЕШИЛА:</w:t>
      </w:r>
    </w:p>
    <w:p w:rsidR="00D504C9" w:rsidRPr="003230C9" w:rsidRDefault="00D504C9" w:rsidP="00D504C9">
      <w:pPr>
        <w:numPr>
          <w:ilvl w:val="0"/>
          <w:numId w:val="46"/>
        </w:numPr>
        <w:ind w:left="0" w:firstLine="284"/>
        <w:jc w:val="both"/>
        <w:rPr>
          <w:rFonts w:ascii="Arial" w:hAnsi="Arial" w:cs="Arial"/>
          <w:sz w:val="16"/>
          <w:szCs w:val="16"/>
        </w:rPr>
      </w:pPr>
      <w:r w:rsidRPr="003230C9">
        <w:rPr>
          <w:rFonts w:ascii="Arial" w:hAnsi="Arial" w:cs="Arial"/>
          <w:sz w:val="16"/>
          <w:szCs w:val="16"/>
        </w:rPr>
        <w:t>Внести изменение в Положение о муниципальном дорожном фонде Валдайского муниципального района, утвержденным решением Думы Валдайского муниципального района № 246 от 28 ноября 2013 года, дополнив пункт 2 абзацем 15 следующего соде</w:t>
      </w:r>
      <w:r w:rsidRPr="003230C9">
        <w:rPr>
          <w:rFonts w:ascii="Arial" w:hAnsi="Arial" w:cs="Arial"/>
          <w:sz w:val="16"/>
          <w:szCs w:val="16"/>
        </w:rPr>
        <w:t>р</w:t>
      </w:r>
      <w:r w:rsidRPr="003230C9">
        <w:rPr>
          <w:rFonts w:ascii="Arial" w:hAnsi="Arial" w:cs="Arial"/>
          <w:sz w:val="16"/>
          <w:szCs w:val="16"/>
        </w:rPr>
        <w:t>жания:</w:t>
      </w:r>
    </w:p>
    <w:p w:rsidR="00D504C9" w:rsidRPr="003230C9" w:rsidRDefault="00D504C9" w:rsidP="00D504C9">
      <w:pPr>
        <w:ind w:firstLine="284"/>
        <w:jc w:val="both"/>
        <w:rPr>
          <w:rFonts w:ascii="Arial" w:hAnsi="Arial" w:cs="Arial"/>
          <w:sz w:val="16"/>
          <w:szCs w:val="16"/>
        </w:rPr>
      </w:pPr>
      <w:r w:rsidRPr="003230C9">
        <w:rPr>
          <w:rFonts w:ascii="Arial" w:hAnsi="Arial" w:cs="Arial"/>
          <w:sz w:val="16"/>
          <w:szCs w:val="16"/>
        </w:rPr>
        <w:t>«отчисления на 2020 год от налога на доходы физических лиц в разм</w:t>
      </w:r>
      <w:r w:rsidRPr="003230C9">
        <w:rPr>
          <w:rFonts w:ascii="Arial" w:hAnsi="Arial" w:cs="Arial"/>
          <w:sz w:val="16"/>
          <w:szCs w:val="16"/>
        </w:rPr>
        <w:t>е</w:t>
      </w:r>
      <w:r w:rsidRPr="003230C9">
        <w:rPr>
          <w:rFonts w:ascii="Arial" w:hAnsi="Arial" w:cs="Arial"/>
          <w:sz w:val="16"/>
          <w:szCs w:val="16"/>
        </w:rPr>
        <w:t xml:space="preserve">ре не менее 0,33 %.» </w:t>
      </w:r>
    </w:p>
    <w:p w:rsidR="00D504C9" w:rsidRPr="003230C9" w:rsidRDefault="00D504C9" w:rsidP="00D504C9">
      <w:pPr>
        <w:numPr>
          <w:ilvl w:val="0"/>
          <w:numId w:val="46"/>
        </w:numPr>
        <w:ind w:left="0" w:firstLine="284"/>
        <w:jc w:val="both"/>
        <w:rPr>
          <w:rFonts w:ascii="Arial" w:hAnsi="Arial" w:cs="Arial"/>
          <w:sz w:val="16"/>
          <w:szCs w:val="16"/>
          <w:lang w:eastAsia="ar-SA"/>
        </w:rPr>
      </w:pPr>
      <w:r w:rsidRPr="003230C9">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w:t>
      </w:r>
      <w:r w:rsidRPr="003230C9">
        <w:rPr>
          <w:rFonts w:ascii="Arial" w:hAnsi="Arial" w:cs="Arial"/>
          <w:sz w:val="16"/>
          <w:szCs w:val="16"/>
        </w:rPr>
        <w:t>о</w:t>
      </w:r>
      <w:r w:rsidRPr="003230C9">
        <w:rPr>
          <w:rFonts w:ascii="Arial" w:hAnsi="Arial" w:cs="Arial"/>
          <w:sz w:val="16"/>
          <w:szCs w:val="16"/>
        </w:rPr>
        <w:t>го района в сети «Инте</w:t>
      </w:r>
      <w:r w:rsidRPr="003230C9">
        <w:rPr>
          <w:rFonts w:ascii="Arial" w:hAnsi="Arial" w:cs="Arial"/>
          <w:sz w:val="16"/>
          <w:szCs w:val="16"/>
        </w:rPr>
        <w:t>р</w:t>
      </w:r>
      <w:r w:rsidRPr="003230C9">
        <w:rPr>
          <w:rFonts w:ascii="Arial" w:hAnsi="Arial" w:cs="Arial"/>
          <w:sz w:val="16"/>
          <w:szCs w:val="16"/>
        </w:rPr>
        <w:t>нет».</w:t>
      </w:r>
    </w:p>
    <w:tbl>
      <w:tblPr>
        <w:tblW w:w="0" w:type="auto"/>
        <w:tblLook w:val="01E0" w:firstRow="1" w:lastRow="1" w:firstColumn="1" w:lastColumn="1" w:noHBand="0" w:noVBand="0"/>
      </w:tblPr>
      <w:tblGrid>
        <w:gridCol w:w="4785"/>
        <w:gridCol w:w="4785"/>
      </w:tblGrid>
      <w:tr w:rsidR="00D504C9" w:rsidRPr="003230C9" w:rsidTr="00750DF3">
        <w:tc>
          <w:tcPr>
            <w:tcW w:w="4785" w:type="dxa"/>
          </w:tcPr>
          <w:p w:rsidR="00D504C9" w:rsidRPr="003230C9" w:rsidRDefault="00D504C9" w:rsidP="00750DF3">
            <w:pPr>
              <w:jc w:val="both"/>
              <w:rPr>
                <w:rFonts w:ascii="Arial" w:hAnsi="Arial" w:cs="Arial"/>
                <w:b/>
                <w:color w:val="000000"/>
                <w:sz w:val="16"/>
                <w:szCs w:val="16"/>
              </w:rPr>
            </w:pPr>
            <w:r w:rsidRPr="003230C9">
              <w:rPr>
                <w:rFonts w:ascii="Arial" w:hAnsi="Arial" w:cs="Arial"/>
                <w:b/>
                <w:color w:val="000000"/>
                <w:sz w:val="16"/>
                <w:szCs w:val="16"/>
              </w:rPr>
              <w:t>Глава муниципального</w:t>
            </w:r>
          </w:p>
          <w:p w:rsidR="00D504C9" w:rsidRPr="003230C9" w:rsidRDefault="00D504C9" w:rsidP="00750DF3">
            <w:pPr>
              <w:jc w:val="both"/>
              <w:rPr>
                <w:rFonts w:ascii="Arial" w:hAnsi="Arial" w:cs="Arial"/>
                <w:b/>
                <w:color w:val="000000"/>
                <w:sz w:val="16"/>
                <w:szCs w:val="16"/>
              </w:rPr>
            </w:pPr>
            <w:r w:rsidRPr="003230C9">
              <w:rPr>
                <w:rFonts w:ascii="Arial" w:hAnsi="Arial" w:cs="Arial"/>
                <w:b/>
                <w:color w:val="000000"/>
                <w:sz w:val="16"/>
                <w:szCs w:val="16"/>
              </w:rPr>
              <w:t>района</w:t>
            </w:r>
            <w:r>
              <w:rPr>
                <w:rFonts w:ascii="Arial" w:hAnsi="Arial" w:cs="Arial"/>
                <w:b/>
                <w:color w:val="000000"/>
                <w:sz w:val="16"/>
                <w:szCs w:val="16"/>
              </w:rPr>
              <w:t xml:space="preserve"> </w:t>
            </w:r>
            <w:r w:rsidRPr="003230C9">
              <w:rPr>
                <w:rFonts w:ascii="Arial" w:hAnsi="Arial" w:cs="Arial"/>
                <w:b/>
                <w:color w:val="000000"/>
                <w:sz w:val="16"/>
                <w:szCs w:val="16"/>
              </w:rPr>
              <w:t xml:space="preserve">                           Ю.В.Стадэ</w:t>
            </w:r>
          </w:p>
          <w:p w:rsidR="00D504C9" w:rsidRPr="003230C9" w:rsidRDefault="00D504C9" w:rsidP="00750DF3">
            <w:pPr>
              <w:jc w:val="both"/>
              <w:rPr>
                <w:rFonts w:ascii="Arial" w:hAnsi="Arial" w:cs="Arial"/>
                <w:color w:val="000000"/>
                <w:sz w:val="16"/>
                <w:szCs w:val="16"/>
              </w:rPr>
            </w:pPr>
            <w:r w:rsidRPr="003230C9">
              <w:rPr>
                <w:rFonts w:ascii="Arial" w:hAnsi="Arial" w:cs="Arial"/>
                <w:color w:val="000000"/>
                <w:sz w:val="16"/>
                <w:szCs w:val="16"/>
              </w:rPr>
              <w:t>«25» декабря</w:t>
            </w:r>
            <w:r w:rsidRPr="003230C9">
              <w:rPr>
                <w:rFonts w:ascii="Arial" w:hAnsi="Arial" w:cs="Arial"/>
                <w:b/>
                <w:color w:val="000000"/>
                <w:sz w:val="16"/>
                <w:szCs w:val="16"/>
              </w:rPr>
              <w:t xml:space="preserve"> </w:t>
            </w:r>
            <w:r w:rsidRPr="003230C9">
              <w:rPr>
                <w:rFonts w:ascii="Arial" w:hAnsi="Arial" w:cs="Arial"/>
                <w:color w:val="000000"/>
                <w:sz w:val="16"/>
                <w:szCs w:val="16"/>
              </w:rPr>
              <w:t>2020 года № 27</w:t>
            </w:r>
          </w:p>
        </w:tc>
        <w:tc>
          <w:tcPr>
            <w:tcW w:w="4785" w:type="dxa"/>
          </w:tcPr>
          <w:p w:rsidR="00D504C9" w:rsidRPr="003230C9" w:rsidRDefault="00D504C9" w:rsidP="00750DF3">
            <w:pPr>
              <w:ind w:right="-146"/>
              <w:jc w:val="both"/>
              <w:rPr>
                <w:rFonts w:ascii="Arial" w:hAnsi="Arial" w:cs="Arial"/>
                <w:b/>
                <w:color w:val="000000"/>
                <w:sz w:val="16"/>
                <w:szCs w:val="16"/>
              </w:rPr>
            </w:pPr>
            <w:r w:rsidRPr="003230C9">
              <w:rPr>
                <w:rFonts w:ascii="Arial" w:hAnsi="Arial" w:cs="Arial"/>
                <w:b/>
                <w:color w:val="000000"/>
                <w:sz w:val="16"/>
                <w:szCs w:val="16"/>
              </w:rPr>
              <w:t>Председатель Думы Валдайского</w:t>
            </w:r>
            <w:r w:rsidRPr="003230C9">
              <w:rPr>
                <w:rFonts w:ascii="Arial" w:hAnsi="Arial" w:cs="Arial"/>
                <w:b/>
                <w:color w:val="000000"/>
                <w:sz w:val="16"/>
                <w:szCs w:val="16"/>
              </w:rPr>
              <w:tab/>
            </w:r>
          </w:p>
          <w:p w:rsidR="00D504C9" w:rsidRPr="003230C9" w:rsidRDefault="00D504C9" w:rsidP="00D504C9">
            <w:pPr>
              <w:jc w:val="both"/>
              <w:rPr>
                <w:rFonts w:ascii="Arial" w:hAnsi="Arial" w:cs="Arial"/>
                <w:color w:val="000000"/>
                <w:sz w:val="16"/>
                <w:szCs w:val="16"/>
              </w:rPr>
            </w:pPr>
            <w:r w:rsidRPr="003230C9">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3230C9">
              <w:rPr>
                <w:rFonts w:ascii="Arial" w:hAnsi="Arial" w:cs="Arial"/>
                <w:b/>
                <w:color w:val="000000"/>
                <w:sz w:val="16"/>
                <w:szCs w:val="16"/>
              </w:rPr>
              <w:t xml:space="preserve">                 В.П.Литвиненко</w:t>
            </w:r>
          </w:p>
        </w:tc>
      </w:tr>
    </w:tbl>
    <w:p w:rsidR="00D504C9" w:rsidRPr="003230C9" w:rsidRDefault="00D504C9" w:rsidP="00D504C9">
      <w:pPr>
        <w:jc w:val="center"/>
        <w:rPr>
          <w:rFonts w:ascii="Arial" w:hAnsi="Arial" w:cs="Arial"/>
          <w:color w:val="000000"/>
          <w:sz w:val="16"/>
          <w:szCs w:val="16"/>
        </w:rPr>
      </w:pPr>
    </w:p>
    <w:p w:rsidR="00E16C86" w:rsidRPr="003F099C" w:rsidRDefault="00E16C86" w:rsidP="00E16C86">
      <w:pPr>
        <w:jc w:val="center"/>
        <w:rPr>
          <w:rFonts w:ascii="Arial" w:hAnsi="Arial" w:cs="Arial"/>
          <w:b/>
          <w:sz w:val="16"/>
          <w:szCs w:val="16"/>
        </w:rPr>
      </w:pPr>
      <w:r w:rsidRPr="003F099C">
        <w:rPr>
          <w:rFonts w:ascii="Arial" w:hAnsi="Arial" w:cs="Arial"/>
          <w:b/>
          <w:sz w:val="16"/>
          <w:szCs w:val="16"/>
        </w:rPr>
        <w:t>ДУМА ВАЛДАЙСКОГО МУНИЦИПАЛЬНОГО РАЙОНА</w:t>
      </w:r>
    </w:p>
    <w:p w:rsidR="00E16C86" w:rsidRPr="003F099C" w:rsidRDefault="00E16C86" w:rsidP="00E16C86">
      <w:pPr>
        <w:pStyle w:val="2"/>
        <w:rPr>
          <w:rFonts w:ascii="Arial" w:hAnsi="Arial" w:cs="Arial"/>
          <w:b/>
          <w:color w:val="000000"/>
          <w:sz w:val="16"/>
          <w:szCs w:val="16"/>
        </w:rPr>
      </w:pPr>
      <w:r w:rsidRPr="003F099C">
        <w:rPr>
          <w:rFonts w:ascii="Arial" w:hAnsi="Arial" w:cs="Arial"/>
          <w:b/>
          <w:color w:val="000000"/>
          <w:sz w:val="16"/>
          <w:szCs w:val="16"/>
        </w:rPr>
        <w:t>Р Е Ш Е Н И Е</w:t>
      </w:r>
    </w:p>
    <w:p w:rsidR="00E16C86" w:rsidRPr="003F099C" w:rsidRDefault="00E16C86" w:rsidP="00E16C86">
      <w:pPr>
        <w:jc w:val="center"/>
        <w:rPr>
          <w:rFonts w:ascii="Arial" w:hAnsi="Arial" w:cs="Arial"/>
          <w:b/>
          <w:bCs/>
          <w:sz w:val="16"/>
          <w:szCs w:val="16"/>
        </w:rPr>
      </w:pPr>
      <w:r w:rsidRPr="003F099C">
        <w:rPr>
          <w:rFonts w:ascii="Arial" w:hAnsi="Arial" w:cs="Arial"/>
          <w:b/>
          <w:sz w:val="16"/>
          <w:szCs w:val="16"/>
        </w:rPr>
        <w:t>Об утверждении на 2021 год коэффициентов, устанавливаемых в процентах от кадастровой стоимости земельного участка, определяемых для различных видов функционального использования земельных участков, при определении размера арендной платы за земельные уч</w:t>
      </w:r>
      <w:r w:rsidRPr="003F099C">
        <w:rPr>
          <w:rFonts w:ascii="Arial" w:hAnsi="Arial" w:cs="Arial"/>
          <w:b/>
          <w:sz w:val="16"/>
          <w:szCs w:val="16"/>
        </w:rPr>
        <w:t>а</w:t>
      </w:r>
      <w:r w:rsidRPr="003F099C">
        <w:rPr>
          <w:rFonts w:ascii="Arial" w:hAnsi="Arial" w:cs="Arial"/>
          <w:b/>
          <w:sz w:val="16"/>
          <w:szCs w:val="16"/>
        </w:rPr>
        <w:t>стки на территории сельских поселений Валдайского муниципального района для земельных участков,</w:t>
      </w:r>
      <w:r w:rsidRPr="003F099C">
        <w:rPr>
          <w:rFonts w:ascii="Arial" w:hAnsi="Arial" w:cs="Arial"/>
          <w:sz w:val="16"/>
          <w:szCs w:val="16"/>
        </w:rPr>
        <w:t xml:space="preserve"> </w:t>
      </w:r>
      <w:r w:rsidRPr="003F099C">
        <w:rPr>
          <w:rFonts w:ascii="Arial" w:hAnsi="Arial" w:cs="Arial"/>
          <w:b/>
          <w:sz w:val="16"/>
          <w:szCs w:val="16"/>
        </w:rPr>
        <w:t>находящихся в муниципальной</w:t>
      </w:r>
      <w:r>
        <w:rPr>
          <w:rFonts w:ascii="Arial" w:hAnsi="Arial" w:cs="Arial"/>
          <w:b/>
          <w:sz w:val="16"/>
          <w:szCs w:val="16"/>
        </w:rPr>
        <w:t xml:space="preserve"> </w:t>
      </w:r>
      <w:r w:rsidRPr="003F099C">
        <w:rPr>
          <w:rFonts w:ascii="Arial" w:hAnsi="Arial" w:cs="Arial"/>
          <w:b/>
          <w:sz w:val="16"/>
          <w:szCs w:val="16"/>
        </w:rPr>
        <w:t>со</w:t>
      </w:r>
      <w:r w:rsidRPr="003F099C">
        <w:rPr>
          <w:rFonts w:ascii="Arial" w:hAnsi="Arial" w:cs="Arial"/>
          <w:b/>
          <w:sz w:val="16"/>
          <w:szCs w:val="16"/>
        </w:rPr>
        <w:t>б</w:t>
      </w:r>
      <w:r w:rsidRPr="003F099C">
        <w:rPr>
          <w:rFonts w:ascii="Arial" w:hAnsi="Arial" w:cs="Arial"/>
          <w:b/>
          <w:sz w:val="16"/>
          <w:szCs w:val="16"/>
        </w:rPr>
        <w:t>ственности или</w:t>
      </w:r>
      <w:r w:rsidRPr="003F099C">
        <w:rPr>
          <w:rFonts w:ascii="Arial" w:hAnsi="Arial" w:cs="Arial"/>
          <w:sz w:val="16"/>
          <w:szCs w:val="16"/>
        </w:rPr>
        <w:t xml:space="preserve"> </w:t>
      </w:r>
      <w:r w:rsidRPr="003F099C">
        <w:rPr>
          <w:rFonts w:ascii="Arial" w:hAnsi="Arial" w:cs="Arial"/>
          <w:b/>
          <w:sz w:val="16"/>
          <w:szCs w:val="16"/>
        </w:rPr>
        <w:t>государственная собственность на которые не разгран</w:t>
      </w:r>
      <w:r w:rsidRPr="003F099C">
        <w:rPr>
          <w:rFonts w:ascii="Arial" w:hAnsi="Arial" w:cs="Arial"/>
          <w:b/>
          <w:sz w:val="16"/>
          <w:szCs w:val="16"/>
        </w:rPr>
        <w:t>и</w:t>
      </w:r>
      <w:r w:rsidRPr="003F099C">
        <w:rPr>
          <w:rFonts w:ascii="Arial" w:hAnsi="Arial" w:cs="Arial"/>
          <w:b/>
          <w:sz w:val="16"/>
          <w:szCs w:val="16"/>
        </w:rPr>
        <w:t>чена</w:t>
      </w:r>
    </w:p>
    <w:p w:rsidR="00E16C86" w:rsidRPr="003F099C" w:rsidRDefault="00E16C86" w:rsidP="00E16C86">
      <w:pPr>
        <w:ind w:firstLine="284"/>
        <w:jc w:val="both"/>
        <w:rPr>
          <w:rFonts w:ascii="Arial" w:hAnsi="Arial" w:cs="Arial"/>
          <w:b/>
          <w:sz w:val="16"/>
          <w:szCs w:val="16"/>
        </w:rPr>
      </w:pPr>
      <w:r w:rsidRPr="003F099C">
        <w:rPr>
          <w:rFonts w:ascii="Arial" w:hAnsi="Arial" w:cs="Arial"/>
          <w:b/>
          <w:sz w:val="16"/>
          <w:szCs w:val="16"/>
        </w:rPr>
        <w:t>Принято Думой</w:t>
      </w:r>
      <w:r>
        <w:rPr>
          <w:rFonts w:ascii="Arial" w:hAnsi="Arial" w:cs="Arial"/>
          <w:b/>
          <w:sz w:val="16"/>
          <w:szCs w:val="16"/>
        </w:rPr>
        <w:t xml:space="preserve"> </w:t>
      </w:r>
      <w:r w:rsidRPr="003F099C">
        <w:rPr>
          <w:rFonts w:ascii="Arial" w:hAnsi="Arial" w:cs="Arial"/>
          <w:b/>
          <w:sz w:val="16"/>
          <w:szCs w:val="16"/>
        </w:rPr>
        <w:t>муниципального района 25 декабря 2020 года.</w:t>
      </w:r>
    </w:p>
    <w:p w:rsidR="00E16C86" w:rsidRPr="003F099C" w:rsidRDefault="00E16C86" w:rsidP="00E16C86">
      <w:pPr>
        <w:ind w:firstLine="284"/>
        <w:jc w:val="both"/>
        <w:rPr>
          <w:rFonts w:ascii="Arial" w:hAnsi="Arial" w:cs="Arial"/>
          <w:sz w:val="16"/>
          <w:szCs w:val="16"/>
        </w:rPr>
      </w:pPr>
      <w:r w:rsidRPr="003F099C">
        <w:rPr>
          <w:rFonts w:ascii="Arial" w:hAnsi="Arial" w:cs="Arial"/>
          <w:sz w:val="16"/>
          <w:szCs w:val="16"/>
        </w:rPr>
        <w:t>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w:t>
      </w:r>
      <w:r w:rsidRPr="003F099C">
        <w:rPr>
          <w:rFonts w:ascii="Arial" w:hAnsi="Arial" w:cs="Arial"/>
          <w:sz w:val="16"/>
          <w:szCs w:val="16"/>
        </w:rPr>
        <w:t>в</w:t>
      </w:r>
      <w:r w:rsidRPr="003F099C">
        <w:rPr>
          <w:rFonts w:ascii="Arial" w:hAnsi="Arial" w:cs="Arial"/>
          <w:sz w:val="16"/>
          <w:szCs w:val="16"/>
        </w:rPr>
        <w:t xml:space="preserve">городской области», постановлением Правительства Новгородской области от 01.03.2016 № 89 «Об утверждении </w:t>
      </w:r>
      <w:hyperlink r:id="rId23" w:history="1">
        <w:r w:rsidRPr="003F099C">
          <w:rPr>
            <w:rFonts w:ascii="Arial" w:hAnsi="Arial" w:cs="Arial"/>
            <w:bCs/>
            <w:sz w:val="16"/>
            <w:szCs w:val="16"/>
          </w:rPr>
          <w:t>Порядк</w:t>
        </w:r>
      </w:hyperlink>
      <w:r w:rsidRPr="003F099C">
        <w:rPr>
          <w:rFonts w:ascii="Arial" w:hAnsi="Arial" w:cs="Arial"/>
          <w:bCs/>
          <w:sz w:val="16"/>
          <w:szCs w:val="16"/>
        </w:rPr>
        <w:t>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w:t>
      </w:r>
      <w:r w:rsidRPr="003F099C">
        <w:rPr>
          <w:rFonts w:ascii="Arial" w:hAnsi="Arial" w:cs="Arial"/>
          <w:bCs/>
          <w:sz w:val="16"/>
          <w:szCs w:val="16"/>
        </w:rPr>
        <w:t>н</w:t>
      </w:r>
      <w:r w:rsidRPr="003F099C">
        <w:rPr>
          <w:rFonts w:ascii="Arial" w:hAnsi="Arial" w:cs="Arial"/>
          <w:bCs/>
          <w:sz w:val="16"/>
          <w:szCs w:val="16"/>
        </w:rPr>
        <w:t>ду без торгов»</w:t>
      </w:r>
      <w:r w:rsidRPr="003F099C">
        <w:rPr>
          <w:rFonts w:ascii="Arial" w:hAnsi="Arial" w:cs="Arial"/>
          <w:sz w:val="16"/>
          <w:szCs w:val="16"/>
        </w:rPr>
        <w:t xml:space="preserve"> Дума Валдайского муниципального района </w:t>
      </w:r>
      <w:r w:rsidRPr="003F099C">
        <w:rPr>
          <w:rFonts w:ascii="Arial" w:hAnsi="Arial" w:cs="Arial"/>
          <w:b/>
          <w:sz w:val="16"/>
          <w:szCs w:val="16"/>
        </w:rPr>
        <w:t>РЕШИЛА:</w:t>
      </w:r>
    </w:p>
    <w:p w:rsidR="00E16C86" w:rsidRPr="003F099C" w:rsidRDefault="00E16C86" w:rsidP="00E16C86">
      <w:pPr>
        <w:pStyle w:val="ConsPlusNormal"/>
        <w:ind w:right="-144" w:firstLine="284"/>
        <w:jc w:val="both"/>
        <w:rPr>
          <w:sz w:val="16"/>
          <w:szCs w:val="16"/>
        </w:rPr>
      </w:pPr>
      <w:r w:rsidRPr="003F099C">
        <w:rPr>
          <w:sz w:val="16"/>
          <w:szCs w:val="16"/>
        </w:rPr>
        <w:t>1. Утвердить на 2021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на террит</w:t>
      </w:r>
      <w:r w:rsidRPr="003F099C">
        <w:rPr>
          <w:sz w:val="16"/>
          <w:szCs w:val="16"/>
        </w:rPr>
        <w:t>о</w:t>
      </w:r>
      <w:r w:rsidRPr="003F099C">
        <w:rPr>
          <w:sz w:val="16"/>
          <w:szCs w:val="16"/>
        </w:rPr>
        <w:t>рии сельских поселений Валдайского муниципального района для земельных участков, находящихся в муниципальной собственности или государстве</w:t>
      </w:r>
      <w:r w:rsidRPr="003F099C">
        <w:rPr>
          <w:sz w:val="16"/>
          <w:szCs w:val="16"/>
        </w:rPr>
        <w:t>н</w:t>
      </w:r>
      <w:r w:rsidRPr="003F099C">
        <w:rPr>
          <w:sz w:val="16"/>
          <w:szCs w:val="16"/>
        </w:rPr>
        <w:t>ная собственность на которые не разгран</w:t>
      </w:r>
      <w:r w:rsidRPr="003F099C">
        <w:rPr>
          <w:sz w:val="16"/>
          <w:szCs w:val="16"/>
        </w:rPr>
        <w:t>и</w:t>
      </w:r>
      <w:r w:rsidRPr="003F099C">
        <w:rPr>
          <w:sz w:val="16"/>
          <w:szCs w:val="16"/>
        </w:rPr>
        <w:t xml:space="preserve">чена. </w:t>
      </w:r>
    </w:p>
    <w:p w:rsidR="00E16C86" w:rsidRPr="003F099C" w:rsidRDefault="00E16C86" w:rsidP="00E16C86">
      <w:pPr>
        <w:pStyle w:val="ConsPlusNormal"/>
        <w:ind w:right="-144" w:firstLine="284"/>
        <w:jc w:val="both"/>
        <w:rPr>
          <w:sz w:val="16"/>
          <w:szCs w:val="16"/>
        </w:rPr>
      </w:pPr>
      <w:r w:rsidRPr="003F099C">
        <w:rPr>
          <w:sz w:val="16"/>
          <w:szCs w:val="16"/>
        </w:rPr>
        <w:t>2. Абзац 3 пункта 2 коэффициентов, устанавливаемых в процентах от кадастровой стоимости земельного участка, определяемых для различных в</w:t>
      </w:r>
      <w:r w:rsidRPr="003F099C">
        <w:rPr>
          <w:sz w:val="16"/>
          <w:szCs w:val="16"/>
        </w:rPr>
        <w:t>и</w:t>
      </w:r>
      <w:r w:rsidRPr="003F099C">
        <w:rPr>
          <w:sz w:val="16"/>
          <w:szCs w:val="16"/>
        </w:rPr>
        <w:t>дов функционального использования земельных участков при определении размера арендной платы за земельные участки в Валдайском муниципал</w:t>
      </w:r>
      <w:r w:rsidRPr="003F099C">
        <w:rPr>
          <w:sz w:val="16"/>
          <w:szCs w:val="16"/>
        </w:rPr>
        <w:t>ь</w:t>
      </w:r>
      <w:r w:rsidRPr="003F099C">
        <w:rPr>
          <w:sz w:val="16"/>
          <w:szCs w:val="16"/>
        </w:rPr>
        <w:t>ном районе, распространяет свое действие на правоотношения, возникшие с 01.01.2020 г</w:t>
      </w:r>
      <w:r w:rsidRPr="003F099C">
        <w:rPr>
          <w:sz w:val="16"/>
          <w:szCs w:val="16"/>
        </w:rPr>
        <w:t>о</w:t>
      </w:r>
      <w:r w:rsidRPr="003F099C">
        <w:rPr>
          <w:sz w:val="16"/>
          <w:szCs w:val="16"/>
        </w:rPr>
        <w:t>да.</w:t>
      </w:r>
    </w:p>
    <w:p w:rsidR="00E16C86" w:rsidRPr="003F099C" w:rsidRDefault="00E16C86" w:rsidP="00E16C86">
      <w:pPr>
        <w:pStyle w:val="ConsPlusNormal"/>
        <w:ind w:right="-144" w:firstLine="284"/>
        <w:jc w:val="both"/>
        <w:rPr>
          <w:sz w:val="16"/>
          <w:szCs w:val="16"/>
        </w:rPr>
      </w:pPr>
      <w:r w:rsidRPr="003F099C">
        <w:rPr>
          <w:sz w:val="16"/>
          <w:szCs w:val="16"/>
        </w:rPr>
        <w:t>3. Решение вступает в силу с 01.01.2021 года.</w:t>
      </w:r>
    </w:p>
    <w:p w:rsidR="00E16C86" w:rsidRPr="003F099C" w:rsidRDefault="00E16C86" w:rsidP="00E16C86">
      <w:pPr>
        <w:pStyle w:val="ConsPlusNormal"/>
        <w:ind w:right="-144" w:firstLine="284"/>
        <w:jc w:val="both"/>
        <w:rPr>
          <w:color w:val="000000"/>
          <w:sz w:val="16"/>
          <w:szCs w:val="16"/>
        </w:rPr>
      </w:pPr>
      <w:r w:rsidRPr="003F099C">
        <w:rPr>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E16C86" w:rsidRPr="003F099C" w:rsidTr="00750DF3">
        <w:tc>
          <w:tcPr>
            <w:tcW w:w="4785" w:type="dxa"/>
          </w:tcPr>
          <w:p w:rsidR="00E16C86" w:rsidRPr="003F099C" w:rsidRDefault="00E16C86" w:rsidP="00750DF3">
            <w:pPr>
              <w:jc w:val="both"/>
              <w:rPr>
                <w:rFonts w:ascii="Arial" w:hAnsi="Arial" w:cs="Arial"/>
                <w:b/>
                <w:color w:val="000000"/>
                <w:sz w:val="16"/>
                <w:szCs w:val="16"/>
              </w:rPr>
            </w:pPr>
            <w:r w:rsidRPr="003F099C">
              <w:rPr>
                <w:rFonts w:ascii="Arial" w:hAnsi="Arial" w:cs="Arial"/>
                <w:b/>
                <w:color w:val="000000"/>
                <w:sz w:val="16"/>
                <w:szCs w:val="16"/>
              </w:rPr>
              <w:t>Глава муниципального</w:t>
            </w:r>
          </w:p>
          <w:p w:rsidR="00E16C86" w:rsidRPr="003F099C" w:rsidRDefault="00E16C86" w:rsidP="00750DF3">
            <w:pPr>
              <w:jc w:val="both"/>
              <w:rPr>
                <w:rFonts w:ascii="Arial" w:hAnsi="Arial" w:cs="Arial"/>
                <w:b/>
                <w:color w:val="000000"/>
                <w:sz w:val="16"/>
                <w:szCs w:val="16"/>
              </w:rPr>
            </w:pPr>
            <w:r w:rsidRPr="003F099C">
              <w:rPr>
                <w:rFonts w:ascii="Arial" w:hAnsi="Arial" w:cs="Arial"/>
                <w:b/>
                <w:color w:val="000000"/>
                <w:sz w:val="16"/>
                <w:szCs w:val="16"/>
              </w:rPr>
              <w:t>района</w:t>
            </w:r>
            <w:r>
              <w:rPr>
                <w:rFonts w:ascii="Arial" w:hAnsi="Arial" w:cs="Arial"/>
                <w:b/>
                <w:color w:val="000000"/>
                <w:sz w:val="16"/>
                <w:szCs w:val="16"/>
              </w:rPr>
              <w:t xml:space="preserve">ь </w:t>
            </w:r>
            <w:r w:rsidRPr="003F099C">
              <w:rPr>
                <w:rFonts w:ascii="Arial" w:hAnsi="Arial" w:cs="Arial"/>
                <w:b/>
                <w:color w:val="000000"/>
                <w:sz w:val="16"/>
                <w:szCs w:val="16"/>
              </w:rPr>
              <w:t xml:space="preserve">                     Ю.В.Стадэ</w:t>
            </w:r>
          </w:p>
          <w:p w:rsidR="00E16C86" w:rsidRPr="003F099C" w:rsidRDefault="00E16C86" w:rsidP="00750DF3">
            <w:pPr>
              <w:jc w:val="both"/>
              <w:rPr>
                <w:rFonts w:ascii="Arial" w:hAnsi="Arial" w:cs="Arial"/>
                <w:color w:val="000000"/>
                <w:sz w:val="16"/>
                <w:szCs w:val="16"/>
              </w:rPr>
            </w:pPr>
            <w:r w:rsidRPr="003F099C">
              <w:rPr>
                <w:rFonts w:ascii="Arial" w:hAnsi="Arial" w:cs="Arial"/>
                <w:color w:val="000000"/>
                <w:sz w:val="16"/>
                <w:szCs w:val="16"/>
              </w:rPr>
              <w:t>«25» декабря</w:t>
            </w:r>
            <w:r w:rsidRPr="003F099C">
              <w:rPr>
                <w:rFonts w:ascii="Arial" w:hAnsi="Arial" w:cs="Arial"/>
                <w:b/>
                <w:color w:val="000000"/>
                <w:sz w:val="16"/>
                <w:szCs w:val="16"/>
              </w:rPr>
              <w:t xml:space="preserve"> </w:t>
            </w:r>
            <w:r w:rsidRPr="003F099C">
              <w:rPr>
                <w:rFonts w:ascii="Arial" w:hAnsi="Arial" w:cs="Arial"/>
                <w:color w:val="000000"/>
                <w:sz w:val="16"/>
                <w:szCs w:val="16"/>
              </w:rPr>
              <w:t>2020 года № 28</w:t>
            </w:r>
          </w:p>
        </w:tc>
        <w:tc>
          <w:tcPr>
            <w:tcW w:w="4785" w:type="dxa"/>
          </w:tcPr>
          <w:p w:rsidR="00E16C86" w:rsidRPr="003F099C" w:rsidRDefault="00E16C86" w:rsidP="00750DF3">
            <w:pPr>
              <w:ind w:right="-146"/>
              <w:jc w:val="both"/>
              <w:rPr>
                <w:rFonts w:ascii="Arial" w:hAnsi="Arial" w:cs="Arial"/>
                <w:b/>
                <w:color w:val="000000"/>
                <w:sz w:val="16"/>
                <w:szCs w:val="16"/>
              </w:rPr>
            </w:pPr>
            <w:r w:rsidRPr="003F099C">
              <w:rPr>
                <w:rFonts w:ascii="Arial" w:hAnsi="Arial" w:cs="Arial"/>
                <w:b/>
                <w:color w:val="000000"/>
                <w:sz w:val="16"/>
                <w:szCs w:val="16"/>
              </w:rPr>
              <w:t>Председатель Думы Валдайского</w:t>
            </w:r>
            <w:r w:rsidRPr="003F099C">
              <w:rPr>
                <w:rFonts w:ascii="Arial" w:hAnsi="Arial" w:cs="Arial"/>
                <w:b/>
                <w:color w:val="000000"/>
                <w:sz w:val="16"/>
                <w:szCs w:val="16"/>
              </w:rPr>
              <w:tab/>
            </w:r>
          </w:p>
          <w:p w:rsidR="00E16C86" w:rsidRPr="003F099C" w:rsidRDefault="00E16C86" w:rsidP="00E16C86">
            <w:pPr>
              <w:jc w:val="both"/>
              <w:rPr>
                <w:rFonts w:ascii="Arial" w:hAnsi="Arial" w:cs="Arial"/>
                <w:color w:val="000000"/>
                <w:sz w:val="16"/>
                <w:szCs w:val="16"/>
              </w:rPr>
            </w:pPr>
            <w:r w:rsidRPr="003F099C">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3F099C">
              <w:rPr>
                <w:rFonts w:ascii="Arial" w:hAnsi="Arial" w:cs="Arial"/>
                <w:b/>
                <w:color w:val="000000"/>
                <w:sz w:val="16"/>
                <w:szCs w:val="16"/>
              </w:rPr>
              <w:t xml:space="preserve">                  В.П.Литвиненко</w:t>
            </w:r>
          </w:p>
        </w:tc>
      </w:tr>
    </w:tbl>
    <w:p w:rsidR="00E16C86" w:rsidRPr="003F099C" w:rsidRDefault="00E16C86" w:rsidP="00E16C86">
      <w:pPr>
        <w:pStyle w:val="ConsPlusNormal"/>
        <w:ind w:left="5103" w:firstLine="6"/>
        <w:jc w:val="center"/>
        <w:outlineLvl w:val="0"/>
        <w:rPr>
          <w:sz w:val="16"/>
          <w:szCs w:val="16"/>
        </w:rPr>
      </w:pPr>
      <w:r w:rsidRPr="003F099C">
        <w:rPr>
          <w:sz w:val="16"/>
          <w:szCs w:val="16"/>
        </w:rPr>
        <w:t xml:space="preserve">Утверждены </w:t>
      </w:r>
    </w:p>
    <w:p w:rsidR="00E16C86" w:rsidRPr="003F099C" w:rsidRDefault="00E16C86" w:rsidP="00E16C86">
      <w:pPr>
        <w:pStyle w:val="ConsPlusNormal"/>
        <w:ind w:left="5103" w:firstLine="6"/>
        <w:jc w:val="center"/>
        <w:outlineLvl w:val="0"/>
        <w:rPr>
          <w:sz w:val="16"/>
          <w:szCs w:val="16"/>
        </w:rPr>
      </w:pPr>
      <w:r w:rsidRPr="003F099C">
        <w:rPr>
          <w:sz w:val="16"/>
          <w:szCs w:val="16"/>
        </w:rPr>
        <w:t xml:space="preserve">решением Думы Валдайского муниципального района </w:t>
      </w:r>
    </w:p>
    <w:p w:rsidR="00E16C86" w:rsidRPr="003F099C" w:rsidRDefault="00E16C86" w:rsidP="00E16C86">
      <w:pPr>
        <w:pStyle w:val="ConsPlusNormal"/>
        <w:ind w:left="5103" w:firstLine="6"/>
        <w:jc w:val="center"/>
        <w:outlineLvl w:val="0"/>
        <w:rPr>
          <w:sz w:val="16"/>
          <w:szCs w:val="16"/>
        </w:rPr>
      </w:pPr>
      <w:r w:rsidRPr="003F099C">
        <w:rPr>
          <w:sz w:val="16"/>
          <w:szCs w:val="16"/>
        </w:rPr>
        <w:t>от 25.12.2020 № 28</w:t>
      </w:r>
    </w:p>
    <w:p w:rsidR="00E16C86" w:rsidRPr="003F099C" w:rsidRDefault="00E16C86" w:rsidP="00E16C86">
      <w:pPr>
        <w:pStyle w:val="ConsPlusTitle"/>
        <w:widowControl/>
        <w:jc w:val="center"/>
        <w:rPr>
          <w:rFonts w:ascii="Arial" w:hAnsi="Arial" w:cs="Arial"/>
          <w:sz w:val="16"/>
          <w:szCs w:val="16"/>
        </w:rPr>
      </w:pPr>
      <w:r w:rsidRPr="003F099C">
        <w:rPr>
          <w:rFonts w:ascii="Arial" w:hAnsi="Arial" w:cs="Arial"/>
          <w:sz w:val="16"/>
          <w:szCs w:val="16"/>
        </w:rPr>
        <w:t>Коэффициенты, устанавливаемые в процентах от кадастровой стоимости земельных участков, определяемые для различных видов фун</w:t>
      </w:r>
      <w:r w:rsidRPr="003F099C">
        <w:rPr>
          <w:rFonts w:ascii="Arial" w:hAnsi="Arial" w:cs="Arial"/>
          <w:sz w:val="16"/>
          <w:szCs w:val="16"/>
        </w:rPr>
        <w:t>к</w:t>
      </w:r>
      <w:r w:rsidRPr="003F099C">
        <w:rPr>
          <w:rFonts w:ascii="Arial" w:hAnsi="Arial" w:cs="Arial"/>
          <w:sz w:val="16"/>
          <w:szCs w:val="16"/>
        </w:rPr>
        <w:t>ционального использования</w:t>
      </w:r>
      <w:r>
        <w:rPr>
          <w:rFonts w:ascii="Arial" w:hAnsi="Arial" w:cs="Arial"/>
          <w:sz w:val="16"/>
          <w:szCs w:val="16"/>
        </w:rPr>
        <w:t xml:space="preserve"> </w:t>
      </w:r>
      <w:r w:rsidRPr="003F099C">
        <w:rPr>
          <w:rFonts w:ascii="Arial" w:hAnsi="Arial" w:cs="Arial"/>
          <w:sz w:val="16"/>
          <w:szCs w:val="16"/>
        </w:rPr>
        <w:t xml:space="preserve"> земельных участков, при определении размера арендной платы за земельные участки на территории сельских поселений Валдайского муниципального района для земельных участков, находящихся</w:t>
      </w:r>
      <w:r>
        <w:rPr>
          <w:rFonts w:ascii="Arial" w:hAnsi="Arial" w:cs="Arial"/>
          <w:sz w:val="16"/>
          <w:szCs w:val="16"/>
        </w:rPr>
        <w:t xml:space="preserve"> </w:t>
      </w:r>
      <w:r w:rsidRPr="003F099C">
        <w:rPr>
          <w:rFonts w:ascii="Arial" w:hAnsi="Arial" w:cs="Arial"/>
          <w:sz w:val="16"/>
          <w:szCs w:val="16"/>
        </w:rPr>
        <w:t>в муниципальной собственности или государстве</w:t>
      </w:r>
      <w:r w:rsidRPr="003F099C">
        <w:rPr>
          <w:rFonts w:ascii="Arial" w:hAnsi="Arial" w:cs="Arial"/>
          <w:sz w:val="16"/>
          <w:szCs w:val="16"/>
        </w:rPr>
        <w:t>н</w:t>
      </w:r>
      <w:r w:rsidRPr="003F099C">
        <w:rPr>
          <w:rFonts w:ascii="Arial" w:hAnsi="Arial" w:cs="Arial"/>
          <w:sz w:val="16"/>
          <w:szCs w:val="16"/>
        </w:rPr>
        <w:t>ная собственность на которые не разграничена на 2021 год</w:t>
      </w:r>
    </w:p>
    <w:tbl>
      <w:tblPr>
        <w:tblW w:w="11343" w:type="dxa"/>
        <w:tblInd w:w="70" w:type="dxa"/>
        <w:tblLayout w:type="fixed"/>
        <w:tblCellMar>
          <w:left w:w="70" w:type="dxa"/>
          <w:right w:w="70" w:type="dxa"/>
        </w:tblCellMar>
        <w:tblLook w:val="0040" w:firstRow="0" w:lastRow="1" w:firstColumn="0" w:lastColumn="0" w:noHBand="0" w:noVBand="0"/>
      </w:tblPr>
      <w:tblGrid>
        <w:gridCol w:w="2412"/>
        <w:gridCol w:w="7230"/>
        <w:gridCol w:w="1701"/>
      </w:tblGrid>
      <w:tr w:rsidR="00E16C86" w:rsidRPr="003F099C" w:rsidTr="00E16C86">
        <w:trPr>
          <w:cantSplit/>
          <w:trHeight w:val="20"/>
        </w:trPr>
        <w:tc>
          <w:tcPr>
            <w:tcW w:w="9642" w:type="dxa"/>
            <w:gridSpan w:val="2"/>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E16C86">
            <w:pPr>
              <w:jc w:val="center"/>
              <w:rPr>
                <w:rFonts w:ascii="Arial" w:hAnsi="Arial" w:cs="Arial"/>
                <w:b/>
                <w:sz w:val="16"/>
                <w:szCs w:val="16"/>
              </w:rPr>
            </w:pPr>
            <w:r w:rsidRPr="003F099C">
              <w:rPr>
                <w:rFonts w:ascii="Arial" w:hAnsi="Arial" w:cs="Arial"/>
                <w:b/>
                <w:sz w:val="16"/>
                <w:szCs w:val="16"/>
              </w:rPr>
              <w:t>Функциональное использование земельных участков, катег</w:t>
            </w:r>
            <w:r w:rsidRPr="003F099C">
              <w:rPr>
                <w:rFonts w:ascii="Arial" w:hAnsi="Arial" w:cs="Arial"/>
                <w:b/>
                <w:sz w:val="16"/>
                <w:szCs w:val="16"/>
              </w:rPr>
              <w:t>о</w:t>
            </w:r>
            <w:r w:rsidRPr="003F099C">
              <w:rPr>
                <w:rFonts w:ascii="Arial" w:hAnsi="Arial" w:cs="Arial"/>
                <w:b/>
                <w:sz w:val="16"/>
                <w:szCs w:val="16"/>
              </w:rPr>
              <w:t>рия земель</w:t>
            </w:r>
          </w:p>
        </w:tc>
        <w:tc>
          <w:tcPr>
            <w:tcW w:w="1701" w:type="dxa"/>
            <w:tcBorders>
              <w:top w:val="single" w:sz="6" w:space="0" w:color="auto"/>
              <w:left w:val="single" w:sz="6" w:space="0" w:color="auto"/>
              <w:bottom w:val="single" w:sz="6" w:space="0" w:color="auto"/>
              <w:right w:val="single" w:sz="6" w:space="0" w:color="auto"/>
            </w:tcBorders>
          </w:tcPr>
          <w:p w:rsidR="00E16C86" w:rsidRPr="003F099C" w:rsidRDefault="00E16C86" w:rsidP="00E16C86">
            <w:pPr>
              <w:jc w:val="center"/>
              <w:rPr>
                <w:rFonts w:ascii="Arial" w:hAnsi="Arial" w:cs="Arial"/>
                <w:b/>
                <w:sz w:val="16"/>
                <w:szCs w:val="16"/>
              </w:rPr>
            </w:pPr>
            <w:r w:rsidRPr="003F099C">
              <w:rPr>
                <w:rFonts w:ascii="Arial" w:hAnsi="Arial" w:cs="Arial"/>
                <w:b/>
                <w:sz w:val="16"/>
                <w:szCs w:val="16"/>
              </w:rPr>
              <w:t>Коэффициент</w:t>
            </w:r>
            <w:r>
              <w:rPr>
                <w:rFonts w:ascii="Arial" w:hAnsi="Arial" w:cs="Arial"/>
                <w:b/>
                <w:sz w:val="16"/>
                <w:szCs w:val="16"/>
              </w:rPr>
              <w:t xml:space="preserve"> </w:t>
            </w:r>
            <w:r w:rsidRPr="003F099C">
              <w:rPr>
                <w:rFonts w:ascii="Arial" w:hAnsi="Arial" w:cs="Arial"/>
                <w:b/>
                <w:sz w:val="16"/>
                <w:szCs w:val="16"/>
              </w:rPr>
              <w:t>(процент от</w:t>
            </w:r>
            <w:r>
              <w:rPr>
                <w:rFonts w:ascii="Arial" w:hAnsi="Arial" w:cs="Arial"/>
                <w:b/>
                <w:sz w:val="16"/>
                <w:szCs w:val="16"/>
              </w:rPr>
              <w:t xml:space="preserve"> </w:t>
            </w:r>
            <w:r w:rsidRPr="003F099C">
              <w:rPr>
                <w:rFonts w:ascii="Arial" w:hAnsi="Arial" w:cs="Arial"/>
                <w:b/>
                <w:sz w:val="16"/>
                <w:szCs w:val="16"/>
              </w:rPr>
              <w:t>кад</w:t>
            </w:r>
            <w:r w:rsidRPr="003F099C">
              <w:rPr>
                <w:rFonts w:ascii="Arial" w:hAnsi="Arial" w:cs="Arial"/>
                <w:b/>
                <w:sz w:val="16"/>
                <w:szCs w:val="16"/>
              </w:rPr>
              <w:t>а</w:t>
            </w:r>
            <w:r w:rsidRPr="003F099C">
              <w:rPr>
                <w:rFonts w:ascii="Arial" w:hAnsi="Arial" w:cs="Arial"/>
                <w:b/>
                <w:sz w:val="16"/>
                <w:szCs w:val="16"/>
              </w:rPr>
              <w:t>стровой</w:t>
            </w:r>
            <w:r>
              <w:rPr>
                <w:rFonts w:ascii="Arial" w:hAnsi="Arial" w:cs="Arial"/>
                <w:b/>
                <w:sz w:val="16"/>
                <w:szCs w:val="16"/>
              </w:rPr>
              <w:t xml:space="preserve"> </w:t>
            </w:r>
            <w:r w:rsidRPr="003F099C">
              <w:rPr>
                <w:rFonts w:ascii="Arial" w:hAnsi="Arial" w:cs="Arial"/>
                <w:b/>
                <w:sz w:val="16"/>
                <w:szCs w:val="16"/>
              </w:rPr>
              <w:t>стоим</w:t>
            </w:r>
            <w:r w:rsidRPr="003F099C">
              <w:rPr>
                <w:rFonts w:ascii="Arial" w:hAnsi="Arial" w:cs="Arial"/>
                <w:b/>
                <w:sz w:val="16"/>
                <w:szCs w:val="16"/>
              </w:rPr>
              <w:t>о</w:t>
            </w:r>
            <w:r w:rsidRPr="003F099C">
              <w:rPr>
                <w:rFonts w:ascii="Arial" w:hAnsi="Arial" w:cs="Arial"/>
                <w:b/>
                <w:sz w:val="16"/>
                <w:szCs w:val="16"/>
              </w:rPr>
              <w:t xml:space="preserve">сти </w:t>
            </w:r>
            <w:r w:rsidRPr="003F099C">
              <w:rPr>
                <w:rFonts w:ascii="Arial" w:hAnsi="Arial" w:cs="Arial"/>
                <w:b/>
                <w:sz w:val="16"/>
                <w:szCs w:val="16"/>
              </w:rPr>
              <w:br/>
              <w:t>земельного учас</w:t>
            </w:r>
            <w:r w:rsidRPr="003F099C">
              <w:rPr>
                <w:rFonts w:ascii="Arial" w:hAnsi="Arial" w:cs="Arial"/>
                <w:b/>
                <w:sz w:val="16"/>
                <w:szCs w:val="16"/>
              </w:rPr>
              <w:t>т</w:t>
            </w:r>
            <w:r w:rsidRPr="003F099C">
              <w:rPr>
                <w:rFonts w:ascii="Arial" w:hAnsi="Arial" w:cs="Arial"/>
                <w:b/>
                <w:sz w:val="16"/>
                <w:szCs w:val="16"/>
              </w:rPr>
              <w:t xml:space="preserve">ка) </w:t>
            </w:r>
          </w:p>
        </w:tc>
      </w:tr>
      <w:tr w:rsidR="00E16C86" w:rsidRPr="003F099C" w:rsidTr="00E16C86">
        <w:trPr>
          <w:cantSplit/>
          <w:trHeight w:val="20"/>
        </w:trPr>
        <w:tc>
          <w:tcPr>
            <w:tcW w:w="2412" w:type="dxa"/>
            <w:vMerge w:val="restart"/>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E16C86">
            <w:pPr>
              <w:jc w:val="both"/>
              <w:rPr>
                <w:rFonts w:ascii="Arial" w:hAnsi="Arial" w:cs="Arial"/>
                <w:sz w:val="16"/>
                <w:szCs w:val="16"/>
              </w:rPr>
            </w:pPr>
            <w:r w:rsidRPr="003F099C">
              <w:rPr>
                <w:rFonts w:ascii="Arial" w:hAnsi="Arial" w:cs="Arial"/>
                <w:sz w:val="16"/>
                <w:szCs w:val="16"/>
              </w:rPr>
              <w:t>1.Земли</w:t>
            </w:r>
            <w:r>
              <w:rPr>
                <w:rFonts w:ascii="Arial" w:hAnsi="Arial" w:cs="Arial"/>
                <w:sz w:val="16"/>
                <w:szCs w:val="16"/>
              </w:rPr>
              <w:t xml:space="preserve"> </w:t>
            </w:r>
            <w:r w:rsidRPr="003F099C">
              <w:rPr>
                <w:rFonts w:ascii="Arial" w:hAnsi="Arial" w:cs="Arial"/>
                <w:sz w:val="16"/>
                <w:szCs w:val="16"/>
              </w:rPr>
              <w:t>населённых</w:t>
            </w:r>
            <w:r>
              <w:rPr>
                <w:rFonts w:ascii="Arial" w:hAnsi="Arial" w:cs="Arial"/>
                <w:sz w:val="16"/>
                <w:szCs w:val="16"/>
              </w:rPr>
              <w:t xml:space="preserve"> </w:t>
            </w:r>
            <w:r w:rsidRPr="003F099C">
              <w:rPr>
                <w:rFonts w:ascii="Arial" w:hAnsi="Arial" w:cs="Arial"/>
                <w:sz w:val="16"/>
                <w:szCs w:val="16"/>
              </w:rPr>
              <w:t>пунктов</w:t>
            </w: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личные подсобные хозяйства (приусадебные земельные участки), садоводство, огороднич</w:t>
            </w:r>
            <w:r w:rsidRPr="003F099C">
              <w:rPr>
                <w:rFonts w:ascii="Arial" w:hAnsi="Arial" w:cs="Arial"/>
                <w:sz w:val="16"/>
                <w:szCs w:val="16"/>
              </w:rPr>
              <w:t>е</w:t>
            </w:r>
            <w:r w:rsidRPr="003F099C">
              <w:rPr>
                <w:rFonts w:ascii="Arial" w:hAnsi="Arial" w:cs="Arial"/>
                <w:sz w:val="16"/>
                <w:szCs w:val="16"/>
              </w:rPr>
              <w:t>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для прочих видов сельскох</w:t>
            </w:r>
            <w:r w:rsidRPr="003F099C">
              <w:rPr>
                <w:rFonts w:ascii="Arial" w:hAnsi="Arial" w:cs="Arial"/>
                <w:sz w:val="16"/>
                <w:szCs w:val="16"/>
              </w:rPr>
              <w:t>о</w:t>
            </w:r>
            <w:r w:rsidRPr="003F099C">
              <w:rPr>
                <w:rFonts w:ascii="Arial" w:hAnsi="Arial" w:cs="Arial"/>
                <w:sz w:val="16"/>
                <w:szCs w:val="16"/>
              </w:rPr>
              <w:t>зяйственного использования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0,3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и</w:t>
            </w:r>
            <w:r w:rsidRPr="003F099C">
              <w:rPr>
                <w:rFonts w:ascii="Arial" w:hAnsi="Arial" w:cs="Arial"/>
                <w:sz w:val="16"/>
                <w:szCs w:val="16"/>
              </w:rPr>
              <w:t>н</w:t>
            </w:r>
            <w:r w:rsidRPr="003F099C">
              <w:rPr>
                <w:rFonts w:ascii="Arial" w:hAnsi="Arial" w:cs="Arial"/>
                <w:sz w:val="16"/>
                <w:szCs w:val="16"/>
              </w:rPr>
              <w:t>дивидуальное жилищное строительство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для размещения индивидуальных гар</w:t>
            </w:r>
            <w:r w:rsidRPr="003F099C">
              <w:rPr>
                <w:rFonts w:ascii="Arial" w:hAnsi="Arial" w:cs="Arial"/>
                <w:sz w:val="16"/>
                <w:szCs w:val="16"/>
              </w:rPr>
              <w:t>а</w:t>
            </w:r>
            <w:r w:rsidRPr="003F099C">
              <w:rPr>
                <w:rFonts w:ascii="Arial" w:hAnsi="Arial" w:cs="Arial"/>
                <w:sz w:val="16"/>
                <w:szCs w:val="16"/>
              </w:rPr>
              <w:t>жей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2</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предоставленные для рекреационных целей, благоус</w:t>
            </w:r>
            <w:r w:rsidRPr="003F099C">
              <w:rPr>
                <w:rFonts w:ascii="Arial" w:hAnsi="Arial" w:cs="Arial"/>
                <w:sz w:val="16"/>
                <w:szCs w:val="16"/>
              </w:rPr>
              <w:t>т</w:t>
            </w:r>
            <w:r w:rsidRPr="003F099C">
              <w:rPr>
                <w:rFonts w:ascii="Arial" w:hAnsi="Arial" w:cs="Arial"/>
                <w:sz w:val="16"/>
                <w:szCs w:val="16"/>
              </w:rPr>
              <w:t>ройства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1,5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временные соор</w:t>
            </w:r>
            <w:r w:rsidRPr="003F099C">
              <w:rPr>
                <w:rFonts w:ascii="Arial" w:hAnsi="Arial" w:cs="Arial"/>
                <w:sz w:val="16"/>
                <w:szCs w:val="16"/>
              </w:rPr>
              <w:t>у</w:t>
            </w:r>
            <w:r w:rsidRPr="003F099C">
              <w:rPr>
                <w:rFonts w:ascii="Arial" w:hAnsi="Arial" w:cs="Arial"/>
                <w:sz w:val="16"/>
                <w:szCs w:val="16"/>
              </w:rPr>
              <w:t>жения:</w:t>
            </w:r>
          </w:p>
          <w:p w:rsidR="00E16C86" w:rsidRPr="003F099C" w:rsidRDefault="00E16C86" w:rsidP="00750DF3">
            <w:pPr>
              <w:rPr>
                <w:rFonts w:ascii="Arial" w:hAnsi="Arial" w:cs="Arial"/>
                <w:sz w:val="16"/>
                <w:szCs w:val="16"/>
              </w:rPr>
            </w:pPr>
            <w:r w:rsidRPr="003F099C">
              <w:rPr>
                <w:rFonts w:ascii="Arial" w:hAnsi="Arial" w:cs="Arial"/>
                <w:sz w:val="16"/>
                <w:szCs w:val="16"/>
              </w:rPr>
              <w:t>киоски, павильоны;</w:t>
            </w:r>
          </w:p>
          <w:p w:rsidR="00E16C86" w:rsidRPr="003F099C" w:rsidRDefault="00E16C86" w:rsidP="00750DF3">
            <w:pPr>
              <w:rPr>
                <w:rFonts w:ascii="Arial" w:hAnsi="Arial" w:cs="Arial"/>
                <w:sz w:val="16"/>
                <w:szCs w:val="16"/>
              </w:rPr>
            </w:pPr>
            <w:r w:rsidRPr="003F099C">
              <w:rPr>
                <w:rFonts w:ascii="Arial" w:hAnsi="Arial" w:cs="Arial"/>
                <w:sz w:val="16"/>
                <w:szCs w:val="16"/>
              </w:rPr>
              <w:t>рынки</w:t>
            </w:r>
          </w:p>
          <w:p w:rsidR="00E16C86" w:rsidRPr="003F099C" w:rsidRDefault="00E16C86" w:rsidP="00750DF3">
            <w:pPr>
              <w:rPr>
                <w:rFonts w:ascii="Arial" w:hAnsi="Arial" w:cs="Arial"/>
                <w:sz w:val="16"/>
                <w:szCs w:val="16"/>
              </w:rPr>
            </w:pPr>
            <w:r w:rsidRPr="003F099C">
              <w:rPr>
                <w:rFonts w:ascii="Arial" w:hAnsi="Arial" w:cs="Arial"/>
                <w:sz w:val="16"/>
                <w:szCs w:val="16"/>
              </w:rPr>
              <w:t xml:space="preserve">малые архитектурные формы для обеспечения отдыха и досуга (аттракционы и др.)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p>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100 </w:t>
            </w:r>
          </w:p>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3 </w:t>
            </w:r>
          </w:p>
          <w:p w:rsidR="00E16C86" w:rsidRPr="003F099C" w:rsidRDefault="00E16C86" w:rsidP="00750DF3">
            <w:pPr>
              <w:jc w:val="center"/>
              <w:rPr>
                <w:rFonts w:ascii="Arial" w:hAnsi="Arial" w:cs="Arial"/>
                <w:sz w:val="16"/>
                <w:szCs w:val="16"/>
              </w:rPr>
            </w:pPr>
            <w:r w:rsidRPr="003F099C">
              <w:rPr>
                <w:rFonts w:ascii="Arial" w:hAnsi="Arial" w:cs="Arial"/>
                <w:sz w:val="16"/>
                <w:szCs w:val="16"/>
              </w:rPr>
              <w:t>15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ст</w:t>
            </w:r>
            <w:r w:rsidRPr="003F099C">
              <w:rPr>
                <w:rFonts w:ascii="Arial" w:hAnsi="Arial" w:cs="Arial"/>
                <w:sz w:val="16"/>
                <w:szCs w:val="16"/>
              </w:rPr>
              <w:t>о</w:t>
            </w:r>
            <w:r w:rsidRPr="003F099C">
              <w:rPr>
                <w:rFonts w:ascii="Arial" w:hAnsi="Arial" w:cs="Arial"/>
                <w:sz w:val="16"/>
                <w:szCs w:val="16"/>
              </w:rPr>
              <w:t>янки автотранспорта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70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стоянки автотранспорта (парковки) при гостиницах, т</w:t>
            </w:r>
            <w:r w:rsidRPr="003F099C">
              <w:rPr>
                <w:rFonts w:ascii="Arial" w:hAnsi="Arial" w:cs="Arial"/>
                <w:sz w:val="16"/>
                <w:szCs w:val="16"/>
              </w:rPr>
              <w:t>у</w:t>
            </w:r>
            <w:r w:rsidRPr="003F099C">
              <w:rPr>
                <w:rFonts w:ascii="Arial" w:hAnsi="Arial" w:cs="Arial"/>
                <w:sz w:val="16"/>
                <w:szCs w:val="16"/>
              </w:rPr>
              <w:t>ристических комплексах, базах отдыха для обслуживания личного транспорта отдыхающих и транспо</w:t>
            </w:r>
            <w:r w:rsidRPr="003F099C">
              <w:rPr>
                <w:rFonts w:ascii="Arial" w:hAnsi="Arial" w:cs="Arial"/>
                <w:sz w:val="16"/>
                <w:szCs w:val="16"/>
              </w:rPr>
              <w:t>р</w:t>
            </w:r>
            <w:r w:rsidRPr="003F099C">
              <w:rPr>
                <w:rFonts w:ascii="Arial" w:hAnsi="Arial" w:cs="Arial"/>
                <w:sz w:val="16"/>
                <w:szCs w:val="16"/>
              </w:rPr>
              <w:t>та туристических фирм, а также их проектирование и стро</w:t>
            </w:r>
            <w:r w:rsidRPr="003F099C">
              <w:rPr>
                <w:rFonts w:ascii="Arial" w:hAnsi="Arial" w:cs="Arial"/>
                <w:sz w:val="16"/>
                <w:szCs w:val="16"/>
              </w:rPr>
              <w:t>и</w:t>
            </w:r>
            <w:r w:rsidRPr="003F099C">
              <w:rPr>
                <w:rFonts w:ascii="Arial" w:hAnsi="Arial" w:cs="Arial"/>
                <w:sz w:val="16"/>
                <w:szCs w:val="16"/>
              </w:rPr>
              <w:t>тельство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10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станции технического обслуживания, автомойки, др. объекты автосервиса, а также их прое</w:t>
            </w:r>
            <w:r w:rsidRPr="003F099C">
              <w:rPr>
                <w:rFonts w:ascii="Arial" w:hAnsi="Arial" w:cs="Arial"/>
                <w:sz w:val="16"/>
                <w:szCs w:val="16"/>
              </w:rPr>
              <w:t>к</w:t>
            </w:r>
            <w:r w:rsidRPr="003F099C">
              <w:rPr>
                <w:rFonts w:ascii="Arial" w:hAnsi="Arial" w:cs="Arial"/>
                <w:sz w:val="16"/>
                <w:szCs w:val="16"/>
              </w:rPr>
              <w:t>тирование и стро</w:t>
            </w:r>
            <w:r w:rsidRPr="003F099C">
              <w:rPr>
                <w:rFonts w:ascii="Arial" w:hAnsi="Arial" w:cs="Arial"/>
                <w:sz w:val="16"/>
                <w:szCs w:val="16"/>
              </w:rPr>
              <w:t>и</w:t>
            </w:r>
            <w:r w:rsidRPr="003F099C">
              <w:rPr>
                <w:rFonts w:ascii="Arial" w:hAnsi="Arial" w:cs="Arial"/>
                <w:sz w:val="16"/>
                <w:szCs w:val="16"/>
              </w:rPr>
              <w:t>тельство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3,5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АЗС, АЗК, комплексы придорожного сервиса, а также их проектирование и строительс</w:t>
            </w:r>
            <w:r w:rsidRPr="003F099C">
              <w:rPr>
                <w:rFonts w:ascii="Arial" w:hAnsi="Arial" w:cs="Arial"/>
                <w:sz w:val="16"/>
                <w:szCs w:val="16"/>
              </w:rPr>
              <w:t>т</w:t>
            </w:r>
            <w:r w:rsidRPr="003F099C">
              <w:rPr>
                <w:rFonts w:ascii="Arial" w:hAnsi="Arial" w:cs="Arial"/>
                <w:sz w:val="16"/>
                <w:szCs w:val="16"/>
              </w:rPr>
              <w:t>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строительство многоквартирных жилых домов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1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объекты стационарной торговли, оказание бытовых и платных услуг, а также их проектиров</w:t>
            </w:r>
            <w:r w:rsidRPr="003F099C">
              <w:rPr>
                <w:rFonts w:ascii="Arial" w:hAnsi="Arial" w:cs="Arial"/>
                <w:sz w:val="16"/>
                <w:szCs w:val="16"/>
              </w:rPr>
              <w:t>а</w:t>
            </w:r>
            <w:r w:rsidRPr="003F099C">
              <w:rPr>
                <w:rFonts w:ascii="Arial" w:hAnsi="Arial" w:cs="Arial"/>
                <w:sz w:val="16"/>
                <w:szCs w:val="16"/>
              </w:rPr>
              <w:t>ние и строител</w:t>
            </w:r>
            <w:r w:rsidRPr="003F099C">
              <w:rPr>
                <w:rFonts w:ascii="Arial" w:hAnsi="Arial" w:cs="Arial"/>
                <w:sz w:val="16"/>
                <w:szCs w:val="16"/>
              </w:rPr>
              <w:t>ь</w:t>
            </w:r>
            <w:r w:rsidRPr="003F099C">
              <w:rPr>
                <w:rFonts w:ascii="Arial" w:hAnsi="Arial" w:cs="Arial"/>
                <w:sz w:val="16"/>
                <w:szCs w:val="16"/>
              </w:rPr>
              <w:t>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2,5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передвижными объектами, обеспечивающими снабжение нас</w:t>
            </w:r>
            <w:r w:rsidRPr="003F099C">
              <w:rPr>
                <w:rFonts w:ascii="Arial" w:hAnsi="Arial" w:cs="Arial"/>
                <w:sz w:val="16"/>
                <w:szCs w:val="16"/>
              </w:rPr>
              <w:t>е</w:t>
            </w:r>
            <w:r w:rsidRPr="003F099C">
              <w:rPr>
                <w:rFonts w:ascii="Arial" w:hAnsi="Arial" w:cs="Arial"/>
                <w:sz w:val="16"/>
                <w:szCs w:val="16"/>
              </w:rPr>
              <w:t>ления сжиженным баллонным газом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10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под объектами транспортной  инфраструктуры, а также их проектиров</w:t>
            </w:r>
            <w:r w:rsidRPr="003F099C">
              <w:rPr>
                <w:rFonts w:ascii="Arial" w:hAnsi="Arial" w:cs="Arial"/>
                <w:sz w:val="16"/>
                <w:szCs w:val="16"/>
              </w:rPr>
              <w:t>а</w:t>
            </w:r>
            <w:r w:rsidRPr="003F099C">
              <w:rPr>
                <w:rFonts w:ascii="Arial" w:hAnsi="Arial" w:cs="Arial"/>
                <w:sz w:val="16"/>
                <w:szCs w:val="16"/>
              </w:rPr>
              <w:t xml:space="preserve">ние и  строительство (кроме линейных объектов)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3</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гостиницы; дома, базы отдыха; рестораны; кафе, бары, а также их проектирование и  стро</w:t>
            </w:r>
            <w:r w:rsidRPr="003F099C">
              <w:rPr>
                <w:rFonts w:ascii="Arial" w:hAnsi="Arial" w:cs="Arial"/>
                <w:sz w:val="16"/>
                <w:szCs w:val="16"/>
              </w:rPr>
              <w:t>и</w:t>
            </w:r>
            <w:r w:rsidRPr="003F099C">
              <w:rPr>
                <w:rFonts w:ascii="Arial" w:hAnsi="Arial" w:cs="Arial"/>
                <w:sz w:val="16"/>
                <w:szCs w:val="16"/>
              </w:rPr>
              <w:t>тельс</w:t>
            </w:r>
            <w:r w:rsidRPr="003F099C">
              <w:rPr>
                <w:rFonts w:ascii="Arial" w:hAnsi="Arial" w:cs="Arial"/>
                <w:sz w:val="16"/>
                <w:szCs w:val="16"/>
              </w:rPr>
              <w:t>т</w:t>
            </w:r>
            <w:r w:rsidRPr="003F099C">
              <w:rPr>
                <w:rFonts w:ascii="Arial" w:hAnsi="Arial" w:cs="Arial"/>
                <w:sz w:val="16"/>
                <w:szCs w:val="16"/>
              </w:rPr>
              <w:t>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4,5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both"/>
              <w:rPr>
                <w:rFonts w:ascii="Arial" w:hAnsi="Arial" w:cs="Arial"/>
                <w:sz w:val="16"/>
                <w:szCs w:val="16"/>
              </w:rPr>
            </w:pPr>
            <w:r w:rsidRPr="003F099C">
              <w:rPr>
                <w:rFonts w:ascii="Arial" w:hAnsi="Arial" w:cs="Arial"/>
                <w:sz w:val="16"/>
                <w:szCs w:val="16"/>
              </w:rPr>
              <w:t>объекты промышленности, электроэнергетики, производства товаров народного потребл</w:t>
            </w:r>
            <w:r w:rsidRPr="003F099C">
              <w:rPr>
                <w:rFonts w:ascii="Arial" w:hAnsi="Arial" w:cs="Arial"/>
                <w:sz w:val="16"/>
                <w:szCs w:val="16"/>
              </w:rPr>
              <w:t>е</w:t>
            </w:r>
            <w:r w:rsidRPr="003F099C">
              <w:rPr>
                <w:rFonts w:ascii="Arial" w:hAnsi="Arial" w:cs="Arial"/>
                <w:sz w:val="16"/>
                <w:szCs w:val="16"/>
              </w:rPr>
              <w:t>ния, а также их проектирование и строительство (кроме линейных объектов и св</w:t>
            </w:r>
            <w:r w:rsidRPr="003F099C">
              <w:rPr>
                <w:rFonts w:ascii="Arial" w:hAnsi="Arial" w:cs="Arial"/>
                <w:sz w:val="16"/>
                <w:szCs w:val="16"/>
              </w:rPr>
              <w:t>я</w:t>
            </w:r>
            <w:r w:rsidRPr="003F099C">
              <w:rPr>
                <w:rFonts w:ascii="Arial" w:hAnsi="Arial" w:cs="Arial"/>
                <w:sz w:val="16"/>
                <w:szCs w:val="16"/>
              </w:rPr>
              <w:t>занных с ними объектов)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прочие нежилые объекты, кроме объектов с указанными видами функционального использ</w:t>
            </w:r>
            <w:r w:rsidRPr="003F099C">
              <w:rPr>
                <w:rFonts w:ascii="Arial" w:hAnsi="Arial" w:cs="Arial"/>
                <w:sz w:val="16"/>
                <w:szCs w:val="16"/>
              </w:rPr>
              <w:t>о</w:t>
            </w:r>
            <w:r w:rsidRPr="003F099C">
              <w:rPr>
                <w:rFonts w:ascii="Arial" w:hAnsi="Arial" w:cs="Arial"/>
                <w:sz w:val="16"/>
                <w:szCs w:val="16"/>
              </w:rPr>
              <w:t>вания земельных участков, а также их проектирование и стро</w:t>
            </w:r>
            <w:r w:rsidRPr="003F099C">
              <w:rPr>
                <w:rFonts w:ascii="Arial" w:hAnsi="Arial" w:cs="Arial"/>
                <w:sz w:val="16"/>
                <w:szCs w:val="16"/>
              </w:rPr>
              <w:t>и</w:t>
            </w:r>
            <w:r w:rsidRPr="003F099C">
              <w:rPr>
                <w:rFonts w:ascii="Arial" w:hAnsi="Arial" w:cs="Arial"/>
                <w:sz w:val="16"/>
                <w:szCs w:val="16"/>
              </w:rPr>
              <w:t>тельство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 xml:space="preserve">5 </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autoSpaceDE w:val="0"/>
              <w:autoSpaceDN w:val="0"/>
              <w:adjustRightInd w:val="0"/>
              <w:rPr>
                <w:rFonts w:ascii="Arial" w:hAnsi="Arial" w:cs="Arial"/>
                <w:sz w:val="16"/>
                <w:szCs w:val="16"/>
              </w:rPr>
            </w:pPr>
            <w:r w:rsidRPr="003F099C">
              <w:rPr>
                <w:rFonts w:ascii="Arial" w:hAnsi="Arial" w:cs="Arial"/>
                <w:sz w:val="16"/>
                <w:szCs w:val="16"/>
              </w:rPr>
              <w:t>земельные участки, занятые объектами связи, а также их проектирование и строител</w:t>
            </w:r>
            <w:r w:rsidRPr="003F099C">
              <w:rPr>
                <w:rFonts w:ascii="Arial" w:hAnsi="Arial" w:cs="Arial"/>
                <w:sz w:val="16"/>
                <w:szCs w:val="16"/>
              </w:rPr>
              <w:t>ь</w:t>
            </w:r>
            <w:r w:rsidRPr="003F099C">
              <w:rPr>
                <w:rFonts w:ascii="Arial" w:hAnsi="Arial" w:cs="Arial"/>
                <w:sz w:val="16"/>
                <w:szCs w:val="16"/>
              </w:rPr>
              <w:t xml:space="preserve">ство (кроме линейных объектов)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600</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объектами жилищно-коммунального хозяйства, типографий (кроме линейных объектов и св</w:t>
            </w:r>
            <w:r w:rsidRPr="003F099C">
              <w:rPr>
                <w:rFonts w:ascii="Arial" w:hAnsi="Arial" w:cs="Arial"/>
                <w:sz w:val="16"/>
                <w:szCs w:val="16"/>
              </w:rPr>
              <w:t>я</w:t>
            </w:r>
            <w:r w:rsidRPr="003F099C">
              <w:rPr>
                <w:rFonts w:ascii="Arial" w:hAnsi="Arial" w:cs="Arial"/>
                <w:sz w:val="16"/>
                <w:szCs w:val="16"/>
              </w:rPr>
              <w:t>занных с ними объектов): под объектами банно-прачечного хозяйства, тип</w:t>
            </w:r>
            <w:r w:rsidRPr="003F099C">
              <w:rPr>
                <w:rFonts w:ascii="Arial" w:hAnsi="Arial" w:cs="Arial"/>
                <w:sz w:val="16"/>
                <w:szCs w:val="16"/>
              </w:rPr>
              <w:t>о</w:t>
            </w:r>
            <w:r w:rsidRPr="003F099C">
              <w:rPr>
                <w:rFonts w:ascii="Arial" w:hAnsi="Arial" w:cs="Arial"/>
                <w:sz w:val="16"/>
                <w:szCs w:val="16"/>
              </w:rPr>
              <w:t xml:space="preserve">графий;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0,1</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объектами для складирования, изоляции и обезврежив</w:t>
            </w:r>
            <w:r w:rsidRPr="003F099C">
              <w:rPr>
                <w:rFonts w:ascii="Arial" w:hAnsi="Arial" w:cs="Arial"/>
                <w:sz w:val="16"/>
                <w:szCs w:val="16"/>
              </w:rPr>
              <w:t>а</w:t>
            </w:r>
            <w:r w:rsidRPr="003F099C">
              <w:rPr>
                <w:rFonts w:ascii="Arial" w:hAnsi="Arial" w:cs="Arial"/>
                <w:sz w:val="16"/>
                <w:szCs w:val="16"/>
              </w:rPr>
              <w:t>ния ТБО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2,5</w:t>
            </w:r>
          </w:p>
        </w:tc>
      </w:tr>
      <w:tr w:rsidR="00E16C86" w:rsidRPr="003F099C" w:rsidTr="00E16C86">
        <w:trPr>
          <w:cantSplit/>
          <w:trHeight w:val="20"/>
        </w:trPr>
        <w:tc>
          <w:tcPr>
            <w:tcW w:w="2412" w:type="dxa"/>
            <w:vMerge/>
            <w:tcBorders>
              <w:top w:val="single" w:sz="6" w:space="0" w:color="auto"/>
              <w:left w:val="single" w:sz="6" w:space="0" w:color="auto"/>
              <w:bottom w:val="single" w:sz="6"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предназначенные для разработки  и добычи полезных ископа</w:t>
            </w:r>
            <w:r w:rsidRPr="003F099C">
              <w:rPr>
                <w:rFonts w:ascii="Arial" w:hAnsi="Arial" w:cs="Arial"/>
                <w:sz w:val="16"/>
                <w:szCs w:val="16"/>
              </w:rPr>
              <w:t>е</w:t>
            </w:r>
            <w:r w:rsidRPr="003F099C">
              <w:rPr>
                <w:rFonts w:ascii="Arial" w:hAnsi="Arial" w:cs="Arial"/>
                <w:sz w:val="16"/>
                <w:szCs w:val="16"/>
              </w:rPr>
              <w:t>мых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6</w:t>
            </w:r>
          </w:p>
        </w:tc>
      </w:tr>
      <w:tr w:rsidR="00E16C86" w:rsidRPr="003F099C" w:rsidTr="00E16C86">
        <w:trPr>
          <w:cantSplit/>
          <w:trHeight w:val="20"/>
        </w:trPr>
        <w:tc>
          <w:tcPr>
            <w:tcW w:w="2412" w:type="dxa"/>
            <w:vMerge/>
            <w:tcBorders>
              <w:top w:val="single" w:sz="6" w:space="0" w:color="auto"/>
              <w:left w:val="single" w:sz="6" w:space="0" w:color="auto"/>
              <w:bottom w:val="single" w:sz="4" w:space="0" w:color="auto"/>
              <w:right w:val="single" w:sz="6" w:space="0" w:color="auto"/>
            </w:tcBorders>
            <w:shd w:val="clear" w:color="auto" w:fill="auto"/>
            <w:vAlign w:val="center"/>
          </w:tcPr>
          <w:p w:rsidR="00E16C86" w:rsidRPr="003F099C" w:rsidRDefault="00E16C86" w:rsidP="00750DF3">
            <w:pPr>
              <w:jc w:val="both"/>
              <w:rPr>
                <w:rFonts w:ascii="Arial" w:hAnsi="Arial" w:cs="Arial"/>
                <w:sz w:val="16"/>
                <w:szCs w:val="16"/>
              </w:rPr>
            </w:pPr>
          </w:p>
        </w:tc>
        <w:tc>
          <w:tcPr>
            <w:tcW w:w="7230"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иное функциональное использование земельных участков для всех категорий аренд</w:t>
            </w:r>
            <w:r w:rsidRPr="003F099C">
              <w:rPr>
                <w:rFonts w:ascii="Arial" w:hAnsi="Arial" w:cs="Arial"/>
                <w:sz w:val="16"/>
                <w:szCs w:val="16"/>
              </w:rPr>
              <w:t>а</w:t>
            </w:r>
            <w:r w:rsidRPr="003F099C">
              <w:rPr>
                <w:rFonts w:ascii="Arial" w:hAnsi="Arial" w:cs="Arial"/>
                <w:sz w:val="16"/>
                <w:szCs w:val="16"/>
              </w:rPr>
              <w:t>торов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w:t>
            </w:r>
          </w:p>
        </w:tc>
      </w:tr>
      <w:tr w:rsidR="00E16C86" w:rsidRPr="003F099C" w:rsidTr="00E16C86">
        <w:trPr>
          <w:cantSplit/>
          <w:trHeight w:val="20"/>
        </w:trPr>
        <w:tc>
          <w:tcPr>
            <w:tcW w:w="2412" w:type="dxa"/>
            <w:vMerge w:val="restart"/>
            <w:tcBorders>
              <w:top w:val="single" w:sz="4" w:space="0" w:color="auto"/>
              <w:left w:val="single" w:sz="6" w:space="0" w:color="auto"/>
              <w:bottom w:val="single" w:sz="4" w:space="0" w:color="auto"/>
              <w:right w:val="single" w:sz="4" w:space="0" w:color="auto"/>
            </w:tcBorders>
            <w:shd w:val="clear" w:color="auto" w:fill="auto"/>
          </w:tcPr>
          <w:p w:rsidR="00E16C86" w:rsidRPr="003F099C" w:rsidRDefault="00E16C86" w:rsidP="00750DF3">
            <w:pPr>
              <w:jc w:val="both"/>
              <w:rPr>
                <w:rFonts w:ascii="Arial" w:hAnsi="Arial" w:cs="Arial"/>
                <w:sz w:val="16"/>
                <w:szCs w:val="16"/>
              </w:rPr>
            </w:pPr>
            <w:r w:rsidRPr="003F099C">
              <w:rPr>
                <w:rFonts w:ascii="Arial" w:hAnsi="Arial" w:cs="Arial"/>
                <w:sz w:val="16"/>
                <w:szCs w:val="16"/>
              </w:rPr>
              <w:t>2.Земли вне населённых пунктов</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земли промышленности, энергетики, транспорта, связи, радиовещания, телевидения, и</w:t>
            </w:r>
            <w:r w:rsidRPr="003F099C">
              <w:rPr>
                <w:rFonts w:ascii="Arial" w:hAnsi="Arial" w:cs="Arial"/>
                <w:sz w:val="16"/>
                <w:szCs w:val="16"/>
              </w:rPr>
              <w:t>н</w:t>
            </w:r>
            <w:r w:rsidRPr="003F099C">
              <w:rPr>
                <w:rFonts w:ascii="Arial" w:hAnsi="Arial" w:cs="Arial"/>
                <w:sz w:val="16"/>
                <w:szCs w:val="16"/>
              </w:rPr>
              <w:t>форматики, земли для обеспечения космической деятельности, земли обороны, безопасн</w:t>
            </w:r>
            <w:r w:rsidRPr="003F099C">
              <w:rPr>
                <w:rFonts w:ascii="Arial" w:hAnsi="Arial" w:cs="Arial"/>
                <w:sz w:val="16"/>
                <w:szCs w:val="16"/>
              </w:rPr>
              <w:t>о</w:t>
            </w:r>
            <w:r w:rsidRPr="003F099C">
              <w:rPr>
                <w:rFonts w:ascii="Arial" w:hAnsi="Arial" w:cs="Arial"/>
                <w:sz w:val="16"/>
                <w:szCs w:val="16"/>
              </w:rPr>
              <w:t>сти и земли иного специального назначения  (кроме линейных объектов и св</w:t>
            </w:r>
            <w:r w:rsidRPr="003F099C">
              <w:rPr>
                <w:rFonts w:ascii="Arial" w:hAnsi="Arial" w:cs="Arial"/>
                <w:sz w:val="16"/>
                <w:szCs w:val="16"/>
              </w:rPr>
              <w:t>я</w:t>
            </w:r>
            <w:r w:rsidRPr="003F099C">
              <w:rPr>
                <w:rFonts w:ascii="Arial" w:hAnsi="Arial" w:cs="Arial"/>
                <w:sz w:val="16"/>
                <w:szCs w:val="16"/>
              </w:rPr>
              <w:t>занных с ними объектов)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100</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земли сельскохозяйственного назнач</w:t>
            </w:r>
            <w:r w:rsidRPr="003F099C">
              <w:rPr>
                <w:rFonts w:ascii="Arial" w:hAnsi="Arial" w:cs="Arial"/>
                <w:sz w:val="16"/>
                <w:szCs w:val="16"/>
              </w:rPr>
              <w:t>е</w:t>
            </w:r>
            <w:r w:rsidRPr="003F099C">
              <w:rPr>
                <w:rFonts w:ascii="Arial" w:hAnsi="Arial" w:cs="Arial"/>
                <w:sz w:val="16"/>
                <w:szCs w:val="16"/>
              </w:rPr>
              <w:t>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0,3</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земли сельскохозяйственного назначения для р</w:t>
            </w:r>
            <w:r w:rsidRPr="003F099C">
              <w:rPr>
                <w:rFonts w:ascii="Arial" w:hAnsi="Arial" w:cs="Arial"/>
                <w:sz w:val="16"/>
                <w:szCs w:val="16"/>
              </w:rPr>
              <w:t>ы</w:t>
            </w:r>
            <w:r w:rsidRPr="003F099C">
              <w:rPr>
                <w:rFonts w:ascii="Arial" w:hAnsi="Arial" w:cs="Arial"/>
                <w:sz w:val="16"/>
                <w:szCs w:val="16"/>
              </w:rPr>
              <w:t>бохозяйственных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0,1</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земли сельскохозяйственного назначения для целей, несвязанных с сельскохозяйс</w:t>
            </w:r>
            <w:r w:rsidRPr="003F099C">
              <w:rPr>
                <w:rFonts w:ascii="Arial" w:hAnsi="Arial" w:cs="Arial"/>
                <w:sz w:val="16"/>
                <w:szCs w:val="16"/>
              </w:rPr>
              <w:t>т</w:t>
            </w:r>
            <w:r w:rsidRPr="003F099C">
              <w:rPr>
                <w:rFonts w:ascii="Arial" w:hAnsi="Arial" w:cs="Arial"/>
                <w:sz w:val="16"/>
                <w:szCs w:val="16"/>
              </w:rPr>
              <w:t>венным испол</w:t>
            </w:r>
            <w:r w:rsidRPr="003F099C">
              <w:rPr>
                <w:rFonts w:ascii="Arial" w:hAnsi="Arial" w:cs="Arial"/>
                <w:sz w:val="16"/>
                <w:szCs w:val="16"/>
              </w:rPr>
              <w:t>ь</w:t>
            </w:r>
            <w:r w:rsidRPr="003F099C">
              <w:rPr>
                <w:rFonts w:ascii="Arial" w:hAnsi="Arial" w:cs="Arial"/>
                <w:sz w:val="16"/>
                <w:szCs w:val="16"/>
              </w:rPr>
              <w:t>зованием</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500</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особо охраняемыми территориями и объе</w:t>
            </w:r>
            <w:r w:rsidRPr="003F099C">
              <w:rPr>
                <w:rFonts w:ascii="Arial" w:hAnsi="Arial" w:cs="Arial"/>
                <w:sz w:val="16"/>
                <w:szCs w:val="16"/>
              </w:rPr>
              <w:t>к</w:t>
            </w:r>
            <w:r w:rsidRPr="003F099C">
              <w:rPr>
                <w:rFonts w:ascii="Arial" w:hAnsi="Arial" w:cs="Arial"/>
                <w:sz w:val="16"/>
                <w:szCs w:val="16"/>
              </w:rPr>
              <w:t>тами:</w:t>
            </w:r>
            <w:r w:rsidRPr="003F099C">
              <w:rPr>
                <w:rFonts w:ascii="Arial" w:hAnsi="Arial" w:cs="Arial"/>
                <w:sz w:val="16"/>
                <w:szCs w:val="16"/>
              </w:rPr>
              <w:br/>
              <w:t>дома, базы отдыха. туристические, оздоровительные комплексы, гостиницы, а также их пр</w:t>
            </w:r>
            <w:r w:rsidRPr="003F099C">
              <w:rPr>
                <w:rFonts w:ascii="Arial" w:hAnsi="Arial" w:cs="Arial"/>
                <w:sz w:val="16"/>
                <w:szCs w:val="16"/>
              </w:rPr>
              <w:t>о</w:t>
            </w:r>
            <w:r w:rsidRPr="003F099C">
              <w:rPr>
                <w:rFonts w:ascii="Arial" w:hAnsi="Arial" w:cs="Arial"/>
                <w:sz w:val="16"/>
                <w:szCs w:val="16"/>
              </w:rPr>
              <w:t>ектир</w:t>
            </w:r>
            <w:r w:rsidRPr="003F099C">
              <w:rPr>
                <w:rFonts w:ascii="Arial" w:hAnsi="Arial" w:cs="Arial"/>
                <w:sz w:val="16"/>
                <w:szCs w:val="16"/>
              </w:rPr>
              <w:t>о</w:t>
            </w:r>
            <w:r w:rsidRPr="003F099C">
              <w:rPr>
                <w:rFonts w:ascii="Arial" w:hAnsi="Arial" w:cs="Arial"/>
                <w:sz w:val="16"/>
                <w:szCs w:val="16"/>
              </w:rPr>
              <w:t>вание и строительство;</w:t>
            </w:r>
            <w:r w:rsidRPr="003F099C">
              <w:rPr>
                <w:rFonts w:ascii="Arial" w:hAnsi="Arial" w:cs="Arial"/>
                <w:sz w:val="16"/>
                <w:szCs w:val="16"/>
              </w:rPr>
              <w:br/>
              <w:t>прочие объекты, а также их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br/>
            </w:r>
          </w:p>
          <w:p w:rsidR="00E16C86" w:rsidRPr="003F099C" w:rsidRDefault="00E16C86" w:rsidP="00750DF3">
            <w:pPr>
              <w:jc w:val="center"/>
              <w:rPr>
                <w:rFonts w:ascii="Arial" w:hAnsi="Arial" w:cs="Arial"/>
                <w:sz w:val="16"/>
                <w:szCs w:val="16"/>
              </w:rPr>
            </w:pPr>
            <w:r w:rsidRPr="003F099C">
              <w:rPr>
                <w:rFonts w:ascii="Arial" w:hAnsi="Arial" w:cs="Arial"/>
                <w:sz w:val="16"/>
                <w:szCs w:val="16"/>
              </w:rPr>
              <w:t>0,6</w:t>
            </w:r>
          </w:p>
          <w:p w:rsidR="00E16C86" w:rsidRPr="003F099C" w:rsidRDefault="00E16C86" w:rsidP="00750DF3">
            <w:pPr>
              <w:jc w:val="center"/>
              <w:rPr>
                <w:rFonts w:ascii="Arial" w:hAnsi="Arial" w:cs="Arial"/>
                <w:sz w:val="16"/>
                <w:szCs w:val="16"/>
              </w:rPr>
            </w:pPr>
            <w:r w:rsidRPr="003F099C">
              <w:rPr>
                <w:rFonts w:ascii="Arial" w:hAnsi="Arial" w:cs="Arial"/>
                <w:sz w:val="16"/>
                <w:szCs w:val="16"/>
              </w:rPr>
              <w:t>8</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ведение садоводства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ведение личного подсобного хозяйства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0,3</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предназначенные для разработки и добычи полезных и</w:t>
            </w:r>
            <w:r w:rsidRPr="003F099C">
              <w:rPr>
                <w:rFonts w:ascii="Arial" w:hAnsi="Arial" w:cs="Arial"/>
                <w:sz w:val="16"/>
                <w:szCs w:val="16"/>
              </w:rPr>
              <w:t>с</w:t>
            </w:r>
            <w:r w:rsidRPr="003F099C">
              <w:rPr>
                <w:rFonts w:ascii="Arial" w:hAnsi="Arial" w:cs="Arial"/>
                <w:sz w:val="16"/>
                <w:szCs w:val="16"/>
              </w:rPr>
              <w:t>копаемых</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150</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объекты промышленности, электроэнергетики а также их проектирование и строител</w:t>
            </w:r>
            <w:r w:rsidRPr="003F099C">
              <w:rPr>
                <w:rFonts w:ascii="Arial" w:hAnsi="Arial" w:cs="Arial"/>
                <w:sz w:val="16"/>
                <w:szCs w:val="16"/>
              </w:rPr>
              <w:t>ь</w:t>
            </w:r>
            <w:r w:rsidRPr="003F099C">
              <w:rPr>
                <w:rFonts w:ascii="Arial" w:hAnsi="Arial" w:cs="Arial"/>
                <w:sz w:val="16"/>
                <w:szCs w:val="16"/>
              </w:rPr>
              <w:t>ство (кроме линейных объектов и св</w:t>
            </w:r>
            <w:r w:rsidRPr="003F099C">
              <w:rPr>
                <w:rFonts w:ascii="Arial" w:hAnsi="Arial" w:cs="Arial"/>
                <w:sz w:val="16"/>
                <w:szCs w:val="16"/>
              </w:rPr>
              <w:t>я</w:t>
            </w:r>
            <w:r w:rsidRPr="003F099C">
              <w:rPr>
                <w:rFonts w:ascii="Arial" w:hAnsi="Arial" w:cs="Arial"/>
                <w:sz w:val="16"/>
                <w:szCs w:val="16"/>
              </w:rPr>
              <w:t>занных с ними объектов)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1,5</w:t>
            </w:r>
            <w:r w:rsidRPr="003F099C">
              <w:rPr>
                <w:rFonts w:ascii="Arial" w:hAnsi="Arial" w:cs="Arial"/>
                <w:sz w:val="16"/>
                <w:szCs w:val="16"/>
              </w:rPr>
              <w:br/>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объектами связи, а также их проектирование и строител</w:t>
            </w:r>
            <w:r w:rsidRPr="003F099C">
              <w:rPr>
                <w:rFonts w:ascii="Arial" w:hAnsi="Arial" w:cs="Arial"/>
                <w:sz w:val="16"/>
                <w:szCs w:val="16"/>
              </w:rPr>
              <w:t>ь</w:t>
            </w:r>
            <w:r w:rsidRPr="003F099C">
              <w:rPr>
                <w:rFonts w:ascii="Arial" w:hAnsi="Arial" w:cs="Arial"/>
                <w:sz w:val="16"/>
                <w:szCs w:val="16"/>
              </w:rPr>
              <w:t>ство (кроме линейных объектов при переоформлении права постоянного (бессрочного) пользов</w:t>
            </w:r>
            <w:r w:rsidRPr="003F099C">
              <w:rPr>
                <w:rFonts w:ascii="Arial" w:hAnsi="Arial" w:cs="Arial"/>
                <w:sz w:val="16"/>
                <w:szCs w:val="16"/>
              </w:rPr>
              <w:t>а</w:t>
            </w:r>
            <w:r w:rsidRPr="003F099C">
              <w:rPr>
                <w:rFonts w:ascii="Arial" w:hAnsi="Arial" w:cs="Arial"/>
                <w:sz w:val="16"/>
                <w:szCs w:val="16"/>
              </w:rPr>
              <w:t>ния):</w:t>
            </w:r>
          </w:p>
          <w:p w:rsidR="00E16C86" w:rsidRPr="003F099C" w:rsidRDefault="00E16C86" w:rsidP="00750DF3">
            <w:pPr>
              <w:autoSpaceDE w:val="0"/>
              <w:autoSpaceDN w:val="0"/>
              <w:adjustRightInd w:val="0"/>
              <w:rPr>
                <w:rFonts w:ascii="Arial" w:hAnsi="Arial" w:cs="Arial"/>
                <w:sz w:val="16"/>
                <w:szCs w:val="16"/>
              </w:rPr>
            </w:pPr>
            <w:r w:rsidRPr="003F099C">
              <w:rPr>
                <w:rFonts w:ascii="Arial" w:hAnsi="Arial" w:cs="Arial"/>
                <w:sz w:val="16"/>
                <w:szCs w:val="16"/>
              </w:rPr>
              <w:t>площадью земельных участков</w:t>
            </w:r>
            <w:r w:rsidRPr="003F099C">
              <w:rPr>
                <w:rFonts w:ascii="Arial" w:hAnsi="Arial" w:cs="Arial"/>
                <w:sz w:val="16"/>
                <w:szCs w:val="16"/>
              </w:rPr>
              <w:br/>
              <w:t xml:space="preserve">до </w:t>
            </w:r>
            <w:smartTag w:uri="urn:schemas-microsoft-com:office:smarttags" w:element="metricconverter">
              <w:smartTagPr>
                <w:attr w:name="ProductID" w:val="300 кв. м"/>
              </w:smartTagPr>
              <w:r w:rsidRPr="003F099C">
                <w:rPr>
                  <w:rFonts w:ascii="Arial" w:hAnsi="Arial" w:cs="Arial"/>
                  <w:sz w:val="16"/>
                  <w:szCs w:val="16"/>
                </w:rPr>
                <w:t>300 кв. м</w:t>
              </w:r>
            </w:smartTag>
            <w:r w:rsidRPr="003F099C">
              <w:rPr>
                <w:rFonts w:ascii="Arial" w:hAnsi="Arial" w:cs="Arial"/>
                <w:sz w:val="16"/>
                <w:szCs w:val="16"/>
              </w:rPr>
              <w:t xml:space="preserve"> </w:t>
            </w:r>
          </w:p>
          <w:p w:rsidR="00E16C86" w:rsidRPr="003F099C" w:rsidRDefault="00E16C86" w:rsidP="00750DF3">
            <w:pPr>
              <w:autoSpaceDE w:val="0"/>
              <w:autoSpaceDN w:val="0"/>
              <w:adjustRightInd w:val="0"/>
              <w:rPr>
                <w:rFonts w:ascii="Arial" w:hAnsi="Arial" w:cs="Arial"/>
                <w:sz w:val="16"/>
                <w:szCs w:val="16"/>
              </w:rPr>
            </w:pPr>
            <w:r w:rsidRPr="003F099C">
              <w:rPr>
                <w:rFonts w:ascii="Arial" w:hAnsi="Arial" w:cs="Arial"/>
                <w:sz w:val="16"/>
                <w:szCs w:val="16"/>
              </w:rPr>
              <w:t>площадью земельных участков</w:t>
            </w:r>
            <w:r w:rsidRPr="003F099C">
              <w:rPr>
                <w:rFonts w:ascii="Arial" w:hAnsi="Arial" w:cs="Arial"/>
                <w:sz w:val="16"/>
                <w:szCs w:val="16"/>
              </w:rPr>
              <w:br/>
              <w:t xml:space="preserve">от </w:t>
            </w:r>
            <w:smartTag w:uri="urn:schemas-microsoft-com:office:smarttags" w:element="metricconverter">
              <w:smartTagPr>
                <w:attr w:name="ProductID" w:val="300 кв. м"/>
              </w:smartTagPr>
              <w:r w:rsidRPr="003F099C">
                <w:rPr>
                  <w:rFonts w:ascii="Arial" w:hAnsi="Arial" w:cs="Arial"/>
                  <w:sz w:val="16"/>
                  <w:szCs w:val="16"/>
                </w:rPr>
                <w:t>300 кв. м</w:t>
              </w:r>
            </w:smartTag>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br/>
            </w:r>
            <w:r w:rsidRPr="003F099C">
              <w:rPr>
                <w:rFonts w:ascii="Arial" w:hAnsi="Arial" w:cs="Arial"/>
                <w:sz w:val="16"/>
                <w:szCs w:val="16"/>
              </w:rPr>
              <w:br/>
            </w:r>
          </w:p>
          <w:p w:rsidR="00E16C86" w:rsidRPr="003F099C" w:rsidRDefault="00E16C86" w:rsidP="00750DF3">
            <w:pPr>
              <w:jc w:val="center"/>
              <w:rPr>
                <w:rFonts w:ascii="Arial" w:hAnsi="Arial" w:cs="Arial"/>
                <w:sz w:val="16"/>
                <w:szCs w:val="16"/>
              </w:rPr>
            </w:pPr>
            <w:r w:rsidRPr="003F099C">
              <w:rPr>
                <w:rFonts w:ascii="Arial" w:hAnsi="Arial" w:cs="Arial"/>
                <w:sz w:val="16"/>
                <w:szCs w:val="16"/>
              </w:rPr>
              <w:br/>
              <w:t>20000</w:t>
            </w:r>
          </w:p>
          <w:p w:rsidR="00E16C86" w:rsidRPr="003F099C" w:rsidRDefault="00E16C86" w:rsidP="00750DF3">
            <w:pPr>
              <w:jc w:val="center"/>
              <w:rPr>
                <w:rFonts w:ascii="Arial" w:hAnsi="Arial" w:cs="Arial"/>
                <w:sz w:val="16"/>
                <w:szCs w:val="16"/>
              </w:rPr>
            </w:pPr>
            <w:r w:rsidRPr="003F099C">
              <w:rPr>
                <w:rFonts w:ascii="Arial" w:hAnsi="Arial" w:cs="Arial"/>
                <w:sz w:val="16"/>
                <w:szCs w:val="16"/>
              </w:rPr>
              <w:br/>
              <w:t>2000</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b/>
                <w:sz w:val="16"/>
                <w:szCs w:val="16"/>
              </w:rPr>
            </w:pPr>
            <w:r w:rsidRPr="003F099C">
              <w:rPr>
                <w:rFonts w:ascii="Arial" w:hAnsi="Arial" w:cs="Arial"/>
                <w:sz w:val="16"/>
                <w:szCs w:val="16"/>
              </w:rPr>
              <w:t>земельные участки, занятые объектами для складирования, изоляции и обезврежив</w:t>
            </w:r>
            <w:r w:rsidRPr="003F099C">
              <w:rPr>
                <w:rFonts w:ascii="Arial" w:hAnsi="Arial" w:cs="Arial"/>
                <w:sz w:val="16"/>
                <w:szCs w:val="16"/>
              </w:rPr>
              <w:t>а</w:t>
            </w:r>
            <w:r w:rsidRPr="003F099C">
              <w:rPr>
                <w:rFonts w:ascii="Arial" w:hAnsi="Arial" w:cs="Arial"/>
                <w:sz w:val="16"/>
                <w:szCs w:val="16"/>
              </w:rPr>
              <w:t>ния ТБО</w:t>
            </w:r>
            <w:r w:rsidRPr="003F099C">
              <w:rPr>
                <w:rFonts w:ascii="Arial" w:hAnsi="Arial" w:cs="Arial"/>
                <w:b/>
                <w:sz w:val="16"/>
                <w:szCs w:val="16"/>
              </w:rPr>
              <w:t xml:space="preserve"> </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b/>
                <w:sz w:val="16"/>
                <w:szCs w:val="16"/>
              </w:rPr>
            </w:pPr>
            <w:r w:rsidRPr="003F099C">
              <w:rPr>
                <w:rFonts w:ascii="Arial" w:hAnsi="Arial" w:cs="Arial"/>
                <w:sz w:val="16"/>
                <w:szCs w:val="16"/>
              </w:rPr>
              <w:t>2,5</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передвижными объектами, обеспечивающими снабжение нас</w:t>
            </w:r>
            <w:r w:rsidRPr="003F099C">
              <w:rPr>
                <w:rFonts w:ascii="Arial" w:hAnsi="Arial" w:cs="Arial"/>
                <w:sz w:val="16"/>
                <w:szCs w:val="16"/>
              </w:rPr>
              <w:t>е</w:t>
            </w:r>
            <w:r w:rsidRPr="003F099C">
              <w:rPr>
                <w:rFonts w:ascii="Arial" w:hAnsi="Arial" w:cs="Arial"/>
                <w:sz w:val="16"/>
                <w:szCs w:val="16"/>
              </w:rPr>
              <w:t>ления сжиженным баллонным газом</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4,5</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занятые объектами рекреационного, оздоровительного назнач</w:t>
            </w:r>
            <w:r w:rsidRPr="003F099C">
              <w:rPr>
                <w:rFonts w:ascii="Arial" w:hAnsi="Arial" w:cs="Arial"/>
                <w:sz w:val="16"/>
                <w:szCs w:val="16"/>
              </w:rPr>
              <w:t>е</w:t>
            </w:r>
            <w:r w:rsidRPr="003F099C">
              <w:rPr>
                <w:rFonts w:ascii="Arial" w:hAnsi="Arial" w:cs="Arial"/>
                <w:sz w:val="16"/>
                <w:szCs w:val="16"/>
              </w:rPr>
              <w:t>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4,5</w:t>
            </w:r>
          </w:p>
        </w:tc>
      </w:tr>
      <w:tr w:rsidR="00E16C86" w:rsidRPr="003F099C" w:rsidTr="00E16C86">
        <w:trPr>
          <w:cantSplit/>
          <w:trHeight w:val="20"/>
        </w:trPr>
        <w:tc>
          <w:tcPr>
            <w:tcW w:w="2412" w:type="dxa"/>
            <w:vMerge/>
            <w:tcBorders>
              <w:top w:val="single" w:sz="4" w:space="0" w:color="auto"/>
              <w:left w:val="single" w:sz="6" w:space="0" w:color="auto"/>
              <w:bottom w:val="single" w:sz="4" w:space="0" w:color="auto"/>
              <w:right w:val="single" w:sz="4" w:space="0" w:color="auto"/>
            </w:tcBorders>
            <w:shd w:val="clear" w:color="auto" w:fill="auto"/>
            <w:vAlign w:val="center"/>
          </w:tcPr>
          <w:p w:rsidR="00E16C86" w:rsidRPr="003F099C" w:rsidRDefault="00E16C86" w:rsidP="00750DF3">
            <w:pPr>
              <w:rPr>
                <w:rFonts w:ascii="Arial" w:hAnsi="Arial" w:cs="Arial"/>
                <w:sz w:val="16"/>
                <w:szCs w:val="16"/>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6C86" w:rsidRPr="003F099C" w:rsidRDefault="00E16C86" w:rsidP="00750DF3">
            <w:pPr>
              <w:rPr>
                <w:rFonts w:ascii="Arial" w:hAnsi="Arial" w:cs="Arial"/>
                <w:sz w:val="16"/>
                <w:szCs w:val="16"/>
              </w:rPr>
            </w:pPr>
            <w:r w:rsidRPr="003F099C">
              <w:rPr>
                <w:rFonts w:ascii="Arial" w:hAnsi="Arial" w:cs="Arial"/>
                <w:sz w:val="16"/>
                <w:szCs w:val="16"/>
              </w:rPr>
              <w:t>земельные участки под  производственными объектами дорожного строител</w:t>
            </w:r>
            <w:r w:rsidRPr="003F099C">
              <w:rPr>
                <w:rFonts w:ascii="Arial" w:hAnsi="Arial" w:cs="Arial"/>
                <w:sz w:val="16"/>
                <w:szCs w:val="16"/>
              </w:rPr>
              <w:t>ь</w:t>
            </w:r>
            <w:r w:rsidRPr="003F099C">
              <w:rPr>
                <w:rFonts w:ascii="Arial" w:hAnsi="Arial" w:cs="Arial"/>
                <w:sz w:val="16"/>
                <w:szCs w:val="16"/>
              </w:rPr>
              <w:t>ства, а также их ра</w:t>
            </w:r>
            <w:r w:rsidRPr="003F099C">
              <w:rPr>
                <w:rFonts w:ascii="Arial" w:hAnsi="Arial" w:cs="Arial"/>
                <w:sz w:val="16"/>
                <w:szCs w:val="16"/>
              </w:rPr>
              <w:t>з</w:t>
            </w:r>
            <w:r w:rsidRPr="003F099C">
              <w:rPr>
                <w:rFonts w:ascii="Arial" w:hAnsi="Arial" w:cs="Arial"/>
                <w:sz w:val="16"/>
                <w:szCs w:val="16"/>
              </w:rPr>
              <w:t>мещение,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E16C86" w:rsidRPr="003F099C" w:rsidRDefault="00E16C86" w:rsidP="00750DF3">
            <w:pPr>
              <w:jc w:val="center"/>
              <w:rPr>
                <w:rFonts w:ascii="Arial" w:hAnsi="Arial" w:cs="Arial"/>
                <w:sz w:val="16"/>
                <w:szCs w:val="16"/>
              </w:rPr>
            </w:pPr>
            <w:r w:rsidRPr="003F099C">
              <w:rPr>
                <w:rFonts w:ascii="Arial" w:hAnsi="Arial" w:cs="Arial"/>
                <w:sz w:val="16"/>
                <w:szCs w:val="16"/>
              </w:rPr>
              <w:t>10</w:t>
            </w:r>
          </w:p>
        </w:tc>
      </w:tr>
    </w:tbl>
    <w:p w:rsidR="00E16C86" w:rsidRPr="003F099C" w:rsidRDefault="00E16C86" w:rsidP="00E16C86">
      <w:pPr>
        <w:pStyle w:val="ConsPlusTitle"/>
        <w:widowControl/>
        <w:rPr>
          <w:rFonts w:ascii="Arial" w:hAnsi="Arial" w:cs="Arial"/>
          <w:sz w:val="16"/>
          <w:szCs w:val="16"/>
        </w:rPr>
      </w:pPr>
    </w:p>
    <w:p w:rsidR="004340A5" w:rsidRPr="00DC17F4" w:rsidRDefault="004340A5" w:rsidP="004340A5">
      <w:pPr>
        <w:jc w:val="center"/>
        <w:rPr>
          <w:rFonts w:ascii="Arial" w:hAnsi="Arial" w:cs="Arial"/>
          <w:b/>
          <w:sz w:val="16"/>
          <w:szCs w:val="16"/>
        </w:rPr>
      </w:pPr>
      <w:r w:rsidRPr="00DC17F4">
        <w:rPr>
          <w:rFonts w:ascii="Arial" w:hAnsi="Arial" w:cs="Arial"/>
          <w:b/>
          <w:sz w:val="16"/>
          <w:szCs w:val="16"/>
        </w:rPr>
        <w:t>ДУМА ВАЛДАЙСКОГО МУНИЦИПАЛЬНОГО РАЙОНА</w:t>
      </w:r>
    </w:p>
    <w:p w:rsidR="004340A5" w:rsidRPr="00DC17F4" w:rsidRDefault="004340A5" w:rsidP="004340A5">
      <w:pPr>
        <w:pStyle w:val="2"/>
        <w:rPr>
          <w:rFonts w:ascii="Arial" w:hAnsi="Arial" w:cs="Arial"/>
          <w:b/>
          <w:color w:val="000000"/>
          <w:sz w:val="16"/>
          <w:szCs w:val="16"/>
        </w:rPr>
      </w:pPr>
      <w:r w:rsidRPr="00DC17F4">
        <w:rPr>
          <w:rFonts w:ascii="Arial" w:hAnsi="Arial" w:cs="Arial"/>
          <w:b/>
          <w:color w:val="000000"/>
          <w:sz w:val="16"/>
          <w:szCs w:val="16"/>
        </w:rPr>
        <w:t>Р Е Ш Е Н И Е</w:t>
      </w:r>
    </w:p>
    <w:p w:rsidR="004340A5" w:rsidRPr="00DC17F4" w:rsidRDefault="004340A5" w:rsidP="004340A5">
      <w:pPr>
        <w:autoSpaceDE w:val="0"/>
        <w:autoSpaceDN w:val="0"/>
        <w:adjustRightInd w:val="0"/>
        <w:jc w:val="center"/>
        <w:rPr>
          <w:rFonts w:ascii="Arial" w:hAnsi="Arial" w:cs="Arial"/>
          <w:b/>
          <w:sz w:val="16"/>
          <w:szCs w:val="16"/>
        </w:rPr>
      </w:pPr>
      <w:r w:rsidRPr="00DC17F4">
        <w:rPr>
          <w:rFonts w:ascii="Arial" w:hAnsi="Arial" w:cs="Arial"/>
          <w:b/>
          <w:sz w:val="16"/>
          <w:szCs w:val="16"/>
        </w:rPr>
        <w:t>Об утверждении Перечня муниципального имущества,</w:t>
      </w:r>
      <w:r>
        <w:rPr>
          <w:rFonts w:ascii="Arial" w:hAnsi="Arial" w:cs="Arial"/>
          <w:b/>
          <w:sz w:val="16"/>
          <w:szCs w:val="16"/>
        </w:rPr>
        <w:t xml:space="preserve"> </w:t>
      </w:r>
      <w:r w:rsidRPr="00DC17F4">
        <w:rPr>
          <w:rFonts w:ascii="Arial" w:hAnsi="Arial" w:cs="Arial"/>
          <w:b/>
          <w:sz w:val="16"/>
          <w:szCs w:val="16"/>
        </w:rPr>
        <w:t xml:space="preserve"> подлежащего приват</w:t>
      </w:r>
      <w:r w:rsidRPr="00DC17F4">
        <w:rPr>
          <w:rFonts w:ascii="Arial" w:hAnsi="Arial" w:cs="Arial"/>
          <w:b/>
          <w:sz w:val="16"/>
          <w:szCs w:val="16"/>
        </w:rPr>
        <w:t>и</w:t>
      </w:r>
      <w:r w:rsidRPr="00DC17F4">
        <w:rPr>
          <w:rFonts w:ascii="Arial" w:hAnsi="Arial" w:cs="Arial"/>
          <w:b/>
          <w:sz w:val="16"/>
          <w:szCs w:val="16"/>
        </w:rPr>
        <w:t>зации в 2021 году</w:t>
      </w:r>
    </w:p>
    <w:p w:rsidR="004340A5" w:rsidRPr="00DC17F4" w:rsidRDefault="004340A5" w:rsidP="004340A5">
      <w:pPr>
        <w:jc w:val="both"/>
        <w:rPr>
          <w:rFonts w:ascii="Arial" w:hAnsi="Arial" w:cs="Arial"/>
          <w:b/>
          <w:sz w:val="16"/>
          <w:szCs w:val="16"/>
        </w:rPr>
      </w:pPr>
      <w:r w:rsidRPr="00DC17F4">
        <w:rPr>
          <w:rFonts w:ascii="Arial" w:hAnsi="Arial" w:cs="Arial"/>
          <w:b/>
          <w:sz w:val="16"/>
          <w:szCs w:val="16"/>
        </w:rPr>
        <w:t>Принято Думой</w:t>
      </w:r>
      <w:r w:rsidRPr="00DC17F4">
        <w:rPr>
          <w:rFonts w:ascii="Arial" w:hAnsi="Arial" w:cs="Arial"/>
          <w:b/>
          <w:sz w:val="16"/>
          <w:szCs w:val="16"/>
        </w:rPr>
        <w:tab/>
        <w:t>муниципального района 25 декабря 2020 года.</w:t>
      </w:r>
    </w:p>
    <w:p w:rsidR="004340A5" w:rsidRPr="00DC17F4" w:rsidRDefault="004340A5" w:rsidP="004340A5">
      <w:pPr>
        <w:ind w:firstLine="284"/>
        <w:jc w:val="both"/>
        <w:rPr>
          <w:rFonts w:ascii="Arial" w:hAnsi="Arial" w:cs="Arial"/>
          <w:sz w:val="16"/>
          <w:szCs w:val="16"/>
        </w:rPr>
      </w:pPr>
      <w:r w:rsidRPr="00DC17F4">
        <w:rPr>
          <w:rFonts w:ascii="Arial" w:hAnsi="Arial" w:cs="Arial"/>
          <w:sz w:val="16"/>
          <w:szCs w:val="16"/>
        </w:rPr>
        <w:t>На основании Федеральных законов от 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муниципального имущества», Устава Валдайского муниц</w:t>
      </w:r>
      <w:r w:rsidRPr="00DC17F4">
        <w:rPr>
          <w:rFonts w:ascii="Arial" w:hAnsi="Arial" w:cs="Arial"/>
          <w:sz w:val="16"/>
          <w:szCs w:val="16"/>
        </w:rPr>
        <w:t>и</w:t>
      </w:r>
      <w:r w:rsidRPr="00DC17F4">
        <w:rPr>
          <w:rFonts w:ascii="Arial" w:hAnsi="Arial" w:cs="Arial"/>
          <w:sz w:val="16"/>
          <w:szCs w:val="16"/>
        </w:rPr>
        <w:t>пального района, Положения о порядке управления и распоряжения имуществом Валдайского муниципального района, утвержденного решением Думы Валда</w:t>
      </w:r>
      <w:r w:rsidRPr="00DC17F4">
        <w:rPr>
          <w:rFonts w:ascii="Arial" w:hAnsi="Arial" w:cs="Arial"/>
          <w:sz w:val="16"/>
          <w:szCs w:val="16"/>
        </w:rPr>
        <w:t>й</w:t>
      </w:r>
      <w:r w:rsidRPr="00DC17F4">
        <w:rPr>
          <w:rFonts w:ascii="Arial" w:hAnsi="Arial" w:cs="Arial"/>
          <w:sz w:val="16"/>
          <w:szCs w:val="16"/>
        </w:rPr>
        <w:t>ского муниципального района от 25.04.2013 № 200 «Об утверждении Положения о порядке управления и распоряжения имуществом Валдайского м</w:t>
      </w:r>
      <w:r w:rsidRPr="00DC17F4">
        <w:rPr>
          <w:rFonts w:ascii="Arial" w:hAnsi="Arial" w:cs="Arial"/>
          <w:sz w:val="16"/>
          <w:szCs w:val="16"/>
        </w:rPr>
        <w:t>у</w:t>
      </w:r>
      <w:r w:rsidRPr="00DC17F4">
        <w:rPr>
          <w:rFonts w:ascii="Arial" w:hAnsi="Arial" w:cs="Arial"/>
          <w:sz w:val="16"/>
          <w:szCs w:val="16"/>
        </w:rPr>
        <w:t>ниципального ра</w:t>
      </w:r>
      <w:r w:rsidRPr="00DC17F4">
        <w:rPr>
          <w:rFonts w:ascii="Arial" w:hAnsi="Arial" w:cs="Arial"/>
          <w:sz w:val="16"/>
          <w:szCs w:val="16"/>
        </w:rPr>
        <w:t>й</w:t>
      </w:r>
      <w:r w:rsidRPr="00DC17F4">
        <w:rPr>
          <w:rFonts w:ascii="Arial" w:hAnsi="Arial" w:cs="Arial"/>
          <w:sz w:val="16"/>
          <w:szCs w:val="16"/>
        </w:rPr>
        <w:t xml:space="preserve">она», Дума Валдайского муниципального района </w:t>
      </w:r>
      <w:r w:rsidRPr="00DC17F4">
        <w:rPr>
          <w:rFonts w:ascii="Arial" w:hAnsi="Arial" w:cs="Arial"/>
          <w:b/>
          <w:sz w:val="16"/>
          <w:szCs w:val="16"/>
        </w:rPr>
        <w:t>РЕШИЛА:</w:t>
      </w:r>
    </w:p>
    <w:p w:rsidR="004340A5" w:rsidRPr="00DC17F4" w:rsidRDefault="004340A5" w:rsidP="004340A5">
      <w:pPr>
        <w:autoSpaceDE w:val="0"/>
        <w:autoSpaceDN w:val="0"/>
        <w:adjustRightInd w:val="0"/>
        <w:ind w:firstLine="284"/>
        <w:jc w:val="both"/>
        <w:rPr>
          <w:rFonts w:ascii="Arial" w:hAnsi="Arial" w:cs="Arial"/>
          <w:sz w:val="16"/>
          <w:szCs w:val="16"/>
        </w:rPr>
      </w:pPr>
      <w:r w:rsidRPr="00DC17F4">
        <w:rPr>
          <w:rFonts w:ascii="Arial" w:hAnsi="Arial" w:cs="Arial"/>
          <w:sz w:val="16"/>
          <w:szCs w:val="16"/>
        </w:rPr>
        <w:t>1. Утвердить прилагаемый Перечень муниципального имущества Валдайского муниципального района, подлежащего приватизации в 2021 г</w:t>
      </w:r>
      <w:r w:rsidRPr="00DC17F4">
        <w:rPr>
          <w:rFonts w:ascii="Arial" w:hAnsi="Arial" w:cs="Arial"/>
          <w:sz w:val="16"/>
          <w:szCs w:val="16"/>
        </w:rPr>
        <w:t>о</w:t>
      </w:r>
      <w:r w:rsidRPr="00DC17F4">
        <w:rPr>
          <w:rFonts w:ascii="Arial" w:hAnsi="Arial" w:cs="Arial"/>
          <w:sz w:val="16"/>
          <w:szCs w:val="16"/>
        </w:rPr>
        <w:t>ду.</w:t>
      </w:r>
    </w:p>
    <w:p w:rsidR="004340A5" w:rsidRPr="00DC17F4" w:rsidRDefault="004340A5" w:rsidP="004340A5">
      <w:pPr>
        <w:pStyle w:val="ConsPlusNormal"/>
        <w:ind w:right="-144" w:firstLine="284"/>
        <w:jc w:val="both"/>
        <w:rPr>
          <w:sz w:val="16"/>
          <w:szCs w:val="16"/>
        </w:rPr>
      </w:pPr>
      <w:r w:rsidRPr="00DC17F4">
        <w:rPr>
          <w:sz w:val="16"/>
          <w:szCs w:val="16"/>
        </w:rPr>
        <w:t xml:space="preserve">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 </w:t>
      </w:r>
    </w:p>
    <w:tbl>
      <w:tblPr>
        <w:tblW w:w="0" w:type="auto"/>
        <w:tblLook w:val="01E0" w:firstRow="1" w:lastRow="1" w:firstColumn="1" w:lastColumn="1" w:noHBand="0" w:noVBand="0"/>
      </w:tblPr>
      <w:tblGrid>
        <w:gridCol w:w="4785"/>
        <w:gridCol w:w="4785"/>
      </w:tblGrid>
      <w:tr w:rsidR="004340A5" w:rsidRPr="00DC17F4" w:rsidTr="00750DF3">
        <w:tc>
          <w:tcPr>
            <w:tcW w:w="4785" w:type="dxa"/>
          </w:tcPr>
          <w:p w:rsidR="004340A5" w:rsidRPr="00DC17F4" w:rsidRDefault="004340A5" w:rsidP="00750DF3">
            <w:pPr>
              <w:jc w:val="both"/>
              <w:rPr>
                <w:rFonts w:ascii="Arial" w:hAnsi="Arial" w:cs="Arial"/>
                <w:b/>
                <w:color w:val="000000"/>
                <w:sz w:val="16"/>
                <w:szCs w:val="16"/>
              </w:rPr>
            </w:pPr>
            <w:r w:rsidRPr="00DC17F4">
              <w:rPr>
                <w:rFonts w:ascii="Arial" w:hAnsi="Arial" w:cs="Arial"/>
                <w:b/>
                <w:color w:val="000000"/>
                <w:sz w:val="16"/>
                <w:szCs w:val="16"/>
              </w:rPr>
              <w:t>Глава муниципального</w:t>
            </w:r>
          </w:p>
          <w:p w:rsidR="004340A5" w:rsidRPr="00DC17F4" w:rsidRDefault="004340A5" w:rsidP="00750DF3">
            <w:pPr>
              <w:jc w:val="both"/>
              <w:rPr>
                <w:rFonts w:ascii="Arial" w:hAnsi="Arial" w:cs="Arial"/>
                <w:b/>
                <w:color w:val="000000"/>
                <w:sz w:val="16"/>
                <w:szCs w:val="16"/>
              </w:rPr>
            </w:pPr>
            <w:r w:rsidRPr="00DC17F4">
              <w:rPr>
                <w:rFonts w:ascii="Arial" w:hAnsi="Arial" w:cs="Arial"/>
                <w:b/>
                <w:color w:val="000000"/>
                <w:sz w:val="16"/>
                <w:szCs w:val="16"/>
              </w:rPr>
              <w:t>района</w:t>
            </w:r>
            <w:r>
              <w:rPr>
                <w:rFonts w:ascii="Arial" w:hAnsi="Arial" w:cs="Arial"/>
                <w:b/>
                <w:color w:val="000000"/>
                <w:sz w:val="16"/>
                <w:szCs w:val="16"/>
              </w:rPr>
              <w:t xml:space="preserve"> </w:t>
            </w:r>
            <w:r w:rsidRPr="00DC17F4">
              <w:rPr>
                <w:rFonts w:ascii="Arial" w:hAnsi="Arial" w:cs="Arial"/>
                <w:b/>
                <w:color w:val="000000"/>
                <w:sz w:val="16"/>
                <w:szCs w:val="16"/>
              </w:rPr>
              <w:t xml:space="preserve">                    Ю.В.Стадэ</w:t>
            </w:r>
          </w:p>
          <w:p w:rsidR="004340A5" w:rsidRPr="00DC17F4" w:rsidRDefault="004340A5" w:rsidP="00750DF3">
            <w:pPr>
              <w:jc w:val="both"/>
              <w:rPr>
                <w:rFonts w:ascii="Arial" w:hAnsi="Arial" w:cs="Arial"/>
                <w:color w:val="000000"/>
                <w:sz w:val="16"/>
                <w:szCs w:val="16"/>
              </w:rPr>
            </w:pPr>
            <w:r w:rsidRPr="00DC17F4">
              <w:rPr>
                <w:rFonts w:ascii="Arial" w:hAnsi="Arial" w:cs="Arial"/>
                <w:color w:val="000000"/>
                <w:sz w:val="16"/>
                <w:szCs w:val="16"/>
              </w:rPr>
              <w:t>«25» декабря</w:t>
            </w:r>
            <w:r w:rsidRPr="00DC17F4">
              <w:rPr>
                <w:rFonts w:ascii="Arial" w:hAnsi="Arial" w:cs="Arial"/>
                <w:b/>
                <w:color w:val="000000"/>
                <w:sz w:val="16"/>
                <w:szCs w:val="16"/>
              </w:rPr>
              <w:t xml:space="preserve"> </w:t>
            </w:r>
            <w:r w:rsidRPr="00DC17F4">
              <w:rPr>
                <w:rFonts w:ascii="Arial" w:hAnsi="Arial" w:cs="Arial"/>
                <w:color w:val="000000"/>
                <w:sz w:val="16"/>
                <w:szCs w:val="16"/>
              </w:rPr>
              <w:t>2020 года № 29</w:t>
            </w:r>
          </w:p>
        </w:tc>
        <w:tc>
          <w:tcPr>
            <w:tcW w:w="4785" w:type="dxa"/>
          </w:tcPr>
          <w:p w:rsidR="004340A5" w:rsidRPr="00DC17F4" w:rsidRDefault="004340A5" w:rsidP="00750DF3">
            <w:pPr>
              <w:ind w:right="-146"/>
              <w:jc w:val="both"/>
              <w:rPr>
                <w:rFonts w:ascii="Arial" w:hAnsi="Arial" w:cs="Arial"/>
                <w:b/>
                <w:color w:val="000000"/>
                <w:sz w:val="16"/>
                <w:szCs w:val="16"/>
              </w:rPr>
            </w:pPr>
            <w:r w:rsidRPr="00DC17F4">
              <w:rPr>
                <w:rFonts w:ascii="Arial" w:hAnsi="Arial" w:cs="Arial"/>
                <w:b/>
                <w:color w:val="000000"/>
                <w:sz w:val="16"/>
                <w:szCs w:val="16"/>
              </w:rPr>
              <w:t>Председатель Думы Валдайского</w:t>
            </w:r>
            <w:r w:rsidRPr="00DC17F4">
              <w:rPr>
                <w:rFonts w:ascii="Arial" w:hAnsi="Arial" w:cs="Arial"/>
                <w:b/>
                <w:color w:val="000000"/>
                <w:sz w:val="16"/>
                <w:szCs w:val="16"/>
              </w:rPr>
              <w:tab/>
            </w:r>
          </w:p>
          <w:p w:rsidR="004340A5" w:rsidRPr="00DC17F4" w:rsidRDefault="004340A5" w:rsidP="004340A5">
            <w:pPr>
              <w:jc w:val="both"/>
              <w:rPr>
                <w:rFonts w:ascii="Arial" w:hAnsi="Arial" w:cs="Arial"/>
                <w:color w:val="000000"/>
                <w:sz w:val="16"/>
                <w:szCs w:val="16"/>
              </w:rPr>
            </w:pPr>
            <w:r w:rsidRPr="00DC17F4">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DC17F4">
              <w:rPr>
                <w:rFonts w:ascii="Arial" w:hAnsi="Arial" w:cs="Arial"/>
                <w:b/>
                <w:color w:val="000000"/>
                <w:sz w:val="16"/>
                <w:szCs w:val="16"/>
              </w:rPr>
              <w:t xml:space="preserve">                  В.П.Литвиненко</w:t>
            </w:r>
          </w:p>
        </w:tc>
      </w:tr>
    </w:tbl>
    <w:p w:rsidR="004340A5" w:rsidRPr="00DC17F4" w:rsidRDefault="004340A5" w:rsidP="004340A5">
      <w:pPr>
        <w:pStyle w:val="ConsPlusNormal"/>
        <w:ind w:left="5103" w:firstLine="6"/>
        <w:jc w:val="center"/>
        <w:outlineLvl w:val="0"/>
        <w:rPr>
          <w:sz w:val="16"/>
          <w:szCs w:val="16"/>
        </w:rPr>
      </w:pPr>
      <w:r w:rsidRPr="00DC17F4">
        <w:rPr>
          <w:sz w:val="16"/>
          <w:szCs w:val="16"/>
        </w:rPr>
        <w:t xml:space="preserve">Утверждены </w:t>
      </w:r>
    </w:p>
    <w:p w:rsidR="004340A5" w:rsidRPr="00DC17F4" w:rsidRDefault="004340A5" w:rsidP="004340A5">
      <w:pPr>
        <w:pStyle w:val="ConsPlusNormal"/>
        <w:ind w:left="5103" w:firstLine="6"/>
        <w:jc w:val="center"/>
        <w:outlineLvl w:val="0"/>
        <w:rPr>
          <w:sz w:val="16"/>
          <w:szCs w:val="16"/>
        </w:rPr>
      </w:pPr>
      <w:r w:rsidRPr="00DC17F4">
        <w:rPr>
          <w:sz w:val="16"/>
          <w:szCs w:val="16"/>
        </w:rPr>
        <w:t xml:space="preserve">решением Думы Валдайского муниципального района </w:t>
      </w:r>
    </w:p>
    <w:p w:rsidR="004340A5" w:rsidRPr="00DC17F4" w:rsidRDefault="004340A5" w:rsidP="004340A5">
      <w:pPr>
        <w:pStyle w:val="ConsPlusNormal"/>
        <w:ind w:left="5103" w:firstLine="6"/>
        <w:jc w:val="center"/>
        <w:outlineLvl w:val="0"/>
        <w:rPr>
          <w:sz w:val="16"/>
          <w:szCs w:val="16"/>
        </w:rPr>
      </w:pPr>
      <w:r w:rsidRPr="00DC17F4">
        <w:rPr>
          <w:sz w:val="16"/>
          <w:szCs w:val="16"/>
        </w:rPr>
        <w:t>от 25.12.2020 № 29</w:t>
      </w:r>
    </w:p>
    <w:p w:rsidR="004340A5" w:rsidRPr="00DC17F4" w:rsidRDefault="004340A5" w:rsidP="004340A5">
      <w:pPr>
        <w:pStyle w:val="ConsPlusTitle"/>
        <w:widowControl/>
        <w:jc w:val="center"/>
        <w:rPr>
          <w:rFonts w:ascii="Arial" w:hAnsi="Arial" w:cs="Arial"/>
          <w:sz w:val="16"/>
          <w:szCs w:val="16"/>
        </w:rPr>
      </w:pPr>
      <w:r w:rsidRPr="00DC17F4">
        <w:rPr>
          <w:rFonts w:ascii="Arial" w:hAnsi="Arial" w:cs="Arial"/>
          <w:sz w:val="16"/>
          <w:szCs w:val="16"/>
        </w:rPr>
        <w:t>Муниципального имущества Валдайского муниципального района,</w:t>
      </w:r>
      <w:r>
        <w:rPr>
          <w:rFonts w:ascii="Arial" w:hAnsi="Arial" w:cs="Arial"/>
          <w:sz w:val="16"/>
          <w:szCs w:val="16"/>
        </w:rPr>
        <w:t xml:space="preserve"> </w:t>
      </w:r>
      <w:r w:rsidRPr="00DC17F4">
        <w:rPr>
          <w:rFonts w:ascii="Arial" w:hAnsi="Arial" w:cs="Arial"/>
          <w:sz w:val="16"/>
          <w:szCs w:val="16"/>
        </w:rPr>
        <w:t xml:space="preserve"> подлежащего приватизации в 2021 году</w:t>
      </w:r>
    </w:p>
    <w:tbl>
      <w:tblPr>
        <w:tblW w:w="11340" w:type="dxa"/>
        <w:tblInd w:w="70" w:type="dxa"/>
        <w:tblLayout w:type="fixed"/>
        <w:tblCellMar>
          <w:left w:w="70" w:type="dxa"/>
          <w:right w:w="70" w:type="dxa"/>
        </w:tblCellMar>
        <w:tblLook w:val="0000" w:firstRow="0" w:lastRow="0" w:firstColumn="0" w:lastColumn="0" w:noHBand="0" w:noVBand="0"/>
      </w:tblPr>
      <w:tblGrid>
        <w:gridCol w:w="593"/>
        <w:gridCol w:w="6070"/>
        <w:gridCol w:w="4677"/>
      </w:tblGrid>
      <w:tr w:rsidR="004340A5" w:rsidRPr="00DC17F4" w:rsidTr="004340A5">
        <w:trPr>
          <w:cantSplit/>
          <w:trHeight w:val="360"/>
        </w:trPr>
        <w:tc>
          <w:tcPr>
            <w:tcW w:w="593" w:type="dxa"/>
            <w:tcBorders>
              <w:top w:val="single" w:sz="6" w:space="0" w:color="auto"/>
              <w:left w:val="single" w:sz="6" w:space="0" w:color="auto"/>
              <w:bottom w:val="single" w:sz="6" w:space="0" w:color="auto"/>
              <w:right w:val="single" w:sz="6" w:space="0" w:color="auto"/>
            </w:tcBorders>
            <w:shd w:val="clear" w:color="auto" w:fill="auto"/>
          </w:tcPr>
          <w:p w:rsidR="004340A5" w:rsidRPr="00DC17F4" w:rsidRDefault="004340A5" w:rsidP="00750DF3">
            <w:pPr>
              <w:pStyle w:val="ConsPlusCell"/>
              <w:widowControl/>
              <w:jc w:val="center"/>
              <w:rPr>
                <w:b/>
                <w:sz w:val="16"/>
                <w:szCs w:val="16"/>
              </w:rPr>
            </w:pPr>
            <w:r w:rsidRPr="00DC17F4">
              <w:rPr>
                <w:b/>
                <w:sz w:val="16"/>
                <w:szCs w:val="16"/>
              </w:rPr>
              <w:t xml:space="preserve">N </w:t>
            </w:r>
            <w:r w:rsidRPr="00DC17F4">
              <w:rPr>
                <w:b/>
                <w:sz w:val="16"/>
                <w:szCs w:val="16"/>
              </w:rPr>
              <w:br/>
              <w:t>п/п</w:t>
            </w:r>
          </w:p>
        </w:tc>
        <w:tc>
          <w:tcPr>
            <w:tcW w:w="6070" w:type="dxa"/>
            <w:tcBorders>
              <w:top w:val="single" w:sz="6" w:space="0" w:color="auto"/>
              <w:left w:val="single" w:sz="6" w:space="0" w:color="auto"/>
              <w:bottom w:val="single" w:sz="6" w:space="0" w:color="auto"/>
              <w:right w:val="single" w:sz="6" w:space="0" w:color="auto"/>
            </w:tcBorders>
            <w:shd w:val="clear" w:color="auto" w:fill="auto"/>
          </w:tcPr>
          <w:p w:rsidR="004340A5" w:rsidRPr="00DC17F4" w:rsidRDefault="004340A5" w:rsidP="00750DF3">
            <w:pPr>
              <w:pStyle w:val="ConsPlusCell"/>
              <w:widowControl/>
              <w:jc w:val="center"/>
              <w:rPr>
                <w:b/>
                <w:sz w:val="16"/>
                <w:szCs w:val="16"/>
              </w:rPr>
            </w:pPr>
            <w:r w:rsidRPr="00DC17F4">
              <w:rPr>
                <w:b/>
                <w:sz w:val="16"/>
                <w:szCs w:val="16"/>
              </w:rPr>
              <w:t>Наименование имущества</w:t>
            </w:r>
          </w:p>
        </w:tc>
        <w:tc>
          <w:tcPr>
            <w:tcW w:w="4677" w:type="dxa"/>
            <w:tcBorders>
              <w:top w:val="single" w:sz="6" w:space="0" w:color="auto"/>
              <w:left w:val="single" w:sz="6" w:space="0" w:color="auto"/>
              <w:bottom w:val="single" w:sz="6" w:space="0" w:color="auto"/>
              <w:right w:val="single" w:sz="6" w:space="0" w:color="auto"/>
            </w:tcBorders>
            <w:shd w:val="clear" w:color="auto" w:fill="auto"/>
          </w:tcPr>
          <w:p w:rsidR="004340A5" w:rsidRPr="00DC17F4" w:rsidRDefault="004340A5" w:rsidP="00750DF3">
            <w:pPr>
              <w:pStyle w:val="ConsPlusCell"/>
              <w:widowControl/>
              <w:jc w:val="center"/>
              <w:rPr>
                <w:b/>
                <w:sz w:val="16"/>
                <w:szCs w:val="16"/>
              </w:rPr>
            </w:pPr>
            <w:r w:rsidRPr="00DC17F4">
              <w:rPr>
                <w:b/>
                <w:sz w:val="16"/>
                <w:szCs w:val="16"/>
              </w:rPr>
              <w:t>Адрес имущества</w:t>
            </w:r>
          </w:p>
        </w:tc>
      </w:tr>
      <w:tr w:rsidR="004340A5" w:rsidRPr="00DC17F4" w:rsidTr="004340A5">
        <w:trPr>
          <w:cantSplit/>
          <w:trHeight w:val="690"/>
        </w:trPr>
        <w:tc>
          <w:tcPr>
            <w:tcW w:w="593" w:type="dxa"/>
            <w:tcBorders>
              <w:top w:val="single" w:sz="6" w:space="0" w:color="auto"/>
              <w:left w:val="single" w:sz="6" w:space="0" w:color="auto"/>
              <w:bottom w:val="single" w:sz="6" w:space="0" w:color="auto"/>
              <w:right w:val="single" w:sz="6" w:space="0" w:color="auto"/>
            </w:tcBorders>
            <w:shd w:val="clear" w:color="auto" w:fill="auto"/>
          </w:tcPr>
          <w:p w:rsidR="004340A5" w:rsidRPr="00DC17F4" w:rsidRDefault="004340A5" w:rsidP="00750DF3">
            <w:pPr>
              <w:pStyle w:val="ConsPlusCell"/>
              <w:widowControl/>
              <w:jc w:val="center"/>
              <w:rPr>
                <w:sz w:val="16"/>
                <w:szCs w:val="16"/>
              </w:rPr>
            </w:pPr>
            <w:r w:rsidRPr="00DC17F4">
              <w:rPr>
                <w:sz w:val="16"/>
                <w:szCs w:val="16"/>
              </w:rPr>
              <w:t>1.</w:t>
            </w:r>
          </w:p>
        </w:tc>
        <w:tc>
          <w:tcPr>
            <w:tcW w:w="6070" w:type="dxa"/>
            <w:tcBorders>
              <w:top w:val="single" w:sz="6" w:space="0" w:color="auto"/>
              <w:left w:val="single" w:sz="6" w:space="0" w:color="auto"/>
              <w:bottom w:val="single" w:sz="6" w:space="0" w:color="auto"/>
              <w:right w:val="single" w:sz="6" w:space="0" w:color="auto"/>
            </w:tcBorders>
            <w:shd w:val="clear" w:color="auto" w:fill="auto"/>
          </w:tcPr>
          <w:p w:rsidR="004340A5" w:rsidRPr="00DC17F4" w:rsidRDefault="004340A5" w:rsidP="00750DF3">
            <w:pPr>
              <w:pStyle w:val="21"/>
              <w:spacing w:after="0" w:line="240" w:lineRule="auto"/>
              <w:rPr>
                <w:rFonts w:ascii="Arial" w:hAnsi="Arial" w:cs="Arial"/>
                <w:sz w:val="16"/>
                <w:szCs w:val="16"/>
              </w:rPr>
            </w:pPr>
            <w:r w:rsidRPr="00DC17F4">
              <w:rPr>
                <w:rFonts w:ascii="Arial" w:hAnsi="Arial" w:cs="Arial"/>
                <w:sz w:val="16"/>
                <w:szCs w:val="16"/>
              </w:rPr>
              <w:t>помещение (квартира), назначение: нежилое этаж № 1:</w:t>
            </w:r>
          </w:p>
          <w:p w:rsidR="004340A5" w:rsidRPr="00DC17F4" w:rsidRDefault="004340A5" w:rsidP="00750DF3">
            <w:pPr>
              <w:pStyle w:val="21"/>
              <w:spacing w:after="0" w:line="240" w:lineRule="auto"/>
              <w:rPr>
                <w:rFonts w:ascii="Arial" w:hAnsi="Arial" w:cs="Arial"/>
                <w:sz w:val="16"/>
                <w:szCs w:val="16"/>
              </w:rPr>
            </w:pPr>
            <w:r w:rsidRPr="00DC17F4">
              <w:rPr>
                <w:rFonts w:ascii="Arial" w:hAnsi="Arial" w:cs="Arial"/>
                <w:sz w:val="16"/>
                <w:szCs w:val="16"/>
              </w:rPr>
              <w:t>помещение 4,общей площадью 30,2 кв.м,</w:t>
            </w:r>
          </w:p>
          <w:p w:rsidR="004340A5" w:rsidRPr="00DC17F4" w:rsidRDefault="004340A5" w:rsidP="00750DF3">
            <w:pPr>
              <w:pStyle w:val="21"/>
              <w:spacing w:after="0" w:line="240" w:lineRule="auto"/>
              <w:rPr>
                <w:rFonts w:ascii="Arial" w:hAnsi="Arial" w:cs="Arial"/>
                <w:sz w:val="16"/>
                <w:szCs w:val="16"/>
              </w:rPr>
            </w:pPr>
            <w:r w:rsidRPr="00DC17F4">
              <w:rPr>
                <w:rFonts w:ascii="Arial" w:hAnsi="Arial" w:cs="Arial"/>
                <w:sz w:val="16"/>
                <w:szCs w:val="16"/>
              </w:rPr>
              <w:t>кадастровый номер 53:03:0000000:7384;</w:t>
            </w:r>
          </w:p>
          <w:p w:rsidR="004340A5" w:rsidRPr="00DC17F4" w:rsidRDefault="004340A5" w:rsidP="00750DF3">
            <w:pPr>
              <w:pStyle w:val="21"/>
              <w:spacing w:after="0" w:line="240" w:lineRule="auto"/>
              <w:rPr>
                <w:rFonts w:ascii="Arial" w:hAnsi="Arial" w:cs="Arial"/>
                <w:sz w:val="16"/>
                <w:szCs w:val="16"/>
              </w:rPr>
            </w:pPr>
            <w:r w:rsidRPr="00DC17F4">
              <w:rPr>
                <w:rFonts w:ascii="Arial" w:hAnsi="Arial" w:cs="Arial"/>
                <w:sz w:val="16"/>
                <w:szCs w:val="16"/>
              </w:rPr>
              <w:t>помещение 5, площадью 12,1 кв.м,  кадастр</w:t>
            </w:r>
            <w:r w:rsidRPr="00DC17F4">
              <w:rPr>
                <w:rFonts w:ascii="Arial" w:hAnsi="Arial" w:cs="Arial"/>
                <w:sz w:val="16"/>
                <w:szCs w:val="16"/>
              </w:rPr>
              <w:t>о</w:t>
            </w:r>
            <w:r w:rsidRPr="00DC17F4">
              <w:rPr>
                <w:rFonts w:ascii="Arial" w:hAnsi="Arial" w:cs="Arial"/>
                <w:sz w:val="16"/>
                <w:szCs w:val="16"/>
              </w:rPr>
              <w:t>вый номер 53:03:0000000:7385;</w:t>
            </w:r>
          </w:p>
          <w:p w:rsidR="004340A5" w:rsidRPr="00DC17F4" w:rsidRDefault="004340A5" w:rsidP="004340A5">
            <w:pPr>
              <w:pStyle w:val="21"/>
              <w:spacing w:after="0" w:line="240" w:lineRule="auto"/>
              <w:rPr>
                <w:rFonts w:ascii="Arial" w:hAnsi="Arial" w:cs="Arial"/>
                <w:color w:val="000000"/>
                <w:spacing w:val="-3"/>
                <w:sz w:val="16"/>
                <w:szCs w:val="16"/>
              </w:rPr>
            </w:pPr>
            <w:r w:rsidRPr="00DC17F4">
              <w:rPr>
                <w:rFonts w:ascii="Arial" w:hAnsi="Arial" w:cs="Arial"/>
                <w:sz w:val="16"/>
                <w:szCs w:val="16"/>
              </w:rPr>
              <w:t>помещение 6, общей площадью 17,1 кв.м, кадастровый номер 53:03:0000000:7383.</w:t>
            </w:r>
            <w:r w:rsidRPr="00DC17F4">
              <w:rPr>
                <w:rFonts w:ascii="Arial" w:hAnsi="Arial" w:cs="Arial"/>
                <w:color w:val="000000"/>
                <w:spacing w:val="-3"/>
                <w:sz w:val="16"/>
                <w:szCs w:val="16"/>
              </w:rPr>
              <w:t xml:space="preserve"> </w:t>
            </w:r>
          </w:p>
        </w:tc>
        <w:tc>
          <w:tcPr>
            <w:tcW w:w="4677" w:type="dxa"/>
            <w:tcBorders>
              <w:top w:val="single" w:sz="6" w:space="0" w:color="auto"/>
              <w:left w:val="single" w:sz="6" w:space="0" w:color="auto"/>
              <w:bottom w:val="single" w:sz="6" w:space="0" w:color="auto"/>
              <w:right w:val="single" w:sz="6" w:space="0" w:color="auto"/>
            </w:tcBorders>
            <w:shd w:val="clear" w:color="auto" w:fill="auto"/>
          </w:tcPr>
          <w:p w:rsidR="004340A5" w:rsidRPr="00DC17F4" w:rsidRDefault="004340A5" w:rsidP="00750DF3">
            <w:pPr>
              <w:pStyle w:val="21"/>
              <w:spacing w:after="0" w:line="240" w:lineRule="auto"/>
              <w:rPr>
                <w:rFonts w:ascii="Arial" w:hAnsi="Arial" w:cs="Arial"/>
                <w:color w:val="000000"/>
                <w:spacing w:val="-3"/>
                <w:sz w:val="16"/>
                <w:szCs w:val="16"/>
              </w:rPr>
            </w:pPr>
            <w:r w:rsidRPr="00DC17F4">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Октябр</w:t>
            </w:r>
            <w:r w:rsidRPr="00DC17F4">
              <w:rPr>
                <w:rFonts w:ascii="Arial" w:hAnsi="Arial" w:cs="Arial"/>
                <w:sz w:val="16"/>
                <w:szCs w:val="16"/>
              </w:rPr>
              <w:t>ь</w:t>
            </w:r>
            <w:r w:rsidRPr="00DC17F4">
              <w:rPr>
                <w:rFonts w:ascii="Arial" w:hAnsi="Arial" w:cs="Arial"/>
                <w:sz w:val="16"/>
                <w:szCs w:val="16"/>
              </w:rPr>
              <w:t>ская, д. 19/22,</w:t>
            </w:r>
          </w:p>
        </w:tc>
      </w:tr>
    </w:tbl>
    <w:p w:rsidR="004340A5" w:rsidRPr="00DC17F4" w:rsidRDefault="004340A5" w:rsidP="004340A5">
      <w:pPr>
        <w:rPr>
          <w:rFonts w:ascii="Arial" w:hAnsi="Arial" w:cs="Arial"/>
          <w:sz w:val="16"/>
          <w:szCs w:val="16"/>
        </w:rPr>
      </w:pPr>
    </w:p>
    <w:p w:rsidR="004340A5" w:rsidRPr="00660740" w:rsidRDefault="004340A5" w:rsidP="004340A5">
      <w:pPr>
        <w:jc w:val="center"/>
        <w:rPr>
          <w:rFonts w:ascii="Arial" w:hAnsi="Arial" w:cs="Arial"/>
          <w:b/>
          <w:sz w:val="16"/>
          <w:szCs w:val="16"/>
        </w:rPr>
      </w:pPr>
      <w:r w:rsidRPr="00660740">
        <w:rPr>
          <w:rFonts w:ascii="Arial" w:hAnsi="Arial" w:cs="Arial"/>
          <w:b/>
          <w:sz w:val="16"/>
          <w:szCs w:val="16"/>
        </w:rPr>
        <w:t>ДУМА ВАЛДАЙСКОГО МУНИЦИПАЛЬНОГО РАЙОНА</w:t>
      </w:r>
    </w:p>
    <w:p w:rsidR="004340A5" w:rsidRPr="00660740" w:rsidRDefault="004340A5" w:rsidP="004340A5">
      <w:pPr>
        <w:pStyle w:val="2"/>
        <w:rPr>
          <w:rFonts w:ascii="Arial" w:hAnsi="Arial" w:cs="Arial"/>
          <w:b/>
          <w:color w:val="000000"/>
          <w:sz w:val="16"/>
          <w:szCs w:val="16"/>
        </w:rPr>
      </w:pPr>
      <w:r w:rsidRPr="00660740">
        <w:rPr>
          <w:rFonts w:ascii="Arial" w:hAnsi="Arial" w:cs="Arial"/>
          <w:b/>
          <w:color w:val="000000"/>
          <w:sz w:val="16"/>
          <w:szCs w:val="16"/>
        </w:rPr>
        <w:t>Р Е Ш Е Н И Е</w:t>
      </w:r>
    </w:p>
    <w:p w:rsidR="004340A5" w:rsidRPr="00660740" w:rsidRDefault="004340A5" w:rsidP="004340A5">
      <w:pPr>
        <w:jc w:val="center"/>
        <w:rPr>
          <w:rFonts w:ascii="Arial" w:hAnsi="Arial" w:cs="Arial"/>
          <w:b/>
          <w:bCs/>
          <w:sz w:val="16"/>
          <w:szCs w:val="16"/>
        </w:rPr>
      </w:pPr>
      <w:r w:rsidRPr="00660740">
        <w:rPr>
          <w:rFonts w:ascii="Arial" w:hAnsi="Arial" w:cs="Arial"/>
          <w:b/>
          <w:bCs/>
          <w:sz w:val="16"/>
          <w:szCs w:val="16"/>
        </w:rPr>
        <w:t>О передаче муниципального недвижимого имущества</w:t>
      </w:r>
      <w:r>
        <w:rPr>
          <w:rFonts w:ascii="Arial" w:hAnsi="Arial" w:cs="Arial"/>
          <w:b/>
          <w:bCs/>
          <w:sz w:val="16"/>
          <w:szCs w:val="16"/>
        </w:rPr>
        <w:t xml:space="preserve"> </w:t>
      </w:r>
      <w:r w:rsidRPr="00660740">
        <w:rPr>
          <w:rFonts w:ascii="Arial" w:hAnsi="Arial" w:cs="Arial"/>
          <w:b/>
          <w:bCs/>
          <w:sz w:val="16"/>
          <w:szCs w:val="16"/>
        </w:rPr>
        <w:t>в муниципальную собственность Валдайского городского поселения</w:t>
      </w:r>
    </w:p>
    <w:p w:rsidR="004340A5" w:rsidRPr="00660740" w:rsidRDefault="004340A5" w:rsidP="004340A5">
      <w:pPr>
        <w:jc w:val="both"/>
        <w:rPr>
          <w:rFonts w:ascii="Arial" w:hAnsi="Arial" w:cs="Arial"/>
          <w:b/>
          <w:sz w:val="16"/>
          <w:szCs w:val="16"/>
        </w:rPr>
      </w:pPr>
      <w:r w:rsidRPr="00660740">
        <w:rPr>
          <w:rFonts w:ascii="Arial" w:hAnsi="Arial" w:cs="Arial"/>
          <w:b/>
          <w:sz w:val="16"/>
          <w:szCs w:val="16"/>
        </w:rPr>
        <w:t>Принято Думой</w:t>
      </w:r>
      <w:r w:rsidRPr="00660740">
        <w:rPr>
          <w:rFonts w:ascii="Arial" w:hAnsi="Arial" w:cs="Arial"/>
          <w:b/>
          <w:sz w:val="16"/>
          <w:szCs w:val="16"/>
        </w:rPr>
        <w:tab/>
        <w:t>муниципального района 25 декабря 2020 года.</w:t>
      </w:r>
    </w:p>
    <w:p w:rsidR="004340A5" w:rsidRPr="00660740" w:rsidRDefault="004340A5" w:rsidP="004340A5">
      <w:pPr>
        <w:ind w:firstLine="284"/>
        <w:jc w:val="both"/>
        <w:rPr>
          <w:rFonts w:ascii="Arial" w:hAnsi="Arial" w:cs="Arial"/>
          <w:b/>
          <w:sz w:val="16"/>
          <w:szCs w:val="16"/>
        </w:rPr>
      </w:pPr>
      <w:r w:rsidRPr="00660740">
        <w:rPr>
          <w:rFonts w:ascii="Arial" w:hAnsi="Arial" w:cs="Arial"/>
          <w:sz w:val="16"/>
          <w:szCs w:val="16"/>
        </w:rPr>
        <w:t>На основании Федерального закона от 06 октября 2003 года №131-ФЗ «Об общих принципах организации местного самоуправления в Российской Федерации», Устава Валдайского муниципального района, Положения о порядке управления и распоряжения имуществом Валдайского муниципальн</w:t>
      </w:r>
      <w:r w:rsidRPr="00660740">
        <w:rPr>
          <w:rFonts w:ascii="Arial" w:hAnsi="Arial" w:cs="Arial"/>
          <w:sz w:val="16"/>
          <w:szCs w:val="16"/>
        </w:rPr>
        <w:t>о</w:t>
      </w:r>
      <w:r w:rsidRPr="00660740">
        <w:rPr>
          <w:rFonts w:ascii="Arial" w:hAnsi="Arial" w:cs="Arial"/>
          <w:sz w:val="16"/>
          <w:szCs w:val="16"/>
        </w:rPr>
        <w:t xml:space="preserve">го района, утвержденного решением Думы Валдайского муниципального района от 25.04.2013 № 200, письма </w:t>
      </w:r>
      <w:r w:rsidRPr="00660740">
        <w:rPr>
          <w:rFonts w:ascii="Arial" w:hAnsi="Arial" w:cs="Arial"/>
          <w:color w:val="000000"/>
          <w:sz w:val="16"/>
          <w:szCs w:val="16"/>
        </w:rPr>
        <w:t>от 03.12.2020 №84</w:t>
      </w:r>
      <w:r w:rsidRPr="00660740">
        <w:rPr>
          <w:rFonts w:ascii="Arial" w:hAnsi="Arial" w:cs="Arial"/>
          <w:sz w:val="16"/>
          <w:szCs w:val="16"/>
        </w:rPr>
        <w:t xml:space="preserve"> муниципального бю</w:t>
      </w:r>
      <w:r w:rsidRPr="00660740">
        <w:rPr>
          <w:rFonts w:ascii="Arial" w:hAnsi="Arial" w:cs="Arial"/>
          <w:sz w:val="16"/>
          <w:szCs w:val="16"/>
        </w:rPr>
        <w:t>д</w:t>
      </w:r>
      <w:r w:rsidRPr="00660740">
        <w:rPr>
          <w:rFonts w:ascii="Arial" w:hAnsi="Arial" w:cs="Arial"/>
          <w:sz w:val="16"/>
          <w:szCs w:val="16"/>
        </w:rPr>
        <w:t xml:space="preserve">жетного учреждения культуры Валдайская централизованная клубная система, Дума Валдайского муниципального района </w:t>
      </w:r>
      <w:r w:rsidRPr="00660740">
        <w:rPr>
          <w:rFonts w:ascii="Arial" w:hAnsi="Arial" w:cs="Arial"/>
          <w:b/>
          <w:sz w:val="16"/>
          <w:szCs w:val="16"/>
        </w:rPr>
        <w:t>РЕШИЛА:</w:t>
      </w:r>
    </w:p>
    <w:p w:rsidR="004340A5" w:rsidRPr="00660740" w:rsidRDefault="004340A5" w:rsidP="004340A5">
      <w:pPr>
        <w:ind w:firstLine="284"/>
        <w:jc w:val="both"/>
        <w:rPr>
          <w:rFonts w:ascii="Arial" w:hAnsi="Arial" w:cs="Arial"/>
          <w:sz w:val="16"/>
          <w:szCs w:val="16"/>
        </w:rPr>
      </w:pPr>
      <w:r w:rsidRPr="00660740">
        <w:rPr>
          <w:rFonts w:ascii="Arial" w:hAnsi="Arial" w:cs="Arial"/>
          <w:sz w:val="16"/>
          <w:szCs w:val="16"/>
        </w:rPr>
        <w:t>в целях участия Валдайского городского поселения в Проекте поддержки местных инициатив на территории Новгородской области, передать из м</w:t>
      </w:r>
      <w:r w:rsidRPr="00660740">
        <w:rPr>
          <w:rFonts w:ascii="Arial" w:hAnsi="Arial" w:cs="Arial"/>
          <w:sz w:val="16"/>
          <w:szCs w:val="16"/>
        </w:rPr>
        <w:t>у</w:t>
      </w:r>
      <w:r w:rsidRPr="00660740">
        <w:rPr>
          <w:rFonts w:ascii="Arial" w:hAnsi="Arial" w:cs="Arial"/>
          <w:sz w:val="16"/>
          <w:szCs w:val="16"/>
        </w:rPr>
        <w:t>ниципальной собственности Валдайского муниципального района в муниципальную собственность Валдайского городского поселения следующий об</w:t>
      </w:r>
      <w:r w:rsidRPr="00660740">
        <w:rPr>
          <w:rFonts w:ascii="Arial" w:hAnsi="Arial" w:cs="Arial"/>
          <w:sz w:val="16"/>
          <w:szCs w:val="16"/>
        </w:rPr>
        <w:t>ъ</w:t>
      </w:r>
      <w:r w:rsidRPr="00660740">
        <w:rPr>
          <w:rFonts w:ascii="Arial" w:hAnsi="Arial" w:cs="Arial"/>
          <w:sz w:val="16"/>
          <w:szCs w:val="16"/>
        </w:rPr>
        <w:t>ект недвижимого имущ</w:t>
      </w:r>
      <w:r w:rsidRPr="00660740">
        <w:rPr>
          <w:rFonts w:ascii="Arial" w:hAnsi="Arial" w:cs="Arial"/>
          <w:sz w:val="16"/>
          <w:szCs w:val="16"/>
        </w:rPr>
        <w:t>е</w:t>
      </w:r>
      <w:r w:rsidRPr="00660740">
        <w:rPr>
          <w:rFonts w:ascii="Arial" w:hAnsi="Arial" w:cs="Arial"/>
          <w:sz w:val="16"/>
          <w:szCs w:val="16"/>
        </w:rPr>
        <w:t xml:space="preserve">ства: </w:t>
      </w:r>
    </w:p>
    <w:p w:rsidR="004340A5" w:rsidRPr="00660740" w:rsidRDefault="004340A5" w:rsidP="004340A5">
      <w:pPr>
        <w:ind w:firstLine="284"/>
        <w:jc w:val="both"/>
        <w:rPr>
          <w:rFonts w:ascii="Arial" w:hAnsi="Arial" w:cs="Arial"/>
          <w:sz w:val="16"/>
          <w:szCs w:val="16"/>
        </w:rPr>
      </w:pPr>
      <w:r w:rsidRPr="00660740">
        <w:rPr>
          <w:rFonts w:ascii="Arial" w:hAnsi="Arial" w:cs="Arial"/>
          <w:sz w:val="16"/>
          <w:szCs w:val="16"/>
        </w:rPr>
        <w:t>Зимогорский сельский дом культуры, назначение: нежилое, площадью 1687,6 кв.м, количество этажей 3, в том числе подземных 1, с кадастровым номером 53:03:0619009:774, расположенный по адресу: Российская Федерация, Новгородская область, Валдайский муниципальный район, село Зим</w:t>
      </w:r>
      <w:r w:rsidRPr="00660740">
        <w:rPr>
          <w:rFonts w:ascii="Arial" w:hAnsi="Arial" w:cs="Arial"/>
          <w:sz w:val="16"/>
          <w:szCs w:val="16"/>
        </w:rPr>
        <w:t>о</w:t>
      </w:r>
      <w:r w:rsidRPr="00660740">
        <w:rPr>
          <w:rFonts w:ascii="Arial" w:hAnsi="Arial" w:cs="Arial"/>
          <w:sz w:val="16"/>
          <w:szCs w:val="16"/>
        </w:rPr>
        <w:t>горье, улица Почтовая, зд</w:t>
      </w:r>
      <w:r w:rsidRPr="00660740">
        <w:rPr>
          <w:rFonts w:ascii="Arial" w:hAnsi="Arial" w:cs="Arial"/>
          <w:sz w:val="16"/>
          <w:szCs w:val="16"/>
        </w:rPr>
        <w:t>а</w:t>
      </w:r>
      <w:r w:rsidRPr="00660740">
        <w:rPr>
          <w:rFonts w:ascii="Arial" w:hAnsi="Arial" w:cs="Arial"/>
          <w:sz w:val="16"/>
          <w:szCs w:val="16"/>
        </w:rPr>
        <w:t>ние 3.</w:t>
      </w:r>
    </w:p>
    <w:p w:rsidR="004340A5" w:rsidRPr="00660740" w:rsidRDefault="004340A5" w:rsidP="004340A5">
      <w:pPr>
        <w:ind w:firstLine="284"/>
        <w:jc w:val="both"/>
        <w:rPr>
          <w:rFonts w:ascii="Arial" w:hAnsi="Arial" w:cs="Arial"/>
          <w:sz w:val="16"/>
          <w:szCs w:val="16"/>
        </w:rPr>
      </w:pPr>
      <w:r w:rsidRPr="00660740">
        <w:rPr>
          <w:rFonts w:ascii="Arial" w:hAnsi="Arial" w:cs="Arial"/>
          <w:sz w:val="16"/>
          <w:szCs w:val="16"/>
        </w:rPr>
        <w:t>2. Опубликовать решение в бюллетене «Валдайский Вестник».</w:t>
      </w:r>
    </w:p>
    <w:tbl>
      <w:tblPr>
        <w:tblW w:w="0" w:type="auto"/>
        <w:tblLook w:val="01E0" w:firstRow="1" w:lastRow="1" w:firstColumn="1" w:lastColumn="1" w:noHBand="0" w:noVBand="0"/>
      </w:tblPr>
      <w:tblGrid>
        <w:gridCol w:w="4785"/>
        <w:gridCol w:w="4785"/>
      </w:tblGrid>
      <w:tr w:rsidR="004340A5" w:rsidRPr="00660740" w:rsidTr="00750DF3">
        <w:tc>
          <w:tcPr>
            <w:tcW w:w="4785" w:type="dxa"/>
          </w:tcPr>
          <w:p w:rsidR="004340A5" w:rsidRPr="00660740" w:rsidRDefault="004340A5" w:rsidP="00750DF3">
            <w:pPr>
              <w:jc w:val="both"/>
              <w:rPr>
                <w:rFonts w:ascii="Arial" w:hAnsi="Arial" w:cs="Arial"/>
                <w:b/>
                <w:color w:val="000000"/>
                <w:sz w:val="16"/>
                <w:szCs w:val="16"/>
              </w:rPr>
            </w:pPr>
            <w:r w:rsidRPr="00660740">
              <w:rPr>
                <w:rFonts w:ascii="Arial" w:hAnsi="Arial" w:cs="Arial"/>
                <w:b/>
                <w:color w:val="000000"/>
                <w:sz w:val="16"/>
                <w:szCs w:val="16"/>
              </w:rPr>
              <w:t>Глава муниципального</w:t>
            </w:r>
          </w:p>
          <w:p w:rsidR="004340A5" w:rsidRPr="00660740" w:rsidRDefault="004340A5" w:rsidP="00750DF3">
            <w:pPr>
              <w:jc w:val="both"/>
              <w:rPr>
                <w:rFonts w:ascii="Arial" w:hAnsi="Arial" w:cs="Arial"/>
                <w:b/>
                <w:color w:val="000000"/>
                <w:sz w:val="16"/>
                <w:szCs w:val="16"/>
              </w:rPr>
            </w:pPr>
            <w:r w:rsidRPr="00660740">
              <w:rPr>
                <w:rFonts w:ascii="Arial" w:hAnsi="Arial" w:cs="Arial"/>
                <w:b/>
                <w:color w:val="000000"/>
                <w:sz w:val="16"/>
                <w:szCs w:val="16"/>
              </w:rPr>
              <w:t>района</w:t>
            </w:r>
            <w:r>
              <w:rPr>
                <w:rFonts w:ascii="Arial" w:hAnsi="Arial" w:cs="Arial"/>
                <w:b/>
                <w:color w:val="000000"/>
                <w:sz w:val="16"/>
                <w:szCs w:val="16"/>
              </w:rPr>
              <w:t xml:space="preserve"> </w:t>
            </w:r>
            <w:r w:rsidRPr="00660740">
              <w:rPr>
                <w:rFonts w:ascii="Arial" w:hAnsi="Arial" w:cs="Arial"/>
                <w:b/>
                <w:color w:val="000000"/>
                <w:sz w:val="16"/>
                <w:szCs w:val="16"/>
              </w:rPr>
              <w:t xml:space="preserve">                Ю.В.Стадэ</w:t>
            </w:r>
          </w:p>
          <w:p w:rsidR="004340A5" w:rsidRPr="00660740" w:rsidRDefault="004340A5" w:rsidP="00750DF3">
            <w:pPr>
              <w:jc w:val="both"/>
              <w:rPr>
                <w:rFonts w:ascii="Arial" w:hAnsi="Arial" w:cs="Arial"/>
                <w:color w:val="000000"/>
                <w:sz w:val="16"/>
                <w:szCs w:val="16"/>
              </w:rPr>
            </w:pPr>
            <w:r w:rsidRPr="00660740">
              <w:rPr>
                <w:rFonts w:ascii="Arial" w:hAnsi="Arial" w:cs="Arial"/>
                <w:color w:val="000000"/>
                <w:sz w:val="16"/>
                <w:szCs w:val="16"/>
              </w:rPr>
              <w:t>«25» декабря</w:t>
            </w:r>
            <w:r w:rsidRPr="00660740">
              <w:rPr>
                <w:rFonts w:ascii="Arial" w:hAnsi="Arial" w:cs="Arial"/>
                <w:b/>
                <w:color w:val="000000"/>
                <w:sz w:val="16"/>
                <w:szCs w:val="16"/>
              </w:rPr>
              <w:t xml:space="preserve"> </w:t>
            </w:r>
            <w:r w:rsidRPr="00660740">
              <w:rPr>
                <w:rFonts w:ascii="Arial" w:hAnsi="Arial" w:cs="Arial"/>
                <w:color w:val="000000"/>
                <w:sz w:val="16"/>
                <w:szCs w:val="16"/>
              </w:rPr>
              <w:t>2020 года № 30</w:t>
            </w:r>
          </w:p>
        </w:tc>
        <w:tc>
          <w:tcPr>
            <w:tcW w:w="4785" w:type="dxa"/>
          </w:tcPr>
          <w:p w:rsidR="004340A5" w:rsidRPr="00660740" w:rsidRDefault="004340A5" w:rsidP="00750DF3">
            <w:pPr>
              <w:ind w:right="-146"/>
              <w:jc w:val="both"/>
              <w:rPr>
                <w:rFonts w:ascii="Arial" w:hAnsi="Arial" w:cs="Arial"/>
                <w:b/>
                <w:color w:val="000000"/>
                <w:sz w:val="16"/>
                <w:szCs w:val="16"/>
              </w:rPr>
            </w:pPr>
            <w:r w:rsidRPr="00660740">
              <w:rPr>
                <w:rFonts w:ascii="Arial" w:hAnsi="Arial" w:cs="Arial"/>
                <w:b/>
                <w:color w:val="000000"/>
                <w:sz w:val="16"/>
                <w:szCs w:val="16"/>
              </w:rPr>
              <w:t>Председатель Думы Валдайского</w:t>
            </w:r>
            <w:r w:rsidRPr="00660740">
              <w:rPr>
                <w:rFonts w:ascii="Arial" w:hAnsi="Arial" w:cs="Arial"/>
                <w:b/>
                <w:color w:val="000000"/>
                <w:sz w:val="16"/>
                <w:szCs w:val="16"/>
              </w:rPr>
              <w:tab/>
            </w:r>
          </w:p>
          <w:p w:rsidR="004340A5" w:rsidRPr="00660740" w:rsidRDefault="004340A5" w:rsidP="004340A5">
            <w:pPr>
              <w:jc w:val="both"/>
              <w:rPr>
                <w:rFonts w:ascii="Arial" w:hAnsi="Arial" w:cs="Arial"/>
                <w:color w:val="000000"/>
                <w:sz w:val="16"/>
                <w:szCs w:val="16"/>
              </w:rPr>
            </w:pPr>
            <w:r w:rsidRPr="00660740">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660740">
              <w:rPr>
                <w:rFonts w:ascii="Arial" w:hAnsi="Arial" w:cs="Arial"/>
                <w:b/>
                <w:color w:val="000000"/>
                <w:sz w:val="16"/>
                <w:szCs w:val="16"/>
              </w:rPr>
              <w:t xml:space="preserve">           В.П.Литвиненко</w:t>
            </w:r>
          </w:p>
        </w:tc>
      </w:tr>
    </w:tbl>
    <w:p w:rsidR="004340A5" w:rsidRPr="00660740" w:rsidRDefault="004340A5" w:rsidP="004340A5">
      <w:pPr>
        <w:jc w:val="center"/>
        <w:rPr>
          <w:rFonts w:ascii="Arial" w:hAnsi="Arial" w:cs="Arial"/>
          <w:color w:val="000000"/>
          <w:sz w:val="16"/>
          <w:szCs w:val="16"/>
        </w:rPr>
      </w:pPr>
    </w:p>
    <w:p w:rsidR="00750DF3" w:rsidRPr="003B3336" w:rsidRDefault="00750DF3" w:rsidP="00750DF3">
      <w:pPr>
        <w:jc w:val="center"/>
        <w:rPr>
          <w:rFonts w:ascii="Arial" w:hAnsi="Arial" w:cs="Arial"/>
          <w:b/>
          <w:sz w:val="16"/>
          <w:szCs w:val="16"/>
        </w:rPr>
      </w:pPr>
      <w:r w:rsidRPr="003B3336">
        <w:rPr>
          <w:rFonts w:ascii="Arial" w:hAnsi="Arial" w:cs="Arial"/>
          <w:b/>
          <w:sz w:val="16"/>
          <w:szCs w:val="16"/>
        </w:rPr>
        <w:t>ДУМА ВАЛДАЙСКОГО МУНИЦИПАЛЬНОГО РАЙОНА</w:t>
      </w:r>
    </w:p>
    <w:p w:rsidR="00750DF3" w:rsidRPr="003B3336" w:rsidRDefault="00750DF3" w:rsidP="00750DF3">
      <w:pPr>
        <w:pStyle w:val="2"/>
        <w:rPr>
          <w:rFonts w:ascii="Arial" w:hAnsi="Arial" w:cs="Arial"/>
          <w:b/>
          <w:color w:val="000000"/>
          <w:sz w:val="16"/>
          <w:szCs w:val="16"/>
        </w:rPr>
      </w:pPr>
      <w:r w:rsidRPr="003B3336">
        <w:rPr>
          <w:rFonts w:ascii="Arial" w:hAnsi="Arial" w:cs="Arial"/>
          <w:b/>
          <w:color w:val="000000"/>
          <w:sz w:val="16"/>
          <w:szCs w:val="16"/>
        </w:rPr>
        <w:t>Р Е Ш Е Н И Е</w:t>
      </w:r>
    </w:p>
    <w:p w:rsidR="00750DF3" w:rsidRPr="003B3336" w:rsidRDefault="00750DF3" w:rsidP="00750DF3">
      <w:pPr>
        <w:jc w:val="center"/>
        <w:rPr>
          <w:rFonts w:ascii="Arial" w:hAnsi="Arial" w:cs="Arial"/>
          <w:color w:val="000000"/>
          <w:sz w:val="16"/>
          <w:szCs w:val="16"/>
        </w:rPr>
      </w:pPr>
      <w:r w:rsidRPr="003B3336">
        <w:rPr>
          <w:rFonts w:ascii="Arial" w:hAnsi="Arial" w:cs="Arial"/>
          <w:b/>
          <w:sz w:val="16"/>
          <w:szCs w:val="16"/>
        </w:rPr>
        <w:t>Об установлении размера единовременной компенсационной</w:t>
      </w:r>
      <w:r>
        <w:rPr>
          <w:rFonts w:ascii="Arial" w:hAnsi="Arial" w:cs="Arial"/>
          <w:b/>
          <w:sz w:val="16"/>
          <w:szCs w:val="16"/>
        </w:rPr>
        <w:t xml:space="preserve"> </w:t>
      </w:r>
      <w:r w:rsidRPr="003B3336">
        <w:rPr>
          <w:rFonts w:ascii="Arial" w:hAnsi="Arial" w:cs="Arial"/>
          <w:b/>
          <w:sz w:val="16"/>
          <w:szCs w:val="16"/>
        </w:rPr>
        <w:t xml:space="preserve"> выплаты на лечение (о</w:t>
      </w:r>
      <w:r w:rsidRPr="003B3336">
        <w:rPr>
          <w:rFonts w:ascii="Arial" w:hAnsi="Arial" w:cs="Arial"/>
          <w:b/>
          <w:sz w:val="16"/>
          <w:szCs w:val="16"/>
        </w:rPr>
        <w:t>з</w:t>
      </w:r>
      <w:r w:rsidRPr="003B3336">
        <w:rPr>
          <w:rFonts w:ascii="Arial" w:hAnsi="Arial" w:cs="Arial"/>
          <w:b/>
          <w:sz w:val="16"/>
          <w:szCs w:val="16"/>
        </w:rPr>
        <w:t>доровление) на 2021 год</w:t>
      </w:r>
    </w:p>
    <w:p w:rsidR="00750DF3" w:rsidRPr="003B3336" w:rsidRDefault="00750DF3" w:rsidP="00750DF3">
      <w:pPr>
        <w:jc w:val="both"/>
        <w:rPr>
          <w:rFonts w:ascii="Arial" w:hAnsi="Arial" w:cs="Arial"/>
          <w:b/>
          <w:sz w:val="16"/>
          <w:szCs w:val="16"/>
        </w:rPr>
      </w:pPr>
      <w:r w:rsidRPr="003B3336">
        <w:rPr>
          <w:rFonts w:ascii="Arial" w:hAnsi="Arial" w:cs="Arial"/>
          <w:b/>
          <w:sz w:val="16"/>
          <w:szCs w:val="16"/>
        </w:rPr>
        <w:t>Принято Думой</w:t>
      </w:r>
      <w:r w:rsidRPr="003B3336">
        <w:rPr>
          <w:rFonts w:ascii="Arial" w:hAnsi="Arial" w:cs="Arial"/>
          <w:b/>
          <w:sz w:val="16"/>
          <w:szCs w:val="16"/>
        </w:rPr>
        <w:tab/>
        <w:t>муниципального района 25 декабря 2020 года.</w:t>
      </w:r>
    </w:p>
    <w:p w:rsidR="00750DF3" w:rsidRPr="003B3336" w:rsidRDefault="00750DF3" w:rsidP="00750DF3">
      <w:pPr>
        <w:ind w:firstLine="284"/>
        <w:jc w:val="both"/>
        <w:rPr>
          <w:rFonts w:ascii="Arial" w:hAnsi="Arial" w:cs="Arial"/>
          <w:sz w:val="16"/>
          <w:szCs w:val="16"/>
        </w:rPr>
      </w:pPr>
      <w:r w:rsidRPr="003B3336">
        <w:rPr>
          <w:rFonts w:ascii="Arial" w:hAnsi="Arial" w:cs="Arial"/>
          <w:sz w:val="16"/>
          <w:szCs w:val="16"/>
        </w:rPr>
        <w:t>В соответствии с Федеральным законом от 2 марта 2007 года № 25-ФЗ «О муниципальной службе в Российской Федерации», областными з</w:t>
      </w:r>
      <w:r w:rsidRPr="003B3336">
        <w:rPr>
          <w:rFonts w:ascii="Arial" w:hAnsi="Arial" w:cs="Arial"/>
          <w:sz w:val="16"/>
          <w:szCs w:val="16"/>
        </w:rPr>
        <w:t>а</w:t>
      </w:r>
      <w:r w:rsidRPr="003B3336">
        <w:rPr>
          <w:rFonts w:ascii="Arial" w:hAnsi="Arial" w:cs="Arial"/>
          <w:sz w:val="16"/>
          <w:szCs w:val="16"/>
        </w:rPr>
        <w:t>конами от 25.12.2007 № 240-ОЗ «О некоторых вопросах правового регулирования муниципальной службы в Новгородской области», от 12.07.2007 № 140-ОЗ «О некоторых вопросах правового регулирования деятельности лиц, замещающих муниципальные должности в Новгородской области», Уставом Ва</w:t>
      </w:r>
      <w:r w:rsidRPr="003B3336">
        <w:rPr>
          <w:rFonts w:ascii="Arial" w:hAnsi="Arial" w:cs="Arial"/>
          <w:sz w:val="16"/>
          <w:szCs w:val="16"/>
        </w:rPr>
        <w:t>л</w:t>
      </w:r>
      <w:r w:rsidRPr="003B3336">
        <w:rPr>
          <w:rFonts w:ascii="Arial" w:hAnsi="Arial" w:cs="Arial"/>
          <w:sz w:val="16"/>
          <w:szCs w:val="16"/>
        </w:rPr>
        <w:t xml:space="preserve">дайского муниципального района Дума Валдайского муниципального района </w:t>
      </w:r>
      <w:r w:rsidRPr="003B3336">
        <w:rPr>
          <w:rFonts w:ascii="Arial" w:hAnsi="Arial" w:cs="Arial"/>
          <w:b/>
          <w:sz w:val="16"/>
          <w:szCs w:val="16"/>
        </w:rPr>
        <w:t>РЕШИЛА:</w:t>
      </w:r>
    </w:p>
    <w:p w:rsidR="00750DF3" w:rsidRPr="003B3336" w:rsidRDefault="00750DF3" w:rsidP="00750DF3">
      <w:pPr>
        <w:autoSpaceDE w:val="0"/>
        <w:autoSpaceDN w:val="0"/>
        <w:adjustRightInd w:val="0"/>
        <w:ind w:firstLine="284"/>
        <w:jc w:val="both"/>
        <w:rPr>
          <w:rFonts w:ascii="Arial" w:hAnsi="Arial" w:cs="Arial"/>
          <w:sz w:val="16"/>
          <w:szCs w:val="16"/>
        </w:rPr>
      </w:pPr>
      <w:r w:rsidRPr="003B3336">
        <w:rPr>
          <w:rFonts w:ascii="Arial" w:hAnsi="Arial" w:cs="Arial"/>
          <w:sz w:val="16"/>
          <w:szCs w:val="16"/>
        </w:rPr>
        <w:t>1. Установить размер единовременной компенсационной выплаты на лечение (оздоровление) на 2021 год Главе муниципального района и муниц</w:t>
      </w:r>
      <w:r w:rsidRPr="003B3336">
        <w:rPr>
          <w:rFonts w:ascii="Arial" w:hAnsi="Arial" w:cs="Arial"/>
          <w:sz w:val="16"/>
          <w:szCs w:val="16"/>
        </w:rPr>
        <w:t>и</w:t>
      </w:r>
      <w:r w:rsidRPr="003B3336">
        <w:rPr>
          <w:rFonts w:ascii="Arial" w:hAnsi="Arial" w:cs="Arial"/>
          <w:sz w:val="16"/>
          <w:szCs w:val="16"/>
        </w:rPr>
        <w:t>пальным служащим Администрации муниципального района, осуществляющим свою деятельность на постоянной штатной основе, в сумме 44500 ру</w:t>
      </w:r>
      <w:r w:rsidRPr="003B3336">
        <w:rPr>
          <w:rFonts w:ascii="Arial" w:hAnsi="Arial" w:cs="Arial"/>
          <w:sz w:val="16"/>
          <w:szCs w:val="16"/>
        </w:rPr>
        <w:t>б</w:t>
      </w:r>
      <w:r w:rsidRPr="003B3336">
        <w:rPr>
          <w:rFonts w:ascii="Arial" w:hAnsi="Arial" w:cs="Arial"/>
          <w:sz w:val="16"/>
          <w:szCs w:val="16"/>
        </w:rPr>
        <w:t>лей.</w:t>
      </w:r>
    </w:p>
    <w:p w:rsidR="00750DF3" w:rsidRPr="003B3336" w:rsidRDefault="00750DF3" w:rsidP="00750DF3">
      <w:pPr>
        <w:autoSpaceDE w:val="0"/>
        <w:autoSpaceDN w:val="0"/>
        <w:adjustRightInd w:val="0"/>
        <w:ind w:firstLine="284"/>
        <w:jc w:val="both"/>
        <w:rPr>
          <w:rFonts w:ascii="Arial" w:hAnsi="Arial" w:cs="Arial"/>
          <w:sz w:val="16"/>
          <w:szCs w:val="16"/>
        </w:rPr>
      </w:pPr>
      <w:r w:rsidRPr="003B3336">
        <w:rPr>
          <w:rFonts w:ascii="Arial" w:hAnsi="Arial" w:cs="Arial"/>
          <w:sz w:val="16"/>
          <w:szCs w:val="16"/>
        </w:rPr>
        <w:t>2. Установить размер единовременной компенсационной выплаты на лечение (оздоровление) на 2021 год лицам, замещающим муниципальные должности и должности муниципальной службы в Контрольно-счетной палате Валдайского муниципального района, осуществляющим свою деятел</w:t>
      </w:r>
      <w:r w:rsidRPr="003B3336">
        <w:rPr>
          <w:rFonts w:ascii="Arial" w:hAnsi="Arial" w:cs="Arial"/>
          <w:sz w:val="16"/>
          <w:szCs w:val="16"/>
        </w:rPr>
        <w:t>ь</w:t>
      </w:r>
      <w:r w:rsidRPr="003B3336">
        <w:rPr>
          <w:rFonts w:ascii="Arial" w:hAnsi="Arial" w:cs="Arial"/>
          <w:sz w:val="16"/>
          <w:szCs w:val="16"/>
        </w:rPr>
        <w:t>ность на постоянной шта</w:t>
      </w:r>
      <w:r w:rsidRPr="003B3336">
        <w:rPr>
          <w:rFonts w:ascii="Arial" w:hAnsi="Arial" w:cs="Arial"/>
          <w:sz w:val="16"/>
          <w:szCs w:val="16"/>
        </w:rPr>
        <w:t>т</w:t>
      </w:r>
      <w:r w:rsidRPr="003B3336">
        <w:rPr>
          <w:rFonts w:ascii="Arial" w:hAnsi="Arial" w:cs="Arial"/>
          <w:sz w:val="16"/>
          <w:szCs w:val="16"/>
        </w:rPr>
        <w:t>ной основе, в сумме 44500 рублей.</w:t>
      </w:r>
    </w:p>
    <w:p w:rsidR="00750DF3" w:rsidRPr="003B3336" w:rsidRDefault="00750DF3" w:rsidP="00750DF3">
      <w:pPr>
        <w:ind w:firstLine="284"/>
        <w:jc w:val="both"/>
        <w:rPr>
          <w:rFonts w:ascii="Arial" w:hAnsi="Arial" w:cs="Arial"/>
          <w:sz w:val="16"/>
          <w:szCs w:val="16"/>
        </w:rPr>
      </w:pPr>
      <w:r w:rsidRPr="003B3336">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w:t>
      </w:r>
      <w:r w:rsidRPr="003B3336">
        <w:rPr>
          <w:rFonts w:ascii="Arial" w:hAnsi="Arial" w:cs="Arial"/>
          <w:sz w:val="16"/>
          <w:szCs w:val="16"/>
        </w:rPr>
        <w:t>р</w:t>
      </w:r>
      <w:r w:rsidRPr="003B3336">
        <w:rPr>
          <w:rFonts w:ascii="Arial" w:hAnsi="Arial" w:cs="Arial"/>
          <w:sz w:val="16"/>
          <w:szCs w:val="16"/>
        </w:rPr>
        <w:t>нет».</w:t>
      </w:r>
    </w:p>
    <w:tbl>
      <w:tblPr>
        <w:tblW w:w="0" w:type="auto"/>
        <w:tblLook w:val="01E0" w:firstRow="1" w:lastRow="1" w:firstColumn="1" w:lastColumn="1" w:noHBand="0" w:noVBand="0"/>
      </w:tblPr>
      <w:tblGrid>
        <w:gridCol w:w="4785"/>
        <w:gridCol w:w="4785"/>
      </w:tblGrid>
      <w:tr w:rsidR="00750DF3" w:rsidRPr="003B3336" w:rsidTr="00750DF3">
        <w:tc>
          <w:tcPr>
            <w:tcW w:w="4785" w:type="dxa"/>
          </w:tcPr>
          <w:p w:rsidR="00750DF3" w:rsidRPr="003B3336" w:rsidRDefault="00750DF3" w:rsidP="00750DF3">
            <w:pPr>
              <w:jc w:val="both"/>
              <w:rPr>
                <w:rFonts w:ascii="Arial" w:hAnsi="Arial" w:cs="Arial"/>
                <w:b/>
                <w:color w:val="000000"/>
                <w:sz w:val="16"/>
                <w:szCs w:val="16"/>
              </w:rPr>
            </w:pPr>
            <w:r w:rsidRPr="003B3336">
              <w:rPr>
                <w:rFonts w:ascii="Arial" w:hAnsi="Arial" w:cs="Arial"/>
                <w:b/>
                <w:color w:val="000000"/>
                <w:sz w:val="16"/>
                <w:szCs w:val="16"/>
              </w:rPr>
              <w:t>Глава муниципального</w:t>
            </w:r>
          </w:p>
          <w:p w:rsidR="00750DF3" w:rsidRPr="003B3336" w:rsidRDefault="00750DF3" w:rsidP="00750DF3">
            <w:pPr>
              <w:jc w:val="both"/>
              <w:rPr>
                <w:rFonts w:ascii="Arial" w:hAnsi="Arial" w:cs="Arial"/>
                <w:b/>
                <w:color w:val="000000"/>
                <w:sz w:val="16"/>
                <w:szCs w:val="16"/>
              </w:rPr>
            </w:pPr>
            <w:r w:rsidRPr="003B3336">
              <w:rPr>
                <w:rFonts w:ascii="Arial" w:hAnsi="Arial" w:cs="Arial"/>
                <w:b/>
                <w:color w:val="000000"/>
                <w:sz w:val="16"/>
                <w:szCs w:val="16"/>
              </w:rPr>
              <w:t>района</w:t>
            </w:r>
            <w:r>
              <w:rPr>
                <w:rFonts w:ascii="Arial" w:hAnsi="Arial" w:cs="Arial"/>
                <w:b/>
                <w:color w:val="000000"/>
                <w:sz w:val="16"/>
                <w:szCs w:val="16"/>
              </w:rPr>
              <w:t xml:space="preserve"> </w:t>
            </w:r>
            <w:r w:rsidRPr="003B3336">
              <w:rPr>
                <w:rFonts w:ascii="Arial" w:hAnsi="Arial" w:cs="Arial"/>
                <w:b/>
                <w:color w:val="000000"/>
                <w:sz w:val="16"/>
                <w:szCs w:val="16"/>
              </w:rPr>
              <w:t xml:space="preserve">                Ю.В.Стадэ</w:t>
            </w:r>
          </w:p>
          <w:p w:rsidR="00750DF3" w:rsidRPr="003B3336" w:rsidRDefault="00750DF3" w:rsidP="00750DF3">
            <w:pPr>
              <w:jc w:val="both"/>
              <w:rPr>
                <w:rFonts w:ascii="Arial" w:hAnsi="Arial" w:cs="Arial"/>
                <w:color w:val="000000"/>
                <w:sz w:val="16"/>
                <w:szCs w:val="16"/>
              </w:rPr>
            </w:pPr>
            <w:r w:rsidRPr="003B3336">
              <w:rPr>
                <w:rFonts w:ascii="Arial" w:hAnsi="Arial" w:cs="Arial"/>
                <w:color w:val="000000"/>
                <w:sz w:val="16"/>
                <w:szCs w:val="16"/>
              </w:rPr>
              <w:t>«25» декабря</w:t>
            </w:r>
            <w:r w:rsidRPr="003B3336">
              <w:rPr>
                <w:rFonts w:ascii="Arial" w:hAnsi="Arial" w:cs="Arial"/>
                <w:b/>
                <w:color w:val="000000"/>
                <w:sz w:val="16"/>
                <w:szCs w:val="16"/>
              </w:rPr>
              <w:t xml:space="preserve"> </w:t>
            </w:r>
            <w:r w:rsidRPr="003B3336">
              <w:rPr>
                <w:rFonts w:ascii="Arial" w:hAnsi="Arial" w:cs="Arial"/>
                <w:color w:val="000000"/>
                <w:sz w:val="16"/>
                <w:szCs w:val="16"/>
              </w:rPr>
              <w:t>2020 года № 31</w:t>
            </w:r>
          </w:p>
        </w:tc>
        <w:tc>
          <w:tcPr>
            <w:tcW w:w="4785" w:type="dxa"/>
          </w:tcPr>
          <w:p w:rsidR="00750DF3" w:rsidRPr="003B3336" w:rsidRDefault="00750DF3" w:rsidP="00750DF3">
            <w:pPr>
              <w:ind w:right="-146"/>
              <w:jc w:val="both"/>
              <w:rPr>
                <w:rFonts w:ascii="Arial" w:hAnsi="Arial" w:cs="Arial"/>
                <w:b/>
                <w:color w:val="000000"/>
                <w:sz w:val="16"/>
                <w:szCs w:val="16"/>
              </w:rPr>
            </w:pPr>
            <w:r w:rsidRPr="003B3336">
              <w:rPr>
                <w:rFonts w:ascii="Arial" w:hAnsi="Arial" w:cs="Arial"/>
                <w:b/>
                <w:color w:val="000000"/>
                <w:sz w:val="16"/>
                <w:szCs w:val="16"/>
              </w:rPr>
              <w:t>Председатель Думы Валдайского</w:t>
            </w:r>
            <w:r w:rsidRPr="003B3336">
              <w:rPr>
                <w:rFonts w:ascii="Arial" w:hAnsi="Arial" w:cs="Arial"/>
                <w:b/>
                <w:color w:val="000000"/>
                <w:sz w:val="16"/>
                <w:szCs w:val="16"/>
              </w:rPr>
              <w:tab/>
            </w:r>
          </w:p>
          <w:p w:rsidR="00750DF3" w:rsidRPr="003B3336" w:rsidRDefault="00750DF3" w:rsidP="00750DF3">
            <w:pPr>
              <w:jc w:val="both"/>
              <w:rPr>
                <w:rFonts w:ascii="Arial" w:hAnsi="Arial" w:cs="Arial"/>
                <w:color w:val="000000"/>
                <w:sz w:val="16"/>
                <w:szCs w:val="16"/>
              </w:rPr>
            </w:pPr>
            <w:r w:rsidRPr="003B3336">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3B3336">
              <w:rPr>
                <w:rFonts w:ascii="Arial" w:hAnsi="Arial" w:cs="Arial"/>
                <w:b/>
                <w:color w:val="000000"/>
                <w:sz w:val="16"/>
                <w:szCs w:val="16"/>
              </w:rPr>
              <w:t xml:space="preserve">                  В.П.Литвиненко</w:t>
            </w:r>
          </w:p>
        </w:tc>
      </w:tr>
    </w:tbl>
    <w:p w:rsidR="007A6BD2" w:rsidRDefault="007A6BD2" w:rsidP="00306623">
      <w:pPr>
        <w:shd w:val="clear" w:color="auto" w:fill="FFFFFF"/>
        <w:suppressAutoHyphens/>
        <w:ind w:firstLine="284"/>
        <w:jc w:val="center"/>
        <w:rPr>
          <w:rFonts w:ascii="Arial" w:hAnsi="Arial" w:cs="Arial"/>
          <w:b/>
          <w:sz w:val="16"/>
          <w:szCs w:val="16"/>
        </w:rPr>
      </w:pPr>
    </w:p>
    <w:p w:rsidR="00750DF3" w:rsidRPr="00AD15E3" w:rsidRDefault="00750DF3" w:rsidP="00750DF3">
      <w:pPr>
        <w:jc w:val="center"/>
        <w:rPr>
          <w:rFonts w:ascii="Arial" w:hAnsi="Arial" w:cs="Arial"/>
          <w:b/>
          <w:sz w:val="16"/>
          <w:szCs w:val="16"/>
        </w:rPr>
      </w:pPr>
      <w:r w:rsidRPr="00AD15E3">
        <w:rPr>
          <w:rFonts w:ascii="Arial" w:hAnsi="Arial" w:cs="Arial"/>
          <w:b/>
          <w:sz w:val="16"/>
          <w:szCs w:val="16"/>
        </w:rPr>
        <w:t>ДУМА ВАЛДАЙСКОГО МУНИЦИПАЛЬНОГО РАЙОНА</w:t>
      </w:r>
    </w:p>
    <w:p w:rsidR="00750DF3" w:rsidRPr="00AD15E3" w:rsidRDefault="00750DF3" w:rsidP="00750DF3">
      <w:pPr>
        <w:pStyle w:val="2"/>
        <w:rPr>
          <w:rFonts w:ascii="Arial" w:hAnsi="Arial" w:cs="Arial"/>
          <w:b/>
          <w:color w:val="000000"/>
          <w:sz w:val="16"/>
          <w:szCs w:val="16"/>
        </w:rPr>
      </w:pPr>
      <w:r w:rsidRPr="00AD15E3">
        <w:rPr>
          <w:rFonts w:ascii="Arial" w:hAnsi="Arial" w:cs="Arial"/>
          <w:b/>
          <w:color w:val="000000"/>
          <w:sz w:val="16"/>
          <w:szCs w:val="16"/>
        </w:rPr>
        <w:t>Р Е Ш Е Н И Е</w:t>
      </w:r>
    </w:p>
    <w:p w:rsidR="00750DF3" w:rsidRPr="00AD15E3" w:rsidRDefault="00750DF3" w:rsidP="00750DF3">
      <w:pPr>
        <w:jc w:val="center"/>
        <w:rPr>
          <w:rFonts w:ascii="Arial" w:hAnsi="Arial" w:cs="Arial"/>
          <w:b/>
          <w:bCs/>
          <w:color w:val="000000"/>
          <w:sz w:val="16"/>
          <w:szCs w:val="16"/>
        </w:rPr>
      </w:pPr>
      <w:r w:rsidRPr="00AD15E3">
        <w:rPr>
          <w:rFonts w:ascii="Arial" w:hAnsi="Arial" w:cs="Arial"/>
          <w:b/>
          <w:sz w:val="16"/>
          <w:szCs w:val="16"/>
        </w:rPr>
        <w:t>Об утверждении Плана работы Думы Валдайского муниципального района на 2021 год</w:t>
      </w:r>
    </w:p>
    <w:p w:rsidR="00750DF3" w:rsidRPr="00AD15E3" w:rsidRDefault="00750DF3" w:rsidP="00750DF3">
      <w:pPr>
        <w:jc w:val="both"/>
        <w:rPr>
          <w:rFonts w:ascii="Arial" w:hAnsi="Arial" w:cs="Arial"/>
          <w:b/>
          <w:sz w:val="16"/>
          <w:szCs w:val="16"/>
        </w:rPr>
      </w:pPr>
      <w:r w:rsidRPr="00AD15E3">
        <w:rPr>
          <w:rFonts w:ascii="Arial" w:hAnsi="Arial" w:cs="Arial"/>
          <w:b/>
          <w:sz w:val="16"/>
          <w:szCs w:val="16"/>
        </w:rPr>
        <w:t>Принято Думой</w:t>
      </w:r>
      <w:r w:rsidRPr="00AD15E3">
        <w:rPr>
          <w:rFonts w:ascii="Arial" w:hAnsi="Arial" w:cs="Arial"/>
          <w:b/>
          <w:sz w:val="16"/>
          <w:szCs w:val="16"/>
        </w:rPr>
        <w:tab/>
        <w:t>муниципального района 25 декабря 2020 года.</w:t>
      </w:r>
    </w:p>
    <w:p w:rsidR="00750DF3" w:rsidRPr="00AD15E3" w:rsidRDefault="00750DF3" w:rsidP="00750DF3">
      <w:pPr>
        <w:ind w:firstLine="284"/>
        <w:jc w:val="both"/>
        <w:rPr>
          <w:rFonts w:ascii="Arial" w:hAnsi="Arial" w:cs="Arial"/>
          <w:sz w:val="16"/>
          <w:szCs w:val="16"/>
        </w:rPr>
      </w:pPr>
      <w:r w:rsidRPr="00AD15E3">
        <w:rPr>
          <w:rFonts w:ascii="Arial" w:hAnsi="Arial" w:cs="Arial"/>
          <w:sz w:val="16"/>
          <w:szCs w:val="16"/>
        </w:rPr>
        <w:t xml:space="preserve">Дума Валдайского муниципального района </w:t>
      </w:r>
      <w:r w:rsidRPr="00AD15E3">
        <w:rPr>
          <w:rFonts w:ascii="Arial" w:hAnsi="Arial" w:cs="Arial"/>
          <w:b/>
          <w:sz w:val="16"/>
          <w:szCs w:val="16"/>
        </w:rPr>
        <w:t>РЕШИЛА:</w:t>
      </w:r>
    </w:p>
    <w:p w:rsidR="00750DF3" w:rsidRPr="00AD15E3" w:rsidRDefault="00750DF3" w:rsidP="00750DF3">
      <w:pPr>
        <w:ind w:firstLine="284"/>
        <w:jc w:val="both"/>
        <w:rPr>
          <w:rFonts w:ascii="Arial" w:hAnsi="Arial" w:cs="Arial"/>
          <w:spacing w:val="-3"/>
          <w:sz w:val="16"/>
          <w:szCs w:val="16"/>
        </w:rPr>
      </w:pPr>
      <w:r w:rsidRPr="00AD15E3">
        <w:rPr>
          <w:rFonts w:ascii="Arial" w:hAnsi="Arial" w:cs="Arial"/>
          <w:spacing w:val="-3"/>
          <w:sz w:val="16"/>
          <w:szCs w:val="16"/>
        </w:rPr>
        <w:t>1. Утвердить прилагаемый План работы Думы Валдайского муниц</w:t>
      </w:r>
      <w:r w:rsidRPr="00AD15E3">
        <w:rPr>
          <w:rFonts w:ascii="Arial" w:hAnsi="Arial" w:cs="Arial"/>
          <w:spacing w:val="-3"/>
          <w:sz w:val="16"/>
          <w:szCs w:val="16"/>
        </w:rPr>
        <w:t>и</w:t>
      </w:r>
      <w:r w:rsidRPr="00AD15E3">
        <w:rPr>
          <w:rFonts w:ascii="Arial" w:hAnsi="Arial" w:cs="Arial"/>
          <w:spacing w:val="-3"/>
          <w:sz w:val="16"/>
          <w:szCs w:val="16"/>
        </w:rPr>
        <w:t>пального района на 2021 год.</w:t>
      </w:r>
    </w:p>
    <w:p w:rsidR="00750DF3" w:rsidRPr="00AD15E3" w:rsidRDefault="00750DF3" w:rsidP="00750DF3">
      <w:pPr>
        <w:ind w:firstLine="284"/>
        <w:jc w:val="both"/>
        <w:rPr>
          <w:rFonts w:ascii="Arial" w:hAnsi="Arial" w:cs="Arial"/>
          <w:color w:val="000000"/>
          <w:sz w:val="16"/>
          <w:szCs w:val="16"/>
        </w:rPr>
      </w:pPr>
      <w:r w:rsidRPr="00AD15E3">
        <w:rPr>
          <w:rFonts w:ascii="Arial" w:hAnsi="Arial" w:cs="Arial"/>
          <w:color w:val="000000"/>
          <w:sz w:val="16"/>
          <w:szCs w:val="16"/>
        </w:rPr>
        <w:t xml:space="preserve">2. </w:t>
      </w:r>
      <w:r w:rsidRPr="00AD15E3">
        <w:rPr>
          <w:rFonts w:ascii="Arial" w:hAnsi="Arial" w:cs="Arial"/>
          <w:sz w:val="16"/>
          <w:szCs w:val="16"/>
        </w:rPr>
        <w:t>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750DF3" w:rsidRPr="00AD15E3" w:rsidTr="00750DF3">
        <w:tc>
          <w:tcPr>
            <w:tcW w:w="4785" w:type="dxa"/>
          </w:tcPr>
          <w:p w:rsidR="00750DF3" w:rsidRPr="00AD15E3" w:rsidRDefault="00750DF3" w:rsidP="00750DF3">
            <w:pPr>
              <w:jc w:val="both"/>
              <w:rPr>
                <w:rFonts w:ascii="Arial" w:hAnsi="Arial" w:cs="Arial"/>
                <w:b/>
                <w:color w:val="000000"/>
                <w:sz w:val="16"/>
                <w:szCs w:val="16"/>
              </w:rPr>
            </w:pPr>
            <w:r w:rsidRPr="00AD15E3">
              <w:rPr>
                <w:rFonts w:ascii="Arial" w:hAnsi="Arial" w:cs="Arial"/>
                <w:b/>
                <w:color w:val="000000"/>
                <w:sz w:val="16"/>
                <w:szCs w:val="16"/>
              </w:rPr>
              <w:t>Глава муниципального</w:t>
            </w:r>
          </w:p>
          <w:p w:rsidR="00750DF3" w:rsidRPr="00AD15E3" w:rsidRDefault="00750DF3" w:rsidP="00750DF3">
            <w:pPr>
              <w:jc w:val="both"/>
              <w:rPr>
                <w:rFonts w:ascii="Arial" w:hAnsi="Arial" w:cs="Arial"/>
                <w:b/>
                <w:color w:val="000000"/>
                <w:sz w:val="16"/>
                <w:szCs w:val="16"/>
              </w:rPr>
            </w:pPr>
            <w:r w:rsidRPr="00AD15E3">
              <w:rPr>
                <w:rFonts w:ascii="Arial" w:hAnsi="Arial" w:cs="Arial"/>
                <w:b/>
                <w:color w:val="000000"/>
                <w:sz w:val="16"/>
                <w:szCs w:val="16"/>
              </w:rPr>
              <w:t>района</w:t>
            </w:r>
            <w:r>
              <w:rPr>
                <w:rFonts w:ascii="Arial" w:hAnsi="Arial" w:cs="Arial"/>
                <w:b/>
                <w:color w:val="000000"/>
                <w:sz w:val="16"/>
                <w:szCs w:val="16"/>
              </w:rPr>
              <w:t xml:space="preserve"> </w:t>
            </w:r>
            <w:r w:rsidRPr="00AD15E3">
              <w:rPr>
                <w:rFonts w:ascii="Arial" w:hAnsi="Arial" w:cs="Arial"/>
                <w:b/>
                <w:color w:val="000000"/>
                <w:sz w:val="16"/>
                <w:szCs w:val="16"/>
              </w:rPr>
              <w:t xml:space="preserve">                   Ю.В.Стадэ</w:t>
            </w:r>
          </w:p>
          <w:p w:rsidR="00750DF3" w:rsidRPr="00AD15E3" w:rsidRDefault="00750DF3" w:rsidP="00750DF3">
            <w:pPr>
              <w:jc w:val="both"/>
              <w:rPr>
                <w:rFonts w:ascii="Arial" w:hAnsi="Arial" w:cs="Arial"/>
                <w:color w:val="000000"/>
                <w:sz w:val="16"/>
                <w:szCs w:val="16"/>
              </w:rPr>
            </w:pPr>
            <w:r w:rsidRPr="00AD15E3">
              <w:rPr>
                <w:rFonts w:ascii="Arial" w:hAnsi="Arial" w:cs="Arial"/>
                <w:color w:val="000000"/>
                <w:sz w:val="16"/>
                <w:szCs w:val="16"/>
              </w:rPr>
              <w:t>«25» декабря</w:t>
            </w:r>
            <w:r w:rsidRPr="00AD15E3">
              <w:rPr>
                <w:rFonts w:ascii="Arial" w:hAnsi="Arial" w:cs="Arial"/>
                <w:b/>
                <w:color w:val="000000"/>
                <w:sz w:val="16"/>
                <w:szCs w:val="16"/>
              </w:rPr>
              <w:t xml:space="preserve"> </w:t>
            </w:r>
            <w:r w:rsidRPr="00AD15E3">
              <w:rPr>
                <w:rFonts w:ascii="Arial" w:hAnsi="Arial" w:cs="Arial"/>
                <w:color w:val="000000"/>
                <w:sz w:val="16"/>
                <w:szCs w:val="16"/>
              </w:rPr>
              <w:t>2020 года № 32</w:t>
            </w:r>
          </w:p>
        </w:tc>
        <w:tc>
          <w:tcPr>
            <w:tcW w:w="4785" w:type="dxa"/>
          </w:tcPr>
          <w:p w:rsidR="00750DF3" w:rsidRPr="00AD15E3" w:rsidRDefault="00750DF3" w:rsidP="00750DF3">
            <w:pPr>
              <w:ind w:right="-146"/>
              <w:jc w:val="both"/>
              <w:rPr>
                <w:rFonts w:ascii="Arial" w:hAnsi="Arial" w:cs="Arial"/>
                <w:b/>
                <w:color w:val="000000"/>
                <w:sz w:val="16"/>
                <w:szCs w:val="16"/>
              </w:rPr>
            </w:pPr>
            <w:r w:rsidRPr="00AD15E3">
              <w:rPr>
                <w:rFonts w:ascii="Arial" w:hAnsi="Arial" w:cs="Arial"/>
                <w:b/>
                <w:color w:val="000000"/>
                <w:sz w:val="16"/>
                <w:szCs w:val="16"/>
              </w:rPr>
              <w:t>Председатель Думы Валдайского</w:t>
            </w:r>
            <w:r w:rsidRPr="00AD15E3">
              <w:rPr>
                <w:rFonts w:ascii="Arial" w:hAnsi="Arial" w:cs="Arial"/>
                <w:b/>
                <w:color w:val="000000"/>
                <w:sz w:val="16"/>
                <w:szCs w:val="16"/>
              </w:rPr>
              <w:tab/>
            </w:r>
          </w:p>
          <w:p w:rsidR="00750DF3" w:rsidRPr="00AD15E3" w:rsidRDefault="00750DF3" w:rsidP="00750DF3">
            <w:pPr>
              <w:jc w:val="both"/>
              <w:rPr>
                <w:rFonts w:ascii="Arial" w:hAnsi="Arial" w:cs="Arial"/>
                <w:color w:val="000000"/>
                <w:sz w:val="16"/>
                <w:szCs w:val="16"/>
              </w:rPr>
            </w:pPr>
            <w:r w:rsidRPr="00AD15E3">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AD15E3">
              <w:rPr>
                <w:rFonts w:ascii="Arial" w:hAnsi="Arial" w:cs="Arial"/>
                <w:b/>
                <w:color w:val="000000"/>
                <w:sz w:val="16"/>
                <w:szCs w:val="16"/>
              </w:rPr>
              <w:t xml:space="preserve">         В.П.Литвиненко</w:t>
            </w:r>
          </w:p>
        </w:tc>
      </w:tr>
    </w:tbl>
    <w:p w:rsidR="00750DF3" w:rsidRPr="00AD15E3" w:rsidRDefault="00750DF3" w:rsidP="00750DF3">
      <w:pPr>
        <w:pStyle w:val="ConsPlusNormal"/>
        <w:ind w:left="5103" w:firstLine="6"/>
        <w:jc w:val="center"/>
        <w:outlineLvl w:val="0"/>
        <w:rPr>
          <w:sz w:val="16"/>
          <w:szCs w:val="16"/>
        </w:rPr>
      </w:pPr>
      <w:r w:rsidRPr="00AD15E3">
        <w:rPr>
          <w:sz w:val="16"/>
          <w:szCs w:val="16"/>
        </w:rPr>
        <w:t xml:space="preserve">Утверждены </w:t>
      </w:r>
    </w:p>
    <w:p w:rsidR="00750DF3" w:rsidRPr="00AD15E3" w:rsidRDefault="00750DF3" w:rsidP="00750DF3">
      <w:pPr>
        <w:pStyle w:val="ConsPlusNormal"/>
        <w:ind w:left="5103" w:firstLine="6"/>
        <w:jc w:val="center"/>
        <w:outlineLvl w:val="0"/>
        <w:rPr>
          <w:sz w:val="16"/>
          <w:szCs w:val="16"/>
        </w:rPr>
      </w:pPr>
      <w:r w:rsidRPr="00AD15E3">
        <w:rPr>
          <w:sz w:val="16"/>
          <w:szCs w:val="16"/>
        </w:rPr>
        <w:t xml:space="preserve">решением Думы Валдайского муниципального района </w:t>
      </w:r>
    </w:p>
    <w:p w:rsidR="00750DF3" w:rsidRPr="00AD15E3" w:rsidRDefault="00750DF3" w:rsidP="00750DF3">
      <w:pPr>
        <w:pStyle w:val="ConsPlusNormal"/>
        <w:ind w:left="5103" w:firstLine="6"/>
        <w:jc w:val="center"/>
        <w:outlineLvl w:val="0"/>
        <w:rPr>
          <w:sz w:val="16"/>
          <w:szCs w:val="16"/>
        </w:rPr>
      </w:pPr>
      <w:r w:rsidRPr="00AD15E3">
        <w:rPr>
          <w:sz w:val="16"/>
          <w:szCs w:val="16"/>
        </w:rPr>
        <w:t>от 25.12.2020 № 32</w:t>
      </w:r>
    </w:p>
    <w:p w:rsidR="00750DF3" w:rsidRPr="00AD15E3" w:rsidRDefault="00750DF3" w:rsidP="00750DF3">
      <w:pPr>
        <w:jc w:val="center"/>
        <w:rPr>
          <w:rFonts w:ascii="Arial" w:hAnsi="Arial" w:cs="Arial"/>
          <w:b/>
          <w:sz w:val="16"/>
          <w:szCs w:val="16"/>
        </w:rPr>
      </w:pPr>
      <w:r w:rsidRPr="00AD15E3">
        <w:rPr>
          <w:rFonts w:ascii="Arial" w:hAnsi="Arial" w:cs="Arial"/>
          <w:b/>
          <w:sz w:val="16"/>
          <w:szCs w:val="16"/>
        </w:rPr>
        <w:t>План работы Думы Валдайского муниципального района на 2021 год</w:t>
      </w:r>
    </w:p>
    <w:p w:rsidR="00750DF3" w:rsidRPr="00AD15E3" w:rsidRDefault="00750DF3" w:rsidP="00750DF3">
      <w:pPr>
        <w:ind w:firstLine="284"/>
        <w:jc w:val="both"/>
        <w:rPr>
          <w:rFonts w:ascii="Arial" w:hAnsi="Arial" w:cs="Arial"/>
          <w:sz w:val="16"/>
          <w:szCs w:val="16"/>
        </w:rPr>
      </w:pPr>
      <w:r w:rsidRPr="00AD15E3">
        <w:rPr>
          <w:rFonts w:ascii="Arial" w:hAnsi="Arial" w:cs="Arial"/>
          <w:b/>
          <w:sz w:val="16"/>
          <w:szCs w:val="16"/>
        </w:rPr>
        <w:t>Январь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План работы по использованию средств дорожного фонда на 2021 год.</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жилищно-коммунального и дорожного хозяйства.</w:t>
      </w:r>
    </w:p>
    <w:p w:rsidR="00750DF3" w:rsidRPr="00AD15E3" w:rsidRDefault="00750DF3" w:rsidP="00750DF3">
      <w:pPr>
        <w:ind w:right="-2" w:firstLine="284"/>
        <w:jc w:val="both"/>
        <w:rPr>
          <w:rFonts w:ascii="Arial" w:hAnsi="Arial" w:cs="Arial"/>
          <w:b/>
          <w:sz w:val="16"/>
          <w:szCs w:val="16"/>
        </w:rPr>
      </w:pPr>
      <w:r w:rsidRPr="00AD15E3">
        <w:rPr>
          <w:rFonts w:ascii="Arial" w:hAnsi="Arial" w:cs="Arial"/>
          <w:b/>
          <w:sz w:val="16"/>
          <w:szCs w:val="16"/>
        </w:rPr>
        <w:t>Февраль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Об отчете Главы Валдайского муниципального района о результатах своей деятельности и о результатах деятельности Администрации муниц</w:t>
      </w:r>
      <w:r w:rsidRPr="00AD15E3">
        <w:rPr>
          <w:rFonts w:ascii="Arial" w:hAnsi="Arial" w:cs="Arial"/>
          <w:sz w:val="16"/>
          <w:szCs w:val="16"/>
        </w:rPr>
        <w:t>и</w:t>
      </w:r>
      <w:r w:rsidRPr="00AD15E3">
        <w:rPr>
          <w:rFonts w:ascii="Arial" w:hAnsi="Arial" w:cs="Arial"/>
          <w:sz w:val="16"/>
          <w:szCs w:val="16"/>
        </w:rPr>
        <w:t>пального района за 2020 год.</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Глава муниципального района Ю.В. Стадэ</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Март</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1. Отчет Контрольно-счетной палаты Валдайского муниципального района о работе в 2020 году.</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Контрольно-счетная палата Валдайского муниципального ра</w:t>
      </w:r>
      <w:r w:rsidRPr="00AD15E3">
        <w:rPr>
          <w:rFonts w:ascii="Arial" w:hAnsi="Arial" w:cs="Arial"/>
          <w:sz w:val="16"/>
          <w:szCs w:val="16"/>
        </w:rPr>
        <w:t>й</w:t>
      </w:r>
      <w:r w:rsidRPr="00AD15E3">
        <w:rPr>
          <w:rFonts w:ascii="Arial" w:hAnsi="Arial" w:cs="Arial"/>
          <w:sz w:val="16"/>
          <w:szCs w:val="16"/>
        </w:rPr>
        <w:t>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2. Об итогах служебной оперативной деятельности ОМВД по Валда</w:t>
      </w:r>
      <w:r w:rsidRPr="00AD15E3">
        <w:rPr>
          <w:rFonts w:ascii="Arial" w:hAnsi="Arial" w:cs="Arial"/>
          <w:sz w:val="16"/>
          <w:szCs w:val="16"/>
        </w:rPr>
        <w:t>й</w:t>
      </w:r>
      <w:r w:rsidRPr="00AD15E3">
        <w:rPr>
          <w:rFonts w:ascii="Arial" w:hAnsi="Arial" w:cs="Arial"/>
          <w:sz w:val="16"/>
          <w:szCs w:val="16"/>
        </w:rPr>
        <w:t>скому району за 2020 год и задачах на предстоящий период.</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ОМВД России по Валдайскому району Новгородской обла</w:t>
      </w:r>
      <w:r w:rsidRPr="00AD15E3">
        <w:rPr>
          <w:rFonts w:ascii="Arial" w:hAnsi="Arial" w:cs="Arial"/>
          <w:sz w:val="16"/>
          <w:szCs w:val="16"/>
        </w:rPr>
        <w:t>с</w:t>
      </w:r>
      <w:r w:rsidRPr="00AD15E3">
        <w:rPr>
          <w:rFonts w:ascii="Arial" w:hAnsi="Arial" w:cs="Arial"/>
          <w:sz w:val="16"/>
          <w:szCs w:val="16"/>
        </w:rPr>
        <w:t>ти.</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Апрель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Отчет по использованию средств дорожного фонда за 2020 год.</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жилищно-коммунального и дорожного хозяйства.</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Май</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 xml:space="preserve">1. Об исполнении бюджета муниципального района за 2020 год. </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финансов Администрации муниципального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2.Присвоение звания «Почетный гражданин Валдайского муниципал</w:t>
      </w:r>
      <w:r w:rsidRPr="00AD15E3">
        <w:rPr>
          <w:rFonts w:ascii="Arial" w:hAnsi="Arial" w:cs="Arial"/>
          <w:sz w:val="16"/>
          <w:szCs w:val="16"/>
        </w:rPr>
        <w:t>ь</w:t>
      </w:r>
      <w:r w:rsidRPr="00AD15E3">
        <w:rPr>
          <w:rFonts w:ascii="Arial" w:hAnsi="Arial" w:cs="Arial"/>
          <w:sz w:val="16"/>
          <w:szCs w:val="16"/>
        </w:rPr>
        <w:t>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по организационным и общим вопросам Админис</w:t>
      </w:r>
      <w:r w:rsidRPr="00AD15E3">
        <w:rPr>
          <w:rFonts w:ascii="Arial" w:hAnsi="Arial" w:cs="Arial"/>
          <w:sz w:val="16"/>
          <w:szCs w:val="16"/>
        </w:rPr>
        <w:t>т</w:t>
      </w:r>
      <w:r w:rsidRPr="00AD15E3">
        <w:rPr>
          <w:rFonts w:ascii="Arial" w:hAnsi="Arial" w:cs="Arial"/>
          <w:sz w:val="16"/>
          <w:szCs w:val="16"/>
        </w:rPr>
        <w:t>рации муниципального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Июнь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1. О ходе реализации программы «Развитие физической культуры и спорта в Валдайском муниципальном районе на 2016-2022 годы».</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отдел по физической культуре и спорту Администрации м</w:t>
      </w:r>
      <w:r w:rsidRPr="00AD15E3">
        <w:rPr>
          <w:rFonts w:ascii="Arial" w:hAnsi="Arial" w:cs="Arial"/>
          <w:sz w:val="16"/>
          <w:szCs w:val="16"/>
        </w:rPr>
        <w:t>у</w:t>
      </w:r>
      <w:r w:rsidRPr="00AD15E3">
        <w:rPr>
          <w:rFonts w:ascii="Arial" w:hAnsi="Arial" w:cs="Arial"/>
          <w:sz w:val="16"/>
          <w:szCs w:val="16"/>
        </w:rPr>
        <w:t>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2. Реализация мероприятий по программе «Устойчивое развитие сельских территорий Валдайского муниципального района на 2014-2017 г</w:t>
      </w:r>
      <w:r w:rsidRPr="00AD15E3">
        <w:rPr>
          <w:rFonts w:ascii="Arial" w:hAnsi="Arial" w:cs="Arial"/>
          <w:sz w:val="16"/>
          <w:szCs w:val="16"/>
        </w:rPr>
        <w:t>о</w:t>
      </w:r>
      <w:r w:rsidRPr="00AD15E3">
        <w:rPr>
          <w:rFonts w:ascii="Arial" w:hAnsi="Arial" w:cs="Arial"/>
          <w:sz w:val="16"/>
          <w:szCs w:val="16"/>
        </w:rPr>
        <w:t xml:space="preserve">ды и на период до 2020 года». </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отдел по сельскому хозяйству и продовольствию.</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Сентябрь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1. О подготовке к отопительному сезону.</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жилищно-коммунального и дорожного хозяйства.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2. По просроченной и текущей кредиторской и дебиторской задолже</w:t>
      </w:r>
      <w:r w:rsidRPr="00AD15E3">
        <w:rPr>
          <w:rFonts w:ascii="Arial" w:hAnsi="Arial" w:cs="Arial"/>
          <w:sz w:val="16"/>
          <w:szCs w:val="16"/>
        </w:rPr>
        <w:t>н</w:t>
      </w:r>
      <w:r w:rsidRPr="00AD15E3">
        <w:rPr>
          <w:rFonts w:ascii="Arial" w:hAnsi="Arial" w:cs="Arial"/>
          <w:sz w:val="16"/>
          <w:szCs w:val="16"/>
        </w:rPr>
        <w:t>ности муниципальных учреждений во внебюджетные фонды.</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финансов Администрации муниципального района и внебюджетные учреждения.</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Октябрь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Использование средств дорожного фонда за 9 месяцев 2021 г</w:t>
      </w:r>
      <w:r w:rsidRPr="00AD15E3">
        <w:rPr>
          <w:rFonts w:ascii="Arial" w:hAnsi="Arial" w:cs="Arial"/>
          <w:sz w:val="16"/>
          <w:szCs w:val="16"/>
        </w:rPr>
        <w:t>о</w:t>
      </w:r>
      <w:r w:rsidRPr="00AD15E3">
        <w:rPr>
          <w:rFonts w:ascii="Arial" w:hAnsi="Arial" w:cs="Arial"/>
          <w:sz w:val="16"/>
          <w:szCs w:val="16"/>
        </w:rPr>
        <w:t>да.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жилищно-коммунального и дорожного хозяйства.</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Ноябрь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1. О кандидатуре в Книгу Почета Новгородской области.</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по организационным и общим вопросам Админис</w:t>
      </w:r>
      <w:r w:rsidRPr="00AD15E3">
        <w:rPr>
          <w:rFonts w:ascii="Arial" w:hAnsi="Arial" w:cs="Arial"/>
          <w:sz w:val="16"/>
          <w:szCs w:val="16"/>
        </w:rPr>
        <w:t>т</w:t>
      </w:r>
      <w:r w:rsidRPr="00AD15E3">
        <w:rPr>
          <w:rFonts w:ascii="Arial" w:hAnsi="Arial" w:cs="Arial"/>
          <w:sz w:val="16"/>
          <w:szCs w:val="16"/>
        </w:rPr>
        <w:t>рации муниципального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2. О ходе реализации муниципальной программы «Развитие муниципальной службы и форм участия населения в осуществлении местного сам</w:t>
      </w:r>
      <w:r w:rsidRPr="00AD15E3">
        <w:rPr>
          <w:rFonts w:ascii="Arial" w:hAnsi="Arial" w:cs="Arial"/>
          <w:sz w:val="16"/>
          <w:szCs w:val="16"/>
        </w:rPr>
        <w:t>о</w:t>
      </w:r>
      <w:r w:rsidRPr="00AD15E3">
        <w:rPr>
          <w:rFonts w:ascii="Arial" w:hAnsi="Arial" w:cs="Arial"/>
          <w:sz w:val="16"/>
          <w:szCs w:val="16"/>
        </w:rPr>
        <w:t>управления в Валдайском муниципальном районе на 2019 - 2023 г</w:t>
      </w:r>
      <w:r w:rsidRPr="00AD15E3">
        <w:rPr>
          <w:rFonts w:ascii="Arial" w:hAnsi="Arial" w:cs="Arial"/>
          <w:sz w:val="16"/>
          <w:szCs w:val="16"/>
        </w:rPr>
        <w:t>о</w:t>
      </w:r>
      <w:r w:rsidRPr="00AD15E3">
        <w:rPr>
          <w:rFonts w:ascii="Arial" w:hAnsi="Arial" w:cs="Arial"/>
          <w:sz w:val="16"/>
          <w:szCs w:val="16"/>
        </w:rPr>
        <w:t>ды».</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по организационным и общим вопросам Админис</w:t>
      </w:r>
      <w:r w:rsidRPr="00AD15E3">
        <w:rPr>
          <w:rFonts w:ascii="Arial" w:hAnsi="Arial" w:cs="Arial"/>
          <w:sz w:val="16"/>
          <w:szCs w:val="16"/>
        </w:rPr>
        <w:t>т</w:t>
      </w:r>
      <w:r w:rsidRPr="00AD15E3">
        <w:rPr>
          <w:rFonts w:ascii="Arial" w:hAnsi="Arial" w:cs="Arial"/>
          <w:sz w:val="16"/>
          <w:szCs w:val="16"/>
        </w:rPr>
        <w:t>рации муниципального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b/>
          <w:sz w:val="16"/>
          <w:szCs w:val="16"/>
        </w:rPr>
        <w:t>Декабрь</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1.</w:t>
      </w:r>
      <w:r w:rsidRPr="00AD15E3">
        <w:rPr>
          <w:rFonts w:ascii="Arial" w:hAnsi="Arial" w:cs="Arial"/>
          <w:b/>
          <w:sz w:val="16"/>
          <w:szCs w:val="16"/>
        </w:rPr>
        <w:t xml:space="preserve"> </w:t>
      </w:r>
      <w:r w:rsidRPr="00AD15E3">
        <w:rPr>
          <w:rFonts w:ascii="Arial" w:hAnsi="Arial" w:cs="Arial"/>
          <w:sz w:val="16"/>
          <w:szCs w:val="16"/>
        </w:rPr>
        <w:t>Об утверждении бюджета Валдайского муниципального района на 2022 год и на плановый период 2023 и 2024 годов.</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финансов Администрации муниципального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2. О плане работы Думы Валдайского муниципального района на 2022 год.</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Готовит: комитет по организационным и общим вопросам Админис</w:t>
      </w:r>
      <w:r w:rsidRPr="00AD15E3">
        <w:rPr>
          <w:rFonts w:ascii="Arial" w:hAnsi="Arial" w:cs="Arial"/>
          <w:sz w:val="16"/>
          <w:szCs w:val="16"/>
        </w:rPr>
        <w:t>т</w:t>
      </w:r>
      <w:r w:rsidRPr="00AD15E3">
        <w:rPr>
          <w:rFonts w:ascii="Arial" w:hAnsi="Arial" w:cs="Arial"/>
          <w:sz w:val="16"/>
          <w:szCs w:val="16"/>
        </w:rPr>
        <w:t>рации муниципального района.</w:t>
      </w:r>
    </w:p>
    <w:p w:rsidR="00750DF3" w:rsidRPr="00AD15E3" w:rsidRDefault="00750DF3" w:rsidP="00750DF3">
      <w:pPr>
        <w:ind w:right="-2" w:firstLine="284"/>
        <w:jc w:val="both"/>
        <w:rPr>
          <w:rFonts w:ascii="Arial" w:hAnsi="Arial" w:cs="Arial"/>
          <w:sz w:val="16"/>
          <w:szCs w:val="16"/>
        </w:rPr>
      </w:pPr>
      <w:r w:rsidRPr="00AD15E3">
        <w:rPr>
          <w:rFonts w:ascii="Arial" w:hAnsi="Arial" w:cs="Arial"/>
          <w:sz w:val="16"/>
          <w:szCs w:val="16"/>
        </w:rPr>
        <w:t>Отчет депутатов перед избирателями не реже 1 раза в год.</w:t>
      </w:r>
    </w:p>
    <w:p w:rsidR="00355902" w:rsidRDefault="00355902" w:rsidP="00306623">
      <w:pPr>
        <w:shd w:val="clear" w:color="auto" w:fill="FFFFFF"/>
        <w:suppressAutoHyphens/>
        <w:ind w:firstLine="284"/>
        <w:jc w:val="center"/>
        <w:rPr>
          <w:rFonts w:ascii="Arial" w:hAnsi="Arial" w:cs="Arial"/>
          <w:b/>
          <w:sz w:val="16"/>
          <w:szCs w:val="16"/>
        </w:rPr>
      </w:pPr>
    </w:p>
    <w:p w:rsidR="0066535C" w:rsidRPr="00805FE7" w:rsidRDefault="0066535C" w:rsidP="0066535C">
      <w:pPr>
        <w:spacing w:line="80" w:lineRule="exact"/>
        <w:rPr>
          <w:rFonts w:ascii="Arial" w:hAnsi="Arial" w:cs="Arial"/>
          <w:sz w:val="16"/>
          <w:szCs w:val="16"/>
        </w:rPr>
      </w:pPr>
    </w:p>
    <w:p w:rsidR="0066535C" w:rsidRPr="00805FE7" w:rsidRDefault="0066535C" w:rsidP="0066535C">
      <w:pPr>
        <w:pStyle w:val="2"/>
        <w:rPr>
          <w:rFonts w:ascii="Arial" w:hAnsi="Arial" w:cs="Arial"/>
          <w:color w:val="000000"/>
          <w:sz w:val="16"/>
          <w:szCs w:val="16"/>
        </w:rPr>
      </w:pPr>
      <w:r w:rsidRPr="00805FE7">
        <w:rPr>
          <w:rFonts w:ascii="Arial" w:hAnsi="Arial" w:cs="Arial"/>
          <w:color w:val="000000"/>
          <w:sz w:val="16"/>
          <w:szCs w:val="16"/>
        </w:rPr>
        <w:t>АДМИНИСТРАЦИЯ ВАЛДАЙСКОГО МУНИЦИПАЛЬНОГО РАЙОНА</w:t>
      </w:r>
    </w:p>
    <w:p w:rsidR="0066535C" w:rsidRPr="00805FE7" w:rsidRDefault="0066535C" w:rsidP="0066535C">
      <w:pPr>
        <w:pStyle w:val="3"/>
        <w:rPr>
          <w:rFonts w:ascii="Arial" w:hAnsi="Arial" w:cs="Arial"/>
          <w:sz w:val="16"/>
          <w:szCs w:val="16"/>
        </w:rPr>
      </w:pPr>
      <w:r w:rsidRPr="00805FE7">
        <w:rPr>
          <w:rFonts w:ascii="Arial" w:hAnsi="Arial" w:cs="Arial"/>
          <w:sz w:val="16"/>
          <w:szCs w:val="16"/>
        </w:rPr>
        <w:t>П О С Т А Н О В Л Е Н И Е</w:t>
      </w:r>
    </w:p>
    <w:p w:rsidR="0066535C" w:rsidRPr="00805FE7" w:rsidRDefault="0066535C" w:rsidP="0066535C">
      <w:pPr>
        <w:jc w:val="center"/>
        <w:rPr>
          <w:rFonts w:ascii="Arial" w:hAnsi="Arial" w:cs="Arial"/>
          <w:color w:val="000000"/>
          <w:sz w:val="16"/>
          <w:szCs w:val="16"/>
        </w:rPr>
      </w:pPr>
      <w:r w:rsidRPr="00805FE7">
        <w:rPr>
          <w:rFonts w:ascii="Arial" w:hAnsi="Arial" w:cs="Arial"/>
          <w:color w:val="000000"/>
          <w:sz w:val="16"/>
          <w:szCs w:val="16"/>
        </w:rPr>
        <w:t>24.12.2020 № 2037</w:t>
      </w:r>
    </w:p>
    <w:p w:rsidR="0066535C" w:rsidRPr="00805FE7" w:rsidRDefault="0066535C" w:rsidP="0066535C">
      <w:pPr>
        <w:pStyle w:val="ConsPlusTitle"/>
        <w:widowControl/>
        <w:jc w:val="center"/>
        <w:rPr>
          <w:rFonts w:ascii="Arial" w:hAnsi="Arial" w:cs="Arial"/>
          <w:bCs w:val="0"/>
          <w:color w:val="000000"/>
          <w:sz w:val="16"/>
          <w:szCs w:val="16"/>
        </w:rPr>
      </w:pPr>
      <w:r w:rsidRPr="00805FE7">
        <w:rPr>
          <w:rFonts w:ascii="Arial" w:hAnsi="Arial" w:cs="Arial"/>
          <w:bCs w:val="0"/>
          <w:sz w:val="16"/>
          <w:szCs w:val="16"/>
        </w:rPr>
        <w:t xml:space="preserve">О внесении изменений в административный регламент </w:t>
      </w:r>
      <w:r w:rsidRPr="00805FE7">
        <w:rPr>
          <w:rFonts w:ascii="Arial" w:hAnsi="Arial" w:cs="Arial"/>
          <w:bCs w:val="0"/>
          <w:color w:val="000000"/>
          <w:sz w:val="16"/>
          <w:szCs w:val="16"/>
        </w:rPr>
        <w:t>по исполнению муниципальной функции по осуществлению муниципального контр</w:t>
      </w:r>
      <w:r w:rsidRPr="00805FE7">
        <w:rPr>
          <w:rFonts w:ascii="Arial" w:hAnsi="Arial" w:cs="Arial"/>
          <w:bCs w:val="0"/>
          <w:color w:val="000000"/>
          <w:sz w:val="16"/>
          <w:szCs w:val="16"/>
        </w:rPr>
        <w:t>о</w:t>
      </w:r>
      <w:r w:rsidRPr="00805FE7">
        <w:rPr>
          <w:rFonts w:ascii="Arial" w:hAnsi="Arial" w:cs="Arial"/>
          <w:bCs w:val="0"/>
          <w:color w:val="000000"/>
          <w:sz w:val="16"/>
          <w:szCs w:val="16"/>
        </w:rPr>
        <w:t>ля в Валдайском муниципальном районе по размещению нестациона</w:t>
      </w:r>
      <w:r w:rsidRPr="00805FE7">
        <w:rPr>
          <w:rFonts w:ascii="Arial" w:hAnsi="Arial" w:cs="Arial"/>
          <w:bCs w:val="0"/>
          <w:color w:val="000000"/>
          <w:sz w:val="16"/>
          <w:szCs w:val="16"/>
        </w:rPr>
        <w:t>р</w:t>
      </w:r>
      <w:r w:rsidRPr="00805FE7">
        <w:rPr>
          <w:rFonts w:ascii="Arial" w:hAnsi="Arial" w:cs="Arial"/>
          <w:bCs w:val="0"/>
          <w:color w:val="000000"/>
          <w:sz w:val="16"/>
          <w:szCs w:val="16"/>
        </w:rPr>
        <w:t>ных торговых объектов на земельных участках, в зданиях, строениях, сооружениях, находящихся в государственной или муниципальной собс</w:t>
      </w:r>
      <w:r w:rsidRPr="00805FE7">
        <w:rPr>
          <w:rFonts w:ascii="Arial" w:hAnsi="Arial" w:cs="Arial"/>
          <w:bCs w:val="0"/>
          <w:color w:val="000000"/>
          <w:sz w:val="16"/>
          <w:szCs w:val="16"/>
        </w:rPr>
        <w:t>т</w:t>
      </w:r>
      <w:r w:rsidRPr="00805FE7">
        <w:rPr>
          <w:rFonts w:ascii="Arial" w:hAnsi="Arial" w:cs="Arial"/>
          <w:bCs w:val="0"/>
          <w:color w:val="000000"/>
          <w:sz w:val="16"/>
          <w:szCs w:val="16"/>
        </w:rPr>
        <w:t>венности, в соответствии со схемой размещения нестационарных торг</w:t>
      </w:r>
      <w:r w:rsidRPr="00805FE7">
        <w:rPr>
          <w:rFonts w:ascii="Arial" w:hAnsi="Arial" w:cs="Arial"/>
          <w:bCs w:val="0"/>
          <w:color w:val="000000"/>
          <w:sz w:val="16"/>
          <w:szCs w:val="16"/>
        </w:rPr>
        <w:t>о</w:t>
      </w:r>
      <w:r w:rsidRPr="00805FE7">
        <w:rPr>
          <w:rFonts w:ascii="Arial" w:hAnsi="Arial" w:cs="Arial"/>
          <w:bCs w:val="0"/>
          <w:color w:val="000000"/>
          <w:sz w:val="16"/>
          <w:szCs w:val="16"/>
        </w:rPr>
        <w:t>вых объектов</w:t>
      </w:r>
    </w:p>
    <w:p w:rsidR="0066535C" w:rsidRPr="00805FE7" w:rsidRDefault="0066535C" w:rsidP="0066535C">
      <w:pPr>
        <w:autoSpaceDE w:val="0"/>
        <w:autoSpaceDN w:val="0"/>
        <w:adjustRightInd w:val="0"/>
        <w:ind w:firstLine="284"/>
        <w:jc w:val="both"/>
        <w:rPr>
          <w:rFonts w:ascii="Arial" w:hAnsi="Arial" w:cs="Arial"/>
          <w:sz w:val="16"/>
          <w:szCs w:val="16"/>
        </w:rPr>
      </w:pPr>
      <w:r w:rsidRPr="00805FE7">
        <w:rPr>
          <w:rFonts w:ascii="Arial" w:hAnsi="Arial" w:cs="Arial"/>
          <w:sz w:val="16"/>
          <w:szCs w:val="16"/>
        </w:rPr>
        <w:t>В соответствии Федеральным законом от 06 октября 2003 года № 131-ФЗ «Об общих принципах организации местного самоуправления в Росси</w:t>
      </w:r>
      <w:r w:rsidRPr="00805FE7">
        <w:rPr>
          <w:rFonts w:ascii="Arial" w:hAnsi="Arial" w:cs="Arial"/>
          <w:sz w:val="16"/>
          <w:szCs w:val="16"/>
        </w:rPr>
        <w:t>й</w:t>
      </w:r>
      <w:r w:rsidRPr="00805FE7">
        <w:rPr>
          <w:rFonts w:ascii="Arial" w:hAnsi="Arial" w:cs="Arial"/>
          <w:sz w:val="16"/>
          <w:szCs w:val="16"/>
        </w:rPr>
        <w:t>ской Федерации», Фед</w:t>
      </w:r>
      <w:r w:rsidRPr="00805FE7">
        <w:rPr>
          <w:rFonts w:ascii="Arial" w:hAnsi="Arial" w:cs="Arial"/>
          <w:sz w:val="16"/>
          <w:szCs w:val="16"/>
        </w:rPr>
        <w:t>е</w:t>
      </w:r>
      <w:r w:rsidRPr="00805FE7">
        <w:rPr>
          <w:rFonts w:ascii="Arial" w:hAnsi="Arial" w:cs="Arial"/>
          <w:sz w:val="16"/>
          <w:szCs w:val="16"/>
        </w:rPr>
        <w:t xml:space="preserve">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Валдайского муниципального района </w:t>
      </w:r>
      <w:r w:rsidRPr="00805FE7">
        <w:rPr>
          <w:rFonts w:ascii="Arial" w:hAnsi="Arial" w:cs="Arial"/>
          <w:b/>
          <w:sz w:val="16"/>
          <w:szCs w:val="16"/>
        </w:rPr>
        <w:t>ПОСТ</w:t>
      </w:r>
      <w:r w:rsidRPr="00805FE7">
        <w:rPr>
          <w:rFonts w:ascii="Arial" w:hAnsi="Arial" w:cs="Arial"/>
          <w:b/>
          <w:sz w:val="16"/>
          <w:szCs w:val="16"/>
        </w:rPr>
        <w:t>А</w:t>
      </w:r>
      <w:r w:rsidRPr="00805FE7">
        <w:rPr>
          <w:rFonts w:ascii="Arial" w:hAnsi="Arial" w:cs="Arial"/>
          <w:b/>
          <w:sz w:val="16"/>
          <w:szCs w:val="16"/>
        </w:rPr>
        <w:t>НОВЛЯЕТ:</w:t>
      </w:r>
    </w:p>
    <w:p w:rsidR="0066535C" w:rsidRPr="00805FE7" w:rsidRDefault="0066535C" w:rsidP="0066535C">
      <w:pPr>
        <w:pStyle w:val="ConsPlusTitle"/>
        <w:widowControl/>
        <w:ind w:firstLine="284"/>
        <w:jc w:val="both"/>
        <w:rPr>
          <w:rFonts w:ascii="Arial" w:hAnsi="Arial" w:cs="Arial"/>
          <w:b w:val="0"/>
          <w:sz w:val="16"/>
          <w:szCs w:val="16"/>
        </w:rPr>
      </w:pPr>
      <w:r w:rsidRPr="00805FE7">
        <w:rPr>
          <w:rFonts w:ascii="Arial" w:hAnsi="Arial" w:cs="Arial"/>
          <w:b w:val="0"/>
          <w:sz w:val="16"/>
          <w:szCs w:val="16"/>
        </w:rPr>
        <w:t xml:space="preserve">1. Внести изменения </w:t>
      </w:r>
      <w:r w:rsidRPr="00805FE7">
        <w:rPr>
          <w:rFonts w:ascii="Arial" w:hAnsi="Arial" w:cs="Arial"/>
          <w:b w:val="0"/>
          <w:bCs w:val="0"/>
          <w:sz w:val="16"/>
          <w:szCs w:val="16"/>
        </w:rPr>
        <w:t xml:space="preserve">в административный регламент </w:t>
      </w:r>
      <w:r w:rsidRPr="00805FE7">
        <w:rPr>
          <w:rFonts w:ascii="Arial" w:hAnsi="Arial" w:cs="Arial"/>
          <w:b w:val="0"/>
          <w:bCs w:val="0"/>
          <w:color w:val="000000"/>
          <w:sz w:val="16"/>
          <w:szCs w:val="16"/>
        </w:rPr>
        <w:t>по исполнению муниципальной функции по осуществлению муниципального контроля в Ва</w:t>
      </w:r>
      <w:r w:rsidRPr="00805FE7">
        <w:rPr>
          <w:rFonts w:ascii="Arial" w:hAnsi="Arial" w:cs="Arial"/>
          <w:b w:val="0"/>
          <w:bCs w:val="0"/>
          <w:color w:val="000000"/>
          <w:sz w:val="16"/>
          <w:szCs w:val="16"/>
        </w:rPr>
        <w:t>л</w:t>
      </w:r>
      <w:r w:rsidRPr="00805FE7">
        <w:rPr>
          <w:rFonts w:ascii="Arial" w:hAnsi="Arial" w:cs="Arial"/>
          <w:b w:val="0"/>
          <w:bCs w:val="0"/>
          <w:color w:val="000000"/>
          <w:sz w:val="16"/>
          <w:szCs w:val="16"/>
        </w:rPr>
        <w:t>дайском муниципальном районе по размещению нестационарных торговых объектов на земельных участках, в зданиях, строениях, сооружениях, нах</w:t>
      </w:r>
      <w:r w:rsidRPr="00805FE7">
        <w:rPr>
          <w:rFonts w:ascii="Arial" w:hAnsi="Arial" w:cs="Arial"/>
          <w:b w:val="0"/>
          <w:bCs w:val="0"/>
          <w:color w:val="000000"/>
          <w:sz w:val="16"/>
          <w:szCs w:val="16"/>
        </w:rPr>
        <w:t>о</w:t>
      </w:r>
      <w:r w:rsidRPr="00805FE7">
        <w:rPr>
          <w:rFonts w:ascii="Arial" w:hAnsi="Arial" w:cs="Arial"/>
          <w:b w:val="0"/>
          <w:bCs w:val="0"/>
          <w:color w:val="000000"/>
          <w:sz w:val="16"/>
          <w:szCs w:val="16"/>
        </w:rPr>
        <w:t>дящихся в государственной или муниципальной собственности, в соответствии со схемой размещения нестационарных торговых объектов,</w:t>
      </w:r>
      <w:r w:rsidRPr="00805FE7">
        <w:rPr>
          <w:rFonts w:ascii="Arial" w:hAnsi="Arial" w:cs="Arial"/>
          <w:b w:val="0"/>
          <w:bCs w:val="0"/>
          <w:sz w:val="16"/>
          <w:szCs w:val="16"/>
        </w:rPr>
        <w:t xml:space="preserve"> </w:t>
      </w:r>
      <w:r w:rsidRPr="00805FE7">
        <w:rPr>
          <w:rFonts w:ascii="Arial" w:hAnsi="Arial" w:cs="Arial"/>
          <w:b w:val="0"/>
          <w:sz w:val="16"/>
          <w:szCs w:val="16"/>
        </w:rPr>
        <w:t>утвержде</w:t>
      </w:r>
      <w:r w:rsidRPr="00805FE7">
        <w:rPr>
          <w:rFonts w:ascii="Arial" w:hAnsi="Arial" w:cs="Arial"/>
          <w:b w:val="0"/>
          <w:sz w:val="16"/>
          <w:szCs w:val="16"/>
        </w:rPr>
        <w:t>н</w:t>
      </w:r>
      <w:r w:rsidRPr="00805FE7">
        <w:rPr>
          <w:rFonts w:ascii="Arial" w:hAnsi="Arial" w:cs="Arial"/>
          <w:b w:val="0"/>
          <w:sz w:val="16"/>
          <w:szCs w:val="16"/>
        </w:rPr>
        <w:t>ный постановлением Админис</w:t>
      </w:r>
      <w:r w:rsidRPr="00805FE7">
        <w:rPr>
          <w:rFonts w:ascii="Arial" w:hAnsi="Arial" w:cs="Arial"/>
          <w:b w:val="0"/>
          <w:sz w:val="16"/>
          <w:szCs w:val="16"/>
        </w:rPr>
        <w:t>т</w:t>
      </w:r>
      <w:r w:rsidRPr="00805FE7">
        <w:rPr>
          <w:rFonts w:ascii="Arial" w:hAnsi="Arial" w:cs="Arial"/>
          <w:b w:val="0"/>
          <w:sz w:val="16"/>
          <w:szCs w:val="16"/>
        </w:rPr>
        <w:t>рации Валдайского муниципального района от 10.04.2015 № 588:</w:t>
      </w:r>
    </w:p>
    <w:p w:rsidR="0066535C" w:rsidRPr="00805FE7" w:rsidRDefault="0066535C" w:rsidP="0066535C">
      <w:pPr>
        <w:autoSpaceDE w:val="0"/>
        <w:autoSpaceDN w:val="0"/>
        <w:adjustRightInd w:val="0"/>
        <w:ind w:firstLine="284"/>
        <w:jc w:val="both"/>
        <w:rPr>
          <w:rFonts w:ascii="Arial" w:hAnsi="Arial" w:cs="Arial"/>
          <w:color w:val="000000"/>
          <w:sz w:val="16"/>
          <w:szCs w:val="16"/>
        </w:rPr>
      </w:pPr>
      <w:r w:rsidRPr="00805FE7">
        <w:rPr>
          <w:rFonts w:ascii="Arial" w:hAnsi="Arial" w:cs="Arial"/>
          <w:color w:val="000000"/>
          <w:sz w:val="16"/>
          <w:szCs w:val="16"/>
        </w:rPr>
        <w:t>1.1. Дополнить пункт 3.4.3 абзацем следующего содержания:</w:t>
      </w:r>
    </w:p>
    <w:p w:rsidR="0066535C" w:rsidRPr="00805FE7" w:rsidRDefault="0066535C" w:rsidP="0066535C">
      <w:pPr>
        <w:autoSpaceDE w:val="0"/>
        <w:autoSpaceDN w:val="0"/>
        <w:adjustRightInd w:val="0"/>
        <w:ind w:firstLine="284"/>
        <w:jc w:val="both"/>
        <w:rPr>
          <w:rFonts w:ascii="Arial" w:hAnsi="Arial" w:cs="Arial"/>
          <w:color w:val="000000"/>
          <w:sz w:val="16"/>
          <w:szCs w:val="16"/>
        </w:rPr>
      </w:pPr>
      <w:r w:rsidRPr="00805FE7">
        <w:rPr>
          <w:rFonts w:ascii="Arial" w:hAnsi="Arial" w:cs="Arial"/>
          <w:color w:val="000000"/>
          <w:sz w:val="16"/>
          <w:szCs w:val="16"/>
        </w:rPr>
        <w:t>«В случае если проведение плановой или внеплановой выездной проверки оказалось невозможным в связи с отсутствием индивидуального пре</w:t>
      </w:r>
      <w:r w:rsidRPr="00805FE7">
        <w:rPr>
          <w:rFonts w:ascii="Arial" w:hAnsi="Arial" w:cs="Arial"/>
          <w:color w:val="000000"/>
          <w:sz w:val="16"/>
          <w:szCs w:val="16"/>
        </w:rPr>
        <w:t>д</w:t>
      </w:r>
      <w:r w:rsidRPr="00805FE7">
        <w:rPr>
          <w:rFonts w:ascii="Arial" w:hAnsi="Arial" w:cs="Arial"/>
          <w:color w:val="000000"/>
          <w:sz w:val="16"/>
          <w:szCs w:val="16"/>
        </w:rPr>
        <w:t>принимателя, его уполномоченного представителя, руководителя или иного должностного лица юридического лица, либо в связи с фактическим н</w:t>
      </w:r>
      <w:r w:rsidRPr="00805FE7">
        <w:rPr>
          <w:rFonts w:ascii="Arial" w:hAnsi="Arial" w:cs="Arial"/>
          <w:color w:val="000000"/>
          <w:sz w:val="16"/>
          <w:szCs w:val="16"/>
        </w:rPr>
        <w:t>е</w:t>
      </w:r>
      <w:r w:rsidRPr="00805FE7">
        <w:rPr>
          <w:rFonts w:ascii="Arial" w:hAnsi="Arial" w:cs="Arial"/>
          <w:color w:val="000000"/>
          <w:sz w:val="16"/>
          <w:szCs w:val="16"/>
        </w:rPr>
        <w:t>осуществлением деятельности юридическим лицом, индивидуальным предпринимателем, либо в связи с иными действиями (бездействием) индивид</w:t>
      </w:r>
      <w:r w:rsidRPr="00805FE7">
        <w:rPr>
          <w:rFonts w:ascii="Arial" w:hAnsi="Arial" w:cs="Arial"/>
          <w:color w:val="000000"/>
          <w:sz w:val="16"/>
          <w:szCs w:val="16"/>
        </w:rPr>
        <w:t>у</w:t>
      </w:r>
      <w:r w:rsidRPr="00805FE7">
        <w:rPr>
          <w:rFonts w:ascii="Arial" w:hAnsi="Arial" w:cs="Arial"/>
          <w:color w:val="000000"/>
          <w:sz w:val="16"/>
          <w:szCs w:val="16"/>
        </w:rPr>
        <w:t>ального предпринимателя, его уполномоченного представителя, руководителя или иного должностного лица юридического лица, повлекшими нево</w:t>
      </w:r>
      <w:r w:rsidRPr="00805FE7">
        <w:rPr>
          <w:rFonts w:ascii="Arial" w:hAnsi="Arial" w:cs="Arial"/>
          <w:color w:val="000000"/>
          <w:sz w:val="16"/>
          <w:szCs w:val="16"/>
        </w:rPr>
        <w:t>з</w:t>
      </w:r>
      <w:r w:rsidRPr="00805FE7">
        <w:rPr>
          <w:rFonts w:ascii="Arial" w:hAnsi="Arial" w:cs="Arial"/>
          <w:color w:val="000000"/>
          <w:sz w:val="16"/>
          <w:szCs w:val="16"/>
        </w:rPr>
        <w:t>можность провед</w:t>
      </w:r>
      <w:r w:rsidRPr="00805FE7">
        <w:rPr>
          <w:rFonts w:ascii="Arial" w:hAnsi="Arial" w:cs="Arial"/>
          <w:color w:val="000000"/>
          <w:sz w:val="16"/>
          <w:szCs w:val="16"/>
        </w:rPr>
        <w:t>е</w:t>
      </w:r>
      <w:r w:rsidRPr="00805FE7">
        <w:rPr>
          <w:rFonts w:ascii="Arial" w:hAnsi="Arial" w:cs="Arial"/>
          <w:color w:val="000000"/>
          <w:sz w:val="16"/>
          <w:szCs w:val="16"/>
        </w:rPr>
        <w:t>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w:t>
      </w:r>
      <w:r w:rsidRPr="00805FE7">
        <w:rPr>
          <w:rFonts w:ascii="Arial" w:hAnsi="Arial" w:cs="Arial"/>
          <w:color w:val="000000"/>
          <w:sz w:val="16"/>
          <w:szCs w:val="16"/>
        </w:rPr>
        <w:t>е</w:t>
      </w:r>
      <w:r w:rsidRPr="00805FE7">
        <w:rPr>
          <w:rFonts w:ascii="Arial" w:hAnsi="Arial" w:cs="Arial"/>
          <w:color w:val="000000"/>
          <w:sz w:val="16"/>
          <w:szCs w:val="16"/>
        </w:rPr>
        <w:t>ния акта о невозможности проведения соответствующей проверки вправе принять решение о проведении в отношении таких юридического лица, инд</w:t>
      </w:r>
      <w:r w:rsidRPr="00805FE7">
        <w:rPr>
          <w:rFonts w:ascii="Arial" w:hAnsi="Arial" w:cs="Arial"/>
          <w:color w:val="000000"/>
          <w:sz w:val="16"/>
          <w:szCs w:val="16"/>
        </w:rPr>
        <w:t>и</w:t>
      </w:r>
      <w:r w:rsidRPr="00805FE7">
        <w:rPr>
          <w:rFonts w:ascii="Arial" w:hAnsi="Arial" w:cs="Arial"/>
          <w:color w:val="000000"/>
          <w:sz w:val="16"/>
          <w:szCs w:val="16"/>
        </w:rPr>
        <w:t>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w:t>
      </w:r>
      <w:r w:rsidRPr="00805FE7">
        <w:rPr>
          <w:rFonts w:ascii="Arial" w:hAnsi="Arial" w:cs="Arial"/>
          <w:color w:val="000000"/>
          <w:sz w:val="16"/>
          <w:szCs w:val="16"/>
        </w:rPr>
        <w:t>и</w:t>
      </w:r>
      <w:r w:rsidRPr="00805FE7">
        <w:rPr>
          <w:rFonts w:ascii="Arial" w:hAnsi="Arial" w:cs="Arial"/>
          <w:color w:val="000000"/>
          <w:sz w:val="16"/>
          <w:szCs w:val="16"/>
        </w:rPr>
        <w:t>нимателя.»;</w:t>
      </w:r>
    </w:p>
    <w:p w:rsidR="0066535C" w:rsidRPr="00805FE7" w:rsidRDefault="0066535C" w:rsidP="0066535C">
      <w:pPr>
        <w:autoSpaceDE w:val="0"/>
        <w:autoSpaceDN w:val="0"/>
        <w:adjustRightInd w:val="0"/>
        <w:ind w:firstLine="284"/>
        <w:jc w:val="both"/>
        <w:rPr>
          <w:rFonts w:ascii="Arial" w:hAnsi="Arial" w:cs="Arial"/>
          <w:color w:val="000000"/>
          <w:sz w:val="16"/>
          <w:szCs w:val="16"/>
        </w:rPr>
      </w:pPr>
      <w:r w:rsidRPr="00805FE7">
        <w:rPr>
          <w:rFonts w:ascii="Arial" w:hAnsi="Arial" w:cs="Arial"/>
          <w:color w:val="000000"/>
          <w:sz w:val="16"/>
          <w:szCs w:val="16"/>
        </w:rPr>
        <w:t>1.2. Дополнить пункт 3.3.6 словами «…в том числе посредством электронного документа, подписанного усиленной квалифицированной электро</w:t>
      </w:r>
      <w:r w:rsidRPr="00805FE7">
        <w:rPr>
          <w:rFonts w:ascii="Arial" w:hAnsi="Arial" w:cs="Arial"/>
          <w:color w:val="000000"/>
          <w:sz w:val="16"/>
          <w:szCs w:val="16"/>
        </w:rPr>
        <w:t>н</w:t>
      </w:r>
      <w:r w:rsidRPr="00805FE7">
        <w:rPr>
          <w:rFonts w:ascii="Arial" w:hAnsi="Arial" w:cs="Arial"/>
          <w:color w:val="000000"/>
          <w:sz w:val="16"/>
          <w:szCs w:val="16"/>
        </w:rPr>
        <w:t>ной подписью и направленного по адресу электронной почты юридического лица, индивидуального предпринимателя, если такой адрес содержи</w:t>
      </w:r>
      <w:r w:rsidRPr="00805FE7">
        <w:rPr>
          <w:rFonts w:ascii="Arial" w:hAnsi="Arial" w:cs="Arial"/>
          <w:color w:val="000000"/>
          <w:sz w:val="16"/>
          <w:szCs w:val="16"/>
        </w:rPr>
        <w:t>т</w:t>
      </w:r>
      <w:r w:rsidRPr="00805FE7">
        <w:rPr>
          <w:rFonts w:ascii="Arial" w:hAnsi="Arial" w:cs="Arial"/>
          <w:color w:val="000000"/>
          <w:sz w:val="16"/>
          <w:szCs w:val="16"/>
        </w:rPr>
        <w:t>ся соответственно в едином государственном реестре юридических лиц, едином государственном реестре индивидуальных предпринимателей либо р</w:t>
      </w:r>
      <w:r w:rsidRPr="00805FE7">
        <w:rPr>
          <w:rFonts w:ascii="Arial" w:hAnsi="Arial" w:cs="Arial"/>
          <w:color w:val="000000"/>
          <w:sz w:val="16"/>
          <w:szCs w:val="16"/>
        </w:rPr>
        <w:t>а</w:t>
      </w:r>
      <w:r w:rsidRPr="00805FE7">
        <w:rPr>
          <w:rFonts w:ascii="Arial" w:hAnsi="Arial" w:cs="Arial"/>
          <w:color w:val="000000"/>
          <w:sz w:val="16"/>
          <w:szCs w:val="16"/>
        </w:rPr>
        <w:t>нее был представлен юридическим лицом, индивидуальным предпринимателем в орган муниц</w:t>
      </w:r>
      <w:r w:rsidRPr="00805FE7">
        <w:rPr>
          <w:rFonts w:ascii="Arial" w:hAnsi="Arial" w:cs="Arial"/>
          <w:color w:val="000000"/>
          <w:sz w:val="16"/>
          <w:szCs w:val="16"/>
        </w:rPr>
        <w:t>и</w:t>
      </w:r>
      <w:r w:rsidRPr="00805FE7">
        <w:rPr>
          <w:rFonts w:ascii="Arial" w:hAnsi="Arial" w:cs="Arial"/>
          <w:color w:val="000000"/>
          <w:sz w:val="16"/>
          <w:szCs w:val="16"/>
        </w:rPr>
        <w:t>пального контроля.»;</w:t>
      </w:r>
    </w:p>
    <w:p w:rsidR="0066535C" w:rsidRPr="00805FE7" w:rsidRDefault="0066535C" w:rsidP="0066535C">
      <w:pPr>
        <w:autoSpaceDE w:val="0"/>
        <w:autoSpaceDN w:val="0"/>
        <w:adjustRightInd w:val="0"/>
        <w:ind w:firstLine="284"/>
        <w:jc w:val="both"/>
        <w:rPr>
          <w:rFonts w:ascii="Arial" w:hAnsi="Arial" w:cs="Arial"/>
          <w:color w:val="000000"/>
          <w:sz w:val="16"/>
          <w:szCs w:val="16"/>
        </w:rPr>
      </w:pPr>
      <w:r w:rsidRPr="00805FE7">
        <w:rPr>
          <w:rFonts w:ascii="Arial" w:hAnsi="Arial" w:cs="Arial"/>
          <w:color w:val="000000"/>
          <w:sz w:val="16"/>
          <w:szCs w:val="16"/>
        </w:rPr>
        <w:t>1.3. Дополнить пункт 3.7.5 абзацем следующего содержания:</w:t>
      </w:r>
    </w:p>
    <w:p w:rsidR="0066535C" w:rsidRPr="00805FE7" w:rsidRDefault="0066535C" w:rsidP="0066535C">
      <w:pPr>
        <w:autoSpaceDE w:val="0"/>
        <w:autoSpaceDN w:val="0"/>
        <w:adjustRightInd w:val="0"/>
        <w:ind w:firstLine="284"/>
        <w:jc w:val="both"/>
        <w:rPr>
          <w:rFonts w:ascii="Arial" w:hAnsi="Arial" w:cs="Arial"/>
          <w:sz w:val="16"/>
          <w:szCs w:val="16"/>
        </w:rPr>
      </w:pPr>
      <w:r w:rsidRPr="00805FE7">
        <w:rPr>
          <w:rFonts w:ascii="Arial" w:hAnsi="Arial" w:cs="Arial"/>
          <w:color w:val="000000"/>
          <w:sz w:val="16"/>
          <w:szCs w:val="16"/>
        </w:rPr>
        <w:t>«При наличии согласия проверяемого лица на осуществление взаимодействия в электронной форме в рамках муниципального контроля акт пр</w:t>
      </w:r>
      <w:r w:rsidRPr="00805FE7">
        <w:rPr>
          <w:rFonts w:ascii="Arial" w:hAnsi="Arial" w:cs="Arial"/>
          <w:color w:val="000000"/>
          <w:sz w:val="16"/>
          <w:szCs w:val="16"/>
        </w:rPr>
        <w:t>о</w:t>
      </w:r>
      <w:r w:rsidRPr="00805FE7">
        <w:rPr>
          <w:rFonts w:ascii="Arial" w:hAnsi="Arial" w:cs="Arial"/>
          <w:color w:val="000000"/>
          <w:sz w:val="16"/>
          <w:szCs w:val="16"/>
        </w:rPr>
        <w:t>верки может быть направлен в форме электронного документа, подписанного усиленной квалифицированной электронной подписью лица, составивш</w:t>
      </w:r>
      <w:r w:rsidRPr="00805FE7">
        <w:rPr>
          <w:rFonts w:ascii="Arial" w:hAnsi="Arial" w:cs="Arial"/>
          <w:color w:val="000000"/>
          <w:sz w:val="16"/>
          <w:szCs w:val="16"/>
        </w:rPr>
        <w:t>е</w:t>
      </w:r>
      <w:r w:rsidRPr="00805FE7">
        <w:rPr>
          <w:rFonts w:ascii="Arial" w:hAnsi="Arial" w:cs="Arial"/>
          <w:color w:val="000000"/>
          <w:sz w:val="16"/>
          <w:szCs w:val="16"/>
        </w:rPr>
        <w:t>го данный</w:t>
      </w:r>
      <w:r w:rsidRPr="00805FE7">
        <w:rPr>
          <w:rFonts w:ascii="Arial" w:hAnsi="Arial" w:cs="Arial"/>
          <w:sz w:val="16"/>
          <w:szCs w:val="16"/>
        </w:rPr>
        <w:t xml:space="preserve"> акт, руководителю, иному должностному лицу или уполномоченному представителю юридического лица, индивидуальному предпринимат</w:t>
      </w:r>
      <w:r w:rsidRPr="00805FE7">
        <w:rPr>
          <w:rFonts w:ascii="Arial" w:hAnsi="Arial" w:cs="Arial"/>
          <w:sz w:val="16"/>
          <w:szCs w:val="16"/>
        </w:rPr>
        <w:t>е</w:t>
      </w:r>
      <w:r w:rsidRPr="00805FE7">
        <w:rPr>
          <w:rFonts w:ascii="Arial" w:hAnsi="Arial" w:cs="Arial"/>
          <w:sz w:val="16"/>
          <w:szCs w:val="16"/>
        </w:rPr>
        <w:t>лю, его уполномоченному представителю. При этом акт, направленный в форме электронного документа, подписанного усиленной квалифиц</w:t>
      </w:r>
      <w:r w:rsidRPr="00805FE7">
        <w:rPr>
          <w:rFonts w:ascii="Arial" w:hAnsi="Arial" w:cs="Arial"/>
          <w:sz w:val="16"/>
          <w:szCs w:val="16"/>
        </w:rPr>
        <w:t>и</w:t>
      </w:r>
      <w:r w:rsidRPr="00805FE7">
        <w:rPr>
          <w:rFonts w:ascii="Arial" w:hAnsi="Arial" w:cs="Arial"/>
          <w:sz w:val="16"/>
          <w:szCs w:val="16"/>
        </w:rPr>
        <w:t>рованной электронной подписью лица, составившего данный акт, проверяемому лицу способом, обеспечивающим подтверждение получения указанного док</w:t>
      </w:r>
      <w:r w:rsidRPr="00805FE7">
        <w:rPr>
          <w:rFonts w:ascii="Arial" w:hAnsi="Arial" w:cs="Arial"/>
          <w:sz w:val="16"/>
          <w:szCs w:val="16"/>
        </w:rPr>
        <w:t>у</w:t>
      </w:r>
      <w:r w:rsidRPr="00805FE7">
        <w:rPr>
          <w:rFonts w:ascii="Arial" w:hAnsi="Arial" w:cs="Arial"/>
          <w:sz w:val="16"/>
          <w:szCs w:val="16"/>
        </w:rPr>
        <w:t>мента, считается полученным проверяемым лицом.».</w:t>
      </w:r>
    </w:p>
    <w:p w:rsidR="0066535C" w:rsidRPr="00805FE7" w:rsidRDefault="0066535C" w:rsidP="0066535C">
      <w:pPr>
        <w:ind w:firstLine="284"/>
        <w:jc w:val="both"/>
        <w:rPr>
          <w:rFonts w:ascii="Arial" w:hAnsi="Arial" w:cs="Arial"/>
          <w:sz w:val="16"/>
          <w:szCs w:val="16"/>
        </w:rPr>
      </w:pPr>
      <w:r w:rsidRPr="00805FE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805FE7">
        <w:rPr>
          <w:rFonts w:ascii="Arial" w:hAnsi="Arial" w:cs="Arial"/>
          <w:sz w:val="16"/>
          <w:szCs w:val="16"/>
        </w:rPr>
        <w:t>и</w:t>
      </w:r>
      <w:r w:rsidRPr="00805FE7">
        <w:rPr>
          <w:rFonts w:ascii="Arial" w:hAnsi="Arial" w:cs="Arial"/>
          <w:sz w:val="16"/>
          <w:szCs w:val="16"/>
        </w:rPr>
        <w:t>пального района в сети «И</w:t>
      </w:r>
      <w:r w:rsidRPr="00805FE7">
        <w:rPr>
          <w:rFonts w:ascii="Arial" w:hAnsi="Arial" w:cs="Arial"/>
          <w:sz w:val="16"/>
          <w:szCs w:val="16"/>
        </w:rPr>
        <w:t>н</w:t>
      </w:r>
      <w:r w:rsidRPr="00805FE7">
        <w:rPr>
          <w:rFonts w:ascii="Arial" w:hAnsi="Arial" w:cs="Arial"/>
          <w:sz w:val="16"/>
          <w:szCs w:val="16"/>
        </w:rPr>
        <w:t>тернет».</w:t>
      </w:r>
    </w:p>
    <w:p w:rsidR="0066535C" w:rsidRDefault="0066535C" w:rsidP="0066535C">
      <w:pPr>
        <w:ind w:firstLine="284"/>
        <w:jc w:val="both"/>
        <w:rPr>
          <w:rFonts w:ascii="Arial" w:hAnsi="Arial" w:cs="Arial"/>
          <w:b/>
          <w:sz w:val="16"/>
          <w:szCs w:val="16"/>
        </w:rPr>
      </w:pPr>
      <w:r w:rsidRPr="00805FE7">
        <w:rPr>
          <w:rFonts w:ascii="Arial" w:hAnsi="Arial" w:cs="Arial"/>
          <w:b/>
          <w:sz w:val="16"/>
          <w:szCs w:val="16"/>
        </w:rPr>
        <w:t>Глава муниципального района</w:t>
      </w:r>
      <w:r w:rsidRPr="00805FE7">
        <w:rPr>
          <w:rFonts w:ascii="Arial" w:hAnsi="Arial" w:cs="Arial"/>
          <w:b/>
          <w:sz w:val="16"/>
          <w:szCs w:val="16"/>
        </w:rPr>
        <w:tab/>
      </w:r>
      <w:r w:rsidRPr="00805FE7">
        <w:rPr>
          <w:rFonts w:ascii="Arial" w:hAnsi="Arial" w:cs="Arial"/>
          <w:b/>
          <w:sz w:val="16"/>
          <w:szCs w:val="16"/>
        </w:rPr>
        <w:tab/>
      </w:r>
      <w:r>
        <w:rPr>
          <w:rFonts w:ascii="Arial" w:hAnsi="Arial" w:cs="Arial"/>
          <w:b/>
          <w:sz w:val="16"/>
          <w:szCs w:val="16"/>
        </w:rPr>
        <w:tab/>
      </w:r>
      <w:r>
        <w:rPr>
          <w:rFonts w:ascii="Arial" w:hAnsi="Arial" w:cs="Arial"/>
          <w:b/>
          <w:sz w:val="16"/>
          <w:szCs w:val="16"/>
        </w:rPr>
        <w:tab/>
      </w:r>
      <w:r w:rsidRPr="00805FE7">
        <w:rPr>
          <w:rFonts w:ascii="Arial" w:hAnsi="Arial" w:cs="Arial"/>
          <w:b/>
          <w:sz w:val="16"/>
          <w:szCs w:val="16"/>
        </w:rPr>
        <w:t>Ю.В.Стадэ</w:t>
      </w:r>
    </w:p>
    <w:p w:rsidR="0066535C" w:rsidRPr="00805FE7" w:rsidRDefault="0066535C" w:rsidP="0066535C">
      <w:pPr>
        <w:ind w:firstLine="284"/>
        <w:jc w:val="both"/>
        <w:rPr>
          <w:rFonts w:ascii="Arial" w:hAnsi="Arial" w:cs="Arial"/>
          <w:sz w:val="16"/>
          <w:szCs w:val="16"/>
        </w:rPr>
      </w:pPr>
    </w:p>
    <w:p w:rsidR="0066535C" w:rsidRPr="00285018" w:rsidRDefault="0066535C" w:rsidP="0066535C">
      <w:pPr>
        <w:pStyle w:val="2"/>
        <w:rPr>
          <w:rFonts w:ascii="Arial" w:hAnsi="Arial" w:cs="Arial"/>
          <w:color w:val="000000"/>
          <w:sz w:val="16"/>
          <w:szCs w:val="16"/>
        </w:rPr>
      </w:pPr>
      <w:r w:rsidRPr="00285018">
        <w:rPr>
          <w:rFonts w:ascii="Arial" w:hAnsi="Arial" w:cs="Arial"/>
          <w:color w:val="000000"/>
          <w:sz w:val="16"/>
          <w:szCs w:val="16"/>
        </w:rPr>
        <w:t>АДМИНИСТРАЦИЯ ВАЛДАЙСКОГО МУНИЦИПАЛЬНОГО РАЙОНА</w:t>
      </w:r>
    </w:p>
    <w:p w:rsidR="0066535C" w:rsidRPr="00285018" w:rsidRDefault="0066535C" w:rsidP="0066535C">
      <w:pPr>
        <w:pStyle w:val="3"/>
        <w:rPr>
          <w:rFonts w:ascii="Arial" w:hAnsi="Arial" w:cs="Arial"/>
          <w:sz w:val="16"/>
          <w:szCs w:val="16"/>
        </w:rPr>
      </w:pPr>
      <w:r w:rsidRPr="00285018">
        <w:rPr>
          <w:rFonts w:ascii="Arial" w:hAnsi="Arial" w:cs="Arial"/>
          <w:sz w:val="16"/>
          <w:szCs w:val="16"/>
        </w:rPr>
        <w:t>П О С Т А Н О В Л Е Н И Е</w:t>
      </w:r>
    </w:p>
    <w:p w:rsidR="0066535C" w:rsidRPr="00285018" w:rsidRDefault="0066535C" w:rsidP="0066535C">
      <w:pPr>
        <w:jc w:val="center"/>
        <w:rPr>
          <w:rFonts w:ascii="Arial" w:hAnsi="Arial" w:cs="Arial"/>
          <w:color w:val="000000"/>
          <w:sz w:val="16"/>
          <w:szCs w:val="16"/>
        </w:rPr>
      </w:pPr>
      <w:r w:rsidRPr="00285018">
        <w:rPr>
          <w:rFonts w:ascii="Arial" w:hAnsi="Arial" w:cs="Arial"/>
          <w:color w:val="000000"/>
          <w:sz w:val="16"/>
          <w:szCs w:val="16"/>
        </w:rPr>
        <w:t>24.12.2020 № 2038</w:t>
      </w:r>
    </w:p>
    <w:p w:rsidR="0066535C" w:rsidRPr="00285018" w:rsidRDefault="0066535C" w:rsidP="0066535C">
      <w:pPr>
        <w:pStyle w:val="ConsPlusTitle"/>
        <w:widowControl/>
        <w:jc w:val="center"/>
        <w:rPr>
          <w:rFonts w:ascii="Arial" w:hAnsi="Arial" w:cs="Arial"/>
          <w:bCs w:val="0"/>
          <w:color w:val="000000"/>
          <w:sz w:val="16"/>
          <w:szCs w:val="16"/>
        </w:rPr>
      </w:pPr>
      <w:r w:rsidRPr="00285018">
        <w:rPr>
          <w:rFonts w:ascii="Arial" w:hAnsi="Arial" w:cs="Arial"/>
          <w:bCs w:val="0"/>
          <w:sz w:val="16"/>
          <w:szCs w:val="16"/>
        </w:rPr>
        <w:t xml:space="preserve">О внесении изменений в административный регламент </w:t>
      </w:r>
      <w:r w:rsidRPr="00285018">
        <w:rPr>
          <w:rFonts w:ascii="Arial" w:hAnsi="Arial" w:cs="Arial"/>
          <w:bCs w:val="0"/>
          <w:color w:val="000000"/>
          <w:sz w:val="16"/>
          <w:szCs w:val="16"/>
        </w:rPr>
        <w:t>по исполнению муниципальной функции по осуществлению муниципального контр</w:t>
      </w:r>
      <w:r w:rsidRPr="00285018">
        <w:rPr>
          <w:rFonts w:ascii="Arial" w:hAnsi="Arial" w:cs="Arial"/>
          <w:bCs w:val="0"/>
          <w:color w:val="000000"/>
          <w:sz w:val="16"/>
          <w:szCs w:val="16"/>
        </w:rPr>
        <w:t>о</w:t>
      </w:r>
      <w:r w:rsidRPr="00285018">
        <w:rPr>
          <w:rFonts w:ascii="Arial" w:hAnsi="Arial" w:cs="Arial"/>
          <w:bCs w:val="0"/>
          <w:color w:val="000000"/>
          <w:sz w:val="16"/>
          <w:szCs w:val="16"/>
        </w:rPr>
        <w:t>ля в Валдайском муниципальном районе по розничной продаже алкогольной продукции обосо</w:t>
      </w:r>
      <w:r w:rsidRPr="00285018">
        <w:rPr>
          <w:rFonts w:ascii="Arial" w:hAnsi="Arial" w:cs="Arial"/>
          <w:bCs w:val="0"/>
          <w:color w:val="000000"/>
          <w:sz w:val="16"/>
          <w:szCs w:val="16"/>
        </w:rPr>
        <w:t>б</w:t>
      </w:r>
      <w:r w:rsidRPr="00285018">
        <w:rPr>
          <w:rFonts w:ascii="Arial" w:hAnsi="Arial" w:cs="Arial"/>
          <w:bCs w:val="0"/>
          <w:color w:val="000000"/>
          <w:sz w:val="16"/>
          <w:szCs w:val="16"/>
        </w:rPr>
        <w:t>ленными подразделениями лицензиатов, расположенных в местах, не соответствующих требованиям законод</w:t>
      </w:r>
      <w:r w:rsidRPr="00285018">
        <w:rPr>
          <w:rFonts w:ascii="Arial" w:hAnsi="Arial" w:cs="Arial"/>
          <w:bCs w:val="0"/>
          <w:color w:val="000000"/>
          <w:sz w:val="16"/>
          <w:szCs w:val="16"/>
        </w:rPr>
        <w:t>а</w:t>
      </w:r>
      <w:r w:rsidRPr="00285018">
        <w:rPr>
          <w:rFonts w:ascii="Arial" w:hAnsi="Arial" w:cs="Arial"/>
          <w:bCs w:val="0"/>
          <w:color w:val="000000"/>
          <w:sz w:val="16"/>
          <w:szCs w:val="16"/>
        </w:rPr>
        <w:t>тельства</w:t>
      </w:r>
    </w:p>
    <w:p w:rsidR="0066535C" w:rsidRPr="00285018" w:rsidRDefault="0066535C" w:rsidP="0066535C">
      <w:pPr>
        <w:autoSpaceDE w:val="0"/>
        <w:autoSpaceDN w:val="0"/>
        <w:adjustRightInd w:val="0"/>
        <w:ind w:firstLine="284"/>
        <w:jc w:val="both"/>
        <w:rPr>
          <w:rFonts w:ascii="Arial" w:hAnsi="Arial" w:cs="Arial"/>
          <w:sz w:val="16"/>
          <w:szCs w:val="16"/>
        </w:rPr>
      </w:pPr>
      <w:r w:rsidRPr="00285018">
        <w:rPr>
          <w:rFonts w:ascii="Arial" w:hAnsi="Arial" w:cs="Arial"/>
          <w:sz w:val="16"/>
          <w:szCs w:val="16"/>
        </w:rPr>
        <w:t>В соответствии Федеральным законом от 06 октября 2003 года № 131-ФЗ «Об общих принципах организации местного самоуправления в Росси</w:t>
      </w:r>
      <w:r w:rsidRPr="00285018">
        <w:rPr>
          <w:rFonts w:ascii="Arial" w:hAnsi="Arial" w:cs="Arial"/>
          <w:sz w:val="16"/>
          <w:szCs w:val="16"/>
        </w:rPr>
        <w:t>й</w:t>
      </w:r>
      <w:r w:rsidRPr="00285018">
        <w:rPr>
          <w:rFonts w:ascii="Arial" w:hAnsi="Arial" w:cs="Arial"/>
          <w:sz w:val="16"/>
          <w:szCs w:val="16"/>
        </w:rPr>
        <w:t>ской Федерации», Федеральным законом от 26 декабря 2008 года № 294-ФЗ «О защите прав юридических лиц и индивидуальных предприним</w:t>
      </w:r>
      <w:r w:rsidRPr="00285018">
        <w:rPr>
          <w:rFonts w:ascii="Arial" w:hAnsi="Arial" w:cs="Arial"/>
          <w:sz w:val="16"/>
          <w:szCs w:val="16"/>
        </w:rPr>
        <w:t>а</w:t>
      </w:r>
      <w:r w:rsidRPr="00285018">
        <w:rPr>
          <w:rFonts w:ascii="Arial" w:hAnsi="Arial" w:cs="Arial"/>
          <w:sz w:val="16"/>
          <w:szCs w:val="16"/>
        </w:rPr>
        <w:t xml:space="preserve">телей при осуществлении государственного контроля (надзора) и муниципального контроля» Администрация Валдайского муниципального района </w:t>
      </w:r>
      <w:r w:rsidRPr="00285018">
        <w:rPr>
          <w:rFonts w:ascii="Arial" w:hAnsi="Arial" w:cs="Arial"/>
          <w:b/>
          <w:sz w:val="16"/>
          <w:szCs w:val="16"/>
        </w:rPr>
        <w:t>ПОСТ</w:t>
      </w:r>
      <w:r w:rsidRPr="00285018">
        <w:rPr>
          <w:rFonts w:ascii="Arial" w:hAnsi="Arial" w:cs="Arial"/>
          <w:b/>
          <w:sz w:val="16"/>
          <w:szCs w:val="16"/>
        </w:rPr>
        <w:t>А</w:t>
      </w:r>
      <w:r w:rsidRPr="00285018">
        <w:rPr>
          <w:rFonts w:ascii="Arial" w:hAnsi="Arial" w:cs="Arial"/>
          <w:b/>
          <w:sz w:val="16"/>
          <w:szCs w:val="16"/>
        </w:rPr>
        <w:t>НОВЛЯЕТ:</w:t>
      </w:r>
    </w:p>
    <w:p w:rsidR="0066535C" w:rsidRPr="00285018" w:rsidRDefault="0066535C" w:rsidP="0066535C">
      <w:pPr>
        <w:pStyle w:val="ConsPlusTitle"/>
        <w:widowControl/>
        <w:ind w:firstLine="284"/>
        <w:jc w:val="both"/>
        <w:rPr>
          <w:rFonts w:ascii="Arial" w:hAnsi="Arial" w:cs="Arial"/>
          <w:b w:val="0"/>
          <w:sz w:val="16"/>
          <w:szCs w:val="16"/>
        </w:rPr>
      </w:pPr>
      <w:r w:rsidRPr="00285018">
        <w:rPr>
          <w:rFonts w:ascii="Arial" w:hAnsi="Arial" w:cs="Arial"/>
          <w:b w:val="0"/>
          <w:sz w:val="16"/>
          <w:szCs w:val="16"/>
        </w:rPr>
        <w:t xml:space="preserve">1. Внести изменения </w:t>
      </w:r>
      <w:r w:rsidRPr="00285018">
        <w:rPr>
          <w:rFonts w:ascii="Arial" w:hAnsi="Arial" w:cs="Arial"/>
          <w:b w:val="0"/>
          <w:bCs w:val="0"/>
          <w:sz w:val="16"/>
          <w:szCs w:val="16"/>
        </w:rPr>
        <w:t xml:space="preserve">в административный регламент </w:t>
      </w:r>
      <w:r w:rsidRPr="00285018">
        <w:rPr>
          <w:rFonts w:ascii="Arial" w:hAnsi="Arial" w:cs="Arial"/>
          <w:b w:val="0"/>
          <w:bCs w:val="0"/>
          <w:color w:val="000000"/>
          <w:sz w:val="16"/>
          <w:szCs w:val="16"/>
        </w:rPr>
        <w:t>по исполнению муниципальной функции по осуществлению муниципального контроля в Ва</w:t>
      </w:r>
      <w:r w:rsidRPr="00285018">
        <w:rPr>
          <w:rFonts w:ascii="Arial" w:hAnsi="Arial" w:cs="Arial"/>
          <w:b w:val="0"/>
          <w:bCs w:val="0"/>
          <w:color w:val="000000"/>
          <w:sz w:val="16"/>
          <w:szCs w:val="16"/>
        </w:rPr>
        <w:t>л</w:t>
      </w:r>
      <w:r w:rsidRPr="00285018">
        <w:rPr>
          <w:rFonts w:ascii="Arial" w:hAnsi="Arial" w:cs="Arial"/>
          <w:b w:val="0"/>
          <w:bCs w:val="0"/>
          <w:color w:val="000000"/>
          <w:sz w:val="16"/>
          <w:szCs w:val="16"/>
        </w:rPr>
        <w:t>дайском муниципальном районе по розничной продаже алкогольной продукции обособленными подразделениями лицензиатов, расположенных в ме</w:t>
      </w:r>
      <w:r w:rsidRPr="00285018">
        <w:rPr>
          <w:rFonts w:ascii="Arial" w:hAnsi="Arial" w:cs="Arial"/>
          <w:b w:val="0"/>
          <w:bCs w:val="0"/>
          <w:color w:val="000000"/>
          <w:sz w:val="16"/>
          <w:szCs w:val="16"/>
        </w:rPr>
        <w:t>с</w:t>
      </w:r>
      <w:r w:rsidRPr="00285018">
        <w:rPr>
          <w:rFonts w:ascii="Arial" w:hAnsi="Arial" w:cs="Arial"/>
          <w:b w:val="0"/>
          <w:bCs w:val="0"/>
          <w:color w:val="000000"/>
          <w:sz w:val="16"/>
          <w:szCs w:val="16"/>
        </w:rPr>
        <w:t>тах, не соответствующих требованиям законодательства,</w:t>
      </w:r>
      <w:r w:rsidRPr="00285018">
        <w:rPr>
          <w:rFonts w:ascii="Arial" w:hAnsi="Arial" w:cs="Arial"/>
          <w:b w:val="0"/>
          <w:bCs w:val="0"/>
          <w:sz w:val="16"/>
          <w:szCs w:val="16"/>
        </w:rPr>
        <w:t xml:space="preserve"> </w:t>
      </w:r>
      <w:r w:rsidRPr="00285018">
        <w:rPr>
          <w:rFonts w:ascii="Arial" w:hAnsi="Arial" w:cs="Arial"/>
          <w:b w:val="0"/>
          <w:sz w:val="16"/>
          <w:szCs w:val="16"/>
        </w:rPr>
        <w:t>утвержденный постановлением Администрации Ва</w:t>
      </w:r>
      <w:r w:rsidRPr="00285018">
        <w:rPr>
          <w:rFonts w:ascii="Arial" w:hAnsi="Arial" w:cs="Arial"/>
          <w:b w:val="0"/>
          <w:sz w:val="16"/>
          <w:szCs w:val="16"/>
        </w:rPr>
        <w:t>л</w:t>
      </w:r>
      <w:r w:rsidRPr="00285018">
        <w:rPr>
          <w:rFonts w:ascii="Arial" w:hAnsi="Arial" w:cs="Arial"/>
          <w:b w:val="0"/>
          <w:sz w:val="16"/>
          <w:szCs w:val="16"/>
        </w:rPr>
        <w:t xml:space="preserve">дайского муниципального района </w:t>
      </w:r>
      <w:r w:rsidRPr="00285018">
        <w:rPr>
          <w:rFonts w:ascii="Arial" w:hAnsi="Arial" w:cs="Arial"/>
          <w:b w:val="0"/>
          <w:sz w:val="16"/>
          <w:szCs w:val="16"/>
        </w:rPr>
        <w:br/>
        <w:t>от 15.04.2015 № 620:</w:t>
      </w:r>
    </w:p>
    <w:p w:rsidR="0066535C" w:rsidRPr="00285018" w:rsidRDefault="0066535C" w:rsidP="0066535C">
      <w:pPr>
        <w:autoSpaceDE w:val="0"/>
        <w:autoSpaceDN w:val="0"/>
        <w:adjustRightInd w:val="0"/>
        <w:ind w:firstLine="284"/>
        <w:jc w:val="both"/>
        <w:rPr>
          <w:rFonts w:ascii="Arial" w:hAnsi="Arial" w:cs="Arial"/>
          <w:color w:val="000000"/>
          <w:sz w:val="16"/>
          <w:szCs w:val="16"/>
        </w:rPr>
      </w:pPr>
      <w:r w:rsidRPr="00285018">
        <w:rPr>
          <w:rFonts w:ascii="Arial" w:hAnsi="Arial" w:cs="Arial"/>
          <w:color w:val="000000"/>
          <w:sz w:val="16"/>
          <w:szCs w:val="16"/>
        </w:rPr>
        <w:t>1.1. Дополнить пункт 3.4.3 абзацем следующего содержания:</w:t>
      </w:r>
    </w:p>
    <w:p w:rsidR="0066535C" w:rsidRPr="00285018" w:rsidRDefault="0066535C" w:rsidP="0066535C">
      <w:pPr>
        <w:autoSpaceDE w:val="0"/>
        <w:autoSpaceDN w:val="0"/>
        <w:adjustRightInd w:val="0"/>
        <w:ind w:firstLine="284"/>
        <w:jc w:val="both"/>
        <w:rPr>
          <w:rFonts w:ascii="Arial" w:hAnsi="Arial" w:cs="Arial"/>
          <w:color w:val="000000"/>
          <w:sz w:val="16"/>
          <w:szCs w:val="16"/>
        </w:rPr>
      </w:pPr>
      <w:r w:rsidRPr="00285018">
        <w:rPr>
          <w:rFonts w:ascii="Arial" w:hAnsi="Arial" w:cs="Arial"/>
          <w:color w:val="000000"/>
          <w:sz w:val="16"/>
          <w:szCs w:val="16"/>
        </w:rPr>
        <w:t>«В случае если проведение плановой или внеплановой выездной проверки оказалось невозможным в связи с отсутствием индивидуального пре</w:t>
      </w:r>
      <w:r w:rsidRPr="00285018">
        <w:rPr>
          <w:rFonts w:ascii="Arial" w:hAnsi="Arial" w:cs="Arial"/>
          <w:color w:val="000000"/>
          <w:sz w:val="16"/>
          <w:szCs w:val="16"/>
        </w:rPr>
        <w:t>д</w:t>
      </w:r>
      <w:r w:rsidRPr="00285018">
        <w:rPr>
          <w:rFonts w:ascii="Arial" w:hAnsi="Arial" w:cs="Arial"/>
          <w:color w:val="000000"/>
          <w:sz w:val="16"/>
          <w:szCs w:val="16"/>
        </w:rPr>
        <w:t>принимателя, его уполномоченного представителя, руководителя или иного должностного лица юридического лица, либо в связи с фактическим н</w:t>
      </w:r>
      <w:r w:rsidRPr="00285018">
        <w:rPr>
          <w:rFonts w:ascii="Arial" w:hAnsi="Arial" w:cs="Arial"/>
          <w:color w:val="000000"/>
          <w:sz w:val="16"/>
          <w:szCs w:val="16"/>
        </w:rPr>
        <w:t>е</w:t>
      </w:r>
      <w:r w:rsidRPr="00285018">
        <w:rPr>
          <w:rFonts w:ascii="Arial" w:hAnsi="Arial" w:cs="Arial"/>
          <w:color w:val="000000"/>
          <w:sz w:val="16"/>
          <w:szCs w:val="16"/>
        </w:rPr>
        <w:t>осуществлением деятельности юридическим лицом, индивидуальным предпринимателем, либо в связи с иными действиями (бездействием) индивид</w:t>
      </w:r>
      <w:r w:rsidRPr="00285018">
        <w:rPr>
          <w:rFonts w:ascii="Arial" w:hAnsi="Arial" w:cs="Arial"/>
          <w:color w:val="000000"/>
          <w:sz w:val="16"/>
          <w:szCs w:val="16"/>
        </w:rPr>
        <w:t>у</w:t>
      </w:r>
      <w:r w:rsidRPr="00285018">
        <w:rPr>
          <w:rFonts w:ascii="Arial" w:hAnsi="Arial" w:cs="Arial"/>
          <w:color w:val="000000"/>
          <w:sz w:val="16"/>
          <w:szCs w:val="16"/>
        </w:rPr>
        <w:t>ального предпринимателя, его уполномоченного представителя, руководителя или иного должностного лица юридического лица, повлекшими нево</w:t>
      </w:r>
      <w:r w:rsidRPr="00285018">
        <w:rPr>
          <w:rFonts w:ascii="Arial" w:hAnsi="Arial" w:cs="Arial"/>
          <w:color w:val="000000"/>
          <w:sz w:val="16"/>
          <w:szCs w:val="16"/>
        </w:rPr>
        <w:t>з</w:t>
      </w:r>
      <w:r w:rsidRPr="00285018">
        <w:rPr>
          <w:rFonts w:ascii="Arial" w:hAnsi="Arial" w:cs="Arial"/>
          <w:color w:val="000000"/>
          <w:sz w:val="16"/>
          <w:szCs w:val="16"/>
        </w:rPr>
        <w:t>можность провед</w:t>
      </w:r>
      <w:r w:rsidRPr="00285018">
        <w:rPr>
          <w:rFonts w:ascii="Arial" w:hAnsi="Arial" w:cs="Arial"/>
          <w:color w:val="000000"/>
          <w:sz w:val="16"/>
          <w:szCs w:val="16"/>
        </w:rPr>
        <w:t>е</w:t>
      </w:r>
      <w:r w:rsidRPr="00285018">
        <w:rPr>
          <w:rFonts w:ascii="Arial" w:hAnsi="Arial" w:cs="Arial"/>
          <w:color w:val="000000"/>
          <w:sz w:val="16"/>
          <w:szCs w:val="16"/>
        </w:rPr>
        <w:t>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w:t>
      </w:r>
      <w:r w:rsidRPr="00285018">
        <w:rPr>
          <w:rFonts w:ascii="Arial" w:hAnsi="Arial" w:cs="Arial"/>
          <w:color w:val="000000"/>
          <w:sz w:val="16"/>
          <w:szCs w:val="16"/>
        </w:rPr>
        <w:t>е</w:t>
      </w:r>
      <w:r w:rsidRPr="00285018">
        <w:rPr>
          <w:rFonts w:ascii="Arial" w:hAnsi="Arial" w:cs="Arial"/>
          <w:color w:val="000000"/>
          <w:sz w:val="16"/>
          <w:szCs w:val="16"/>
        </w:rPr>
        <w:t>ния акта о невозможности проведения соответствующей проверки вправе принять решение о проведении в отношении таких юридического лица, инд</w:t>
      </w:r>
      <w:r w:rsidRPr="00285018">
        <w:rPr>
          <w:rFonts w:ascii="Arial" w:hAnsi="Arial" w:cs="Arial"/>
          <w:color w:val="000000"/>
          <w:sz w:val="16"/>
          <w:szCs w:val="16"/>
        </w:rPr>
        <w:t>и</w:t>
      </w:r>
      <w:r w:rsidRPr="00285018">
        <w:rPr>
          <w:rFonts w:ascii="Arial" w:hAnsi="Arial" w:cs="Arial"/>
          <w:color w:val="000000"/>
          <w:sz w:val="16"/>
          <w:szCs w:val="16"/>
        </w:rPr>
        <w:t>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w:t>
      </w:r>
      <w:r w:rsidRPr="00285018">
        <w:rPr>
          <w:rFonts w:ascii="Arial" w:hAnsi="Arial" w:cs="Arial"/>
          <w:color w:val="000000"/>
          <w:sz w:val="16"/>
          <w:szCs w:val="16"/>
        </w:rPr>
        <w:t>и</w:t>
      </w:r>
      <w:r w:rsidRPr="00285018">
        <w:rPr>
          <w:rFonts w:ascii="Arial" w:hAnsi="Arial" w:cs="Arial"/>
          <w:color w:val="000000"/>
          <w:sz w:val="16"/>
          <w:szCs w:val="16"/>
        </w:rPr>
        <w:t>нимателя.»;</w:t>
      </w:r>
    </w:p>
    <w:p w:rsidR="0066535C" w:rsidRPr="00285018" w:rsidRDefault="0066535C" w:rsidP="0066535C">
      <w:pPr>
        <w:autoSpaceDE w:val="0"/>
        <w:autoSpaceDN w:val="0"/>
        <w:adjustRightInd w:val="0"/>
        <w:ind w:firstLine="284"/>
        <w:jc w:val="both"/>
        <w:rPr>
          <w:rFonts w:ascii="Arial" w:hAnsi="Arial" w:cs="Arial"/>
          <w:color w:val="000000"/>
          <w:sz w:val="16"/>
          <w:szCs w:val="16"/>
        </w:rPr>
      </w:pPr>
      <w:r w:rsidRPr="00285018">
        <w:rPr>
          <w:rFonts w:ascii="Arial" w:hAnsi="Arial" w:cs="Arial"/>
          <w:color w:val="000000"/>
          <w:sz w:val="16"/>
          <w:szCs w:val="16"/>
        </w:rPr>
        <w:t>1.2. Дополнить пункт 3.3.6 словами «…в том числе посредством электронного документа, подписанного усиленной квалифицированной электро</w:t>
      </w:r>
      <w:r w:rsidRPr="00285018">
        <w:rPr>
          <w:rFonts w:ascii="Arial" w:hAnsi="Arial" w:cs="Arial"/>
          <w:color w:val="000000"/>
          <w:sz w:val="16"/>
          <w:szCs w:val="16"/>
        </w:rPr>
        <w:t>н</w:t>
      </w:r>
      <w:r w:rsidRPr="00285018">
        <w:rPr>
          <w:rFonts w:ascii="Arial" w:hAnsi="Arial" w:cs="Arial"/>
          <w:color w:val="000000"/>
          <w:sz w:val="16"/>
          <w:szCs w:val="16"/>
        </w:rPr>
        <w:t>ной подписью и направленного по адресу электронной почты юридического лица, индивидуального предпринимателя, если такой адрес содержи</w:t>
      </w:r>
      <w:r w:rsidRPr="00285018">
        <w:rPr>
          <w:rFonts w:ascii="Arial" w:hAnsi="Arial" w:cs="Arial"/>
          <w:color w:val="000000"/>
          <w:sz w:val="16"/>
          <w:szCs w:val="16"/>
        </w:rPr>
        <w:t>т</w:t>
      </w:r>
      <w:r w:rsidRPr="00285018">
        <w:rPr>
          <w:rFonts w:ascii="Arial" w:hAnsi="Arial" w:cs="Arial"/>
          <w:color w:val="000000"/>
          <w:sz w:val="16"/>
          <w:szCs w:val="16"/>
        </w:rPr>
        <w:t>ся соответственно в едином государственном реестре юридических лиц, едином государственном реестре индивидуальных предпринимателей либо р</w:t>
      </w:r>
      <w:r w:rsidRPr="00285018">
        <w:rPr>
          <w:rFonts w:ascii="Arial" w:hAnsi="Arial" w:cs="Arial"/>
          <w:color w:val="000000"/>
          <w:sz w:val="16"/>
          <w:szCs w:val="16"/>
        </w:rPr>
        <w:t>а</w:t>
      </w:r>
      <w:r w:rsidRPr="00285018">
        <w:rPr>
          <w:rFonts w:ascii="Arial" w:hAnsi="Arial" w:cs="Arial"/>
          <w:color w:val="000000"/>
          <w:sz w:val="16"/>
          <w:szCs w:val="16"/>
        </w:rPr>
        <w:t>нее был представлен юридическим лицом, индивидуальным предпринимателем в орган муниц</w:t>
      </w:r>
      <w:r w:rsidRPr="00285018">
        <w:rPr>
          <w:rFonts w:ascii="Arial" w:hAnsi="Arial" w:cs="Arial"/>
          <w:color w:val="000000"/>
          <w:sz w:val="16"/>
          <w:szCs w:val="16"/>
        </w:rPr>
        <w:t>и</w:t>
      </w:r>
      <w:r w:rsidRPr="00285018">
        <w:rPr>
          <w:rFonts w:ascii="Arial" w:hAnsi="Arial" w:cs="Arial"/>
          <w:color w:val="000000"/>
          <w:sz w:val="16"/>
          <w:szCs w:val="16"/>
        </w:rPr>
        <w:t>пального контроля.»;</w:t>
      </w:r>
    </w:p>
    <w:p w:rsidR="0066535C" w:rsidRPr="00285018" w:rsidRDefault="0066535C" w:rsidP="0066535C">
      <w:pPr>
        <w:autoSpaceDE w:val="0"/>
        <w:autoSpaceDN w:val="0"/>
        <w:adjustRightInd w:val="0"/>
        <w:ind w:firstLine="284"/>
        <w:jc w:val="both"/>
        <w:rPr>
          <w:rFonts w:ascii="Arial" w:hAnsi="Arial" w:cs="Arial"/>
          <w:color w:val="000000"/>
          <w:sz w:val="16"/>
          <w:szCs w:val="16"/>
        </w:rPr>
      </w:pPr>
      <w:r w:rsidRPr="00285018">
        <w:rPr>
          <w:rFonts w:ascii="Arial" w:hAnsi="Arial" w:cs="Arial"/>
          <w:color w:val="000000"/>
          <w:sz w:val="16"/>
          <w:szCs w:val="16"/>
        </w:rPr>
        <w:t>1.3. Дополнить пункт 3.7.5 абзацем следующего содержания:</w:t>
      </w:r>
    </w:p>
    <w:p w:rsidR="0066535C" w:rsidRPr="00285018" w:rsidRDefault="0066535C" w:rsidP="0066535C">
      <w:pPr>
        <w:autoSpaceDE w:val="0"/>
        <w:autoSpaceDN w:val="0"/>
        <w:adjustRightInd w:val="0"/>
        <w:ind w:firstLine="284"/>
        <w:jc w:val="both"/>
        <w:rPr>
          <w:rFonts w:ascii="Arial" w:hAnsi="Arial" w:cs="Arial"/>
          <w:sz w:val="16"/>
          <w:szCs w:val="16"/>
        </w:rPr>
      </w:pPr>
      <w:r w:rsidRPr="00285018">
        <w:rPr>
          <w:rFonts w:ascii="Arial" w:hAnsi="Arial" w:cs="Arial"/>
          <w:color w:val="000000"/>
          <w:sz w:val="16"/>
          <w:szCs w:val="16"/>
        </w:rPr>
        <w:t>«При наличии согласия проверяемого лица на осуществление взаимодействия в электронной форме в рамках муниципального контроля акт пр</w:t>
      </w:r>
      <w:r w:rsidRPr="00285018">
        <w:rPr>
          <w:rFonts w:ascii="Arial" w:hAnsi="Arial" w:cs="Arial"/>
          <w:color w:val="000000"/>
          <w:sz w:val="16"/>
          <w:szCs w:val="16"/>
        </w:rPr>
        <w:t>о</w:t>
      </w:r>
      <w:r w:rsidRPr="00285018">
        <w:rPr>
          <w:rFonts w:ascii="Arial" w:hAnsi="Arial" w:cs="Arial"/>
          <w:color w:val="000000"/>
          <w:sz w:val="16"/>
          <w:szCs w:val="16"/>
        </w:rPr>
        <w:t>верки может быть направлен в форме электронного документа, подписанного усиленной квалифицированной электронной подписью лица, составивш</w:t>
      </w:r>
      <w:r w:rsidRPr="00285018">
        <w:rPr>
          <w:rFonts w:ascii="Arial" w:hAnsi="Arial" w:cs="Arial"/>
          <w:color w:val="000000"/>
          <w:sz w:val="16"/>
          <w:szCs w:val="16"/>
        </w:rPr>
        <w:t>е</w:t>
      </w:r>
      <w:r w:rsidRPr="00285018">
        <w:rPr>
          <w:rFonts w:ascii="Arial" w:hAnsi="Arial" w:cs="Arial"/>
          <w:color w:val="000000"/>
          <w:sz w:val="16"/>
          <w:szCs w:val="16"/>
        </w:rPr>
        <w:t>го данный</w:t>
      </w:r>
      <w:r w:rsidRPr="00285018">
        <w:rPr>
          <w:rFonts w:ascii="Arial" w:hAnsi="Arial" w:cs="Arial"/>
          <w:sz w:val="16"/>
          <w:szCs w:val="16"/>
        </w:rPr>
        <w:t xml:space="preserve"> акт, руководителю, иному должностному лицу или уполномоченному представителю юридического лица, индивидуальному предпринимат</w:t>
      </w:r>
      <w:r w:rsidRPr="00285018">
        <w:rPr>
          <w:rFonts w:ascii="Arial" w:hAnsi="Arial" w:cs="Arial"/>
          <w:sz w:val="16"/>
          <w:szCs w:val="16"/>
        </w:rPr>
        <w:t>е</w:t>
      </w:r>
      <w:r w:rsidRPr="00285018">
        <w:rPr>
          <w:rFonts w:ascii="Arial" w:hAnsi="Arial" w:cs="Arial"/>
          <w:sz w:val="16"/>
          <w:szCs w:val="16"/>
        </w:rPr>
        <w:t>лю, его уполномоченному представителю. При этом акт, направленный в форме электронного документа, подписанного усиленной квалифиц</w:t>
      </w:r>
      <w:r w:rsidRPr="00285018">
        <w:rPr>
          <w:rFonts w:ascii="Arial" w:hAnsi="Arial" w:cs="Arial"/>
          <w:sz w:val="16"/>
          <w:szCs w:val="16"/>
        </w:rPr>
        <w:t>и</w:t>
      </w:r>
      <w:r w:rsidRPr="00285018">
        <w:rPr>
          <w:rFonts w:ascii="Arial" w:hAnsi="Arial" w:cs="Arial"/>
          <w:sz w:val="16"/>
          <w:szCs w:val="16"/>
        </w:rPr>
        <w:t>рованной электронной подписью лица, составившего данный акт, проверяемому лицу способом, обеспечивающим подтверждение получения указанного док</w:t>
      </w:r>
      <w:r w:rsidRPr="00285018">
        <w:rPr>
          <w:rFonts w:ascii="Arial" w:hAnsi="Arial" w:cs="Arial"/>
          <w:sz w:val="16"/>
          <w:szCs w:val="16"/>
        </w:rPr>
        <w:t>у</w:t>
      </w:r>
      <w:r w:rsidRPr="00285018">
        <w:rPr>
          <w:rFonts w:ascii="Arial" w:hAnsi="Arial" w:cs="Arial"/>
          <w:sz w:val="16"/>
          <w:szCs w:val="16"/>
        </w:rPr>
        <w:t>мента, считается полученным проверяемым л</w:t>
      </w:r>
      <w:r w:rsidRPr="00285018">
        <w:rPr>
          <w:rFonts w:ascii="Arial" w:hAnsi="Arial" w:cs="Arial"/>
          <w:sz w:val="16"/>
          <w:szCs w:val="16"/>
        </w:rPr>
        <w:t>и</w:t>
      </w:r>
      <w:r w:rsidRPr="00285018">
        <w:rPr>
          <w:rFonts w:ascii="Arial" w:hAnsi="Arial" w:cs="Arial"/>
          <w:sz w:val="16"/>
          <w:szCs w:val="16"/>
        </w:rPr>
        <w:t>цом.».</w:t>
      </w:r>
    </w:p>
    <w:p w:rsidR="0066535C" w:rsidRPr="00285018" w:rsidRDefault="0066535C" w:rsidP="0066535C">
      <w:pPr>
        <w:ind w:firstLine="284"/>
        <w:jc w:val="both"/>
        <w:rPr>
          <w:rFonts w:ascii="Arial" w:hAnsi="Arial" w:cs="Arial"/>
          <w:sz w:val="16"/>
          <w:szCs w:val="16"/>
        </w:rPr>
      </w:pPr>
      <w:r w:rsidRPr="0028501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85018">
        <w:rPr>
          <w:rFonts w:ascii="Arial" w:hAnsi="Arial" w:cs="Arial"/>
          <w:sz w:val="16"/>
          <w:szCs w:val="16"/>
        </w:rPr>
        <w:t>и</w:t>
      </w:r>
      <w:r w:rsidRPr="00285018">
        <w:rPr>
          <w:rFonts w:ascii="Arial" w:hAnsi="Arial" w:cs="Arial"/>
          <w:sz w:val="16"/>
          <w:szCs w:val="16"/>
        </w:rPr>
        <w:t>пального района в сети «И</w:t>
      </w:r>
      <w:r w:rsidRPr="00285018">
        <w:rPr>
          <w:rFonts w:ascii="Arial" w:hAnsi="Arial" w:cs="Arial"/>
          <w:sz w:val="16"/>
          <w:szCs w:val="16"/>
        </w:rPr>
        <w:t>н</w:t>
      </w:r>
      <w:r w:rsidRPr="00285018">
        <w:rPr>
          <w:rFonts w:ascii="Arial" w:hAnsi="Arial" w:cs="Arial"/>
          <w:sz w:val="16"/>
          <w:szCs w:val="16"/>
        </w:rPr>
        <w:t>тернет».</w:t>
      </w:r>
    </w:p>
    <w:p w:rsidR="0066535C" w:rsidRDefault="0066535C" w:rsidP="0066535C">
      <w:pPr>
        <w:ind w:firstLine="284"/>
        <w:jc w:val="both"/>
        <w:rPr>
          <w:rFonts w:ascii="Arial" w:hAnsi="Arial" w:cs="Arial"/>
          <w:b/>
          <w:sz w:val="16"/>
          <w:szCs w:val="16"/>
        </w:rPr>
      </w:pPr>
      <w:r w:rsidRPr="00285018">
        <w:rPr>
          <w:rFonts w:ascii="Arial" w:hAnsi="Arial" w:cs="Arial"/>
          <w:b/>
          <w:sz w:val="16"/>
          <w:szCs w:val="16"/>
        </w:rPr>
        <w:t>Глава муниципального района</w:t>
      </w:r>
      <w:r w:rsidRPr="00285018">
        <w:rPr>
          <w:rFonts w:ascii="Arial" w:hAnsi="Arial" w:cs="Arial"/>
          <w:b/>
          <w:sz w:val="16"/>
          <w:szCs w:val="16"/>
        </w:rPr>
        <w:tab/>
      </w:r>
      <w:r w:rsidRPr="00285018">
        <w:rPr>
          <w:rFonts w:ascii="Arial" w:hAnsi="Arial" w:cs="Arial"/>
          <w:b/>
          <w:sz w:val="16"/>
          <w:szCs w:val="16"/>
        </w:rPr>
        <w:tab/>
      </w:r>
      <w:r>
        <w:rPr>
          <w:rFonts w:ascii="Arial" w:hAnsi="Arial" w:cs="Arial"/>
          <w:b/>
          <w:sz w:val="16"/>
          <w:szCs w:val="16"/>
        </w:rPr>
        <w:tab/>
      </w:r>
      <w:r w:rsidRPr="00285018">
        <w:rPr>
          <w:rFonts w:ascii="Arial" w:hAnsi="Arial" w:cs="Arial"/>
          <w:b/>
          <w:sz w:val="16"/>
          <w:szCs w:val="16"/>
        </w:rPr>
        <w:t>Ю.В.Стадэ</w:t>
      </w:r>
    </w:p>
    <w:p w:rsidR="00E61BCF" w:rsidRDefault="00E61BCF" w:rsidP="00E61BCF">
      <w:pPr>
        <w:ind w:firstLine="284"/>
        <w:jc w:val="both"/>
        <w:rPr>
          <w:rFonts w:ascii="Arial" w:hAnsi="Arial" w:cs="Arial"/>
          <w:b/>
          <w:sz w:val="16"/>
          <w:szCs w:val="16"/>
        </w:rPr>
      </w:pPr>
    </w:p>
    <w:p w:rsidR="00E61BCF" w:rsidRDefault="00E61BCF" w:rsidP="00E61BCF">
      <w:pPr>
        <w:ind w:firstLine="284"/>
        <w:jc w:val="both"/>
        <w:rPr>
          <w:rFonts w:ascii="Arial" w:hAnsi="Arial" w:cs="Arial"/>
          <w:b/>
          <w:sz w:val="16"/>
          <w:szCs w:val="16"/>
        </w:rPr>
      </w:pPr>
    </w:p>
    <w:p w:rsidR="00E61BCF" w:rsidRDefault="00E61BCF" w:rsidP="00E61BCF">
      <w:pPr>
        <w:ind w:firstLine="284"/>
        <w:jc w:val="both"/>
        <w:rPr>
          <w:rFonts w:ascii="Arial" w:hAnsi="Arial" w:cs="Arial"/>
          <w:b/>
          <w:sz w:val="16"/>
          <w:szCs w:val="16"/>
        </w:rPr>
      </w:pPr>
    </w:p>
    <w:p w:rsidR="00E61BCF" w:rsidRPr="00E61BCF" w:rsidRDefault="00E61BCF" w:rsidP="00E61BCF">
      <w:pPr>
        <w:ind w:firstLine="284"/>
        <w:jc w:val="both"/>
        <w:rPr>
          <w:rFonts w:ascii="Arial" w:hAnsi="Arial" w:cs="Arial"/>
          <w:b/>
          <w:sz w:val="16"/>
          <w:szCs w:val="16"/>
        </w:rPr>
      </w:pPr>
    </w:p>
    <w:p w:rsidR="009A0025" w:rsidRPr="00AE4087" w:rsidRDefault="009A0025" w:rsidP="009A0025">
      <w:pPr>
        <w:pStyle w:val="2"/>
        <w:rPr>
          <w:rFonts w:ascii="Arial" w:hAnsi="Arial" w:cs="Arial"/>
          <w:color w:val="000000"/>
          <w:sz w:val="16"/>
          <w:szCs w:val="16"/>
        </w:rPr>
      </w:pPr>
      <w:r w:rsidRPr="00AE4087">
        <w:rPr>
          <w:rFonts w:ascii="Arial" w:hAnsi="Arial" w:cs="Arial"/>
          <w:color w:val="000000"/>
          <w:sz w:val="16"/>
          <w:szCs w:val="16"/>
        </w:rPr>
        <w:t>АДМИНИСТРАЦИЯ ВАЛДАЙСКОГО МУНИЦИПАЛЬНОГО РАЙОНА</w:t>
      </w:r>
    </w:p>
    <w:p w:rsidR="009A0025" w:rsidRPr="00AE4087" w:rsidRDefault="009A0025" w:rsidP="009A0025">
      <w:pPr>
        <w:pStyle w:val="3"/>
        <w:rPr>
          <w:rFonts w:ascii="Arial" w:hAnsi="Arial" w:cs="Arial"/>
          <w:sz w:val="16"/>
          <w:szCs w:val="16"/>
        </w:rPr>
      </w:pPr>
      <w:r w:rsidRPr="00AE4087">
        <w:rPr>
          <w:rFonts w:ascii="Arial" w:hAnsi="Arial" w:cs="Arial"/>
          <w:sz w:val="16"/>
          <w:szCs w:val="16"/>
        </w:rPr>
        <w:t>П О С Т А Н О В Л Е Н И Е</w:t>
      </w:r>
    </w:p>
    <w:p w:rsidR="009A0025" w:rsidRPr="00AE4087" w:rsidRDefault="009A0025" w:rsidP="009A0025">
      <w:pPr>
        <w:jc w:val="center"/>
        <w:rPr>
          <w:rFonts w:ascii="Arial" w:hAnsi="Arial" w:cs="Arial"/>
          <w:color w:val="000000"/>
          <w:sz w:val="16"/>
          <w:szCs w:val="16"/>
        </w:rPr>
      </w:pPr>
      <w:r w:rsidRPr="00AE4087">
        <w:rPr>
          <w:rFonts w:ascii="Arial" w:hAnsi="Arial" w:cs="Arial"/>
          <w:color w:val="000000"/>
          <w:sz w:val="16"/>
          <w:szCs w:val="16"/>
        </w:rPr>
        <w:t>24.12.2020 № 2043</w:t>
      </w:r>
    </w:p>
    <w:p w:rsidR="009A0025" w:rsidRPr="00AE4087" w:rsidRDefault="009A0025" w:rsidP="009A0025">
      <w:pPr>
        <w:shd w:val="clear" w:color="auto" w:fill="FFFFFF"/>
        <w:jc w:val="center"/>
        <w:rPr>
          <w:rFonts w:ascii="Arial" w:hAnsi="Arial" w:cs="Arial"/>
          <w:b/>
          <w:sz w:val="16"/>
          <w:szCs w:val="16"/>
        </w:rPr>
      </w:pPr>
      <w:r w:rsidRPr="00AE4087">
        <w:rPr>
          <w:rFonts w:ascii="Arial" w:hAnsi="Arial" w:cs="Arial"/>
          <w:b/>
          <w:bCs/>
          <w:spacing w:val="-3"/>
          <w:sz w:val="16"/>
          <w:szCs w:val="16"/>
        </w:rPr>
        <w:t xml:space="preserve">О </w:t>
      </w:r>
      <w:r w:rsidRPr="00AE4087">
        <w:rPr>
          <w:rFonts w:ascii="Arial" w:hAnsi="Arial" w:cs="Arial"/>
          <w:b/>
          <w:sz w:val="16"/>
          <w:szCs w:val="16"/>
        </w:rPr>
        <w:t xml:space="preserve">внесении изменения в состав </w:t>
      </w:r>
      <w:r w:rsidRPr="00AE4087">
        <w:rPr>
          <w:rFonts w:ascii="Arial" w:hAnsi="Arial" w:cs="Arial"/>
          <w:b/>
          <w:bCs/>
          <w:sz w:val="16"/>
          <w:szCs w:val="16"/>
        </w:rPr>
        <w:t>межведомственной комиссии по вопросам признания помещения жилым помещением, пригодным (непр</w:t>
      </w:r>
      <w:r w:rsidRPr="00AE4087">
        <w:rPr>
          <w:rFonts w:ascii="Arial" w:hAnsi="Arial" w:cs="Arial"/>
          <w:b/>
          <w:bCs/>
          <w:sz w:val="16"/>
          <w:szCs w:val="16"/>
        </w:rPr>
        <w:t>и</w:t>
      </w:r>
      <w:r w:rsidRPr="00AE4087">
        <w:rPr>
          <w:rFonts w:ascii="Arial" w:hAnsi="Arial" w:cs="Arial"/>
          <w:b/>
          <w:bCs/>
          <w:sz w:val="16"/>
          <w:szCs w:val="16"/>
        </w:rPr>
        <w:t>годным) для проживания граждан, а также многоквартирного дома аварийным и подлежащим сносу или р</w:t>
      </w:r>
      <w:r w:rsidRPr="00AE4087">
        <w:rPr>
          <w:rFonts w:ascii="Arial" w:hAnsi="Arial" w:cs="Arial"/>
          <w:b/>
          <w:bCs/>
          <w:sz w:val="16"/>
          <w:szCs w:val="16"/>
        </w:rPr>
        <w:t>е</w:t>
      </w:r>
      <w:r w:rsidRPr="00AE4087">
        <w:rPr>
          <w:rFonts w:ascii="Arial" w:hAnsi="Arial" w:cs="Arial"/>
          <w:b/>
          <w:bCs/>
          <w:sz w:val="16"/>
          <w:szCs w:val="16"/>
        </w:rPr>
        <w:t>конструкции</w:t>
      </w:r>
    </w:p>
    <w:p w:rsidR="009A0025" w:rsidRPr="00AE4087" w:rsidRDefault="009A0025" w:rsidP="009A0025">
      <w:pPr>
        <w:ind w:firstLine="284"/>
        <w:jc w:val="both"/>
        <w:rPr>
          <w:rFonts w:ascii="Arial" w:hAnsi="Arial" w:cs="Arial"/>
          <w:sz w:val="16"/>
          <w:szCs w:val="16"/>
        </w:rPr>
      </w:pPr>
      <w:r w:rsidRPr="00AE4087">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AE4087">
        <w:rPr>
          <w:rFonts w:ascii="Arial" w:hAnsi="Arial" w:cs="Arial"/>
          <w:sz w:val="16"/>
          <w:szCs w:val="16"/>
        </w:rPr>
        <w:t>й</w:t>
      </w:r>
      <w:r w:rsidRPr="00AE4087">
        <w:rPr>
          <w:rFonts w:ascii="Arial" w:hAnsi="Arial" w:cs="Arial"/>
          <w:sz w:val="16"/>
          <w:szCs w:val="16"/>
        </w:rPr>
        <w:t xml:space="preserve">ской Федерации» Администрация Валдайского муниципального района </w:t>
      </w:r>
      <w:r w:rsidRPr="00AE4087">
        <w:rPr>
          <w:rFonts w:ascii="Arial" w:hAnsi="Arial" w:cs="Arial"/>
          <w:b/>
          <w:caps/>
          <w:sz w:val="16"/>
          <w:szCs w:val="16"/>
        </w:rPr>
        <w:t>пост</w:t>
      </w:r>
      <w:r w:rsidRPr="00AE4087">
        <w:rPr>
          <w:rFonts w:ascii="Arial" w:hAnsi="Arial" w:cs="Arial"/>
          <w:b/>
          <w:caps/>
          <w:sz w:val="16"/>
          <w:szCs w:val="16"/>
        </w:rPr>
        <w:t>а</w:t>
      </w:r>
      <w:r w:rsidRPr="00AE4087">
        <w:rPr>
          <w:rFonts w:ascii="Arial" w:hAnsi="Arial" w:cs="Arial"/>
          <w:b/>
          <w:caps/>
          <w:sz w:val="16"/>
          <w:szCs w:val="16"/>
        </w:rPr>
        <w:t>новляет</w:t>
      </w:r>
      <w:r w:rsidRPr="00AE4087">
        <w:rPr>
          <w:rFonts w:ascii="Arial" w:hAnsi="Arial" w:cs="Arial"/>
          <w:sz w:val="16"/>
          <w:szCs w:val="16"/>
        </w:rPr>
        <w:t>:</w:t>
      </w:r>
    </w:p>
    <w:p w:rsidR="009A0025" w:rsidRPr="00AE4087" w:rsidRDefault="009A0025" w:rsidP="009A0025">
      <w:pPr>
        <w:widowControl w:val="0"/>
        <w:autoSpaceDE w:val="0"/>
        <w:autoSpaceDN w:val="0"/>
        <w:adjustRightInd w:val="0"/>
        <w:ind w:firstLine="284"/>
        <w:jc w:val="both"/>
        <w:rPr>
          <w:rFonts w:ascii="Arial" w:hAnsi="Arial" w:cs="Arial"/>
          <w:sz w:val="16"/>
          <w:szCs w:val="16"/>
        </w:rPr>
      </w:pPr>
      <w:r w:rsidRPr="00AE4087">
        <w:rPr>
          <w:rFonts w:ascii="Arial" w:hAnsi="Arial" w:cs="Arial"/>
          <w:sz w:val="16"/>
          <w:szCs w:val="16"/>
        </w:rPr>
        <w:t xml:space="preserve">1. Внести изменение в состав </w:t>
      </w:r>
      <w:r w:rsidRPr="00AE4087">
        <w:rPr>
          <w:rFonts w:ascii="Arial" w:hAnsi="Arial" w:cs="Arial"/>
          <w:bCs/>
          <w:sz w:val="16"/>
          <w:szCs w:val="16"/>
        </w:rPr>
        <w:t>межведомственной комиссии по вопросам признания помещения жилым помещением, пригодным (неприго</w:t>
      </w:r>
      <w:r w:rsidRPr="00AE4087">
        <w:rPr>
          <w:rFonts w:ascii="Arial" w:hAnsi="Arial" w:cs="Arial"/>
          <w:bCs/>
          <w:sz w:val="16"/>
          <w:szCs w:val="16"/>
        </w:rPr>
        <w:t>д</w:t>
      </w:r>
      <w:r w:rsidRPr="00AE4087">
        <w:rPr>
          <w:rFonts w:ascii="Arial" w:hAnsi="Arial" w:cs="Arial"/>
          <w:bCs/>
          <w:sz w:val="16"/>
          <w:szCs w:val="16"/>
        </w:rPr>
        <w:t>ным) для проживания граждан, а также многоквартирного дома аварийным и подлежащим сносу или реконструкции, утвержденный постановлением Админис</w:t>
      </w:r>
      <w:r w:rsidRPr="00AE4087">
        <w:rPr>
          <w:rFonts w:ascii="Arial" w:hAnsi="Arial" w:cs="Arial"/>
          <w:bCs/>
          <w:sz w:val="16"/>
          <w:szCs w:val="16"/>
        </w:rPr>
        <w:t>т</w:t>
      </w:r>
      <w:r w:rsidRPr="00AE4087">
        <w:rPr>
          <w:rFonts w:ascii="Arial" w:hAnsi="Arial" w:cs="Arial"/>
          <w:bCs/>
          <w:sz w:val="16"/>
          <w:szCs w:val="16"/>
        </w:rPr>
        <w:t>рации Валдайского муниципального района от 15.06.2015 № 945</w:t>
      </w:r>
      <w:r w:rsidRPr="00AE4087">
        <w:rPr>
          <w:rFonts w:ascii="Arial" w:hAnsi="Arial" w:cs="Arial"/>
          <w:sz w:val="16"/>
          <w:szCs w:val="16"/>
        </w:rPr>
        <w:t>, и</w:t>
      </w:r>
      <w:r w:rsidRPr="00AE4087">
        <w:rPr>
          <w:rFonts w:ascii="Arial" w:hAnsi="Arial" w:cs="Arial"/>
          <w:sz w:val="16"/>
          <w:szCs w:val="16"/>
        </w:rPr>
        <w:t>з</w:t>
      </w:r>
      <w:r w:rsidRPr="00AE4087">
        <w:rPr>
          <w:rFonts w:ascii="Arial" w:hAnsi="Arial" w:cs="Arial"/>
          <w:sz w:val="16"/>
          <w:szCs w:val="16"/>
        </w:rPr>
        <w:t>ложив его в редакции:</w:t>
      </w:r>
    </w:p>
    <w:p w:rsidR="009A0025" w:rsidRPr="00AE4087" w:rsidRDefault="009A0025" w:rsidP="009A0025">
      <w:pPr>
        <w:widowControl w:val="0"/>
        <w:autoSpaceDE w:val="0"/>
        <w:autoSpaceDN w:val="0"/>
        <w:adjustRightInd w:val="0"/>
        <w:jc w:val="center"/>
        <w:rPr>
          <w:rFonts w:ascii="Arial" w:hAnsi="Arial" w:cs="Arial"/>
          <w:b/>
          <w:bCs/>
          <w:sz w:val="16"/>
          <w:szCs w:val="16"/>
        </w:rPr>
      </w:pPr>
      <w:r w:rsidRPr="00AE4087">
        <w:rPr>
          <w:rFonts w:ascii="Arial" w:hAnsi="Arial" w:cs="Arial"/>
          <w:b/>
          <w:bCs/>
          <w:sz w:val="16"/>
          <w:szCs w:val="16"/>
        </w:rPr>
        <w:t>«СОСТАВ</w:t>
      </w:r>
    </w:p>
    <w:p w:rsidR="009A0025" w:rsidRPr="00AE4087" w:rsidRDefault="009A0025" w:rsidP="009A0025">
      <w:pPr>
        <w:widowControl w:val="0"/>
        <w:autoSpaceDE w:val="0"/>
        <w:autoSpaceDN w:val="0"/>
        <w:adjustRightInd w:val="0"/>
        <w:jc w:val="center"/>
        <w:rPr>
          <w:rFonts w:ascii="Arial" w:hAnsi="Arial" w:cs="Arial"/>
          <w:b/>
          <w:bCs/>
          <w:sz w:val="16"/>
          <w:szCs w:val="16"/>
        </w:rPr>
      </w:pPr>
      <w:r w:rsidRPr="00AE4087">
        <w:rPr>
          <w:rFonts w:ascii="Arial" w:hAnsi="Arial" w:cs="Arial"/>
          <w:b/>
          <w:bCs/>
          <w:sz w:val="16"/>
          <w:szCs w:val="16"/>
        </w:rPr>
        <w:t xml:space="preserve">межведомственной комиссии по вопросам признания помещения жилым помещением, пригодным (непригодным) </w:t>
      </w:r>
    </w:p>
    <w:p w:rsidR="009A0025" w:rsidRPr="00AE4087" w:rsidRDefault="009A0025" w:rsidP="009A0025">
      <w:pPr>
        <w:widowControl w:val="0"/>
        <w:autoSpaceDE w:val="0"/>
        <w:autoSpaceDN w:val="0"/>
        <w:adjustRightInd w:val="0"/>
        <w:jc w:val="center"/>
        <w:rPr>
          <w:rFonts w:ascii="Arial" w:hAnsi="Arial" w:cs="Arial"/>
          <w:b/>
          <w:bCs/>
          <w:sz w:val="16"/>
          <w:szCs w:val="16"/>
        </w:rPr>
      </w:pPr>
      <w:r w:rsidRPr="00AE4087">
        <w:rPr>
          <w:rFonts w:ascii="Arial" w:hAnsi="Arial" w:cs="Arial"/>
          <w:b/>
          <w:bCs/>
          <w:sz w:val="16"/>
          <w:szCs w:val="16"/>
        </w:rPr>
        <w:t>для проживания гра</w:t>
      </w:r>
      <w:r w:rsidRPr="00AE4087">
        <w:rPr>
          <w:rFonts w:ascii="Arial" w:hAnsi="Arial" w:cs="Arial"/>
          <w:b/>
          <w:bCs/>
          <w:sz w:val="16"/>
          <w:szCs w:val="16"/>
        </w:rPr>
        <w:t>ж</w:t>
      </w:r>
      <w:r w:rsidRPr="00AE4087">
        <w:rPr>
          <w:rFonts w:ascii="Arial" w:hAnsi="Arial" w:cs="Arial"/>
          <w:b/>
          <w:bCs/>
          <w:sz w:val="16"/>
          <w:szCs w:val="16"/>
        </w:rPr>
        <w:t>дан, а также многоквартирного дома аварийным и подлежащим сносу или реконструкции</w:t>
      </w:r>
    </w:p>
    <w:p w:rsidR="009A0025" w:rsidRPr="00AE4087" w:rsidRDefault="009A0025" w:rsidP="009A0025">
      <w:pPr>
        <w:pStyle w:val="ConsPlusCell"/>
        <w:ind w:firstLine="284"/>
        <w:jc w:val="both"/>
        <w:rPr>
          <w:sz w:val="16"/>
          <w:szCs w:val="16"/>
        </w:rPr>
      </w:pPr>
      <w:r w:rsidRPr="00AE4087">
        <w:rPr>
          <w:sz w:val="16"/>
          <w:szCs w:val="16"/>
        </w:rPr>
        <w:t>Гаврилов Е.А. – заместитель Главы администрации муниципального района, пре</w:t>
      </w:r>
      <w:r w:rsidRPr="00AE4087">
        <w:rPr>
          <w:sz w:val="16"/>
          <w:szCs w:val="16"/>
        </w:rPr>
        <w:t>д</w:t>
      </w:r>
      <w:r w:rsidRPr="00AE4087">
        <w:rPr>
          <w:sz w:val="16"/>
          <w:szCs w:val="16"/>
        </w:rPr>
        <w:t>седатель комиссии;</w:t>
      </w:r>
    </w:p>
    <w:p w:rsidR="009A0025" w:rsidRPr="00AE4087" w:rsidRDefault="009A0025" w:rsidP="009A0025">
      <w:pPr>
        <w:pStyle w:val="ConsPlusCell"/>
        <w:ind w:firstLine="284"/>
        <w:jc w:val="both"/>
        <w:rPr>
          <w:sz w:val="16"/>
          <w:szCs w:val="16"/>
        </w:rPr>
      </w:pPr>
      <w:r w:rsidRPr="00AE4087">
        <w:rPr>
          <w:sz w:val="16"/>
          <w:szCs w:val="16"/>
        </w:rPr>
        <w:t>Кокорина Ю.Ю. – председатель комитета жилищно-коммунального и дорожного хозяйства Администрации</w:t>
      </w:r>
      <w:r w:rsidRPr="00AE4087">
        <w:rPr>
          <w:color w:val="000000"/>
          <w:sz w:val="16"/>
          <w:szCs w:val="16"/>
        </w:rPr>
        <w:t xml:space="preserve"> </w:t>
      </w:r>
      <w:r w:rsidRPr="00AE4087">
        <w:rPr>
          <w:sz w:val="16"/>
          <w:szCs w:val="16"/>
        </w:rPr>
        <w:t>муниципального района, заместитель председателя комиссии;</w:t>
      </w:r>
    </w:p>
    <w:p w:rsidR="009A0025" w:rsidRPr="00AE4087" w:rsidRDefault="009A0025" w:rsidP="009A0025">
      <w:pPr>
        <w:tabs>
          <w:tab w:val="left" w:pos="2780"/>
        </w:tabs>
        <w:ind w:firstLine="284"/>
        <w:jc w:val="both"/>
        <w:rPr>
          <w:rFonts w:ascii="Arial" w:hAnsi="Arial" w:cs="Arial"/>
          <w:sz w:val="16"/>
          <w:szCs w:val="16"/>
        </w:rPr>
      </w:pPr>
      <w:r w:rsidRPr="00AE4087">
        <w:rPr>
          <w:rFonts w:ascii="Arial" w:hAnsi="Arial" w:cs="Arial"/>
          <w:sz w:val="16"/>
          <w:szCs w:val="16"/>
        </w:rPr>
        <w:t>Смирнова С.Ю. – главный специалист комитета жилищно-коммунального и дорожного хозяйства Администрации</w:t>
      </w:r>
      <w:r w:rsidRPr="00AE4087">
        <w:rPr>
          <w:rFonts w:ascii="Arial" w:hAnsi="Arial" w:cs="Arial"/>
          <w:color w:val="000000"/>
          <w:sz w:val="16"/>
          <w:szCs w:val="16"/>
        </w:rPr>
        <w:t xml:space="preserve"> </w:t>
      </w:r>
      <w:r w:rsidRPr="00AE4087">
        <w:rPr>
          <w:rFonts w:ascii="Arial" w:hAnsi="Arial" w:cs="Arial"/>
          <w:sz w:val="16"/>
          <w:szCs w:val="16"/>
        </w:rPr>
        <w:t>муниципального района, се</w:t>
      </w:r>
      <w:r w:rsidRPr="00AE4087">
        <w:rPr>
          <w:rFonts w:ascii="Arial" w:hAnsi="Arial" w:cs="Arial"/>
          <w:sz w:val="16"/>
          <w:szCs w:val="16"/>
        </w:rPr>
        <w:t>к</w:t>
      </w:r>
      <w:r w:rsidRPr="00AE4087">
        <w:rPr>
          <w:rFonts w:ascii="Arial" w:hAnsi="Arial" w:cs="Arial"/>
          <w:sz w:val="16"/>
          <w:szCs w:val="16"/>
        </w:rPr>
        <w:t>ретарь комиссии.</w:t>
      </w:r>
    </w:p>
    <w:p w:rsidR="009A0025" w:rsidRPr="00AE4087" w:rsidRDefault="009A0025" w:rsidP="009A0025">
      <w:pPr>
        <w:pStyle w:val="ConsPlusCell"/>
        <w:ind w:firstLine="284"/>
        <w:rPr>
          <w:sz w:val="16"/>
          <w:szCs w:val="16"/>
        </w:rPr>
      </w:pPr>
      <w:r w:rsidRPr="00AE4087">
        <w:rPr>
          <w:sz w:val="16"/>
          <w:szCs w:val="16"/>
        </w:rPr>
        <w:t>Члены комиссии:</w:t>
      </w:r>
    </w:p>
    <w:p w:rsidR="009A0025" w:rsidRPr="00AE4087" w:rsidRDefault="009A0025" w:rsidP="009A0025">
      <w:pPr>
        <w:shd w:val="clear" w:color="auto" w:fill="FFFFFF"/>
        <w:autoSpaceDE w:val="0"/>
        <w:autoSpaceDN w:val="0"/>
        <w:adjustRightInd w:val="0"/>
        <w:ind w:firstLine="284"/>
        <w:jc w:val="both"/>
        <w:rPr>
          <w:rFonts w:ascii="Arial" w:hAnsi="Arial" w:cs="Arial"/>
          <w:bCs/>
          <w:color w:val="000000"/>
          <w:sz w:val="16"/>
          <w:szCs w:val="16"/>
        </w:rPr>
      </w:pPr>
      <w:r w:rsidRPr="00AE4087">
        <w:rPr>
          <w:rFonts w:ascii="Arial" w:hAnsi="Arial" w:cs="Arial"/>
          <w:color w:val="000000"/>
          <w:sz w:val="16"/>
          <w:szCs w:val="16"/>
        </w:rPr>
        <w:t xml:space="preserve">Дмитриев А.С. </w:t>
      </w:r>
      <w:r w:rsidRPr="00AE4087">
        <w:rPr>
          <w:rFonts w:ascii="Arial" w:hAnsi="Arial" w:cs="Arial"/>
          <w:sz w:val="16"/>
          <w:szCs w:val="16"/>
        </w:rPr>
        <w:t>–</w:t>
      </w:r>
      <w:r w:rsidRPr="00AE4087">
        <w:rPr>
          <w:rFonts w:ascii="Arial" w:hAnsi="Arial" w:cs="Arial"/>
          <w:color w:val="000000"/>
          <w:sz w:val="16"/>
          <w:szCs w:val="16"/>
        </w:rPr>
        <w:t xml:space="preserve"> главный служащий отдела</w:t>
      </w:r>
      <w:r w:rsidRPr="00AE4087">
        <w:rPr>
          <w:rFonts w:ascii="Arial" w:hAnsi="Arial" w:cs="Arial"/>
          <w:b/>
          <w:bCs/>
          <w:color w:val="000000"/>
          <w:sz w:val="16"/>
          <w:szCs w:val="16"/>
        </w:rPr>
        <w:t xml:space="preserve"> </w:t>
      </w:r>
      <w:r w:rsidRPr="00AE4087">
        <w:rPr>
          <w:rFonts w:ascii="Arial" w:hAnsi="Arial" w:cs="Arial"/>
          <w:bCs/>
          <w:color w:val="000000"/>
          <w:sz w:val="16"/>
          <w:szCs w:val="16"/>
        </w:rPr>
        <w:t>архитектуры, градостроительства и строительства Администрации муниципального ра</w:t>
      </w:r>
      <w:r w:rsidRPr="00AE4087">
        <w:rPr>
          <w:rFonts w:ascii="Arial" w:hAnsi="Arial" w:cs="Arial"/>
          <w:bCs/>
          <w:color w:val="000000"/>
          <w:sz w:val="16"/>
          <w:szCs w:val="16"/>
        </w:rPr>
        <w:t>й</w:t>
      </w:r>
      <w:r w:rsidRPr="00AE4087">
        <w:rPr>
          <w:rFonts w:ascii="Arial" w:hAnsi="Arial" w:cs="Arial"/>
          <w:bCs/>
          <w:color w:val="000000"/>
          <w:sz w:val="16"/>
          <w:szCs w:val="16"/>
        </w:rPr>
        <w:t>она;</w:t>
      </w:r>
    </w:p>
    <w:p w:rsidR="009A0025" w:rsidRPr="00AE4087" w:rsidRDefault="009A0025" w:rsidP="009A0025">
      <w:pPr>
        <w:shd w:val="clear" w:color="auto" w:fill="FFFFFF"/>
        <w:autoSpaceDE w:val="0"/>
        <w:autoSpaceDN w:val="0"/>
        <w:adjustRightInd w:val="0"/>
        <w:ind w:firstLine="284"/>
        <w:jc w:val="both"/>
        <w:rPr>
          <w:rFonts w:ascii="Arial" w:hAnsi="Arial" w:cs="Arial"/>
          <w:sz w:val="16"/>
          <w:szCs w:val="16"/>
        </w:rPr>
      </w:pPr>
      <w:r w:rsidRPr="00AE4087">
        <w:rPr>
          <w:rFonts w:ascii="Arial" w:hAnsi="Arial" w:cs="Arial"/>
          <w:sz w:val="16"/>
          <w:szCs w:val="16"/>
        </w:rPr>
        <w:t xml:space="preserve">Ершов С.Н. – </w:t>
      </w:r>
      <w:r w:rsidRPr="00AE4087">
        <w:rPr>
          <w:rFonts w:ascii="Arial" w:hAnsi="Arial" w:cs="Arial"/>
          <w:color w:val="000000"/>
          <w:sz w:val="16"/>
          <w:szCs w:val="16"/>
        </w:rPr>
        <w:t>главный государственный инспектор отдела по государственному энергетическому надзору по Но</w:t>
      </w:r>
      <w:r w:rsidRPr="00AE4087">
        <w:rPr>
          <w:rFonts w:ascii="Arial" w:hAnsi="Arial" w:cs="Arial"/>
          <w:color w:val="000000"/>
          <w:sz w:val="16"/>
          <w:szCs w:val="16"/>
        </w:rPr>
        <w:t>в</w:t>
      </w:r>
      <w:r w:rsidRPr="00AE4087">
        <w:rPr>
          <w:rFonts w:ascii="Arial" w:hAnsi="Arial" w:cs="Arial"/>
          <w:color w:val="000000"/>
          <w:sz w:val="16"/>
          <w:szCs w:val="16"/>
        </w:rPr>
        <w:t>городской области</w:t>
      </w:r>
      <w:r w:rsidRPr="00AE4087">
        <w:rPr>
          <w:rFonts w:ascii="Arial" w:hAnsi="Arial" w:cs="Arial"/>
          <w:sz w:val="16"/>
          <w:szCs w:val="16"/>
        </w:rPr>
        <w:t>;</w:t>
      </w:r>
    </w:p>
    <w:p w:rsidR="009A0025" w:rsidRPr="00AE4087" w:rsidRDefault="009A0025" w:rsidP="009A0025">
      <w:pPr>
        <w:shd w:val="clear" w:color="auto" w:fill="FFFFFF"/>
        <w:autoSpaceDE w:val="0"/>
        <w:autoSpaceDN w:val="0"/>
        <w:adjustRightInd w:val="0"/>
        <w:ind w:firstLine="284"/>
        <w:jc w:val="both"/>
        <w:rPr>
          <w:rFonts w:ascii="Arial" w:hAnsi="Arial" w:cs="Arial"/>
          <w:color w:val="000000"/>
          <w:sz w:val="16"/>
          <w:szCs w:val="16"/>
        </w:rPr>
      </w:pPr>
      <w:r w:rsidRPr="00AE4087">
        <w:rPr>
          <w:rFonts w:ascii="Arial" w:hAnsi="Arial" w:cs="Arial"/>
          <w:color w:val="000000"/>
          <w:sz w:val="16"/>
          <w:szCs w:val="16"/>
        </w:rPr>
        <w:t xml:space="preserve">Иванов О.С. </w:t>
      </w:r>
      <w:r w:rsidRPr="00AE4087">
        <w:rPr>
          <w:rFonts w:ascii="Arial" w:hAnsi="Arial" w:cs="Arial"/>
          <w:sz w:val="16"/>
          <w:szCs w:val="16"/>
        </w:rPr>
        <w:t>–</w:t>
      </w:r>
      <w:r w:rsidRPr="00AE4087">
        <w:rPr>
          <w:rFonts w:ascii="Arial" w:hAnsi="Arial" w:cs="Arial"/>
          <w:color w:val="000000"/>
          <w:sz w:val="16"/>
          <w:szCs w:val="16"/>
        </w:rPr>
        <w:t xml:space="preserve"> начальник отделения надзорной деятельности по Валдайскому району (по с</w:t>
      </w:r>
      <w:r w:rsidRPr="00AE4087">
        <w:rPr>
          <w:rFonts w:ascii="Arial" w:hAnsi="Arial" w:cs="Arial"/>
          <w:color w:val="000000"/>
          <w:sz w:val="16"/>
          <w:szCs w:val="16"/>
        </w:rPr>
        <w:t>о</w:t>
      </w:r>
      <w:r w:rsidRPr="00AE4087">
        <w:rPr>
          <w:rFonts w:ascii="Arial" w:hAnsi="Arial" w:cs="Arial"/>
          <w:color w:val="000000"/>
          <w:sz w:val="16"/>
          <w:szCs w:val="16"/>
        </w:rPr>
        <w:t>гласованию);</w:t>
      </w:r>
    </w:p>
    <w:p w:rsidR="009A0025" w:rsidRPr="00AE4087" w:rsidRDefault="009A0025" w:rsidP="009A0025">
      <w:pPr>
        <w:shd w:val="clear" w:color="auto" w:fill="FFFFFF"/>
        <w:autoSpaceDE w:val="0"/>
        <w:autoSpaceDN w:val="0"/>
        <w:adjustRightInd w:val="0"/>
        <w:ind w:firstLine="284"/>
        <w:jc w:val="both"/>
        <w:rPr>
          <w:rFonts w:ascii="Arial" w:hAnsi="Arial" w:cs="Arial"/>
          <w:color w:val="000000"/>
          <w:sz w:val="16"/>
          <w:szCs w:val="16"/>
        </w:rPr>
      </w:pPr>
      <w:r w:rsidRPr="00AE4087">
        <w:rPr>
          <w:rFonts w:ascii="Arial" w:hAnsi="Arial" w:cs="Arial"/>
          <w:sz w:val="16"/>
          <w:szCs w:val="16"/>
        </w:rPr>
        <w:t xml:space="preserve">Николаева С.Б. – главный специалист отдела </w:t>
      </w:r>
      <w:r w:rsidRPr="00AE4087">
        <w:rPr>
          <w:rFonts w:ascii="Arial" w:hAnsi="Arial" w:cs="Arial"/>
          <w:color w:val="000000"/>
          <w:sz w:val="16"/>
          <w:szCs w:val="16"/>
        </w:rPr>
        <w:t>жилищно-коммунального и дорожного хозяйства Администрации муниципального района – муниц</w:t>
      </w:r>
      <w:r w:rsidRPr="00AE4087">
        <w:rPr>
          <w:rFonts w:ascii="Arial" w:hAnsi="Arial" w:cs="Arial"/>
          <w:color w:val="000000"/>
          <w:sz w:val="16"/>
          <w:szCs w:val="16"/>
        </w:rPr>
        <w:t>и</w:t>
      </w:r>
      <w:r w:rsidRPr="00AE4087">
        <w:rPr>
          <w:rFonts w:ascii="Arial" w:hAnsi="Arial" w:cs="Arial"/>
          <w:color w:val="000000"/>
          <w:sz w:val="16"/>
          <w:szCs w:val="16"/>
        </w:rPr>
        <w:t>пальный жилищный и</w:t>
      </w:r>
      <w:r w:rsidRPr="00AE4087">
        <w:rPr>
          <w:rFonts w:ascii="Arial" w:hAnsi="Arial" w:cs="Arial"/>
          <w:color w:val="000000"/>
          <w:sz w:val="16"/>
          <w:szCs w:val="16"/>
        </w:rPr>
        <w:t>н</w:t>
      </w:r>
      <w:r w:rsidRPr="00AE4087">
        <w:rPr>
          <w:rFonts w:ascii="Arial" w:hAnsi="Arial" w:cs="Arial"/>
          <w:color w:val="000000"/>
          <w:sz w:val="16"/>
          <w:szCs w:val="16"/>
        </w:rPr>
        <w:t>спектор;</w:t>
      </w:r>
    </w:p>
    <w:p w:rsidR="009A0025" w:rsidRPr="00AE4087" w:rsidRDefault="009A0025" w:rsidP="009A0025">
      <w:pPr>
        <w:ind w:firstLine="284"/>
        <w:jc w:val="both"/>
        <w:rPr>
          <w:rFonts w:ascii="Arial" w:hAnsi="Arial" w:cs="Arial"/>
          <w:sz w:val="16"/>
          <w:szCs w:val="16"/>
        </w:rPr>
      </w:pPr>
      <w:r w:rsidRPr="00AE4087">
        <w:rPr>
          <w:rFonts w:ascii="Arial" w:hAnsi="Arial" w:cs="Arial"/>
          <w:sz w:val="16"/>
          <w:szCs w:val="16"/>
        </w:rPr>
        <w:t>Подгорнова Н.П. – председатель общественного совета при Администрации муниципал</w:t>
      </w:r>
      <w:r w:rsidRPr="00AE4087">
        <w:rPr>
          <w:rFonts w:ascii="Arial" w:hAnsi="Arial" w:cs="Arial"/>
          <w:sz w:val="16"/>
          <w:szCs w:val="16"/>
        </w:rPr>
        <w:t>ь</w:t>
      </w:r>
      <w:r w:rsidRPr="00AE4087">
        <w:rPr>
          <w:rFonts w:ascii="Arial" w:hAnsi="Arial" w:cs="Arial"/>
          <w:sz w:val="16"/>
          <w:szCs w:val="16"/>
        </w:rPr>
        <w:t>ного района;</w:t>
      </w:r>
    </w:p>
    <w:p w:rsidR="009A0025" w:rsidRPr="00AE4087" w:rsidRDefault="009A0025" w:rsidP="009A0025">
      <w:pPr>
        <w:ind w:firstLine="284"/>
        <w:jc w:val="both"/>
        <w:rPr>
          <w:rFonts w:ascii="Arial" w:hAnsi="Arial" w:cs="Arial"/>
          <w:color w:val="000000"/>
          <w:sz w:val="16"/>
          <w:szCs w:val="16"/>
        </w:rPr>
      </w:pPr>
      <w:r w:rsidRPr="00AE4087">
        <w:rPr>
          <w:rFonts w:ascii="Arial" w:hAnsi="Arial" w:cs="Arial"/>
          <w:sz w:val="16"/>
          <w:szCs w:val="16"/>
        </w:rPr>
        <w:t>Растригина Е.А. – председатель комитета</w:t>
      </w:r>
      <w:r w:rsidRPr="00AE4087">
        <w:rPr>
          <w:rFonts w:ascii="Arial" w:hAnsi="Arial" w:cs="Arial"/>
          <w:color w:val="000000"/>
          <w:sz w:val="16"/>
          <w:szCs w:val="16"/>
        </w:rPr>
        <w:t xml:space="preserve"> по управлению муниципальным имуществом Администрации муниц</w:t>
      </w:r>
      <w:r w:rsidRPr="00AE4087">
        <w:rPr>
          <w:rFonts w:ascii="Arial" w:hAnsi="Arial" w:cs="Arial"/>
          <w:color w:val="000000"/>
          <w:sz w:val="16"/>
          <w:szCs w:val="16"/>
        </w:rPr>
        <w:t>и</w:t>
      </w:r>
      <w:r w:rsidRPr="00AE4087">
        <w:rPr>
          <w:rFonts w:ascii="Arial" w:hAnsi="Arial" w:cs="Arial"/>
          <w:color w:val="000000"/>
          <w:sz w:val="16"/>
          <w:szCs w:val="16"/>
        </w:rPr>
        <w:t>пального района;</w:t>
      </w:r>
    </w:p>
    <w:p w:rsidR="009A0025" w:rsidRPr="00AE4087" w:rsidRDefault="009A0025" w:rsidP="009A0025">
      <w:pPr>
        <w:ind w:firstLine="284"/>
        <w:jc w:val="both"/>
        <w:rPr>
          <w:rFonts w:ascii="Arial" w:hAnsi="Arial" w:cs="Arial"/>
          <w:sz w:val="16"/>
          <w:szCs w:val="16"/>
        </w:rPr>
      </w:pPr>
      <w:r w:rsidRPr="00AE4087">
        <w:rPr>
          <w:rFonts w:ascii="Arial" w:hAnsi="Arial" w:cs="Arial"/>
          <w:sz w:val="16"/>
          <w:szCs w:val="16"/>
        </w:rPr>
        <w:t>Хасанова Т.В. – главный специалист-эксперт ТО Роспотребнадзор в Валдайском районе</w:t>
      </w:r>
      <w:r w:rsidRPr="00AE4087">
        <w:rPr>
          <w:rFonts w:ascii="Arial" w:hAnsi="Arial" w:cs="Arial"/>
          <w:color w:val="000000"/>
          <w:sz w:val="16"/>
          <w:szCs w:val="16"/>
        </w:rPr>
        <w:t xml:space="preserve"> </w:t>
      </w:r>
      <w:r w:rsidRPr="00AE4087">
        <w:rPr>
          <w:rFonts w:ascii="Arial" w:hAnsi="Arial" w:cs="Arial"/>
          <w:sz w:val="16"/>
          <w:szCs w:val="16"/>
        </w:rPr>
        <w:t>(по согласов</w:t>
      </w:r>
      <w:r w:rsidRPr="00AE4087">
        <w:rPr>
          <w:rFonts w:ascii="Arial" w:hAnsi="Arial" w:cs="Arial"/>
          <w:sz w:val="16"/>
          <w:szCs w:val="16"/>
        </w:rPr>
        <w:t>а</w:t>
      </w:r>
      <w:r w:rsidRPr="00AE4087">
        <w:rPr>
          <w:rFonts w:ascii="Arial" w:hAnsi="Arial" w:cs="Arial"/>
          <w:sz w:val="16"/>
          <w:szCs w:val="16"/>
        </w:rPr>
        <w:t>нию).».</w:t>
      </w:r>
    </w:p>
    <w:p w:rsidR="009A0025" w:rsidRPr="00AE4087" w:rsidRDefault="009A0025" w:rsidP="009A0025">
      <w:pPr>
        <w:ind w:firstLine="284"/>
        <w:jc w:val="both"/>
        <w:rPr>
          <w:rFonts w:ascii="Arial" w:hAnsi="Arial" w:cs="Arial"/>
          <w:sz w:val="16"/>
          <w:szCs w:val="16"/>
        </w:rPr>
      </w:pPr>
      <w:r w:rsidRPr="00AE408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E4087">
        <w:rPr>
          <w:rFonts w:ascii="Arial" w:hAnsi="Arial" w:cs="Arial"/>
          <w:sz w:val="16"/>
          <w:szCs w:val="16"/>
        </w:rPr>
        <w:t>и</w:t>
      </w:r>
      <w:r w:rsidRPr="00AE4087">
        <w:rPr>
          <w:rFonts w:ascii="Arial" w:hAnsi="Arial" w:cs="Arial"/>
          <w:sz w:val="16"/>
          <w:szCs w:val="16"/>
        </w:rPr>
        <w:t>пального района в сети «Инте</w:t>
      </w:r>
      <w:r w:rsidRPr="00AE4087">
        <w:rPr>
          <w:rFonts w:ascii="Arial" w:hAnsi="Arial" w:cs="Arial"/>
          <w:sz w:val="16"/>
          <w:szCs w:val="16"/>
        </w:rPr>
        <w:t>р</w:t>
      </w:r>
      <w:r w:rsidRPr="00AE4087">
        <w:rPr>
          <w:rFonts w:ascii="Arial" w:hAnsi="Arial" w:cs="Arial"/>
          <w:sz w:val="16"/>
          <w:szCs w:val="16"/>
        </w:rPr>
        <w:t>нет».</w:t>
      </w:r>
    </w:p>
    <w:p w:rsidR="009A0025" w:rsidRPr="00AE4087" w:rsidRDefault="009A0025" w:rsidP="009A0025">
      <w:pPr>
        <w:jc w:val="both"/>
        <w:rPr>
          <w:rFonts w:ascii="Arial" w:hAnsi="Arial" w:cs="Arial"/>
          <w:sz w:val="16"/>
          <w:szCs w:val="16"/>
        </w:rPr>
      </w:pPr>
      <w:r w:rsidRPr="00AE4087">
        <w:rPr>
          <w:rFonts w:ascii="Arial" w:hAnsi="Arial" w:cs="Arial"/>
          <w:b/>
          <w:sz w:val="16"/>
          <w:szCs w:val="16"/>
        </w:rPr>
        <w:t>Глава муниципального района</w:t>
      </w:r>
      <w:r w:rsidRPr="00AE4087">
        <w:rPr>
          <w:rFonts w:ascii="Arial" w:hAnsi="Arial" w:cs="Arial"/>
          <w:b/>
          <w:sz w:val="16"/>
          <w:szCs w:val="16"/>
        </w:rPr>
        <w:tab/>
      </w:r>
      <w:r w:rsidRPr="00AE4087">
        <w:rPr>
          <w:rFonts w:ascii="Arial" w:hAnsi="Arial" w:cs="Arial"/>
          <w:b/>
          <w:sz w:val="16"/>
          <w:szCs w:val="16"/>
        </w:rPr>
        <w:tab/>
        <w:t>Ю.В.Стадэ</w:t>
      </w:r>
    </w:p>
    <w:p w:rsidR="0066535C" w:rsidRDefault="0066535C"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61BCF" w:rsidRDefault="00E61BCF" w:rsidP="0066535C">
      <w:pPr>
        <w:shd w:val="clear" w:color="auto" w:fill="FFFFFF"/>
        <w:suppressAutoHyphens/>
        <w:spacing w:line="240" w:lineRule="exact"/>
        <w:ind w:firstLine="284"/>
        <w:jc w:val="center"/>
        <w:rPr>
          <w:rFonts w:ascii="Arial" w:hAnsi="Arial" w:cs="Arial"/>
          <w:b/>
          <w:sz w:val="16"/>
          <w:szCs w:val="16"/>
        </w:rPr>
      </w:pPr>
    </w:p>
    <w:p w:rsidR="00E87F79" w:rsidRDefault="008B006F"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8B006F" w:rsidRDefault="008B006F" w:rsidP="00E87F79">
      <w:pPr>
        <w:shd w:val="clear" w:color="auto" w:fill="FFFFFF"/>
        <w:suppressAutoHyphens/>
        <w:spacing w:line="240" w:lineRule="exact"/>
        <w:jc w:val="center"/>
        <w:rPr>
          <w:rFonts w:ascii="Arial" w:hAnsi="Arial" w:cs="Arial"/>
          <w:b/>
          <w:sz w:val="16"/>
          <w:szCs w:val="16"/>
        </w:rPr>
      </w:pPr>
    </w:p>
    <w:tbl>
      <w:tblPr>
        <w:tblW w:w="11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850"/>
      </w:tblGrid>
      <w:tr w:rsidR="00306623" w:rsidRPr="004C51BD" w:rsidTr="006D1EB9">
        <w:tc>
          <w:tcPr>
            <w:tcW w:w="10774" w:type="dxa"/>
          </w:tcPr>
          <w:p w:rsidR="00306623" w:rsidRPr="004C51BD" w:rsidRDefault="00306623" w:rsidP="004C51BD">
            <w:pPr>
              <w:rPr>
                <w:rFonts w:ascii="Arial" w:hAnsi="Arial" w:cs="Arial"/>
                <w:sz w:val="16"/>
                <w:szCs w:val="16"/>
              </w:rPr>
            </w:pPr>
            <w:r>
              <w:rPr>
                <w:rFonts w:ascii="Arial" w:hAnsi="Arial" w:cs="Arial"/>
                <w:sz w:val="16"/>
                <w:szCs w:val="16"/>
              </w:rPr>
              <w:t>Информационное сообщение</w:t>
            </w:r>
          </w:p>
        </w:tc>
        <w:tc>
          <w:tcPr>
            <w:tcW w:w="850" w:type="dxa"/>
          </w:tcPr>
          <w:p w:rsidR="00306623" w:rsidRPr="001E6586" w:rsidRDefault="00306623" w:rsidP="00306623">
            <w:pPr>
              <w:jc w:val="center"/>
              <w:rPr>
                <w:rFonts w:ascii="Arial" w:hAnsi="Arial" w:cs="Arial"/>
                <w:sz w:val="16"/>
                <w:szCs w:val="16"/>
              </w:rPr>
            </w:pPr>
            <w:r>
              <w:rPr>
                <w:rFonts w:ascii="Arial" w:hAnsi="Arial" w:cs="Arial"/>
                <w:sz w:val="16"/>
                <w:szCs w:val="16"/>
              </w:rPr>
              <w:t>1</w:t>
            </w:r>
          </w:p>
        </w:tc>
      </w:tr>
      <w:tr w:rsidR="00306623" w:rsidRPr="004C51BD" w:rsidTr="006D1EB9">
        <w:tc>
          <w:tcPr>
            <w:tcW w:w="10774" w:type="dxa"/>
          </w:tcPr>
          <w:p w:rsidR="00306623" w:rsidRPr="004C51BD" w:rsidRDefault="00306623" w:rsidP="004C51BD">
            <w:pPr>
              <w:rPr>
                <w:rFonts w:ascii="Arial" w:hAnsi="Arial" w:cs="Arial"/>
                <w:sz w:val="16"/>
                <w:szCs w:val="16"/>
              </w:rPr>
            </w:pPr>
            <w:r>
              <w:rPr>
                <w:rFonts w:ascii="Arial" w:hAnsi="Arial" w:cs="Arial"/>
                <w:sz w:val="16"/>
                <w:szCs w:val="16"/>
              </w:rPr>
              <w:t>Информационное сообщение</w:t>
            </w:r>
          </w:p>
        </w:tc>
        <w:tc>
          <w:tcPr>
            <w:tcW w:w="850" w:type="dxa"/>
          </w:tcPr>
          <w:p w:rsidR="00306623" w:rsidRPr="001E6586" w:rsidRDefault="00306623" w:rsidP="00306623">
            <w:pPr>
              <w:jc w:val="center"/>
              <w:rPr>
                <w:rFonts w:ascii="Arial" w:hAnsi="Arial" w:cs="Arial"/>
                <w:sz w:val="16"/>
                <w:szCs w:val="16"/>
              </w:rPr>
            </w:pPr>
            <w:r>
              <w:rPr>
                <w:rFonts w:ascii="Arial" w:hAnsi="Arial" w:cs="Arial"/>
                <w:sz w:val="16"/>
                <w:szCs w:val="16"/>
              </w:rPr>
              <w:t>1</w:t>
            </w:r>
          </w:p>
        </w:tc>
      </w:tr>
      <w:tr w:rsidR="00066DD9" w:rsidRPr="004C51BD" w:rsidTr="006D1EB9">
        <w:tc>
          <w:tcPr>
            <w:tcW w:w="10774" w:type="dxa"/>
          </w:tcPr>
          <w:p w:rsidR="00066DD9" w:rsidRPr="00306623" w:rsidRDefault="00066DD9" w:rsidP="004C51BD">
            <w:pPr>
              <w:rPr>
                <w:rFonts w:ascii="Arial" w:hAnsi="Arial" w:cs="Arial"/>
                <w:b/>
                <w:sz w:val="16"/>
                <w:szCs w:val="16"/>
              </w:rPr>
            </w:pPr>
            <w:r w:rsidRPr="00306623">
              <w:rPr>
                <w:rFonts w:ascii="Arial" w:hAnsi="Arial" w:cs="Arial"/>
                <w:b/>
                <w:sz w:val="16"/>
                <w:szCs w:val="16"/>
              </w:rPr>
              <w:t>Нормативная документация</w:t>
            </w:r>
          </w:p>
        </w:tc>
        <w:tc>
          <w:tcPr>
            <w:tcW w:w="850" w:type="dxa"/>
          </w:tcPr>
          <w:p w:rsidR="00066DD9" w:rsidRPr="001E6586" w:rsidRDefault="00066DD9" w:rsidP="004C51BD">
            <w:pPr>
              <w:rPr>
                <w:rFonts w:ascii="Arial" w:hAnsi="Arial" w:cs="Arial"/>
                <w:sz w:val="16"/>
                <w:szCs w:val="16"/>
              </w:rPr>
            </w:pPr>
          </w:p>
        </w:tc>
      </w:tr>
      <w:tr w:rsidR="0062194C" w:rsidRPr="001E6586" w:rsidTr="006D1EB9">
        <w:tc>
          <w:tcPr>
            <w:tcW w:w="10774" w:type="dxa"/>
          </w:tcPr>
          <w:p w:rsidR="0062194C" w:rsidRPr="00033FA0" w:rsidRDefault="00A9645E" w:rsidP="006D1EB9">
            <w:pPr>
              <w:jc w:val="both"/>
              <w:rPr>
                <w:rFonts w:ascii="Arial" w:hAnsi="Arial" w:cs="Arial"/>
                <w:sz w:val="16"/>
                <w:szCs w:val="16"/>
              </w:rPr>
            </w:pPr>
            <w:r w:rsidRPr="00033FA0">
              <w:rPr>
                <w:rFonts w:ascii="Arial" w:hAnsi="Arial" w:cs="Arial"/>
                <w:sz w:val="16"/>
                <w:szCs w:val="16"/>
              </w:rPr>
              <w:t xml:space="preserve">Решение </w:t>
            </w:r>
            <w:r w:rsidR="001E1BC9">
              <w:rPr>
                <w:rFonts w:ascii="Arial" w:hAnsi="Arial" w:cs="Arial"/>
                <w:sz w:val="16"/>
                <w:szCs w:val="16"/>
              </w:rPr>
              <w:t>Думы Валдайского муниципального района</w:t>
            </w:r>
            <w:r>
              <w:rPr>
                <w:rFonts w:ascii="Arial" w:hAnsi="Arial" w:cs="Arial"/>
                <w:sz w:val="16"/>
                <w:szCs w:val="16"/>
              </w:rPr>
              <w:t xml:space="preserve"> от 2</w:t>
            </w:r>
            <w:r w:rsidR="001E1BC9">
              <w:rPr>
                <w:rFonts w:ascii="Arial" w:hAnsi="Arial" w:cs="Arial"/>
                <w:sz w:val="16"/>
                <w:szCs w:val="16"/>
              </w:rPr>
              <w:t>5</w:t>
            </w:r>
            <w:r w:rsidRPr="00033FA0">
              <w:rPr>
                <w:rFonts w:ascii="Arial" w:hAnsi="Arial" w:cs="Arial"/>
                <w:sz w:val="16"/>
                <w:szCs w:val="16"/>
              </w:rPr>
              <w:t>.12.2020 №</w:t>
            </w:r>
            <w:r w:rsidR="007A36A7">
              <w:rPr>
                <w:rFonts w:ascii="Arial" w:hAnsi="Arial" w:cs="Arial"/>
                <w:sz w:val="16"/>
                <w:szCs w:val="16"/>
              </w:rPr>
              <w:t>2</w:t>
            </w:r>
            <w:r w:rsidR="00441935">
              <w:rPr>
                <w:rFonts w:ascii="Arial" w:hAnsi="Arial" w:cs="Arial"/>
                <w:sz w:val="16"/>
                <w:szCs w:val="16"/>
              </w:rPr>
              <w:t>4</w:t>
            </w:r>
            <w:r>
              <w:rPr>
                <w:rFonts w:ascii="Arial" w:hAnsi="Arial" w:cs="Arial"/>
                <w:sz w:val="16"/>
                <w:szCs w:val="16"/>
              </w:rPr>
              <w:t xml:space="preserve"> </w:t>
            </w:r>
            <w:r w:rsidRPr="00A9645E">
              <w:rPr>
                <w:rFonts w:ascii="Arial" w:hAnsi="Arial" w:cs="Arial"/>
                <w:sz w:val="16"/>
                <w:szCs w:val="16"/>
              </w:rPr>
              <w:t>«</w:t>
            </w:r>
            <w:r w:rsidR="00441935" w:rsidRPr="00441935">
              <w:rPr>
                <w:rFonts w:ascii="Arial" w:hAnsi="Arial" w:cs="Arial"/>
                <w:sz w:val="16"/>
                <w:szCs w:val="16"/>
              </w:rPr>
              <w:t>О внесении изменений в решение Думы Валдайского муниц</w:t>
            </w:r>
            <w:r w:rsidR="00441935" w:rsidRPr="00441935">
              <w:rPr>
                <w:rFonts w:ascii="Arial" w:hAnsi="Arial" w:cs="Arial"/>
                <w:sz w:val="16"/>
                <w:szCs w:val="16"/>
              </w:rPr>
              <w:t>и</w:t>
            </w:r>
            <w:r w:rsidR="00441935" w:rsidRPr="00441935">
              <w:rPr>
                <w:rFonts w:ascii="Arial" w:hAnsi="Arial" w:cs="Arial"/>
                <w:sz w:val="16"/>
                <w:szCs w:val="16"/>
              </w:rPr>
              <w:t>пального района от 25.12.2019 № 299</w:t>
            </w:r>
            <w:r w:rsidRPr="00A9645E">
              <w:rPr>
                <w:rFonts w:ascii="Arial" w:hAnsi="Arial" w:cs="Arial"/>
                <w:sz w:val="16"/>
                <w:szCs w:val="16"/>
              </w:rPr>
              <w:t>»</w:t>
            </w:r>
            <w:r>
              <w:rPr>
                <w:rFonts w:ascii="Arial" w:hAnsi="Arial" w:cs="Arial"/>
                <w:sz w:val="16"/>
                <w:szCs w:val="16"/>
              </w:rPr>
              <w:t>.........................................................................................</w:t>
            </w:r>
            <w:r w:rsidR="005C42F0">
              <w:rPr>
                <w:rFonts w:ascii="Arial" w:hAnsi="Arial" w:cs="Arial"/>
                <w:sz w:val="16"/>
                <w:szCs w:val="16"/>
              </w:rPr>
              <w:t>.............................</w:t>
            </w:r>
            <w:r>
              <w:rPr>
                <w:rFonts w:ascii="Arial" w:hAnsi="Arial" w:cs="Arial"/>
                <w:sz w:val="16"/>
                <w:szCs w:val="16"/>
              </w:rPr>
              <w:t>....................................................</w:t>
            </w:r>
          </w:p>
        </w:tc>
        <w:tc>
          <w:tcPr>
            <w:tcW w:w="850" w:type="dxa"/>
          </w:tcPr>
          <w:p w:rsidR="0062194C" w:rsidRDefault="00441935" w:rsidP="00917E8E">
            <w:pPr>
              <w:jc w:val="center"/>
              <w:rPr>
                <w:rFonts w:ascii="Arial" w:hAnsi="Arial" w:cs="Arial"/>
                <w:sz w:val="16"/>
                <w:szCs w:val="16"/>
              </w:rPr>
            </w:pPr>
            <w:r>
              <w:rPr>
                <w:rFonts w:ascii="Arial" w:hAnsi="Arial" w:cs="Arial"/>
                <w:sz w:val="16"/>
                <w:szCs w:val="16"/>
              </w:rPr>
              <w:t>1-45</w:t>
            </w:r>
          </w:p>
        </w:tc>
      </w:tr>
      <w:tr w:rsidR="005C42F0" w:rsidRPr="001E6586" w:rsidTr="006D1EB9">
        <w:tc>
          <w:tcPr>
            <w:tcW w:w="10774" w:type="dxa"/>
          </w:tcPr>
          <w:p w:rsidR="005C42F0" w:rsidRPr="00033FA0" w:rsidRDefault="005C42F0" w:rsidP="006D1EB9">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№25 «Об утверждении Методик расчёта распределения субвенций м</w:t>
            </w:r>
            <w:r w:rsidRPr="005C42F0">
              <w:rPr>
                <w:rFonts w:ascii="Arial" w:hAnsi="Arial" w:cs="Arial"/>
                <w:sz w:val="16"/>
                <w:szCs w:val="16"/>
              </w:rPr>
              <w:t>е</w:t>
            </w:r>
            <w:r w:rsidRPr="005C42F0">
              <w:rPr>
                <w:rFonts w:ascii="Arial" w:hAnsi="Arial" w:cs="Arial"/>
                <w:sz w:val="16"/>
                <w:szCs w:val="16"/>
              </w:rPr>
              <w:t>жду бюджетами поселений и расчёта дотаций на выравнивание обеспеченности посел</w:t>
            </w:r>
            <w:r w:rsidRPr="005C42F0">
              <w:rPr>
                <w:rFonts w:ascii="Arial" w:hAnsi="Arial" w:cs="Arial"/>
                <w:sz w:val="16"/>
                <w:szCs w:val="16"/>
              </w:rPr>
              <w:t>е</w:t>
            </w:r>
            <w:r w:rsidRPr="005C42F0">
              <w:rPr>
                <w:rFonts w:ascii="Arial" w:hAnsi="Arial" w:cs="Arial"/>
                <w:sz w:val="16"/>
                <w:szCs w:val="16"/>
              </w:rPr>
              <w:t>ний</w:t>
            </w:r>
            <w:r>
              <w:rPr>
                <w:rFonts w:ascii="Arial" w:hAnsi="Arial" w:cs="Arial"/>
                <w:sz w:val="16"/>
                <w:szCs w:val="16"/>
              </w:rPr>
              <w:t>»...............................................................................</w:t>
            </w:r>
          </w:p>
        </w:tc>
        <w:tc>
          <w:tcPr>
            <w:tcW w:w="850" w:type="dxa"/>
          </w:tcPr>
          <w:p w:rsidR="005C42F0" w:rsidRDefault="005C42F0" w:rsidP="00917E8E">
            <w:pPr>
              <w:jc w:val="center"/>
              <w:rPr>
                <w:rFonts w:ascii="Arial" w:hAnsi="Arial" w:cs="Arial"/>
                <w:sz w:val="16"/>
                <w:szCs w:val="16"/>
              </w:rPr>
            </w:pPr>
            <w:r>
              <w:rPr>
                <w:rFonts w:ascii="Arial" w:hAnsi="Arial" w:cs="Arial"/>
                <w:sz w:val="16"/>
                <w:szCs w:val="16"/>
              </w:rPr>
              <w:t>45-</w:t>
            </w:r>
            <w:r w:rsidR="003E7569">
              <w:rPr>
                <w:rFonts w:ascii="Arial" w:hAnsi="Arial" w:cs="Arial"/>
                <w:sz w:val="16"/>
                <w:szCs w:val="16"/>
              </w:rPr>
              <w:t>50</w:t>
            </w:r>
          </w:p>
        </w:tc>
      </w:tr>
      <w:tr w:rsidR="003E7569" w:rsidRPr="001E6586" w:rsidTr="006D1EB9">
        <w:tc>
          <w:tcPr>
            <w:tcW w:w="10774" w:type="dxa"/>
          </w:tcPr>
          <w:p w:rsidR="003E7569" w:rsidRPr="00033FA0" w:rsidRDefault="003E7569" w:rsidP="003E7569">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№2</w:t>
            </w:r>
            <w:r>
              <w:rPr>
                <w:rFonts w:ascii="Arial" w:hAnsi="Arial" w:cs="Arial"/>
                <w:sz w:val="16"/>
                <w:szCs w:val="16"/>
              </w:rPr>
              <w:t>6</w:t>
            </w:r>
            <w:r w:rsidRPr="005C42F0">
              <w:rPr>
                <w:rFonts w:ascii="Arial" w:hAnsi="Arial" w:cs="Arial"/>
                <w:sz w:val="16"/>
                <w:szCs w:val="16"/>
              </w:rPr>
              <w:t xml:space="preserve"> «</w:t>
            </w:r>
            <w:r w:rsidR="00284D79" w:rsidRPr="00284D79">
              <w:rPr>
                <w:rFonts w:ascii="Arial" w:hAnsi="Arial" w:cs="Arial"/>
                <w:sz w:val="16"/>
                <w:szCs w:val="16"/>
              </w:rPr>
              <w:t>О бюджете Валдайского муниципального района на 2021 год и на плановый период 2022 и 2023 годов</w:t>
            </w:r>
            <w:r w:rsidR="00284D79">
              <w:rPr>
                <w:rFonts w:ascii="Arial" w:hAnsi="Arial" w:cs="Arial"/>
                <w:sz w:val="16"/>
                <w:szCs w:val="16"/>
              </w:rPr>
              <w:t>»......................................................................................................................................................................</w:t>
            </w:r>
          </w:p>
        </w:tc>
        <w:tc>
          <w:tcPr>
            <w:tcW w:w="850" w:type="dxa"/>
          </w:tcPr>
          <w:p w:rsidR="003E7569" w:rsidRDefault="00284D79" w:rsidP="00917E8E">
            <w:pPr>
              <w:jc w:val="center"/>
              <w:rPr>
                <w:rFonts w:ascii="Arial" w:hAnsi="Arial" w:cs="Arial"/>
                <w:sz w:val="16"/>
                <w:szCs w:val="16"/>
              </w:rPr>
            </w:pPr>
            <w:r>
              <w:rPr>
                <w:rFonts w:ascii="Arial" w:hAnsi="Arial" w:cs="Arial"/>
                <w:sz w:val="16"/>
                <w:szCs w:val="16"/>
              </w:rPr>
              <w:t>50-</w:t>
            </w:r>
            <w:r w:rsidR="006D1EB9">
              <w:rPr>
                <w:rFonts w:ascii="Arial" w:hAnsi="Arial" w:cs="Arial"/>
                <w:sz w:val="16"/>
                <w:szCs w:val="16"/>
              </w:rPr>
              <w:t>102</w:t>
            </w:r>
          </w:p>
        </w:tc>
      </w:tr>
      <w:tr w:rsidR="00D504C9" w:rsidRPr="001E6586" w:rsidTr="006D1EB9">
        <w:tc>
          <w:tcPr>
            <w:tcW w:w="10774" w:type="dxa"/>
          </w:tcPr>
          <w:p w:rsidR="00D504C9" w:rsidRPr="00033FA0" w:rsidRDefault="00D504C9" w:rsidP="00D504C9">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№2</w:t>
            </w:r>
            <w:r>
              <w:rPr>
                <w:rFonts w:ascii="Arial" w:hAnsi="Arial" w:cs="Arial"/>
                <w:sz w:val="16"/>
                <w:szCs w:val="16"/>
              </w:rPr>
              <w:t>7</w:t>
            </w:r>
            <w:r w:rsidRPr="005C42F0">
              <w:rPr>
                <w:rFonts w:ascii="Arial" w:hAnsi="Arial" w:cs="Arial"/>
                <w:sz w:val="16"/>
                <w:szCs w:val="16"/>
              </w:rPr>
              <w:t xml:space="preserve"> </w:t>
            </w:r>
            <w:r w:rsidRPr="00D504C9">
              <w:rPr>
                <w:rFonts w:ascii="Arial" w:hAnsi="Arial" w:cs="Arial"/>
                <w:sz w:val="16"/>
                <w:szCs w:val="16"/>
              </w:rPr>
              <w:t>«О внесении изменения в Положение о муниципальном д</w:t>
            </w:r>
            <w:r w:rsidRPr="00D504C9">
              <w:rPr>
                <w:rFonts w:ascii="Arial" w:hAnsi="Arial" w:cs="Arial"/>
                <w:sz w:val="16"/>
                <w:szCs w:val="16"/>
              </w:rPr>
              <w:t>о</w:t>
            </w:r>
            <w:r w:rsidRPr="00D504C9">
              <w:rPr>
                <w:rFonts w:ascii="Arial" w:hAnsi="Arial" w:cs="Arial"/>
                <w:sz w:val="16"/>
                <w:szCs w:val="16"/>
              </w:rPr>
              <w:t>рожном фонде Валдайского муниципальн</w:t>
            </w:r>
            <w:r w:rsidRPr="00D504C9">
              <w:rPr>
                <w:rFonts w:ascii="Arial" w:hAnsi="Arial" w:cs="Arial"/>
                <w:sz w:val="16"/>
                <w:szCs w:val="16"/>
              </w:rPr>
              <w:t>о</w:t>
            </w:r>
            <w:r w:rsidRPr="00D504C9">
              <w:rPr>
                <w:rFonts w:ascii="Arial" w:hAnsi="Arial" w:cs="Arial"/>
                <w:sz w:val="16"/>
                <w:szCs w:val="16"/>
              </w:rPr>
              <w:t>го района</w:t>
            </w:r>
            <w:r>
              <w:rPr>
                <w:rFonts w:ascii="Arial" w:hAnsi="Arial" w:cs="Arial"/>
                <w:sz w:val="16"/>
                <w:szCs w:val="16"/>
              </w:rPr>
              <w:t>»......................................................................................................................................................</w:t>
            </w:r>
          </w:p>
        </w:tc>
        <w:tc>
          <w:tcPr>
            <w:tcW w:w="850" w:type="dxa"/>
          </w:tcPr>
          <w:p w:rsidR="00D504C9" w:rsidRDefault="00D504C9" w:rsidP="00917E8E">
            <w:pPr>
              <w:jc w:val="center"/>
              <w:rPr>
                <w:rFonts w:ascii="Arial" w:hAnsi="Arial" w:cs="Arial"/>
                <w:sz w:val="16"/>
                <w:szCs w:val="16"/>
              </w:rPr>
            </w:pPr>
            <w:r>
              <w:rPr>
                <w:rFonts w:ascii="Arial" w:hAnsi="Arial" w:cs="Arial"/>
                <w:sz w:val="16"/>
                <w:szCs w:val="16"/>
              </w:rPr>
              <w:t>102</w:t>
            </w:r>
          </w:p>
        </w:tc>
      </w:tr>
      <w:tr w:rsidR="00E16C86" w:rsidRPr="001E6586" w:rsidTr="006D1EB9">
        <w:tc>
          <w:tcPr>
            <w:tcW w:w="10774" w:type="dxa"/>
          </w:tcPr>
          <w:p w:rsidR="00E16C86" w:rsidRPr="00033FA0" w:rsidRDefault="00E16C86" w:rsidP="00E16C86">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№2</w:t>
            </w:r>
            <w:r>
              <w:rPr>
                <w:rFonts w:ascii="Arial" w:hAnsi="Arial" w:cs="Arial"/>
                <w:sz w:val="16"/>
                <w:szCs w:val="16"/>
              </w:rPr>
              <w:t>8</w:t>
            </w:r>
            <w:r w:rsidRPr="005C42F0">
              <w:rPr>
                <w:rFonts w:ascii="Arial" w:hAnsi="Arial" w:cs="Arial"/>
                <w:sz w:val="16"/>
                <w:szCs w:val="16"/>
              </w:rPr>
              <w:t xml:space="preserve"> </w:t>
            </w:r>
            <w:r w:rsidRPr="00E16C86">
              <w:rPr>
                <w:rFonts w:ascii="Arial" w:hAnsi="Arial" w:cs="Arial"/>
                <w:sz w:val="16"/>
                <w:szCs w:val="16"/>
              </w:rPr>
              <w:t>«Об утверждении на 2021 год коэффициентов, устанавлива</w:t>
            </w:r>
            <w:r w:rsidRPr="00E16C86">
              <w:rPr>
                <w:rFonts w:ascii="Arial" w:hAnsi="Arial" w:cs="Arial"/>
                <w:sz w:val="16"/>
                <w:szCs w:val="16"/>
              </w:rPr>
              <w:t>е</w:t>
            </w:r>
            <w:r w:rsidRPr="00E16C86">
              <w:rPr>
                <w:rFonts w:ascii="Arial" w:hAnsi="Arial" w:cs="Arial"/>
                <w:sz w:val="16"/>
                <w:szCs w:val="16"/>
              </w:rPr>
              <w:t>мых в процентах от кадастровой стоимости земельного участка, определяемых для различных видов функционального испол</w:t>
            </w:r>
            <w:r w:rsidRPr="00E16C86">
              <w:rPr>
                <w:rFonts w:ascii="Arial" w:hAnsi="Arial" w:cs="Arial"/>
                <w:sz w:val="16"/>
                <w:szCs w:val="16"/>
              </w:rPr>
              <w:t>ь</w:t>
            </w:r>
            <w:r w:rsidRPr="00E16C86">
              <w:rPr>
                <w:rFonts w:ascii="Arial" w:hAnsi="Arial" w:cs="Arial"/>
                <w:sz w:val="16"/>
                <w:szCs w:val="16"/>
              </w:rPr>
              <w:t>зования земельных участков, при определении размера арендной платы за земельные участки на территории сельских поселений Валдайского муниципальн</w:t>
            </w:r>
            <w:r w:rsidRPr="00E16C86">
              <w:rPr>
                <w:rFonts w:ascii="Arial" w:hAnsi="Arial" w:cs="Arial"/>
                <w:sz w:val="16"/>
                <w:szCs w:val="16"/>
              </w:rPr>
              <w:t>о</w:t>
            </w:r>
            <w:r w:rsidRPr="00E16C86">
              <w:rPr>
                <w:rFonts w:ascii="Arial" w:hAnsi="Arial" w:cs="Arial"/>
                <w:sz w:val="16"/>
                <w:szCs w:val="16"/>
              </w:rPr>
              <w:t>го района для земельных участков, находящихся в муниципальной собственности или государственная собственность на которые не ра</w:t>
            </w:r>
            <w:r w:rsidRPr="00E16C86">
              <w:rPr>
                <w:rFonts w:ascii="Arial" w:hAnsi="Arial" w:cs="Arial"/>
                <w:sz w:val="16"/>
                <w:szCs w:val="16"/>
              </w:rPr>
              <w:t>з</w:t>
            </w:r>
            <w:r w:rsidRPr="00E16C86">
              <w:rPr>
                <w:rFonts w:ascii="Arial" w:hAnsi="Arial" w:cs="Arial"/>
                <w:sz w:val="16"/>
                <w:szCs w:val="16"/>
              </w:rPr>
              <w:t>гран</w:t>
            </w:r>
            <w:r w:rsidRPr="00E16C86">
              <w:rPr>
                <w:rFonts w:ascii="Arial" w:hAnsi="Arial" w:cs="Arial"/>
                <w:sz w:val="16"/>
                <w:szCs w:val="16"/>
              </w:rPr>
              <w:t>и</w:t>
            </w:r>
            <w:r w:rsidRPr="00E16C86">
              <w:rPr>
                <w:rFonts w:ascii="Arial" w:hAnsi="Arial" w:cs="Arial"/>
                <w:sz w:val="16"/>
                <w:szCs w:val="16"/>
              </w:rPr>
              <w:t>чена</w:t>
            </w:r>
            <w:r>
              <w:rPr>
                <w:rFonts w:ascii="Arial" w:hAnsi="Arial" w:cs="Arial"/>
                <w:sz w:val="16"/>
                <w:szCs w:val="16"/>
              </w:rPr>
              <w:t>»..............................................................................................................................................................................................................</w:t>
            </w:r>
          </w:p>
        </w:tc>
        <w:tc>
          <w:tcPr>
            <w:tcW w:w="850" w:type="dxa"/>
          </w:tcPr>
          <w:p w:rsidR="00E16C86" w:rsidRDefault="00E16C86" w:rsidP="00917E8E">
            <w:pPr>
              <w:jc w:val="center"/>
              <w:rPr>
                <w:rFonts w:ascii="Arial" w:hAnsi="Arial" w:cs="Arial"/>
                <w:sz w:val="16"/>
                <w:szCs w:val="16"/>
              </w:rPr>
            </w:pPr>
            <w:r>
              <w:rPr>
                <w:rFonts w:ascii="Arial" w:hAnsi="Arial" w:cs="Arial"/>
                <w:sz w:val="16"/>
                <w:szCs w:val="16"/>
              </w:rPr>
              <w:t>102-103</w:t>
            </w:r>
          </w:p>
        </w:tc>
      </w:tr>
      <w:tr w:rsidR="004340A5" w:rsidRPr="001E6586" w:rsidTr="006D1EB9">
        <w:tc>
          <w:tcPr>
            <w:tcW w:w="10774" w:type="dxa"/>
          </w:tcPr>
          <w:p w:rsidR="004340A5" w:rsidRPr="00033FA0" w:rsidRDefault="004340A5" w:rsidP="004340A5">
            <w:pPr>
              <w:autoSpaceDE w:val="0"/>
              <w:autoSpaceDN w:val="0"/>
              <w:adjustRightInd w:val="0"/>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№2</w:t>
            </w:r>
            <w:r>
              <w:rPr>
                <w:rFonts w:ascii="Arial" w:hAnsi="Arial" w:cs="Arial"/>
                <w:sz w:val="16"/>
                <w:szCs w:val="16"/>
              </w:rPr>
              <w:t>9</w:t>
            </w:r>
            <w:r w:rsidRPr="005C42F0">
              <w:rPr>
                <w:rFonts w:ascii="Arial" w:hAnsi="Arial" w:cs="Arial"/>
                <w:sz w:val="16"/>
                <w:szCs w:val="16"/>
              </w:rPr>
              <w:t xml:space="preserve"> </w:t>
            </w:r>
            <w:r w:rsidRPr="00E16C86">
              <w:rPr>
                <w:rFonts w:ascii="Arial" w:hAnsi="Arial" w:cs="Arial"/>
                <w:sz w:val="16"/>
                <w:szCs w:val="16"/>
              </w:rPr>
              <w:t>«</w:t>
            </w:r>
            <w:r w:rsidRPr="004340A5">
              <w:rPr>
                <w:rFonts w:ascii="Arial" w:hAnsi="Arial" w:cs="Arial"/>
                <w:sz w:val="16"/>
                <w:szCs w:val="16"/>
              </w:rPr>
              <w:t>Об утверждении Перечня муниципального имущества,  подлеж</w:t>
            </w:r>
            <w:r w:rsidRPr="004340A5">
              <w:rPr>
                <w:rFonts w:ascii="Arial" w:hAnsi="Arial" w:cs="Arial"/>
                <w:sz w:val="16"/>
                <w:szCs w:val="16"/>
              </w:rPr>
              <w:t>а</w:t>
            </w:r>
            <w:r w:rsidRPr="004340A5">
              <w:rPr>
                <w:rFonts w:ascii="Arial" w:hAnsi="Arial" w:cs="Arial"/>
                <w:sz w:val="16"/>
                <w:szCs w:val="16"/>
              </w:rPr>
              <w:t>щего приват</w:t>
            </w:r>
            <w:r w:rsidRPr="004340A5">
              <w:rPr>
                <w:rFonts w:ascii="Arial" w:hAnsi="Arial" w:cs="Arial"/>
                <w:sz w:val="16"/>
                <w:szCs w:val="16"/>
              </w:rPr>
              <w:t>и</w:t>
            </w:r>
            <w:r w:rsidRPr="004340A5">
              <w:rPr>
                <w:rFonts w:ascii="Arial" w:hAnsi="Arial" w:cs="Arial"/>
                <w:sz w:val="16"/>
                <w:szCs w:val="16"/>
              </w:rPr>
              <w:t>зации в 2021 году</w:t>
            </w:r>
            <w:r>
              <w:rPr>
                <w:rFonts w:ascii="Arial" w:hAnsi="Arial" w:cs="Arial"/>
                <w:sz w:val="16"/>
                <w:szCs w:val="16"/>
              </w:rPr>
              <w:t>».............................................................................................................................................................................</w:t>
            </w:r>
          </w:p>
        </w:tc>
        <w:tc>
          <w:tcPr>
            <w:tcW w:w="850" w:type="dxa"/>
          </w:tcPr>
          <w:p w:rsidR="004340A5" w:rsidRDefault="004340A5" w:rsidP="00917E8E">
            <w:pPr>
              <w:jc w:val="center"/>
              <w:rPr>
                <w:rFonts w:ascii="Arial" w:hAnsi="Arial" w:cs="Arial"/>
                <w:sz w:val="16"/>
                <w:szCs w:val="16"/>
              </w:rPr>
            </w:pPr>
            <w:r>
              <w:rPr>
                <w:rFonts w:ascii="Arial" w:hAnsi="Arial" w:cs="Arial"/>
                <w:sz w:val="16"/>
                <w:szCs w:val="16"/>
              </w:rPr>
              <w:t>103</w:t>
            </w:r>
          </w:p>
        </w:tc>
      </w:tr>
      <w:tr w:rsidR="004340A5" w:rsidRPr="001E6586" w:rsidTr="006D1EB9">
        <w:tc>
          <w:tcPr>
            <w:tcW w:w="10774" w:type="dxa"/>
          </w:tcPr>
          <w:p w:rsidR="004340A5" w:rsidRPr="00033FA0" w:rsidRDefault="004340A5" w:rsidP="004340A5">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w:t>
            </w:r>
            <w:r>
              <w:rPr>
                <w:rFonts w:ascii="Arial" w:hAnsi="Arial" w:cs="Arial"/>
                <w:sz w:val="16"/>
                <w:szCs w:val="16"/>
              </w:rPr>
              <w:t>30</w:t>
            </w:r>
            <w:r w:rsidRPr="005C42F0">
              <w:rPr>
                <w:rFonts w:ascii="Arial" w:hAnsi="Arial" w:cs="Arial"/>
                <w:sz w:val="16"/>
                <w:szCs w:val="16"/>
              </w:rPr>
              <w:t xml:space="preserve"> </w:t>
            </w:r>
            <w:r w:rsidRPr="00E16C86">
              <w:rPr>
                <w:rFonts w:ascii="Arial" w:hAnsi="Arial" w:cs="Arial"/>
                <w:sz w:val="16"/>
                <w:szCs w:val="16"/>
              </w:rPr>
              <w:t>«</w:t>
            </w:r>
            <w:r w:rsidRPr="004340A5">
              <w:rPr>
                <w:rFonts w:ascii="Arial" w:hAnsi="Arial" w:cs="Arial"/>
                <w:sz w:val="16"/>
                <w:szCs w:val="16"/>
              </w:rPr>
              <w:t>О передаче муниципального недвижимого имущества в муниц</w:t>
            </w:r>
            <w:r w:rsidRPr="004340A5">
              <w:rPr>
                <w:rFonts w:ascii="Arial" w:hAnsi="Arial" w:cs="Arial"/>
                <w:sz w:val="16"/>
                <w:szCs w:val="16"/>
              </w:rPr>
              <w:t>и</w:t>
            </w:r>
            <w:r w:rsidRPr="004340A5">
              <w:rPr>
                <w:rFonts w:ascii="Arial" w:hAnsi="Arial" w:cs="Arial"/>
                <w:sz w:val="16"/>
                <w:szCs w:val="16"/>
              </w:rPr>
              <w:t>пальную собственность Валдайского городского поселения</w:t>
            </w:r>
            <w:r>
              <w:rPr>
                <w:rFonts w:ascii="Arial" w:hAnsi="Arial" w:cs="Arial"/>
                <w:sz w:val="16"/>
                <w:szCs w:val="16"/>
              </w:rPr>
              <w:t>»                                                                       ......................................................</w:t>
            </w:r>
          </w:p>
        </w:tc>
        <w:tc>
          <w:tcPr>
            <w:tcW w:w="850" w:type="dxa"/>
          </w:tcPr>
          <w:p w:rsidR="004340A5" w:rsidRDefault="004340A5" w:rsidP="00917E8E">
            <w:pPr>
              <w:jc w:val="center"/>
              <w:rPr>
                <w:rFonts w:ascii="Arial" w:hAnsi="Arial" w:cs="Arial"/>
                <w:sz w:val="16"/>
                <w:szCs w:val="16"/>
              </w:rPr>
            </w:pPr>
            <w:r>
              <w:rPr>
                <w:rFonts w:ascii="Arial" w:hAnsi="Arial" w:cs="Arial"/>
                <w:sz w:val="16"/>
                <w:szCs w:val="16"/>
              </w:rPr>
              <w:t>103-104</w:t>
            </w:r>
          </w:p>
        </w:tc>
      </w:tr>
      <w:tr w:rsidR="00750DF3" w:rsidRPr="001E6586" w:rsidTr="006D1EB9">
        <w:tc>
          <w:tcPr>
            <w:tcW w:w="10774" w:type="dxa"/>
          </w:tcPr>
          <w:p w:rsidR="00750DF3" w:rsidRPr="00033FA0" w:rsidRDefault="00750DF3" w:rsidP="00750DF3">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w:t>
            </w:r>
            <w:r>
              <w:rPr>
                <w:rFonts w:ascii="Arial" w:hAnsi="Arial" w:cs="Arial"/>
                <w:sz w:val="16"/>
                <w:szCs w:val="16"/>
              </w:rPr>
              <w:t>31</w:t>
            </w:r>
            <w:r w:rsidRPr="005C42F0">
              <w:rPr>
                <w:rFonts w:ascii="Arial" w:hAnsi="Arial" w:cs="Arial"/>
                <w:sz w:val="16"/>
                <w:szCs w:val="16"/>
              </w:rPr>
              <w:t xml:space="preserve"> </w:t>
            </w:r>
            <w:r w:rsidRPr="00E16C86">
              <w:rPr>
                <w:rFonts w:ascii="Arial" w:hAnsi="Arial" w:cs="Arial"/>
                <w:sz w:val="16"/>
                <w:szCs w:val="16"/>
              </w:rPr>
              <w:t>«</w:t>
            </w:r>
            <w:r w:rsidRPr="00750DF3">
              <w:rPr>
                <w:rFonts w:ascii="Arial" w:hAnsi="Arial" w:cs="Arial"/>
                <w:sz w:val="16"/>
                <w:szCs w:val="16"/>
              </w:rPr>
              <w:t>Об установлении размера единовременной компенсационной  выплаты на лечение (о</w:t>
            </w:r>
            <w:r w:rsidRPr="00750DF3">
              <w:rPr>
                <w:rFonts w:ascii="Arial" w:hAnsi="Arial" w:cs="Arial"/>
                <w:sz w:val="16"/>
                <w:szCs w:val="16"/>
              </w:rPr>
              <w:t>з</w:t>
            </w:r>
            <w:r w:rsidRPr="00750DF3">
              <w:rPr>
                <w:rFonts w:ascii="Arial" w:hAnsi="Arial" w:cs="Arial"/>
                <w:sz w:val="16"/>
                <w:szCs w:val="16"/>
              </w:rPr>
              <w:t>доровление) на 2021 год</w:t>
            </w:r>
            <w:r>
              <w:rPr>
                <w:rFonts w:ascii="Arial" w:hAnsi="Arial" w:cs="Arial"/>
                <w:sz w:val="16"/>
                <w:szCs w:val="16"/>
              </w:rPr>
              <w:t>»..............................................................................................................................................</w:t>
            </w:r>
          </w:p>
        </w:tc>
        <w:tc>
          <w:tcPr>
            <w:tcW w:w="850" w:type="dxa"/>
          </w:tcPr>
          <w:p w:rsidR="00750DF3" w:rsidRDefault="00750DF3" w:rsidP="00917E8E">
            <w:pPr>
              <w:jc w:val="center"/>
              <w:rPr>
                <w:rFonts w:ascii="Arial" w:hAnsi="Arial" w:cs="Arial"/>
                <w:sz w:val="16"/>
                <w:szCs w:val="16"/>
              </w:rPr>
            </w:pPr>
            <w:r>
              <w:rPr>
                <w:rFonts w:ascii="Arial" w:hAnsi="Arial" w:cs="Arial"/>
                <w:sz w:val="16"/>
                <w:szCs w:val="16"/>
              </w:rPr>
              <w:t>104</w:t>
            </w:r>
          </w:p>
        </w:tc>
      </w:tr>
      <w:tr w:rsidR="00750DF3" w:rsidRPr="001E6586" w:rsidTr="006D1EB9">
        <w:tc>
          <w:tcPr>
            <w:tcW w:w="10774" w:type="dxa"/>
          </w:tcPr>
          <w:p w:rsidR="00750DF3" w:rsidRPr="00033FA0" w:rsidRDefault="00750DF3" w:rsidP="00750DF3">
            <w:pPr>
              <w:jc w:val="both"/>
              <w:rPr>
                <w:rFonts w:ascii="Arial" w:hAnsi="Arial" w:cs="Arial"/>
                <w:sz w:val="16"/>
                <w:szCs w:val="16"/>
              </w:rPr>
            </w:pPr>
            <w:r w:rsidRPr="00033FA0">
              <w:rPr>
                <w:rFonts w:ascii="Arial" w:hAnsi="Arial" w:cs="Arial"/>
                <w:sz w:val="16"/>
                <w:szCs w:val="16"/>
              </w:rPr>
              <w:t xml:space="preserve">Решение </w:t>
            </w:r>
            <w:r>
              <w:rPr>
                <w:rFonts w:ascii="Arial" w:hAnsi="Arial" w:cs="Arial"/>
                <w:sz w:val="16"/>
                <w:szCs w:val="16"/>
              </w:rPr>
              <w:t>Думы Валдайского муниципального района от 25</w:t>
            </w:r>
            <w:r w:rsidRPr="00033FA0">
              <w:rPr>
                <w:rFonts w:ascii="Arial" w:hAnsi="Arial" w:cs="Arial"/>
                <w:sz w:val="16"/>
                <w:szCs w:val="16"/>
              </w:rPr>
              <w:t>.12.</w:t>
            </w:r>
            <w:r w:rsidRPr="005C42F0">
              <w:rPr>
                <w:rFonts w:ascii="Arial" w:hAnsi="Arial" w:cs="Arial"/>
                <w:sz w:val="16"/>
                <w:szCs w:val="16"/>
              </w:rPr>
              <w:t>2020 №</w:t>
            </w:r>
            <w:r>
              <w:rPr>
                <w:rFonts w:ascii="Arial" w:hAnsi="Arial" w:cs="Arial"/>
                <w:sz w:val="16"/>
                <w:szCs w:val="16"/>
              </w:rPr>
              <w:t>32</w:t>
            </w:r>
            <w:r w:rsidRPr="005C42F0">
              <w:rPr>
                <w:rFonts w:ascii="Arial" w:hAnsi="Arial" w:cs="Arial"/>
                <w:sz w:val="16"/>
                <w:szCs w:val="16"/>
              </w:rPr>
              <w:t xml:space="preserve"> </w:t>
            </w:r>
            <w:r w:rsidRPr="00750DF3">
              <w:rPr>
                <w:rFonts w:ascii="Arial" w:hAnsi="Arial" w:cs="Arial"/>
                <w:sz w:val="16"/>
                <w:szCs w:val="16"/>
              </w:rPr>
              <w:t>«Об утверждении Плана работы Думы Валдайского муниципальн</w:t>
            </w:r>
            <w:r w:rsidRPr="00750DF3">
              <w:rPr>
                <w:rFonts w:ascii="Arial" w:hAnsi="Arial" w:cs="Arial"/>
                <w:sz w:val="16"/>
                <w:szCs w:val="16"/>
              </w:rPr>
              <w:t>о</w:t>
            </w:r>
            <w:r w:rsidRPr="00750DF3">
              <w:rPr>
                <w:rFonts w:ascii="Arial" w:hAnsi="Arial" w:cs="Arial"/>
                <w:sz w:val="16"/>
                <w:szCs w:val="16"/>
              </w:rPr>
              <w:t>го района на 2021 год</w:t>
            </w:r>
            <w:r>
              <w:rPr>
                <w:rFonts w:ascii="Arial" w:hAnsi="Arial" w:cs="Arial"/>
                <w:sz w:val="16"/>
                <w:szCs w:val="16"/>
              </w:rPr>
              <w:t>»............................................................................................................................................................................................</w:t>
            </w:r>
          </w:p>
        </w:tc>
        <w:tc>
          <w:tcPr>
            <w:tcW w:w="850" w:type="dxa"/>
          </w:tcPr>
          <w:p w:rsidR="00750DF3" w:rsidRDefault="00750DF3" w:rsidP="00917E8E">
            <w:pPr>
              <w:jc w:val="center"/>
              <w:rPr>
                <w:rFonts w:ascii="Arial" w:hAnsi="Arial" w:cs="Arial"/>
                <w:sz w:val="16"/>
                <w:szCs w:val="16"/>
              </w:rPr>
            </w:pPr>
            <w:r>
              <w:rPr>
                <w:rFonts w:ascii="Arial" w:hAnsi="Arial" w:cs="Arial"/>
                <w:sz w:val="16"/>
                <w:szCs w:val="16"/>
              </w:rPr>
              <w:t>104-105</w:t>
            </w:r>
          </w:p>
        </w:tc>
      </w:tr>
      <w:tr w:rsidR="002714E0" w:rsidRPr="001E6586" w:rsidTr="006D1EB9">
        <w:tc>
          <w:tcPr>
            <w:tcW w:w="10774" w:type="dxa"/>
          </w:tcPr>
          <w:p w:rsidR="002714E0" w:rsidRPr="00830772" w:rsidRDefault="002714E0" w:rsidP="006D1EB9">
            <w:pPr>
              <w:rPr>
                <w:rFonts w:ascii="Arial" w:hAnsi="Arial" w:cs="Arial"/>
                <w:sz w:val="16"/>
                <w:szCs w:val="16"/>
              </w:rPr>
            </w:pPr>
            <w:r w:rsidRPr="00830772">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24</w:t>
            </w:r>
            <w:r w:rsidRPr="00830772">
              <w:rPr>
                <w:rFonts w:ascii="Arial" w:hAnsi="Arial" w:cs="Arial"/>
                <w:sz w:val="16"/>
                <w:szCs w:val="16"/>
              </w:rPr>
              <w:t>.12.2020 № </w:t>
            </w:r>
            <w:r>
              <w:rPr>
                <w:rFonts w:ascii="Arial" w:hAnsi="Arial" w:cs="Arial"/>
                <w:sz w:val="16"/>
                <w:szCs w:val="16"/>
              </w:rPr>
              <w:t>2037</w:t>
            </w:r>
            <w:r w:rsidRPr="00830772">
              <w:rPr>
                <w:rFonts w:ascii="Arial" w:hAnsi="Arial" w:cs="Arial"/>
                <w:sz w:val="16"/>
                <w:szCs w:val="16"/>
              </w:rPr>
              <w:t xml:space="preserve"> «</w:t>
            </w:r>
            <w:r w:rsidRPr="002714E0">
              <w:rPr>
                <w:rFonts w:ascii="Arial" w:hAnsi="Arial" w:cs="Arial"/>
                <w:sz w:val="16"/>
                <w:szCs w:val="16"/>
              </w:rPr>
              <w:t>О внесении изменений в администр</w:t>
            </w:r>
            <w:r w:rsidRPr="002714E0">
              <w:rPr>
                <w:rFonts w:ascii="Arial" w:hAnsi="Arial" w:cs="Arial"/>
                <w:sz w:val="16"/>
                <w:szCs w:val="16"/>
              </w:rPr>
              <w:t>а</w:t>
            </w:r>
            <w:r w:rsidRPr="002714E0">
              <w:rPr>
                <w:rFonts w:ascii="Arial" w:hAnsi="Arial" w:cs="Arial"/>
                <w:sz w:val="16"/>
                <w:szCs w:val="16"/>
              </w:rPr>
              <w:t>тивный регламент по исполнению муниципальной функции по осуществлению муниципального контроля в Валдайском муниц</w:t>
            </w:r>
            <w:r w:rsidRPr="002714E0">
              <w:rPr>
                <w:rFonts w:ascii="Arial" w:hAnsi="Arial" w:cs="Arial"/>
                <w:sz w:val="16"/>
                <w:szCs w:val="16"/>
              </w:rPr>
              <w:t>и</w:t>
            </w:r>
            <w:r w:rsidRPr="002714E0">
              <w:rPr>
                <w:rFonts w:ascii="Arial" w:hAnsi="Arial" w:cs="Arial"/>
                <w:sz w:val="16"/>
                <w:szCs w:val="16"/>
              </w:rPr>
              <w:t>пальном районе по размещению нестационарных торговых объектов на земельных участках, в зданиях, строениях, сооружениях, находящихся в государстве</w:t>
            </w:r>
            <w:r w:rsidRPr="002714E0">
              <w:rPr>
                <w:rFonts w:ascii="Arial" w:hAnsi="Arial" w:cs="Arial"/>
                <w:sz w:val="16"/>
                <w:szCs w:val="16"/>
              </w:rPr>
              <w:t>н</w:t>
            </w:r>
            <w:r w:rsidRPr="002714E0">
              <w:rPr>
                <w:rFonts w:ascii="Arial" w:hAnsi="Arial" w:cs="Arial"/>
                <w:sz w:val="16"/>
                <w:szCs w:val="16"/>
              </w:rPr>
              <w:t>ной или муниципальной собственности, в соответствии со схемой размещения нестационарных торговых объе</w:t>
            </w:r>
            <w:r w:rsidRPr="002714E0">
              <w:rPr>
                <w:rFonts w:ascii="Arial" w:hAnsi="Arial" w:cs="Arial"/>
                <w:sz w:val="16"/>
                <w:szCs w:val="16"/>
              </w:rPr>
              <w:t>к</w:t>
            </w:r>
            <w:r w:rsidRPr="002714E0">
              <w:rPr>
                <w:rFonts w:ascii="Arial" w:hAnsi="Arial" w:cs="Arial"/>
                <w:sz w:val="16"/>
                <w:szCs w:val="16"/>
              </w:rPr>
              <w:t>тов»</w:t>
            </w:r>
            <w:r>
              <w:rPr>
                <w:rFonts w:ascii="Arial" w:hAnsi="Arial" w:cs="Arial"/>
                <w:sz w:val="16"/>
                <w:szCs w:val="16"/>
              </w:rPr>
              <w:t>........................................</w:t>
            </w:r>
          </w:p>
        </w:tc>
        <w:tc>
          <w:tcPr>
            <w:tcW w:w="850" w:type="dxa"/>
          </w:tcPr>
          <w:p w:rsidR="002714E0" w:rsidRDefault="00750DF3" w:rsidP="00605789">
            <w:pPr>
              <w:jc w:val="center"/>
              <w:rPr>
                <w:rFonts w:ascii="Arial" w:hAnsi="Arial" w:cs="Arial"/>
                <w:sz w:val="16"/>
                <w:szCs w:val="16"/>
              </w:rPr>
            </w:pPr>
            <w:r>
              <w:rPr>
                <w:rFonts w:ascii="Arial" w:hAnsi="Arial" w:cs="Arial"/>
                <w:sz w:val="16"/>
                <w:szCs w:val="16"/>
              </w:rPr>
              <w:t>105</w:t>
            </w:r>
          </w:p>
        </w:tc>
      </w:tr>
      <w:tr w:rsidR="002714E0" w:rsidRPr="001E6586" w:rsidTr="006D1EB9">
        <w:tc>
          <w:tcPr>
            <w:tcW w:w="10774" w:type="dxa"/>
          </w:tcPr>
          <w:p w:rsidR="002714E0" w:rsidRPr="002714E0" w:rsidRDefault="002714E0" w:rsidP="002714E0">
            <w:pPr>
              <w:pStyle w:val="ConsPlusTitle"/>
              <w:widowControl/>
              <w:jc w:val="center"/>
              <w:rPr>
                <w:rFonts w:ascii="Arial" w:hAnsi="Arial" w:cs="Arial"/>
                <w:b w:val="0"/>
                <w:bCs w:val="0"/>
                <w:sz w:val="16"/>
                <w:szCs w:val="16"/>
              </w:rPr>
            </w:pPr>
            <w:r w:rsidRPr="002714E0">
              <w:rPr>
                <w:rFonts w:ascii="Arial" w:hAnsi="Arial" w:cs="Arial"/>
                <w:b w:val="0"/>
                <w:bCs w:val="0"/>
                <w:sz w:val="16"/>
                <w:szCs w:val="16"/>
              </w:rPr>
              <w:t>Постановление Администрации Валдайского муниципального района от 24.12.2020 № 2038 «внесении изменений в административный ре</w:t>
            </w:r>
            <w:r w:rsidRPr="002714E0">
              <w:rPr>
                <w:rFonts w:ascii="Arial" w:hAnsi="Arial" w:cs="Arial"/>
                <w:b w:val="0"/>
                <w:bCs w:val="0"/>
                <w:sz w:val="16"/>
                <w:szCs w:val="16"/>
              </w:rPr>
              <w:t>г</w:t>
            </w:r>
            <w:r w:rsidRPr="002714E0">
              <w:rPr>
                <w:rFonts w:ascii="Arial" w:hAnsi="Arial" w:cs="Arial"/>
                <w:b w:val="0"/>
                <w:bCs w:val="0"/>
                <w:sz w:val="16"/>
                <w:szCs w:val="16"/>
              </w:rPr>
              <w:t>ламент по исполнению муниципальной функции по осуществлению муниципального контроля в Валдайском муниципальном районе по ро</w:t>
            </w:r>
            <w:r w:rsidRPr="002714E0">
              <w:rPr>
                <w:rFonts w:ascii="Arial" w:hAnsi="Arial" w:cs="Arial"/>
                <w:b w:val="0"/>
                <w:bCs w:val="0"/>
                <w:sz w:val="16"/>
                <w:szCs w:val="16"/>
              </w:rPr>
              <w:t>з</w:t>
            </w:r>
            <w:r w:rsidRPr="002714E0">
              <w:rPr>
                <w:rFonts w:ascii="Arial" w:hAnsi="Arial" w:cs="Arial"/>
                <w:b w:val="0"/>
                <w:bCs w:val="0"/>
                <w:sz w:val="16"/>
                <w:szCs w:val="16"/>
              </w:rPr>
              <w:t>ничной продаже алкогольной продукции обособленными подразделениями лицензиатов, расположенных в местах, не соответствующих требованиям законод</w:t>
            </w:r>
            <w:r w:rsidRPr="002714E0">
              <w:rPr>
                <w:rFonts w:ascii="Arial" w:hAnsi="Arial" w:cs="Arial"/>
                <w:b w:val="0"/>
                <w:bCs w:val="0"/>
                <w:sz w:val="16"/>
                <w:szCs w:val="16"/>
              </w:rPr>
              <w:t>а</w:t>
            </w:r>
            <w:r w:rsidRPr="002714E0">
              <w:rPr>
                <w:rFonts w:ascii="Arial" w:hAnsi="Arial" w:cs="Arial"/>
                <w:b w:val="0"/>
                <w:bCs w:val="0"/>
                <w:sz w:val="16"/>
                <w:szCs w:val="16"/>
              </w:rPr>
              <w:t>тельства»</w:t>
            </w:r>
            <w:r>
              <w:rPr>
                <w:rFonts w:ascii="Arial" w:hAnsi="Arial" w:cs="Arial"/>
                <w:b w:val="0"/>
                <w:bCs w:val="0"/>
                <w:sz w:val="16"/>
                <w:szCs w:val="16"/>
              </w:rPr>
              <w:t>....................................................................................................................................................................................</w:t>
            </w:r>
          </w:p>
        </w:tc>
        <w:tc>
          <w:tcPr>
            <w:tcW w:w="850" w:type="dxa"/>
          </w:tcPr>
          <w:p w:rsidR="002714E0" w:rsidRDefault="00750DF3" w:rsidP="00605789">
            <w:pPr>
              <w:jc w:val="center"/>
              <w:rPr>
                <w:rFonts w:ascii="Arial" w:hAnsi="Arial" w:cs="Arial"/>
                <w:sz w:val="16"/>
                <w:szCs w:val="16"/>
              </w:rPr>
            </w:pPr>
            <w:r>
              <w:rPr>
                <w:rFonts w:ascii="Arial" w:hAnsi="Arial" w:cs="Arial"/>
                <w:sz w:val="16"/>
                <w:szCs w:val="16"/>
              </w:rPr>
              <w:t>105</w:t>
            </w:r>
          </w:p>
        </w:tc>
      </w:tr>
      <w:tr w:rsidR="009A0025" w:rsidRPr="001E6586" w:rsidTr="006D1EB9">
        <w:tc>
          <w:tcPr>
            <w:tcW w:w="10774" w:type="dxa"/>
          </w:tcPr>
          <w:p w:rsidR="009A0025" w:rsidRPr="002714E0" w:rsidRDefault="009A0025" w:rsidP="006D1EB9">
            <w:pPr>
              <w:pStyle w:val="ConsPlusTitle"/>
              <w:widowControl/>
              <w:jc w:val="both"/>
              <w:rPr>
                <w:rFonts w:ascii="Arial" w:hAnsi="Arial" w:cs="Arial"/>
                <w:b w:val="0"/>
                <w:bCs w:val="0"/>
                <w:sz w:val="16"/>
                <w:szCs w:val="16"/>
              </w:rPr>
            </w:pPr>
            <w:r w:rsidRPr="002714E0">
              <w:rPr>
                <w:rFonts w:ascii="Arial" w:hAnsi="Arial" w:cs="Arial"/>
                <w:b w:val="0"/>
                <w:bCs w:val="0"/>
                <w:sz w:val="16"/>
                <w:szCs w:val="16"/>
              </w:rPr>
              <w:t>Постановление Администрации Валдайского муниципального района от 24.12.2020 № 20</w:t>
            </w:r>
            <w:r>
              <w:rPr>
                <w:rFonts w:ascii="Arial" w:hAnsi="Arial" w:cs="Arial"/>
                <w:b w:val="0"/>
                <w:bCs w:val="0"/>
                <w:sz w:val="16"/>
                <w:szCs w:val="16"/>
              </w:rPr>
              <w:t>43</w:t>
            </w:r>
            <w:r w:rsidRPr="002714E0">
              <w:rPr>
                <w:rFonts w:ascii="Arial" w:hAnsi="Arial" w:cs="Arial"/>
                <w:b w:val="0"/>
                <w:bCs w:val="0"/>
                <w:sz w:val="16"/>
                <w:szCs w:val="16"/>
              </w:rPr>
              <w:t xml:space="preserve"> «</w:t>
            </w:r>
            <w:r w:rsidRPr="00AE4087">
              <w:rPr>
                <w:rFonts w:ascii="Arial" w:hAnsi="Arial" w:cs="Arial"/>
                <w:b w:val="0"/>
                <w:bCs w:val="0"/>
                <w:spacing w:val="-3"/>
                <w:sz w:val="16"/>
                <w:szCs w:val="16"/>
              </w:rPr>
              <w:t xml:space="preserve">О </w:t>
            </w:r>
            <w:r w:rsidRPr="00AE4087">
              <w:rPr>
                <w:rFonts w:ascii="Arial" w:hAnsi="Arial" w:cs="Arial"/>
                <w:b w:val="0"/>
                <w:sz w:val="16"/>
                <w:szCs w:val="16"/>
              </w:rPr>
              <w:t xml:space="preserve">внесении изменения в состав </w:t>
            </w:r>
            <w:r w:rsidRPr="00AE4087">
              <w:rPr>
                <w:rFonts w:ascii="Arial" w:hAnsi="Arial" w:cs="Arial"/>
                <w:b w:val="0"/>
                <w:bCs w:val="0"/>
                <w:sz w:val="16"/>
                <w:szCs w:val="16"/>
              </w:rPr>
              <w:t>межведомс</w:t>
            </w:r>
            <w:r w:rsidRPr="00AE4087">
              <w:rPr>
                <w:rFonts w:ascii="Arial" w:hAnsi="Arial" w:cs="Arial"/>
                <w:b w:val="0"/>
                <w:bCs w:val="0"/>
                <w:sz w:val="16"/>
                <w:szCs w:val="16"/>
              </w:rPr>
              <w:t>т</w:t>
            </w:r>
            <w:r w:rsidRPr="00AE4087">
              <w:rPr>
                <w:rFonts w:ascii="Arial" w:hAnsi="Arial" w:cs="Arial"/>
                <w:b w:val="0"/>
                <w:bCs w:val="0"/>
                <w:sz w:val="16"/>
                <w:szCs w:val="16"/>
              </w:rPr>
              <w:t>венной 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w:t>
            </w:r>
            <w:r w:rsidRPr="00AE4087">
              <w:rPr>
                <w:rFonts w:ascii="Arial" w:hAnsi="Arial" w:cs="Arial"/>
                <w:b w:val="0"/>
                <w:bCs w:val="0"/>
                <w:sz w:val="16"/>
                <w:szCs w:val="16"/>
              </w:rPr>
              <w:t>к</w:t>
            </w:r>
            <w:r w:rsidRPr="00AE4087">
              <w:rPr>
                <w:rFonts w:ascii="Arial" w:hAnsi="Arial" w:cs="Arial"/>
                <w:b w:val="0"/>
                <w:bCs w:val="0"/>
                <w:sz w:val="16"/>
                <w:szCs w:val="16"/>
              </w:rPr>
              <w:t>ции</w:t>
            </w:r>
            <w:r>
              <w:rPr>
                <w:rFonts w:ascii="Arial" w:hAnsi="Arial" w:cs="Arial"/>
                <w:b w:val="0"/>
                <w:bCs w:val="0"/>
                <w:sz w:val="16"/>
                <w:szCs w:val="16"/>
              </w:rPr>
              <w:t>».........................................................................................................</w:t>
            </w:r>
          </w:p>
        </w:tc>
        <w:tc>
          <w:tcPr>
            <w:tcW w:w="850" w:type="dxa"/>
          </w:tcPr>
          <w:p w:rsidR="009A0025" w:rsidRDefault="00750DF3" w:rsidP="00605789">
            <w:pPr>
              <w:jc w:val="center"/>
              <w:rPr>
                <w:rFonts w:ascii="Arial" w:hAnsi="Arial" w:cs="Arial"/>
                <w:sz w:val="16"/>
                <w:szCs w:val="16"/>
              </w:rPr>
            </w:pPr>
            <w:r>
              <w:rPr>
                <w:rFonts w:ascii="Arial" w:hAnsi="Arial" w:cs="Arial"/>
                <w:sz w:val="16"/>
                <w:szCs w:val="16"/>
              </w:rPr>
              <w:t>10</w:t>
            </w:r>
            <w:r w:rsidR="00E61BCF">
              <w:rPr>
                <w:rFonts w:ascii="Arial" w:hAnsi="Arial" w:cs="Arial"/>
                <w:sz w:val="16"/>
                <w:szCs w:val="16"/>
              </w:rPr>
              <w:t>6</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61BCF">
        <w:rPr>
          <w:rFonts w:ascii="Arial" w:hAnsi="Arial" w:cs="Arial"/>
          <w:sz w:val="12"/>
          <w:szCs w:val="12"/>
        </w:rPr>
        <w:t>70</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E61BCF">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2714E0">
        <w:rPr>
          <w:rFonts w:ascii="Arial" w:hAnsi="Arial" w:cs="Arial"/>
          <w:sz w:val="12"/>
          <w:szCs w:val="12"/>
        </w:rPr>
        <w:t>2</w:t>
      </w:r>
      <w:r w:rsidR="00E61BCF">
        <w:rPr>
          <w:rFonts w:ascii="Arial" w:hAnsi="Arial" w:cs="Arial"/>
          <w:sz w:val="12"/>
          <w:szCs w:val="12"/>
        </w:rPr>
        <w:t>5</w:t>
      </w:r>
      <w:r w:rsidR="000A4C60">
        <w:rPr>
          <w:rFonts w:ascii="Arial" w:hAnsi="Arial" w:cs="Arial"/>
          <w:sz w:val="12"/>
          <w:szCs w:val="12"/>
        </w:rPr>
        <w:t>.</w:t>
      </w:r>
      <w:r w:rsidR="001E6586">
        <w:rPr>
          <w:rFonts w:ascii="Arial" w:hAnsi="Arial" w:cs="Arial"/>
          <w:sz w:val="12"/>
          <w:szCs w:val="12"/>
        </w:rPr>
        <w:t>1</w:t>
      </w:r>
      <w:r w:rsidR="0076579E">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61BCF">
        <w:rPr>
          <w:rFonts w:ascii="Arial" w:hAnsi="Arial" w:cs="Arial"/>
          <w:sz w:val="12"/>
          <w:szCs w:val="12"/>
        </w:rPr>
        <w:t>106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24"/>
      <w:headerReference w:type="default" r:id="rId25"/>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32" w:rsidRDefault="00610232">
      <w:r>
        <w:separator/>
      </w:r>
    </w:p>
  </w:endnote>
  <w:endnote w:type="continuationSeparator" w:id="0">
    <w:p w:rsidR="00610232" w:rsidRDefault="0061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32" w:rsidRDefault="00610232">
      <w:r>
        <w:separator/>
      </w:r>
    </w:p>
  </w:footnote>
  <w:footnote w:type="continuationSeparator" w:id="0">
    <w:p w:rsidR="00610232" w:rsidRDefault="00610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F3" w:rsidRPr="00E65CCB" w:rsidRDefault="00750DF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B0F7D">
      <w:rPr>
        <w:noProof/>
        <w:sz w:val="12"/>
        <w:szCs w:val="12"/>
      </w:rPr>
      <w:t>8</w:t>
    </w:r>
    <w:r w:rsidRPr="00E65CCB">
      <w:rPr>
        <w:sz w:val="12"/>
        <w:szCs w:val="12"/>
      </w:rPr>
      <w:fldChar w:fldCharType="end"/>
    </w:r>
  </w:p>
  <w:p w:rsidR="00750DF3" w:rsidRDefault="00750DF3"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DF3" w:rsidRPr="008F785E" w:rsidRDefault="00750DF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B0F7D">
      <w:rPr>
        <w:noProof/>
        <w:sz w:val="12"/>
        <w:szCs w:val="12"/>
      </w:rPr>
      <w:t>7</w:t>
    </w:r>
    <w:r w:rsidRPr="008F785E">
      <w:rPr>
        <w:sz w:val="12"/>
        <w:szCs w:val="12"/>
      </w:rPr>
      <w:fldChar w:fldCharType="end"/>
    </w:r>
  </w:p>
  <w:p w:rsidR="00750DF3" w:rsidRDefault="00750DF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2"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6"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7"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3"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5"/>
  </w:num>
  <w:num w:numId="13">
    <w:abstractNumId w:val="38"/>
  </w:num>
  <w:num w:numId="14">
    <w:abstractNumId w:val="36"/>
  </w:num>
  <w:num w:numId="15">
    <w:abstractNumId w:val="20"/>
  </w:num>
  <w:num w:numId="16">
    <w:abstractNumId w:val="15"/>
  </w:num>
  <w:num w:numId="17">
    <w:abstractNumId w:val="44"/>
  </w:num>
  <w:num w:numId="18">
    <w:abstractNumId w:val="10"/>
  </w:num>
  <w:num w:numId="19">
    <w:abstractNumId w:val="16"/>
  </w:num>
  <w:num w:numId="20">
    <w:abstractNumId w:val="49"/>
  </w:num>
  <w:num w:numId="21">
    <w:abstractNumId w:val="27"/>
  </w:num>
  <w:num w:numId="22">
    <w:abstractNumId w:val="24"/>
  </w:num>
  <w:num w:numId="23">
    <w:abstractNumId w:val="13"/>
  </w:num>
  <w:num w:numId="24">
    <w:abstractNumId w:val="46"/>
  </w:num>
  <w:num w:numId="25">
    <w:abstractNumId w:val="39"/>
  </w:num>
  <w:num w:numId="26">
    <w:abstractNumId w:val="22"/>
  </w:num>
  <w:num w:numId="27">
    <w:abstractNumId w:val="47"/>
  </w:num>
  <w:num w:numId="28">
    <w:abstractNumId w:val="26"/>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8"/>
  </w:num>
  <w:num w:numId="33">
    <w:abstractNumId w:val="29"/>
  </w:num>
  <w:num w:numId="34">
    <w:abstractNumId w:val="32"/>
  </w:num>
  <w:num w:numId="35">
    <w:abstractNumId w:val="31"/>
  </w:num>
  <w:num w:numId="36">
    <w:abstractNumId w:val="12"/>
  </w:num>
  <w:num w:numId="37">
    <w:abstractNumId w:val="42"/>
  </w:num>
  <w:num w:numId="38">
    <w:abstractNumId w:val="14"/>
  </w:num>
  <w:num w:numId="39">
    <w:abstractNumId w:val="30"/>
  </w:num>
  <w:num w:numId="40">
    <w:abstractNumId w:val="18"/>
  </w:num>
  <w:num w:numId="41">
    <w:abstractNumId w:val="50"/>
  </w:num>
  <w:num w:numId="42">
    <w:abstractNumId w:val="45"/>
  </w:num>
  <w:num w:numId="43">
    <w:abstractNumId w:val="43"/>
  </w:num>
  <w:num w:numId="44">
    <w:abstractNumId w:val="48"/>
  </w:num>
  <w:num w:numId="45">
    <w:abstractNumId w:val="33"/>
  </w:num>
  <w:num w:numId="46">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120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DF5"/>
    <w:rsid w:val="000A27F6"/>
    <w:rsid w:val="000A28DF"/>
    <w:rsid w:val="000A2B70"/>
    <w:rsid w:val="000A2B75"/>
    <w:rsid w:val="000A2CB0"/>
    <w:rsid w:val="000A3044"/>
    <w:rsid w:val="000A313B"/>
    <w:rsid w:val="000A42B6"/>
    <w:rsid w:val="000A4C60"/>
    <w:rsid w:val="000A5301"/>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2145"/>
    <w:rsid w:val="000D222B"/>
    <w:rsid w:val="000D245C"/>
    <w:rsid w:val="000D28AC"/>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427"/>
    <w:rsid w:val="0016752A"/>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6C00"/>
    <w:rsid w:val="001A0817"/>
    <w:rsid w:val="001A0A85"/>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2E84"/>
    <w:rsid w:val="00263989"/>
    <w:rsid w:val="0026454B"/>
    <w:rsid w:val="002663C9"/>
    <w:rsid w:val="0026652A"/>
    <w:rsid w:val="00266862"/>
    <w:rsid w:val="0027047C"/>
    <w:rsid w:val="002714E0"/>
    <w:rsid w:val="00273BFA"/>
    <w:rsid w:val="00277AEE"/>
    <w:rsid w:val="00280315"/>
    <w:rsid w:val="0028085A"/>
    <w:rsid w:val="00280D77"/>
    <w:rsid w:val="00280E09"/>
    <w:rsid w:val="00281066"/>
    <w:rsid w:val="00282705"/>
    <w:rsid w:val="00282A23"/>
    <w:rsid w:val="0028390E"/>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0E2F"/>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5DA1"/>
    <w:rsid w:val="003E62DC"/>
    <w:rsid w:val="003E6FF4"/>
    <w:rsid w:val="003E7569"/>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400F7"/>
    <w:rsid w:val="00740283"/>
    <w:rsid w:val="00740B27"/>
    <w:rsid w:val="0074121F"/>
    <w:rsid w:val="007418BF"/>
    <w:rsid w:val="00741E90"/>
    <w:rsid w:val="00742226"/>
    <w:rsid w:val="00744DEB"/>
    <w:rsid w:val="0074665A"/>
    <w:rsid w:val="0074668B"/>
    <w:rsid w:val="00747128"/>
    <w:rsid w:val="007479BF"/>
    <w:rsid w:val="007502BB"/>
    <w:rsid w:val="00750DF3"/>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0C4"/>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7BA0"/>
    <w:rsid w:val="00917E8E"/>
    <w:rsid w:val="009202EC"/>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025"/>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1BBF"/>
    <w:rsid w:val="00A524CC"/>
    <w:rsid w:val="00A53188"/>
    <w:rsid w:val="00A53E83"/>
    <w:rsid w:val="00A5455D"/>
    <w:rsid w:val="00A54852"/>
    <w:rsid w:val="00A565E1"/>
    <w:rsid w:val="00A56657"/>
    <w:rsid w:val="00A579DE"/>
    <w:rsid w:val="00A60D46"/>
    <w:rsid w:val="00A61A0A"/>
    <w:rsid w:val="00A634F0"/>
    <w:rsid w:val="00A63E55"/>
    <w:rsid w:val="00A6405B"/>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45E"/>
    <w:rsid w:val="00A97072"/>
    <w:rsid w:val="00A97CDE"/>
    <w:rsid w:val="00AA37B3"/>
    <w:rsid w:val="00AA3969"/>
    <w:rsid w:val="00AA478D"/>
    <w:rsid w:val="00AA5225"/>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0F7D"/>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581D"/>
    <w:rsid w:val="00D066E9"/>
    <w:rsid w:val="00D06E1F"/>
    <w:rsid w:val="00D07BAF"/>
    <w:rsid w:val="00D104F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04C9"/>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1953"/>
    <w:rsid w:val="00EC2456"/>
    <w:rsid w:val="00EC24F8"/>
    <w:rsid w:val="00EC2A67"/>
    <w:rsid w:val="00EC426A"/>
    <w:rsid w:val="00EC54C1"/>
    <w:rsid w:val="00EC612F"/>
    <w:rsid w:val="00EC7704"/>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71"/>
    <w:rsid w:val="00F308EC"/>
    <w:rsid w:val="00F31979"/>
    <w:rsid w:val="00F31EFC"/>
    <w:rsid w:val="00F3302B"/>
    <w:rsid w:val="00F33F19"/>
    <w:rsid w:val="00F34AA1"/>
    <w:rsid w:val="00F35322"/>
    <w:rsid w:val="00F35779"/>
    <w:rsid w:val="00F369D0"/>
    <w:rsid w:val="00F3766B"/>
    <w:rsid w:val="00F37CC4"/>
    <w:rsid w:val="00F404EE"/>
    <w:rsid w:val="00F40CC6"/>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8"/>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0C9D"/>
    <w:rsid w:val="00FF0CFE"/>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E746574-FCA7-4F41-97A7-78DF7BAE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EBF21FFDA401284AC5468DA55C55928558FC258C4042BE61E3BDAF2E51A003F4B31585A6E67PEA1I" TargetMode="External"/><Relationship Id="rId18" Type="http://schemas.openxmlformats.org/officeDocument/2006/relationships/hyperlink" Target="consultantplus://offline/ref=C897C791B0F7D7160F67C5A5F1293ED02D802F323903DE67813BE2AAEBFEE31E020D9D858989470C75133B3D3D9C57D2647EBDCDFB95c0c3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897C791B0F7D7160F67C5A5F1293ED02D802F323903DE67813BE2AAEBFEE31E020D9D818B814B0E24492B3974C952CC6D61A2CEE5960A60cEc8O" TargetMode="External"/><Relationship Id="rId7" Type="http://schemas.openxmlformats.org/officeDocument/2006/relationships/endnotes" Target="endnotes.xml"/><Relationship Id="rId12" Type="http://schemas.openxmlformats.org/officeDocument/2006/relationships/hyperlink" Target="consultantplus://offline/ref=E78E3BEBF69659A36B414104079126EA88B64D6B6CE2A70447F8BD6A21628CA893E62BDA04D5cA72G" TargetMode="External"/><Relationship Id="rId17" Type="http://schemas.openxmlformats.org/officeDocument/2006/relationships/hyperlink" Target="consultantplus://offline/ref=C897C791B0F7D7160F67C5A5F1293ED02D802F323903DE67813BE2AAEBFEE31E020D9D818B804D0527492B3974C952CC6D61A2CEE5960A60cEc8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897C791B0F7D7160F67C5A5F1293ED02D802F323903DE67813BE2AAEBFEE31E020D9D818B804F0025492B3974C952CC6D61A2CEE5960A60cEc8O" TargetMode="External"/><Relationship Id="rId20" Type="http://schemas.openxmlformats.org/officeDocument/2006/relationships/hyperlink" Target="consultantplus://offline/ref=C897C791B0F7D7160F67C5A5F1293ED02D802F333A03DE67813BE2AAEBFEE31E020D9D848C81460C75133B3D3D9C57D2647EBDCDFB95c0c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CAF8E2320E30915E6429E45660685AF8F06BDBBDA4BC4419C8AE0A0CD6D446eD7D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A7482D4322045377CAD899FC8BB14235B8B998260C37B8C24201722DF238B8D20B35C2D04047F93F0T0J" TargetMode="External"/><Relationship Id="rId23" Type="http://schemas.openxmlformats.org/officeDocument/2006/relationships/hyperlink" Target="consultantplus://offline/ref=0B96AFA89B43204CB23AE428AEC647C1452F92E9D83147073CF24040B74AC13467B0284891B978B79DA1BBtEnFM" TargetMode="External"/><Relationship Id="rId10" Type="http://schemas.openxmlformats.org/officeDocument/2006/relationships/hyperlink" Target="consultantplus://offline/ref=E78E3BEBF69659A36B414104079126EA88B64D6B6CE2A70447F8BD6A21628CA893E62BDA04D5cA72G" TargetMode="External"/><Relationship Id="rId19" Type="http://schemas.openxmlformats.org/officeDocument/2006/relationships/hyperlink" Target="consultantplus://offline/ref=C897C791B0F7D7160F67C5A5F1293ED02D802F323903DE67813BE2AAEBFEE31E020D9D818F864F0C75133B3D3D9C57D2647EBDCDFB95c0c3O" TargetMode="External"/><Relationship Id="rId4" Type="http://schemas.openxmlformats.org/officeDocument/2006/relationships/settings" Target="settings.xml"/><Relationship Id="rId9" Type="http://schemas.openxmlformats.org/officeDocument/2006/relationships/hyperlink" Target="consultantplus://offline/ref=E78E3BEBF69659A36B414104079126EA88B64D6B6CE2A70447F8BD6A21628CA893E62BDA04D5cA72G" TargetMode="External"/><Relationship Id="rId14" Type="http://schemas.openxmlformats.org/officeDocument/2006/relationships/hyperlink" Target="consultantplus://offline/ref=5A7482D4322045377CAD899FC8BB14235B8B998260C37B8C24201722DF238B8D20B35C2F070FF7TBJ" TargetMode="External"/><Relationship Id="rId22" Type="http://schemas.openxmlformats.org/officeDocument/2006/relationships/hyperlink" Target="consultantplus://offline/ref=C897C791B0F7D7160F67C5A5F1293ED02D802F323903DE67813BE2AAEBFEE31E020D9D818B81480E22492B3974C952CC6D61A2CEE5960A60cEc8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C89B-2C24-494A-83DC-C10C7BE1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151407</Words>
  <Characters>863020</Characters>
  <Application>Microsoft Office Word</Application>
  <DocSecurity>0</DocSecurity>
  <Lines>7191</Lines>
  <Paragraphs>2024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1012403</CharactersWithSpaces>
  <SharedDoc>false</SharedDoc>
  <HLinks>
    <vt:vector size="90" baseType="variant">
      <vt:variant>
        <vt:i4>6160388</vt:i4>
      </vt:variant>
      <vt:variant>
        <vt:i4>51</vt:i4>
      </vt:variant>
      <vt:variant>
        <vt:i4>0</vt:i4>
      </vt:variant>
      <vt:variant>
        <vt:i4>5</vt:i4>
      </vt:variant>
      <vt:variant>
        <vt:lpwstr>consultantplus://offline/ref=0B96AFA89B43204CB23AE428AEC647C1452F92E9D83147073CF24040B74AC13467B0284891B978B79DA1BBtEnFM</vt:lpwstr>
      </vt:variant>
      <vt:variant>
        <vt:lpwstr/>
      </vt:variant>
      <vt:variant>
        <vt:i4>2556007</vt:i4>
      </vt:variant>
      <vt:variant>
        <vt:i4>48</vt:i4>
      </vt:variant>
      <vt:variant>
        <vt:i4>0</vt:i4>
      </vt:variant>
      <vt:variant>
        <vt:i4>5</vt:i4>
      </vt:variant>
      <vt:variant>
        <vt:lpwstr>consultantplus://offline/ref=C897C791B0F7D7160F67C5A5F1293ED02D802F323903DE67813BE2AAEBFEE31E020D9D818B81480E22492B3974C952CC6D61A2CEE5960A60cEc8O</vt:lpwstr>
      </vt:variant>
      <vt:variant>
        <vt:lpwstr/>
      </vt:variant>
      <vt:variant>
        <vt:i4>2555963</vt:i4>
      </vt:variant>
      <vt:variant>
        <vt:i4>45</vt:i4>
      </vt:variant>
      <vt:variant>
        <vt:i4>0</vt:i4>
      </vt:variant>
      <vt:variant>
        <vt:i4>5</vt:i4>
      </vt:variant>
      <vt:variant>
        <vt:lpwstr>consultantplus://offline/ref=C897C791B0F7D7160F67C5A5F1293ED02D802F323903DE67813BE2AAEBFEE31E020D9D818B814B0E24492B3974C952CC6D61A2CEE5960A60cEc8O</vt:lpwstr>
      </vt:variant>
      <vt:variant>
        <vt:lpwstr/>
      </vt:variant>
      <vt:variant>
        <vt:i4>7864372</vt:i4>
      </vt:variant>
      <vt:variant>
        <vt:i4>42</vt:i4>
      </vt:variant>
      <vt:variant>
        <vt:i4>0</vt:i4>
      </vt:variant>
      <vt:variant>
        <vt:i4>5</vt:i4>
      </vt:variant>
      <vt:variant>
        <vt:lpwstr>consultantplus://offline/ref=C897C791B0F7D7160F67C5A5F1293ED02D802F333A03DE67813BE2AAEBFEE31E020D9D848C81460C75133B3D3D9C57D2647EBDCDFB95c0c3O</vt:lpwstr>
      </vt:variant>
      <vt:variant>
        <vt:lpwstr/>
      </vt:variant>
      <vt:variant>
        <vt:i4>7864378</vt:i4>
      </vt:variant>
      <vt:variant>
        <vt:i4>39</vt:i4>
      </vt:variant>
      <vt:variant>
        <vt:i4>0</vt:i4>
      </vt:variant>
      <vt:variant>
        <vt:i4>5</vt:i4>
      </vt:variant>
      <vt:variant>
        <vt:lpwstr>consultantplus://offline/ref=C897C791B0F7D7160F67C5A5F1293ED02D802F323903DE67813BE2AAEBFEE31E020D9D818F864F0C75133B3D3D9C57D2647EBDCDFB95c0c3O</vt:lpwstr>
      </vt:variant>
      <vt:variant>
        <vt:lpwstr/>
      </vt:variant>
      <vt:variant>
        <vt:i4>7864383</vt:i4>
      </vt:variant>
      <vt:variant>
        <vt:i4>36</vt:i4>
      </vt:variant>
      <vt:variant>
        <vt:i4>0</vt:i4>
      </vt:variant>
      <vt:variant>
        <vt:i4>5</vt:i4>
      </vt:variant>
      <vt:variant>
        <vt:lpwstr>consultantplus://offline/ref=C897C791B0F7D7160F67C5A5F1293ED02D802F323903DE67813BE2AAEBFEE31E020D9D858989470C75133B3D3D9C57D2647EBDCDFB95c0c3O</vt:lpwstr>
      </vt:variant>
      <vt:variant>
        <vt:lpwstr/>
      </vt:variant>
      <vt:variant>
        <vt:i4>2556015</vt:i4>
      </vt:variant>
      <vt:variant>
        <vt:i4>33</vt:i4>
      </vt:variant>
      <vt:variant>
        <vt:i4>0</vt:i4>
      </vt:variant>
      <vt:variant>
        <vt:i4>5</vt:i4>
      </vt:variant>
      <vt:variant>
        <vt:lpwstr>consultantplus://offline/ref=C897C791B0F7D7160F67C5A5F1293ED02D802F323903DE67813BE2AAEBFEE31E020D9D818B804D0527492B3974C952CC6D61A2CEE5960A60cEc8O</vt:lpwstr>
      </vt:variant>
      <vt:variant>
        <vt:lpwstr/>
      </vt:variant>
      <vt:variant>
        <vt:i4>2556010</vt:i4>
      </vt:variant>
      <vt:variant>
        <vt:i4>30</vt:i4>
      </vt:variant>
      <vt:variant>
        <vt:i4>0</vt:i4>
      </vt:variant>
      <vt:variant>
        <vt:i4>5</vt:i4>
      </vt:variant>
      <vt:variant>
        <vt:lpwstr>consultantplus://offline/ref=C897C791B0F7D7160F67C5A5F1293ED02D802F323903DE67813BE2AAEBFEE31E020D9D818B804F0025492B3974C952CC6D61A2CEE5960A60cEc8O</vt:lpwstr>
      </vt:variant>
      <vt:variant>
        <vt:lpwstr/>
      </vt:variant>
      <vt:variant>
        <vt:i4>7012413</vt:i4>
      </vt:variant>
      <vt:variant>
        <vt:i4>27</vt:i4>
      </vt:variant>
      <vt:variant>
        <vt:i4>0</vt:i4>
      </vt:variant>
      <vt:variant>
        <vt:i4>5</vt:i4>
      </vt:variant>
      <vt:variant>
        <vt:lpwstr>consultantplus://offline/ref=5A7482D4322045377CAD899FC8BB14235B8B998260C37B8C24201722DF238B8D20B35C2D04047F93F0T0J</vt:lpwstr>
      </vt:variant>
      <vt:variant>
        <vt:lpwstr/>
      </vt:variant>
      <vt:variant>
        <vt:i4>6619246</vt:i4>
      </vt:variant>
      <vt:variant>
        <vt:i4>24</vt:i4>
      </vt:variant>
      <vt:variant>
        <vt:i4>0</vt:i4>
      </vt:variant>
      <vt:variant>
        <vt:i4>5</vt:i4>
      </vt:variant>
      <vt:variant>
        <vt:lpwstr>consultantplus://offline/ref=5A7482D4322045377CAD899FC8BB14235B8B998260C37B8C24201722DF238B8D20B35C2F070FF7TBJ</vt:lpwstr>
      </vt:variant>
      <vt:variant>
        <vt:lpwstr/>
      </vt:variant>
      <vt:variant>
        <vt:i4>3735610</vt:i4>
      </vt:variant>
      <vt:variant>
        <vt:i4>21</vt:i4>
      </vt:variant>
      <vt:variant>
        <vt:i4>0</vt:i4>
      </vt:variant>
      <vt:variant>
        <vt:i4>5</vt:i4>
      </vt:variant>
      <vt:variant>
        <vt:lpwstr>consultantplus://offline/ref=2EBF21FFDA401284AC5468DA55C55928558FC258C4042BE61E3BDAF2E51A003F4B31585A6E67PEA1I</vt:lpwstr>
      </vt:variant>
      <vt:variant>
        <vt:lpwstr/>
      </vt:variant>
      <vt:variant>
        <vt:i4>7340130</vt:i4>
      </vt:variant>
      <vt:variant>
        <vt:i4>18</vt:i4>
      </vt:variant>
      <vt:variant>
        <vt:i4>0</vt:i4>
      </vt:variant>
      <vt:variant>
        <vt:i4>5</vt:i4>
      </vt:variant>
      <vt:variant>
        <vt:lpwstr>consultantplus://offline/ref=E78E3BEBF69659A36B414104079126EA88B64D6B6CE2A70447F8BD6A21628CA893E62BDA04D5cA72G</vt:lpwstr>
      </vt:variant>
      <vt:variant>
        <vt:lpwstr/>
      </vt:variant>
      <vt:variant>
        <vt:i4>7798833</vt:i4>
      </vt:variant>
      <vt:variant>
        <vt:i4>15</vt:i4>
      </vt:variant>
      <vt:variant>
        <vt:i4>0</vt:i4>
      </vt:variant>
      <vt:variant>
        <vt:i4>5</vt:i4>
      </vt:variant>
      <vt:variant>
        <vt:lpwstr>consultantplus://offline/ref=63CAF8E2320E30915E6429E45660685AF8F06BDBBDA4BC4419C8AE0A0CD6D446eD7DJ</vt:lpwstr>
      </vt:variant>
      <vt:variant>
        <vt:lpwstr/>
      </vt:variant>
      <vt:variant>
        <vt:i4>7340130</vt:i4>
      </vt:variant>
      <vt:variant>
        <vt:i4>3</vt:i4>
      </vt:variant>
      <vt:variant>
        <vt:i4>0</vt:i4>
      </vt:variant>
      <vt:variant>
        <vt:i4>5</vt:i4>
      </vt:variant>
      <vt:variant>
        <vt:lpwstr>consultantplus://offline/ref=E78E3BEBF69659A36B414104079126EA88B64D6B6CE2A70447F8BD6A21628CA893E62BDA04D5cA72G</vt:lpwstr>
      </vt:variant>
      <vt:variant>
        <vt:lpwstr/>
      </vt:variant>
      <vt:variant>
        <vt:i4>7340130</vt:i4>
      </vt:variant>
      <vt:variant>
        <vt:i4>0</vt:i4>
      </vt:variant>
      <vt:variant>
        <vt:i4>0</vt:i4>
      </vt:variant>
      <vt:variant>
        <vt:i4>5</vt:i4>
      </vt:variant>
      <vt:variant>
        <vt:lpwstr>consultantplus://offline/ref=E78E3BEBF69659A36B414104079126EA88B64D6B6CE2A70447F8BD6A21628CA893E62BDA04D5cA72G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2020-12-26T05:33:00Z</dcterms:created>
  <dcterms:modified xsi:type="dcterms:W3CDTF">2020-12-26T05:33:00Z</dcterms:modified>
</cp:coreProperties>
</file>