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944E2C"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35230</wp:posOffset>
                </wp:positionH>
                <wp:positionV relativeFrom="paragraph">
                  <wp:posOffset>384657</wp:posOffset>
                </wp:positionV>
                <wp:extent cx="3161665" cy="180594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Pr="007E55DE" w:rsidRDefault="00784DA9">
                            <w:pPr>
                              <w:rPr>
                                <w:b/>
                              </w:rPr>
                            </w:pPr>
                            <w:r>
                              <w:rPr>
                                <w:b/>
                                <w:sz w:val="28"/>
                                <w:szCs w:val="28"/>
                              </w:rPr>
                              <w:t xml:space="preserve">          8</w:t>
                            </w:r>
                            <w:r w:rsidR="00DC6E5C" w:rsidRPr="007E55DE">
                              <w:rPr>
                                <w:b/>
                              </w:rPr>
                              <w:t xml:space="preserve"> (</w:t>
                            </w:r>
                            <w:r>
                              <w:rPr>
                                <w:b/>
                              </w:rPr>
                              <w:t>424</w:t>
                            </w:r>
                            <w:r w:rsidR="00DC6E5C" w:rsidRPr="007E55DE">
                              <w:rPr>
                                <w:b/>
                              </w:rPr>
                              <w:t xml:space="preserve">) от </w:t>
                            </w:r>
                            <w:r>
                              <w:rPr>
                                <w:b/>
                              </w:rPr>
                              <w:t>19</w:t>
                            </w:r>
                            <w:r w:rsidR="00DC6E5C">
                              <w:rPr>
                                <w:b/>
                              </w:rPr>
                              <w:t xml:space="preserve"> февраля </w:t>
                            </w:r>
                            <w:r w:rsidR="00DC6E5C" w:rsidRPr="007E55DE">
                              <w:rPr>
                                <w:b/>
                              </w:rPr>
                              <w:t>20</w:t>
                            </w:r>
                            <w:r w:rsidR="00DC6E5C">
                              <w:rPr>
                                <w:b/>
                              </w:rPr>
                              <w:t>21</w:t>
                            </w:r>
                            <w:r w:rsidR="00DC6E5C"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5pt;margin-top:30.3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" filled="f" stroked="f">
                <v:textbox>
                  <w:txbxContent>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Default="00DC6E5C">
                      <w:pPr>
                        <w:rPr>
                          <w:b/>
                          <w:sz w:val="28"/>
                          <w:szCs w:val="28"/>
                        </w:rPr>
                      </w:pPr>
                    </w:p>
                    <w:p w:rsidR="00DC6E5C" w:rsidRPr="007E55DE" w:rsidRDefault="00784DA9">
                      <w:pPr>
                        <w:rPr>
                          <w:b/>
                        </w:rPr>
                      </w:pPr>
                      <w:r>
                        <w:rPr>
                          <w:b/>
                          <w:sz w:val="28"/>
                          <w:szCs w:val="28"/>
                        </w:rPr>
                        <w:t xml:space="preserve">          8</w:t>
                      </w:r>
                      <w:r w:rsidR="00DC6E5C" w:rsidRPr="007E55DE">
                        <w:rPr>
                          <w:b/>
                        </w:rPr>
                        <w:t xml:space="preserve"> (</w:t>
                      </w:r>
                      <w:r>
                        <w:rPr>
                          <w:b/>
                        </w:rPr>
                        <w:t>424</w:t>
                      </w:r>
                      <w:r w:rsidR="00DC6E5C" w:rsidRPr="007E55DE">
                        <w:rPr>
                          <w:b/>
                        </w:rPr>
                        <w:t xml:space="preserve">) от </w:t>
                      </w:r>
                      <w:r>
                        <w:rPr>
                          <w:b/>
                        </w:rPr>
                        <w:t>19</w:t>
                      </w:r>
                      <w:r w:rsidR="00DC6E5C">
                        <w:rPr>
                          <w:b/>
                        </w:rPr>
                        <w:t xml:space="preserve"> февраля </w:t>
                      </w:r>
                      <w:r w:rsidR="00DC6E5C" w:rsidRPr="007E55DE">
                        <w:rPr>
                          <w:b/>
                        </w:rPr>
                        <w:t>20</w:t>
                      </w:r>
                      <w:r w:rsidR="00DC6E5C">
                        <w:rPr>
                          <w:b/>
                        </w:rPr>
                        <w:t>21</w:t>
                      </w:r>
                      <w:r w:rsidR="00DC6E5C" w:rsidRPr="007E55DE">
                        <w:rPr>
                          <w:b/>
                        </w:rPr>
                        <w:t xml:space="preserve"> года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328" w:rsidRDefault="003C7D48" w:rsidP="00C33328">
      <w:pPr>
        <w:pStyle w:val="3"/>
        <w:spacing w:line="240" w:lineRule="exact"/>
        <w:ind w:firstLine="284"/>
        <w:rPr>
          <w:rFonts w:ascii="Arial" w:hAnsi="Arial" w:cs="Arial"/>
          <w:bCs/>
          <w:sz w:val="16"/>
          <w:szCs w:val="16"/>
          <w:lang w:val="ru-RU"/>
        </w:rPr>
      </w:pPr>
      <w:r>
        <w:rPr>
          <w:rFonts w:ascii="Arial" w:hAnsi="Arial" w:cs="Arial"/>
          <w:bCs/>
          <w:sz w:val="16"/>
          <w:szCs w:val="16"/>
        </w:rPr>
        <w:t>ИНФОРМАЦИОННОЕ СООБЩЕНИЕ</w:t>
      </w:r>
    </w:p>
    <w:p w:rsidR="000E4BAF" w:rsidRDefault="000E4BAF" w:rsidP="000E4BAF">
      <w:pPr>
        <w:jc w:val="center"/>
        <w:rPr>
          <w:rFonts w:ascii="Arial" w:hAnsi="Arial" w:cs="Arial"/>
          <w:b/>
          <w:sz w:val="16"/>
          <w:szCs w:val="16"/>
          <w:lang w:eastAsia="x-none"/>
        </w:rPr>
      </w:pPr>
    </w:p>
    <w:p w:rsidR="00932F13" w:rsidRPr="00E30003" w:rsidRDefault="000E4BAF" w:rsidP="00932F13">
      <w:pPr>
        <w:ind w:firstLine="284"/>
        <w:jc w:val="both"/>
        <w:rPr>
          <w:rFonts w:ascii="Arial" w:hAnsi="Arial" w:cs="Arial"/>
          <w:sz w:val="16"/>
          <w:szCs w:val="16"/>
        </w:rPr>
      </w:pPr>
      <w:r w:rsidRPr="00BA3BD2">
        <w:rPr>
          <w:rFonts w:ascii="Arial" w:hAnsi="Arial" w:cs="Arial"/>
          <w:sz w:val="16"/>
          <w:szCs w:val="16"/>
        </w:rPr>
        <w:t>«Администрация Валдайского муниципального района сообщает:</w:t>
      </w:r>
      <w:r w:rsidR="00932F13">
        <w:rPr>
          <w:rFonts w:ascii="Arial" w:hAnsi="Arial" w:cs="Arial"/>
          <w:sz w:val="16"/>
          <w:szCs w:val="16"/>
        </w:rPr>
        <w:t xml:space="preserve"> </w:t>
      </w:r>
      <w:r w:rsidR="00932F13" w:rsidRPr="00E30003">
        <w:rPr>
          <w:rFonts w:ascii="Arial" w:hAnsi="Arial" w:cs="Arial"/>
          <w:sz w:val="16"/>
          <w:szCs w:val="16"/>
        </w:rPr>
        <w:t>о приёме заявлений о предоставлении в аренду земельных участков для ведения личного подсобного хозяйства, из земель населённых пунктов, расположе</w:t>
      </w:r>
      <w:r w:rsidR="00932F13" w:rsidRPr="00E30003">
        <w:rPr>
          <w:rFonts w:ascii="Arial" w:hAnsi="Arial" w:cs="Arial"/>
          <w:sz w:val="16"/>
          <w:szCs w:val="16"/>
        </w:rPr>
        <w:t>н</w:t>
      </w:r>
      <w:r w:rsidR="00932F13" w:rsidRPr="00E30003">
        <w:rPr>
          <w:rFonts w:ascii="Arial" w:hAnsi="Arial" w:cs="Arial"/>
          <w:sz w:val="16"/>
          <w:szCs w:val="16"/>
        </w:rPr>
        <w:t>ных:</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Новгородская область, Валдайский район, Семён</w:t>
      </w:r>
      <w:bookmarkStart w:id="0" w:name="_GoBack"/>
      <w:bookmarkEnd w:id="0"/>
      <w:r w:rsidRPr="00E30003">
        <w:rPr>
          <w:rFonts w:ascii="Arial" w:hAnsi="Arial" w:cs="Arial"/>
          <w:sz w:val="16"/>
          <w:szCs w:val="16"/>
        </w:rPr>
        <w:t>овщинское сельское поселение, д.Лобаново, площадью 2275 кв.м. (ориентир: данный з</w:t>
      </w:r>
      <w:r w:rsidRPr="00E30003">
        <w:rPr>
          <w:rFonts w:ascii="Arial" w:hAnsi="Arial" w:cs="Arial"/>
          <w:sz w:val="16"/>
          <w:szCs w:val="16"/>
        </w:rPr>
        <w:t>е</w:t>
      </w:r>
      <w:r w:rsidRPr="00E30003">
        <w:rPr>
          <w:rFonts w:ascii="Arial" w:hAnsi="Arial" w:cs="Arial"/>
          <w:sz w:val="16"/>
          <w:szCs w:val="16"/>
        </w:rPr>
        <w:t>мельный участок расположен на расстоянии ориентировочно 100 метров в юго-восточном направлении от з</w:t>
      </w:r>
      <w:r w:rsidRPr="00E30003">
        <w:rPr>
          <w:rFonts w:ascii="Arial" w:hAnsi="Arial" w:cs="Arial"/>
          <w:sz w:val="16"/>
          <w:szCs w:val="16"/>
        </w:rPr>
        <w:t>е</w:t>
      </w:r>
      <w:r w:rsidRPr="00E30003">
        <w:rPr>
          <w:rFonts w:ascii="Arial" w:hAnsi="Arial" w:cs="Arial"/>
          <w:sz w:val="16"/>
          <w:szCs w:val="16"/>
        </w:rPr>
        <w:t xml:space="preserve">мельного участка с кадастровым номером 53:03:0515001:2); </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Новгородская область, Валдайский район, Семёновщинское сельское поселение, д.Лобаново, площадью 2264 кв.м. (ориентир: данный з</w:t>
      </w:r>
      <w:r w:rsidRPr="00E30003">
        <w:rPr>
          <w:rFonts w:ascii="Arial" w:hAnsi="Arial" w:cs="Arial"/>
          <w:sz w:val="16"/>
          <w:szCs w:val="16"/>
        </w:rPr>
        <w:t>е</w:t>
      </w:r>
      <w:r w:rsidRPr="00E30003">
        <w:rPr>
          <w:rFonts w:ascii="Arial" w:hAnsi="Arial" w:cs="Arial"/>
          <w:sz w:val="16"/>
          <w:szCs w:val="16"/>
        </w:rPr>
        <w:t>мельный участок расположен на расстоянии ориентировочно 60 метров в юго-восточном направлении от земельного участка с кадастровым н</w:t>
      </w:r>
      <w:r w:rsidRPr="00E30003">
        <w:rPr>
          <w:rFonts w:ascii="Arial" w:hAnsi="Arial" w:cs="Arial"/>
          <w:sz w:val="16"/>
          <w:szCs w:val="16"/>
        </w:rPr>
        <w:t>о</w:t>
      </w:r>
      <w:r w:rsidRPr="00E30003">
        <w:rPr>
          <w:rFonts w:ascii="Arial" w:hAnsi="Arial" w:cs="Arial"/>
          <w:sz w:val="16"/>
          <w:szCs w:val="16"/>
        </w:rPr>
        <w:t xml:space="preserve">мером 53:03:0515001:2); </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Новгородская область, Валдайский район, Семёновщинское сельское поселение, д.Добрилово, площадью 3000 кв.м. (ориентир: данный з</w:t>
      </w:r>
      <w:r w:rsidRPr="00E30003">
        <w:rPr>
          <w:rFonts w:ascii="Arial" w:hAnsi="Arial" w:cs="Arial"/>
          <w:sz w:val="16"/>
          <w:szCs w:val="16"/>
        </w:rPr>
        <w:t>е</w:t>
      </w:r>
      <w:r w:rsidRPr="00E30003">
        <w:rPr>
          <w:rFonts w:ascii="Arial" w:hAnsi="Arial" w:cs="Arial"/>
          <w:sz w:val="16"/>
          <w:szCs w:val="16"/>
        </w:rPr>
        <w:t xml:space="preserve">мельный участок примыкает с южной стороны к земельному участку с кадастровым номером 53:03:0505001:28); </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Новгородская область, Валдайский район, Короцкое сельское поселение, д.Короцко, площадью 1499 кв.м. (ориентир: данный земельный уч</w:t>
      </w:r>
      <w:r w:rsidRPr="00E30003">
        <w:rPr>
          <w:rFonts w:ascii="Arial" w:hAnsi="Arial" w:cs="Arial"/>
          <w:sz w:val="16"/>
          <w:szCs w:val="16"/>
        </w:rPr>
        <w:t>а</w:t>
      </w:r>
      <w:r w:rsidRPr="00E30003">
        <w:rPr>
          <w:rFonts w:ascii="Arial" w:hAnsi="Arial" w:cs="Arial"/>
          <w:sz w:val="16"/>
          <w:szCs w:val="16"/>
        </w:rPr>
        <w:t>сток прим</w:t>
      </w:r>
      <w:r w:rsidRPr="00E30003">
        <w:rPr>
          <w:rFonts w:ascii="Arial" w:hAnsi="Arial" w:cs="Arial"/>
          <w:sz w:val="16"/>
          <w:szCs w:val="16"/>
        </w:rPr>
        <w:t>ы</w:t>
      </w:r>
      <w:r w:rsidRPr="00E30003">
        <w:rPr>
          <w:rFonts w:ascii="Arial" w:hAnsi="Arial" w:cs="Arial"/>
          <w:sz w:val="16"/>
          <w:szCs w:val="16"/>
        </w:rPr>
        <w:t>кает с южной стороны к земельному участку с кадастровым номером 53:03:0635001:45).</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w:t>
      </w:r>
      <w:r w:rsidRPr="00E30003">
        <w:rPr>
          <w:rFonts w:ascii="Arial" w:hAnsi="Arial" w:cs="Arial"/>
          <w:sz w:val="16"/>
          <w:szCs w:val="16"/>
        </w:rPr>
        <w:t>о</w:t>
      </w:r>
      <w:r w:rsidRPr="00E30003">
        <w:rPr>
          <w:rFonts w:ascii="Arial" w:hAnsi="Arial" w:cs="Arial"/>
          <w:sz w:val="16"/>
          <w:szCs w:val="16"/>
        </w:rPr>
        <w:t>говора аренды данных земельных участков.</w:t>
      </w:r>
    </w:p>
    <w:p w:rsidR="00932F13" w:rsidRPr="00E30003" w:rsidRDefault="00932F13" w:rsidP="00932F13">
      <w:pPr>
        <w:ind w:firstLine="284"/>
        <w:jc w:val="both"/>
        <w:rPr>
          <w:rStyle w:val="apple-style-span"/>
          <w:rFonts w:ascii="Arial" w:hAnsi="Arial" w:cs="Arial"/>
          <w:sz w:val="16"/>
          <w:szCs w:val="16"/>
        </w:rPr>
      </w:pPr>
      <w:r w:rsidRPr="00E30003">
        <w:rPr>
          <w:rFonts w:ascii="Arial" w:hAnsi="Arial" w:cs="Arial"/>
          <w:sz w:val="16"/>
          <w:szCs w:val="16"/>
        </w:rPr>
        <w:t>Заявления принимаются в течение тридцати дней со дня опубликования данного сообщения (по 22.03.2021 включител</w:t>
      </w:r>
      <w:r w:rsidRPr="00E30003">
        <w:rPr>
          <w:rFonts w:ascii="Arial" w:hAnsi="Arial" w:cs="Arial"/>
          <w:sz w:val="16"/>
          <w:szCs w:val="16"/>
        </w:rPr>
        <w:t>ь</w:t>
      </w:r>
      <w:r w:rsidRPr="00E30003">
        <w:rPr>
          <w:rFonts w:ascii="Arial" w:hAnsi="Arial" w:cs="Arial"/>
          <w:sz w:val="16"/>
          <w:szCs w:val="16"/>
        </w:rPr>
        <w:t>но).</w:t>
      </w:r>
    </w:p>
    <w:p w:rsidR="00932F13" w:rsidRPr="00E30003" w:rsidRDefault="00932F13" w:rsidP="00932F13">
      <w:pPr>
        <w:ind w:firstLine="284"/>
        <w:jc w:val="both"/>
        <w:rPr>
          <w:rFonts w:ascii="Arial" w:hAnsi="Arial" w:cs="Arial"/>
          <w:sz w:val="16"/>
          <w:szCs w:val="16"/>
        </w:rPr>
      </w:pPr>
      <w:r w:rsidRPr="00E3000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w:t>
      </w:r>
      <w:r w:rsidRPr="00E30003">
        <w:rPr>
          <w:rStyle w:val="apple-style-span"/>
          <w:rFonts w:ascii="Arial" w:hAnsi="Arial" w:cs="Arial"/>
          <w:color w:val="252525"/>
          <w:sz w:val="16"/>
          <w:szCs w:val="16"/>
          <w:shd w:val="clear" w:color="auto" w:fill="FFFFFF"/>
        </w:rPr>
        <w:t>р</w:t>
      </w:r>
      <w:r w:rsidRPr="00E30003">
        <w:rPr>
          <w:rStyle w:val="apple-style-span"/>
          <w:rFonts w:ascii="Arial" w:hAnsi="Arial" w:cs="Arial"/>
          <w:color w:val="252525"/>
          <w:sz w:val="16"/>
          <w:szCs w:val="16"/>
          <w:shd w:val="clear" w:color="auto" w:fill="FFFFFF"/>
        </w:rPr>
        <w:t>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w:t>
      </w:r>
      <w:r w:rsidRPr="00E30003">
        <w:rPr>
          <w:rStyle w:val="apple-style-span"/>
          <w:rFonts w:ascii="Arial" w:hAnsi="Arial" w:cs="Arial"/>
          <w:color w:val="252525"/>
          <w:sz w:val="16"/>
          <w:szCs w:val="16"/>
          <w:shd w:val="clear" w:color="auto" w:fill="FFFFFF"/>
        </w:rPr>
        <w:t>б</w:t>
      </w:r>
      <w:r w:rsidRPr="00E30003">
        <w:rPr>
          <w:rStyle w:val="apple-style-span"/>
          <w:rFonts w:ascii="Arial" w:hAnsi="Arial" w:cs="Arial"/>
          <w:color w:val="252525"/>
          <w:sz w:val="16"/>
          <w:szCs w:val="16"/>
          <w:shd w:val="clear" w:color="auto" w:fill="FFFFFF"/>
        </w:rPr>
        <w:t>ласть, г.Валдай, пр.Комсомольский, д.19/21, каб.305.</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E30003">
        <w:rPr>
          <w:rFonts w:ascii="Arial" w:hAnsi="Arial" w:cs="Arial"/>
          <w:sz w:val="16"/>
          <w:szCs w:val="16"/>
        </w:rPr>
        <w:t>у</w:t>
      </w:r>
      <w:r w:rsidRPr="00E30003">
        <w:rPr>
          <w:rFonts w:ascii="Arial" w:hAnsi="Arial" w:cs="Arial"/>
          <w:sz w:val="16"/>
          <w:szCs w:val="16"/>
        </w:rPr>
        <w:t>ществом Администрации муниципального района (каб.409), с 8.00 до 17.00 (перерыв на обед с 12.00 до 13.00) в рабочие дни.</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E30003">
        <w:rPr>
          <w:rFonts w:ascii="Arial" w:hAnsi="Arial" w:cs="Arial"/>
          <w:sz w:val="16"/>
          <w:szCs w:val="16"/>
        </w:rPr>
        <w:t>р</w:t>
      </w:r>
      <w:r w:rsidRPr="00E30003">
        <w:rPr>
          <w:rFonts w:ascii="Arial" w:hAnsi="Arial" w:cs="Arial"/>
          <w:sz w:val="16"/>
          <w:szCs w:val="16"/>
        </w:rPr>
        <w:t>гах.».</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w:t>
      </w:r>
      <w:r w:rsidRPr="00E30003">
        <w:rPr>
          <w:rFonts w:ascii="Arial" w:hAnsi="Arial" w:cs="Arial"/>
          <w:sz w:val="16"/>
          <w:szCs w:val="16"/>
        </w:rPr>
        <w:t>е</w:t>
      </w:r>
      <w:r w:rsidRPr="00E30003">
        <w:rPr>
          <w:rFonts w:ascii="Arial" w:hAnsi="Arial" w:cs="Arial"/>
          <w:sz w:val="16"/>
          <w:szCs w:val="16"/>
        </w:rPr>
        <w:t>мель сельскохозяйственного назначения в территориальной зоне СХ.1 с видом разрешенного использования –ведение садоводства, распол</w:t>
      </w:r>
      <w:r w:rsidRPr="00E30003">
        <w:rPr>
          <w:rFonts w:ascii="Arial" w:hAnsi="Arial" w:cs="Arial"/>
          <w:sz w:val="16"/>
          <w:szCs w:val="16"/>
        </w:rPr>
        <w:t>о</w:t>
      </w:r>
      <w:r w:rsidRPr="00E30003">
        <w:rPr>
          <w:rFonts w:ascii="Arial" w:hAnsi="Arial" w:cs="Arial"/>
          <w:sz w:val="16"/>
          <w:szCs w:val="16"/>
        </w:rPr>
        <w:t>женных:</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Новгородская область, Валдайский район</w:t>
      </w:r>
      <w:r>
        <w:rPr>
          <w:rFonts w:ascii="Arial" w:hAnsi="Arial" w:cs="Arial"/>
          <w:sz w:val="16"/>
          <w:szCs w:val="16"/>
        </w:rPr>
        <w:t xml:space="preserve">, Короцкое сельское поселение, </w:t>
      </w:r>
      <w:r w:rsidRPr="00E30003">
        <w:rPr>
          <w:rFonts w:ascii="Arial" w:hAnsi="Arial" w:cs="Arial"/>
          <w:sz w:val="16"/>
          <w:szCs w:val="16"/>
        </w:rPr>
        <w:t>площадью 2000 кв.м., 53:03:0601001:ЗУ26, в соответствии с утве</w:t>
      </w:r>
      <w:r w:rsidRPr="00E30003">
        <w:rPr>
          <w:rFonts w:ascii="Arial" w:hAnsi="Arial" w:cs="Arial"/>
          <w:sz w:val="16"/>
          <w:szCs w:val="16"/>
        </w:rPr>
        <w:t>р</w:t>
      </w:r>
      <w:r w:rsidRPr="00E30003">
        <w:rPr>
          <w:rFonts w:ascii="Arial" w:hAnsi="Arial" w:cs="Arial"/>
          <w:sz w:val="16"/>
          <w:szCs w:val="16"/>
        </w:rPr>
        <w:t>жденным проектом межевания территории в границах планировочной структуры кадас</w:t>
      </w:r>
      <w:r w:rsidRPr="00E30003">
        <w:rPr>
          <w:rFonts w:ascii="Arial" w:hAnsi="Arial" w:cs="Arial"/>
          <w:sz w:val="16"/>
          <w:szCs w:val="16"/>
        </w:rPr>
        <w:t>т</w:t>
      </w:r>
      <w:r w:rsidRPr="00E30003">
        <w:rPr>
          <w:rFonts w:ascii="Arial" w:hAnsi="Arial" w:cs="Arial"/>
          <w:sz w:val="16"/>
          <w:szCs w:val="16"/>
        </w:rPr>
        <w:t>рового квартала в целях определения местоположения границ земельных участков в кадастровом квартале 53:03:0601001, согласно постановл</w:t>
      </w:r>
      <w:r w:rsidRPr="00E30003">
        <w:rPr>
          <w:rFonts w:ascii="Arial" w:hAnsi="Arial" w:cs="Arial"/>
          <w:sz w:val="16"/>
          <w:szCs w:val="16"/>
        </w:rPr>
        <w:t>е</w:t>
      </w:r>
      <w:r w:rsidRPr="00E30003">
        <w:rPr>
          <w:rFonts w:ascii="Arial" w:hAnsi="Arial" w:cs="Arial"/>
          <w:sz w:val="16"/>
          <w:szCs w:val="16"/>
        </w:rPr>
        <w:t>нию Администрации Короцкого сельского поселения от 25.04.2019 № 48 « Об утверждении документации по межеванию территории в границах планировочной структуры», размещенному на сайте А</w:t>
      </w:r>
      <w:r w:rsidRPr="00E30003">
        <w:rPr>
          <w:rFonts w:ascii="Arial" w:hAnsi="Arial" w:cs="Arial"/>
          <w:sz w:val="16"/>
          <w:szCs w:val="16"/>
        </w:rPr>
        <w:t>д</w:t>
      </w:r>
      <w:r w:rsidRPr="00E30003">
        <w:rPr>
          <w:rFonts w:ascii="Arial" w:hAnsi="Arial" w:cs="Arial"/>
          <w:sz w:val="16"/>
          <w:szCs w:val="16"/>
        </w:rPr>
        <w:t xml:space="preserve">министрации Короцкого сельского поселения </w:t>
      </w:r>
      <w:hyperlink r:id="rId9" w:history="1">
        <w:r w:rsidRPr="00932F13">
          <w:rPr>
            <w:rStyle w:val="af"/>
            <w:rFonts w:ascii="Arial" w:hAnsi="Arial" w:cs="Arial"/>
            <w:color w:val="000000"/>
            <w:sz w:val="16"/>
            <w:szCs w:val="16"/>
            <w:lang w:val="en-US"/>
          </w:rPr>
          <w:t>www</w:t>
        </w:r>
        <w:r w:rsidRPr="00932F13">
          <w:rPr>
            <w:rStyle w:val="af"/>
            <w:rFonts w:ascii="Arial" w:hAnsi="Arial" w:cs="Arial"/>
            <w:color w:val="000000"/>
            <w:sz w:val="16"/>
            <w:szCs w:val="16"/>
          </w:rPr>
          <w:t>.</w:t>
        </w:r>
        <w:r w:rsidRPr="00932F13">
          <w:rPr>
            <w:rStyle w:val="af"/>
            <w:rFonts w:ascii="Arial" w:hAnsi="Arial" w:cs="Arial"/>
            <w:color w:val="000000"/>
            <w:sz w:val="16"/>
            <w:szCs w:val="16"/>
            <w:lang w:val="en-US"/>
          </w:rPr>
          <w:t>korockoadm</w:t>
        </w:r>
        <w:r w:rsidRPr="00932F13">
          <w:rPr>
            <w:rStyle w:val="af"/>
            <w:rFonts w:ascii="Arial" w:hAnsi="Arial" w:cs="Arial"/>
            <w:color w:val="000000"/>
            <w:sz w:val="16"/>
            <w:szCs w:val="16"/>
          </w:rPr>
          <w:t>.</w:t>
        </w:r>
        <w:r w:rsidRPr="00932F13">
          <w:rPr>
            <w:rStyle w:val="af"/>
            <w:rFonts w:ascii="Arial" w:hAnsi="Arial" w:cs="Arial"/>
            <w:color w:val="000000"/>
            <w:sz w:val="16"/>
            <w:szCs w:val="16"/>
            <w:lang w:val="en-US"/>
          </w:rPr>
          <w:t>ru</w:t>
        </w:r>
      </w:hyperlink>
      <w:r w:rsidRPr="00E30003">
        <w:rPr>
          <w:rFonts w:ascii="Arial" w:hAnsi="Arial" w:cs="Arial"/>
          <w:sz w:val="16"/>
          <w:szCs w:val="16"/>
        </w:rPr>
        <w:t xml:space="preserve"> в разделе градостроительная деятел</w:t>
      </w:r>
      <w:r w:rsidRPr="00E30003">
        <w:rPr>
          <w:rFonts w:ascii="Arial" w:hAnsi="Arial" w:cs="Arial"/>
          <w:sz w:val="16"/>
          <w:szCs w:val="16"/>
        </w:rPr>
        <w:t>ь</w:t>
      </w:r>
      <w:r w:rsidRPr="00E30003">
        <w:rPr>
          <w:rFonts w:ascii="Arial" w:hAnsi="Arial" w:cs="Arial"/>
          <w:sz w:val="16"/>
          <w:szCs w:val="16"/>
        </w:rPr>
        <w:t>ность;</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Новгородская область, Валдайский район</w:t>
      </w:r>
      <w:r>
        <w:rPr>
          <w:rFonts w:ascii="Arial" w:hAnsi="Arial" w:cs="Arial"/>
          <w:sz w:val="16"/>
          <w:szCs w:val="16"/>
        </w:rPr>
        <w:t xml:space="preserve">, Короцкое сельское поселение, </w:t>
      </w:r>
      <w:r w:rsidRPr="00E30003">
        <w:rPr>
          <w:rFonts w:ascii="Arial" w:hAnsi="Arial" w:cs="Arial"/>
          <w:sz w:val="16"/>
          <w:szCs w:val="16"/>
        </w:rPr>
        <w:t>площадью 2000 кв.м., 53:03:0601001:ЗУ27, в соответствии с утве</w:t>
      </w:r>
      <w:r w:rsidRPr="00E30003">
        <w:rPr>
          <w:rFonts w:ascii="Arial" w:hAnsi="Arial" w:cs="Arial"/>
          <w:sz w:val="16"/>
          <w:szCs w:val="16"/>
        </w:rPr>
        <w:t>р</w:t>
      </w:r>
      <w:r w:rsidRPr="00E30003">
        <w:rPr>
          <w:rFonts w:ascii="Arial" w:hAnsi="Arial" w:cs="Arial"/>
          <w:sz w:val="16"/>
          <w:szCs w:val="16"/>
        </w:rPr>
        <w:t>жденным проектом межевания территории в границах планировочной структуры кадас</w:t>
      </w:r>
      <w:r w:rsidRPr="00E30003">
        <w:rPr>
          <w:rFonts w:ascii="Arial" w:hAnsi="Arial" w:cs="Arial"/>
          <w:sz w:val="16"/>
          <w:szCs w:val="16"/>
        </w:rPr>
        <w:t>т</w:t>
      </w:r>
      <w:r w:rsidRPr="00E30003">
        <w:rPr>
          <w:rFonts w:ascii="Arial" w:hAnsi="Arial" w:cs="Arial"/>
          <w:sz w:val="16"/>
          <w:szCs w:val="16"/>
        </w:rPr>
        <w:t>рового квартала в целях определения местоположения границ земельных участков в кадастровом квартале 53:03:0601001, согласно постановл</w:t>
      </w:r>
      <w:r w:rsidRPr="00E30003">
        <w:rPr>
          <w:rFonts w:ascii="Arial" w:hAnsi="Arial" w:cs="Arial"/>
          <w:sz w:val="16"/>
          <w:szCs w:val="16"/>
        </w:rPr>
        <w:t>е</w:t>
      </w:r>
      <w:r w:rsidRPr="00E30003">
        <w:rPr>
          <w:rFonts w:ascii="Arial" w:hAnsi="Arial" w:cs="Arial"/>
          <w:sz w:val="16"/>
          <w:szCs w:val="16"/>
        </w:rPr>
        <w:t>нию Администрации Короцкого сельского поселения от 25.04.2019 № 48 « Об утверждении документации по межеванию территории в границах планировочной структуры», размещенному на сайте А</w:t>
      </w:r>
      <w:r w:rsidRPr="00E30003">
        <w:rPr>
          <w:rFonts w:ascii="Arial" w:hAnsi="Arial" w:cs="Arial"/>
          <w:sz w:val="16"/>
          <w:szCs w:val="16"/>
        </w:rPr>
        <w:t>д</w:t>
      </w:r>
      <w:r w:rsidRPr="00E30003">
        <w:rPr>
          <w:rFonts w:ascii="Arial" w:hAnsi="Arial" w:cs="Arial"/>
          <w:sz w:val="16"/>
          <w:szCs w:val="16"/>
        </w:rPr>
        <w:t xml:space="preserve">министрации Короцкого сельского поселения </w:t>
      </w:r>
      <w:hyperlink r:id="rId10" w:history="1">
        <w:r w:rsidRPr="00932F13">
          <w:rPr>
            <w:rStyle w:val="af"/>
            <w:rFonts w:ascii="Arial" w:hAnsi="Arial" w:cs="Arial"/>
            <w:color w:val="000000"/>
            <w:sz w:val="16"/>
            <w:szCs w:val="16"/>
            <w:lang w:val="en-US"/>
          </w:rPr>
          <w:t>www</w:t>
        </w:r>
        <w:r w:rsidRPr="00932F13">
          <w:rPr>
            <w:rStyle w:val="af"/>
            <w:rFonts w:ascii="Arial" w:hAnsi="Arial" w:cs="Arial"/>
            <w:color w:val="000000"/>
            <w:sz w:val="16"/>
            <w:szCs w:val="16"/>
          </w:rPr>
          <w:t>.</w:t>
        </w:r>
        <w:r w:rsidRPr="00932F13">
          <w:rPr>
            <w:rStyle w:val="af"/>
            <w:rFonts w:ascii="Arial" w:hAnsi="Arial" w:cs="Arial"/>
            <w:color w:val="000000"/>
            <w:sz w:val="16"/>
            <w:szCs w:val="16"/>
            <w:lang w:val="en-US"/>
          </w:rPr>
          <w:t>korockoadm</w:t>
        </w:r>
        <w:r w:rsidRPr="00932F13">
          <w:rPr>
            <w:rStyle w:val="af"/>
            <w:rFonts w:ascii="Arial" w:hAnsi="Arial" w:cs="Arial"/>
            <w:color w:val="000000"/>
            <w:sz w:val="16"/>
            <w:szCs w:val="16"/>
          </w:rPr>
          <w:t>.</w:t>
        </w:r>
        <w:r w:rsidRPr="00932F13">
          <w:rPr>
            <w:rStyle w:val="af"/>
            <w:rFonts w:ascii="Arial" w:hAnsi="Arial" w:cs="Arial"/>
            <w:color w:val="000000"/>
            <w:sz w:val="16"/>
            <w:szCs w:val="16"/>
            <w:lang w:val="en-US"/>
          </w:rPr>
          <w:t>ru</w:t>
        </w:r>
      </w:hyperlink>
      <w:r w:rsidRPr="00E30003">
        <w:rPr>
          <w:rFonts w:ascii="Arial" w:hAnsi="Arial" w:cs="Arial"/>
          <w:sz w:val="16"/>
          <w:szCs w:val="16"/>
        </w:rPr>
        <w:t xml:space="preserve"> в разделе градостроительная деятел</w:t>
      </w:r>
      <w:r w:rsidRPr="00E30003">
        <w:rPr>
          <w:rFonts w:ascii="Arial" w:hAnsi="Arial" w:cs="Arial"/>
          <w:sz w:val="16"/>
          <w:szCs w:val="16"/>
        </w:rPr>
        <w:t>ь</w:t>
      </w:r>
      <w:r w:rsidRPr="00E30003">
        <w:rPr>
          <w:rFonts w:ascii="Arial" w:hAnsi="Arial" w:cs="Arial"/>
          <w:sz w:val="16"/>
          <w:szCs w:val="16"/>
        </w:rPr>
        <w:t>ность;</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Новгородская область, Валдайский район, Короцкое</w:t>
      </w:r>
      <w:r>
        <w:rPr>
          <w:rFonts w:ascii="Arial" w:hAnsi="Arial" w:cs="Arial"/>
          <w:sz w:val="16"/>
          <w:szCs w:val="16"/>
        </w:rPr>
        <w:t xml:space="preserve"> сельское поселение, </w:t>
      </w:r>
      <w:r w:rsidRPr="00E30003">
        <w:rPr>
          <w:rFonts w:ascii="Arial" w:hAnsi="Arial" w:cs="Arial"/>
          <w:sz w:val="16"/>
          <w:szCs w:val="16"/>
        </w:rPr>
        <w:t>площадью 2000 кв.м., 53:03:0601001:ЗУ28, в соответствии с утве</w:t>
      </w:r>
      <w:r w:rsidRPr="00E30003">
        <w:rPr>
          <w:rFonts w:ascii="Arial" w:hAnsi="Arial" w:cs="Arial"/>
          <w:sz w:val="16"/>
          <w:szCs w:val="16"/>
        </w:rPr>
        <w:t>р</w:t>
      </w:r>
      <w:r w:rsidRPr="00E30003">
        <w:rPr>
          <w:rFonts w:ascii="Arial" w:hAnsi="Arial" w:cs="Arial"/>
          <w:sz w:val="16"/>
          <w:szCs w:val="16"/>
        </w:rPr>
        <w:t>жденным проектом межевания территории в границах планировочной структуры кадас</w:t>
      </w:r>
      <w:r w:rsidRPr="00E30003">
        <w:rPr>
          <w:rFonts w:ascii="Arial" w:hAnsi="Arial" w:cs="Arial"/>
          <w:sz w:val="16"/>
          <w:szCs w:val="16"/>
        </w:rPr>
        <w:t>т</w:t>
      </w:r>
      <w:r w:rsidRPr="00E30003">
        <w:rPr>
          <w:rFonts w:ascii="Arial" w:hAnsi="Arial" w:cs="Arial"/>
          <w:sz w:val="16"/>
          <w:szCs w:val="16"/>
        </w:rPr>
        <w:t>рового квартала в целях определения местоположения границ земельных участков в кадастровом квартале 53:03:0601001, согласно постановл</w:t>
      </w:r>
      <w:r w:rsidRPr="00E30003">
        <w:rPr>
          <w:rFonts w:ascii="Arial" w:hAnsi="Arial" w:cs="Arial"/>
          <w:sz w:val="16"/>
          <w:szCs w:val="16"/>
        </w:rPr>
        <w:t>е</w:t>
      </w:r>
      <w:r w:rsidRPr="00E30003">
        <w:rPr>
          <w:rFonts w:ascii="Arial" w:hAnsi="Arial" w:cs="Arial"/>
          <w:sz w:val="16"/>
          <w:szCs w:val="16"/>
        </w:rPr>
        <w:t>нию Администрации Короцкого сельского поселения от 25.04.2019 № 48 « Об утверждении документации по межеванию территории в границах планировочной структуры», размещенному на сайте А</w:t>
      </w:r>
      <w:r w:rsidRPr="00E30003">
        <w:rPr>
          <w:rFonts w:ascii="Arial" w:hAnsi="Arial" w:cs="Arial"/>
          <w:sz w:val="16"/>
          <w:szCs w:val="16"/>
        </w:rPr>
        <w:t>д</w:t>
      </w:r>
      <w:r w:rsidRPr="00E30003">
        <w:rPr>
          <w:rFonts w:ascii="Arial" w:hAnsi="Arial" w:cs="Arial"/>
          <w:sz w:val="16"/>
          <w:szCs w:val="16"/>
        </w:rPr>
        <w:t xml:space="preserve">министрации Короцкого сельского поселения </w:t>
      </w:r>
      <w:hyperlink r:id="rId11" w:history="1">
        <w:r w:rsidRPr="00932F13">
          <w:rPr>
            <w:rStyle w:val="af"/>
            <w:rFonts w:ascii="Arial" w:hAnsi="Arial" w:cs="Arial"/>
            <w:color w:val="000000"/>
            <w:sz w:val="16"/>
            <w:szCs w:val="16"/>
            <w:lang w:val="en-US"/>
          </w:rPr>
          <w:t>www</w:t>
        </w:r>
        <w:r w:rsidRPr="00932F13">
          <w:rPr>
            <w:rStyle w:val="af"/>
            <w:rFonts w:ascii="Arial" w:hAnsi="Arial" w:cs="Arial"/>
            <w:color w:val="000000"/>
            <w:sz w:val="16"/>
            <w:szCs w:val="16"/>
          </w:rPr>
          <w:t>.</w:t>
        </w:r>
        <w:r w:rsidRPr="00932F13">
          <w:rPr>
            <w:rStyle w:val="af"/>
            <w:rFonts w:ascii="Arial" w:hAnsi="Arial" w:cs="Arial"/>
            <w:color w:val="000000"/>
            <w:sz w:val="16"/>
            <w:szCs w:val="16"/>
            <w:lang w:val="en-US"/>
          </w:rPr>
          <w:t>korockoadm</w:t>
        </w:r>
        <w:r w:rsidRPr="00932F13">
          <w:rPr>
            <w:rStyle w:val="af"/>
            <w:rFonts w:ascii="Arial" w:hAnsi="Arial" w:cs="Arial"/>
            <w:color w:val="000000"/>
            <w:sz w:val="16"/>
            <w:szCs w:val="16"/>
          </w:rPr>
          <w:t>.</w:t>
        </w:r>
        <w:r w:rsidRPr="00932F13">
          <w:rPr>
            <w:rStyle w:val="af"/>
            <w:rFonts w:ascii="Arial" w:hAnsi="Arial" w:cs="Arial"/>
            <w:color w:val="000000"/>
            <w:sz w:val="16"/>
            <w:szCs w:val="16"/>
            <w:lang w:val="en-US"/>
          </w:rPr>
          <w:t>ru</w:t>
        </w:r>
      </w:hyperlink>
      <w:r w:rsidRPr="00E30003">
        <w:rPr>
          <w:rFonts w:ascii="Arial" w:hAnsi="Arial" w:cs="Arial"/>
          <w:sz w:val="16"/>
          <w:szCs w:val="16"/>
        </w:rPr>
        <w:t xml:space="preserve"> в разделе градостроительная деятел</w:t>
      </w:r>
      <w:r w:rsidRPr="00E30003">
        <w:rPr>
          <w:rFonts w:ascii="Arial" w:hAnsi="Arial" w:cs="Arial"/>
          <w:sz w:val="16"/>
          <w:szCs w:val="16"/>
        </w:rPr>
        <w:t>ь</w:t>
      </w:r>
      <w:r w:rsidRPr="00E30003">
        <w:rPr>
          <w:rFonts w:ascii="Arial" w:hAnsi="Arial" w:cs="Arial"/>
          <w:sz w:val="16"/>
          <w:szCs w:val="16"/>
        </w:rPr>
        <w:t>ность;</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Граждане, крестьянские (фермерские) хозяйства, заинтересованные в предоставлении земельного участка, могут подавать заявления о н</w:t>
      </w:r>
      <w:r w:rsidRPr="00E30003">
        <w:rPr>
          <w:rFonts w:ascii="Arial" w:hAnsi="Arial" w:cs="Arial"/>
          <w:sz w:val="16"/>
          <w:szCs w:val="16"/>
        </w:rPr>
        <w:t>а</w:t>
      </w:r>
      <w:r w:rsidRPr="00E30003">
        <w:rPr>
          <w:rFonts w:ascii="Arial" w:hAnsi="Arial" w:cs="Arial"/>
          <w:sz w:val="16"/>
          <w:szCs w:val="16"/>
        </w:rPr>
        <w:t>мерении участвовать в аукционе по продаже данного з</w:t>
      </w:r>
      <w:r w:rsidRPr="00E30003">
        <w:rPr>
          <w:rFonts w:ascii="Arial" w:hAnsi="Arial" w:cs="Arial"/>
          <w:sz w:val="16"/>
          <w:szCs w:val="16"/>
        </w:rPr>
        <w:t>е</w:t>
      </w:r>
      <w:r w:rsidRPr="00E30003">
        <w:rPr>
          <w:rFonts w:ascii="Arial" w:hAnsi="Arial" w:cs="Arial"/>
          <w:sz w:val="16"/>
          <w:szCs w:val="16"/>
        </w:rPr>
        <w:t>мельного участка.</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Заявления принимаются в течение тридцати дней со дня опубликования данного сообщения (по 22.03.2021 включ</w:t>
      </w:r>
      <w:r w:rsidRPr="00E30003">
        <w:rPr>
          <w:rFonts w:ascii="Arial" w:hAnsi="Arial" w:cs="Arial"/>
          <w:sz w:val="16"/>
          <w:szCs w:val="16"/>
        </w:rPr>
        <w:t>и</w:t>
      </w:r>
      <w:r w:rsidRPr="00E30003">
        <w:rPr>
          <w:rFonts w:ascii="Arial" w:hAnsi="Arial" w:cs="Arial"/>
          <w:sz w:val="16"/>
          <w:szCs w:val="16"/>
        </w:rPr>
        <w:t xml:space="preserve">тельно). </w:t>
      </w:r>
    </w:p>
    <w:p w:rsidR="00932F13" w:rsidRPr="00E30003" w:rsidRDefault="00932F13" w:rsidP="00932F13">
      <w:pPr>
        <w:ind w:firstLine="284"/>
        <w:jc w:val="both"/>
        <w:rPr>
          <w:rFonts w:ascii="Arial" w:hAnsi="Arial" w:cs="Arial"/>
          <w:color w:val="252525"/>
          <w:sz w:val="16"/>
          <w:szCs w:val="16"/>
          <w:shd w:val="clear" w:color="auto" w:fill="FFFFFF"/>
        </w:rPr>
      </w:pPr>
      <w:r w:rsidRPr="00E3000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w:t>
      </w:r>
      <w:r w:rsidRPr="00E30003">
        <w:rPr>
          <w:rStyle w:val="apple-style-span"/>
          <w:rFonts w:ascii="Arial" w:hAnsi="Arial" w:cs="Arial"/>
          <w:color w:val="252525"/>
          <w:sz w:val="16"/>
          <w:szCs w:val="16"/>
          <w:shd w:val="clear" w:color="auto" w:fill="FFFFFF"/>
        </w:rPr>
        <w:t>е</w:t>
      </w:r>
      <w:r w:rsidRPr="00E30003">
        <w:rPr>
          <w:rStyle w:val="apple-style-span"/>
          <w:rFonts w:ascii="Arial" w:hAnsi="Arial" w:cs="Arial"/>
          <w:color w:val="252525"/>
          <w:sz w:val="16"/>
          <w:szCs w:val="16"/>
          <w:shd w:val="clear" w:color="auto" w:fill="FFFFFF"/>
        </w:rPr>
        <w:t>ния государственных и муни</w:t>
      </w:r>
      <w:r>
        <w:rPr>
          <w:rStyle w:val="apple-style-span"/>
          <w:rFonts w:ascii="Arial" w:hAnsi="Arial" w:cs="Arial"/>
          <w:color w:val="252525"/>
          <w:sz w:val="16"/>
          <w:szCs w:val="16"/>
          <w:shd w:val="clear" w:color="auto" w:fill="FFFFFF"/>
        </w:rPr>
        <w:t xml:space="preserve">ципальных   услуг   по адресу: </w:t>
      </w:r>
      <w:r w:rsidRPr="00E30003">
        <w:rPr>
          <w:rStyle w:val="apple-style-span"/>
          <w:rFonts w:ascii="Arial" w:hAnsi="Arial" w:cs="Arial"/>
          <w:color w:val="252525"/>
          <w:sz w:val="16"/>
          <w:szCs w:val="16"/>
          <w:shd w:val="clear" w:color="auto" w:fill="FFFFFF"/>
        </w:rPr>
        <w:t>Новго</w:t>
      </w:r>
      <w:r>
        <w:rPr>
          <w:rStyle w:val="apple-style-span"/>
          <w:rFonts w:ascii="Arial" w:hAnsi="Arial" w:cs="Arial"/>
          <w:color w:val="252525"/>
          <w:sz w:val="16"/>
          <w:szCs w:val="16"/>
          <w:shd w:val="clear" w:color="auto" w:fill="FFFFFF"/>
        </w:rPr>
        <w:t xml:space="preserve">родская область, г. Валдай, </w:t>
      </w:r>
      <w:r w:rsidRPr="00E30003">
        <w:rPr>
          <w:rStyle w:val="apple-style-span"/>
          <w:rFonts w:ascii="Arial" w:hAnsi="Arial" w:cs="Arial"/>
          <w:color w:val="252525"/>
          <w:sz w:val="16"/>
          <w:szCs w:val="16"/>
          <w:shd w:val="clear" w:color="auto" w:fill="FFFFFF"/>
        </w:rPr>
        <w:t>ул. Гагарина, д.12/2, Администрацию Валдайского муниципального ра</w:t>
      </w:r>
      <w:r w:rsidRPr="00E30003">
        <w:rPr>
          <w:rStyle w:val="apple-style-span"/>
          <w:rFonts w:ascii="Arial" w:hAnsi="Arial" w:cs="Arial"/>
          <w:color w:val="252525"/>
          <w:sz w:val="16"/>
          <w:szCs w:val="16"/>
          <w:shd w:val="clear" w:color="auto" w:fill="FFFFFF"/>
        </w:rPr>
        <w:t>й</w:t>
      </w:r>
      <w:r w:rsidRPr="00E30003">
        <w:rPr>
          <w:rStyle w:val="apple-style-span"/>
          <w:rFonts w:ascii="Arial" w:hAnsi="Arial" w:cs="Arial"/>
          <w:color w:val="252525"/>
          <w:sz w:val="16"/>
          <w:szCs w:val="16"/>
          <w:shd w:val="clear" w:color="auto" w:fill="FFFFFF"/>
        </w:rPr>
        <w:t xml:space="preserve">она по адресу: Новгородская область, г. Валдай, пр. Комсомольский, д.19/21, каб.305, </w:t>
      </w:r>
      <w:r w:rsidRPr="00E30003">
        <w:rPr>
          <w:rStyle w:val="apple-style-span"/>
          <w:rFonts w:ascii="Arial" w:hAnsi="Arial" w:cs="Arial"/>
          <w:sz w:val="16"/>
          <w:szCs w:val="16"/>
          <w:shd w:val="clear" w:color="auto" w:fill="FFFFFF"/>
        </w:rPr>
        <w:t xml:space="preserve">тел.: </w:t>
      </w:r>
      <w:r w:rsidRPr="00E30003">
        <w:rPr>
          <w:rStyle w:val="apple-style-span"/>
          <w:rFonts w:ascii="Arial" w:hAnsi="Arial" w:cs="Arial"/>
          <w:color w:val="252525"/>
          <w:sz w:val="16"/>
          <w:szCs w:val="16"/>
          <w:shd w:val="clear" w:color="auto" w:fill="FFFFFF"/>
        </w:rPr>
        <w:t>8 (816-66) 46-318.</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С проектом межевания территории на бумажном носителе, можно ознакомиться в Администрации Короцкого сельского поселения, с 8.00 до 16.00 (перерыв на обед с 12.00 до 13.00) в раб</w:t>
      </w:r>
      <w:r w:rsidRPr="00E30003">
        <w:rPr>
          <w:rFonts w:ascii="Arial" w:hAnsi="Arial" w:cs="Arial"/>
          <w:sz w:val="16"/>
          <w:szCs w:val="16"/>
        </w:rPr>
        <w:t>о</w:t>
      </w:r>
      <w:r w:rsidRPr="00E30003">
        <w:rPr>
          <w:rFonts w:ascii="Arial" w:hAnsi="Arial" w:cs="Arial"/>
          <w:sz w:val="16"/>
          <w:szCs w:val="16"/>
        </w:rPr>
        <w:t>чие дни.</w:t>
      </w:r>
    </w:p>
    <w:p w:rsidR="00932F13" w:rsidRPr="00E30003" w:rsidRDefault="00932F13" w:rsidP="00932F13">
      <w:pPr>
        <w:ind w:firstLine="284"/>
        <w:jc w:val="both"/>
        <w:rPr>
          <w:rFonts w:ascii="Arial" w:hAnsi="Arial" w:cs="Arial"/>
          <w:sz w:val="16"/>
          <w:szCs w:val="16"/>
        </w:rPr>
      </w:pPr>
      <w:r w:rsidRPr="00E30003">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E30003">
        <w:rPr>
          <w:rFonts w:ascii="Arial" w:hAnsi="Arial" w:cs="Arial"/>
          <w:sz w:val="16"/>
          <w:szCs w:val="16"/>
        </w:rPr>
        <w:t>р</w:t>
      </w:r>
      <w:r w:rsidRPr="00E30003">
        <w:rPr>
          <w:rFonts w:ascii="Arial" w:hAnsi="Arial" w:cs="Arial"/>
          <w:sz w:val="16"/>
          <w:szCs w:val="16"/>
        </w:rPr>
        <w:t>гах.»</w:t>
      </w:r>
    </w:p>
    <w:p w:rsidR="00932F13" w:rsidRPr="00E30003" w:rsidRDefault="00932F13" w:rsidP="00932F13">
      <w:pPr>
        <w:ind w:firstLine="284"/>
        <w:jc w:val="both"/>
        <w:rPr>
          <w:rFonts w:ascii="Arial" w:hAnsi="Arial" w:cs="Arial"/>
          <w:b/>
          <w:bCs/>
          <w:sz w:val="16"/>
          <w:szCs w:val="16"/>
        </w:rPr>
      </w:pPr>
    </w:p>
    <w:p w:rsidR="0044762A" w:rsidRDefault="0044762A" w:rsidP="002A0383">
      <w:pPr>
        <w:pStyle w:val="3"/>
        <w:spacing w:line="240" w:lineRule="exact"/>
        <w:rPr>
          <w:rFonts w:ascii="Arial" w:hAnsi="Arial" w:cs="Arial"/>
          <w:bCs/>
          <w:sz w:val="16"/>
          <w:szCs w:val="16"/>
          <w:lang w:val="ru-RU"/>
        </w:rPr>
      </w:pPr>
      <w:r>
        <w:rPr>
          <w:rFonts w:ascii="Arial" w:hAnsi="Arial" w:cs="Arial"/>
          <w:bCs/>
          <w:sz w:val="16"/>
          <w:szCs w:val="16"/>
        </w:rPr>
        <w:t>ИНФОРМАЦИОННОЕ СООБЩЕНИЕ</w:t>
      </w:r>
    </w:p>
    <w:p w:rsidR="003453BD" w:rsidRDefault="003453BD" w:rsidP="002A0383">
      <w:pPr>
        <w:shd w:val="clear" w:color="auto" w:fill="FFFFFF"/>
        <w:suppressAutoHyphens/>
        <w:spacing w:line="240" w:lineRule="exact"/>
        <w:jc w:val="center"/>
        <w:rPr>
          <w:rFonts w:ascii="Arial" w:hAnsi="Arial" w:cs="Arial"/>
          <w:b/>
          <w:sz w:val="16"/>
          <w:szCs w:val="16"/>
        </w:rPr>
      </w:pPr>
    </w:p>
    <w:p w:rsidR="00932F13" w:rsidRPr="00F66200" w:rsidRDefault="00932F13" w:rsidP="00932F13">
      <w:pPr>
        <w:ind w:firstLine="284"/>
        <w:jc w:val="both"/>
        <w:rPr>
          <w:rFonts w:ascii="Arial" w:hAnsi="Arial" w:cs="Arial"/>
          <w:sz w:val="16"/>
          <w:szCs w:val="16"/>
        </w:rPr>
      </w:pPr>
      <w:r w:rsidRPr="00F66200">
        <w:rPr>
          <w:rFonts w:ascii="Arial" w:hAnsi="Arial" w:cs="Arial"/>
          <w:sz w:val="16"/>
          <w:szCs w:val="16"/>
        </w:rPr>
        <w:t>«Администрация Валдайского муниципального района сообщает:</w:t>
      </w:r>
      <w:r>
        <w:rPr>
          <w:rFonts w:ascii="Arial" w:hAnsi="Arial" w:cs="Arial"/>
          <w:sz w:val="16"/>
          <w:szCs w:val="16"/>
        </w:rPr>
        <w:t xml:space="preserve"> </w:t>
      </w:r>
      <w:r w:rsidRPr="00F66200">
        <w:rPr>
          <w:rFonts w:ascii="Arial" w:hAnsi="Arial" w:cs="Arial"/>
          <w:sz w:val="16"/>
          <w:szCs w:val="16"/>
        </w:rPr>
        <w:t>о приёме заявлений о предоставлении в собственность земельных участков для ведения личного подсобного хозяйства, из земель населённых пунктов, расп</w:t>
      </w:r>
      <w:r w:rsidRPr="00F66200">
        <w:rPr>
          <w:rFonts w:ascii="Arial" w:hAnsi="Arial" w:cs="Arial"/>
          <w:sz w:val="16"/>
          <w:szCs w:val="16"/>
        </w:rPr>
        <w:t>о</w:t>
      </w:r>
      <w:r w:rsidRPr="00F66200">
        <w:rPr>
          <w:rFonts w:ascii="Arial" w:hAnsi="Arial" w:cs="Arial"/>
          <w:sz w:val="16"/>
          <w:szCs w:val="16"/>
        </w:rPr>
        <w:t>ложенных:</w:t>
      </w:r>
    </w:p>
    <w:p w:rsidR="00932F13" w:rsidRPr="00F66200" w:rsidRDefault="00932F13" w:rsidP="00932F13">
      <w:pPr>
        <w:ind w:firstLine="284"/>
        <w:jc w:val="both"/>
        <w:rPr>
          <w:rFonts w:ascii="Arial" w:hAnsi="Arial" w:cs="Arial"/>
          <w:sz w:val="16"/>
          <w:szCs w:val="16"/>
        </w:rPr>
      </w:pPr>
      <w:r w:rsidRPr="00F66200">
        <w:rPr>
          <w:rFonts w:ascii="Arial" w:hAnsi="Arial" w:cs="Arial"/>
          <w:sz w:val="16"/>
          <w:szCs w:val="16"/>
        </w:rPr>
        <w:t xml:space="preserve"> Новгородская область, Валдайский муниципальный район, Ивантеевское сельское поселение, д.Ивантеево, площадью 1500 кв.м, (орие</w:t>
      </w:r>
      <w:r w:rsidRPr="00F66200">
        <w:rPr>
          <w:rFonts w:ascii="Arial" w:hAnsi="Arial" w:cs="Arial"/>
          <w:sz w:val="16"/>
          <w:szCs w:val="16"/>
        </w:rPr>
        <w:t>н</w:t>
      </w:r>
      <w:r w:rsidRPr="00F66200">
        <w:rPr>
          <w:rFonts w:ascii="Arial" w:hAnsi="Arial" w:cs="Arial"/>
          <w:sz w:val="16"/>
          <w:szCs w:val="16"/>
        </w:rPr>
        <w:t>тир: данный земельный участок расположен на расстоянии ориентировочно 70 м в северном направлении от земельного участка с кадастровым ном</w:t>
      </w:r>
      <w:r w:rsidRPr="00F66200">
        <w:rPr>
          <w:rFonts w:ascii="Arial" w:hAnsi="Arial" w:cs="Arial"/>
          <w:sz w:val="16"/>
          <w:szCs w:val="16"/>
        </w:rPr>
        <w:t>е</w:t>
      </w:r>
      <w:r w:rsidRPr="00F66200">
        <w:rPr>
          <w:rFonts w:ascii="Arial" w:hAnsi="Arial" w:cs="Arial"/>
          <w:sz w:val="16"/>
          <w:szCs w:val="16"/>
        </w:rPr>
        <w:t>ром 53:03:07032001:498);</w:t>
      </w:r>
    </w:p>
    <w:p w:rsidR="00932F13" w:rsidRPr="00F66200" w:rsidRDefault="00932F13" w:rsidP="00932F13">
      <w:pPr>
        <w:ind w:firstLine="284"/>
        <w:jc w:val="both"/>
        <w:rPr>
          <w:rFonts w:ascii="Arial" w:hAnsi="Arial" w:cs="Arial"/>
          <w:sz w:val="16"/>
          <w:szCs w:val="16"/>
        </w:rPr>
      </w:pPr>
      <w:r w:rsidRPr="00F66200">
        <w:rPr>
          <w:rFonts w:ascii="Arial" w:hAnsi="Arial" w:cs="Arial"/>
          <w:sz w:val="16"/>
          <w:szCs w:val="16"/>
        </w:rPr>
        <w:t>Новгородская область, Валдайский муниципальный район, Е</w:t>
      </w:r>
      <w:r w:rsidRPr="00F66200">
        <w:rPr>
          <w:rFonts w:ascii="Arial" w:hAnsi="Arial" w:cs="Arial"/>
          <w:sz w:val="16"/>
          <w:szCs w:val="16"/>
        </w:rPr>
        <w:t>д</w:t>
      </w:r>
      <w:r w:rsidRPr="00F66200">
        <w:rPr>
          <w:rFonts w:ascii="Arial" w:hAnsi="Arial" w:cs="Arial"/>
          <w:sz w:val="16"/>
          <w:szCs w:val="16"/>
        </w:rPr>
        <w:t>ровское</w:t>
      </w:r>
    </w:p>
    <w:p w:rsidR="00932F13" w:rsidRPr="00F66200" w:rsidRDefault="00932F13" w:rsidP="00932F13">
      <w:pPr>
        <w:ind w:firstLine="284"/>
        <w:jc w:val="both"/>
        <w:rPr>
          <w:rFonts w:ascii="Arial" w:hAnsi="Arial" w:cs="Arial"/>
          <w:sz w:val="16"/>
          <w:szCs w:val="16"/>
        </w:rPr>
      </w:pPr>
      <w:r w:rsidRPr="00F66200">
        <w:rPr>
          <w:rFonts w:ascii="Arial" w:hAnsi="Arial" w:cs="Arial"/>
          <w:sz w:val="16"/>
          <w:szCs w:val="16"/>
        </w:rPr>
        <w:t>сельское поселение, с.Едрово, ул.Строителей, площадью 988 кв.м, (ориентир: данный земельный участок примыкает с северной стороны к земельному уч</w:t>
      </w:r>
      <w:r w:rsidRPr="00F66200">
        <w:rPr>
          <w:rFonts w:ascii="Arial" w:hAnsi="Arial" w:cs="Arial"/>
          <w:sz w:val="16"/>
          <w:szCs w:val="16"/>
        </w:rPr>
        <w:t>а</w:t>
      </w:r>
      <w:r w:rsidRPr="00F66200">
        <w:rPr>
          <w:rFonts w:ascii="Arial" w:hAnsi="Arial" w:cs="Arial"/>
          <w:sz w:val="16"/>
          <w:szCs w:val="16"/>
        </w:rPr>
        <w:t>стку с кадастровыми номерами 53:03:0428002:138).</w:t>
      </w:r>
    </w:p>
    <w:p w:rsidR="00932F13" w:rsidRPr="00F66200" w:rsidRDefault="00932F13" w:rsidP="00932F13">
      <w:pPr>
        <w:ind w:firstLine="284"/>
        <w:jc w:val="both"/>
        <w:rPr>
          <w:rFonts w:ascii="Arial" w:hAnsi="Arial" w:cs="Arial"/>
          <w:sz w:val="16"/>
          <w:szCs w:val="16"/>
        </w:rPr>
      </w:pPr>
      <w:r w:rsidRPr="00F66200">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w:t>
      </w:r>
      <w:r w:rsidRPr="00F66200">
        <w:rPr>
          <w:rFonts w:ascii="Arial" w:hAnsi="Arial" w:cs="Arial"/>
          <w:sz w:val="16"/>
          <w:szCs w:val="16"/>
        </w:rPr>
        <w:t>о</w:t>
      </w:r>
      <w:r w:rsidRPr="00F66200">
        <w:rPr>
          <w:rFonts w:ascii="Arial" w:hAnsi="Arial" w:cs="Arial"/>
          <w:sz w:val="16"/>
          <w:szCs w:val="16"/>
        </w:rPr>
        <w:t>даже данных з</w:t>
      </w:r>
      <w:r w:rsidRPr="00F66200">
        <w:rPr>
          <w:rFonts w:ascii="Arial" w:hAnsi="Arial" w:cs="Arial"/>
          <w:sz w:val="16"/>
          <w:szCs w:val="16"/>
        </w:rPr>
        <w:t>е</w:t>
      </w:r>
      <w:r w:rsidRPr="00F66200">
        <w:rPr>
          <w:rFonts w:ascii="Arial" w:hAnsi="Arial" w:cs="Arial"/>
          <w:sz w:val="16"/>
          <w:szCs w:val="16"/>
        </w:rPr>
        <w:t>мельных участков.</w:t>
      </w:r>
    </w:p>
    <w:p w:rsidR="00932F13" w:rsidRPr="00932F13" w:rsidRDefault="00932F13" w:rsidP="00932F13">
      <w:pPr>
        <w:ind w:firstLine="284"/>
        <w:jc w:val="both"/>
        <w:rPr>
          <w:rFonts w:ascii="Arial" w:hAnsi="Arial" w:cs="Arial"/>
          <w:color w:val="000000"/>
          <w:sz w:val="16"/>
          <w:szCs w:val="16"/>
        </w:rPr>
      </w:pPr>
      <w:r w:rsidRPr="00932F13">
        <w:rPr>
          <w:rFonts w:ascii="Arial" w:hAnsi="Arial" w:cs="Arial"/>
          <w:color w:val="000000"/>
          <w:sz w:val="16"/>
          <w:szCs w:val="16"/>
        </w:rPr>
        <w:t>Заявления принимаются в течение тридцати дней со дня опубликования данного сообщения (по 22.03.2021г. вкл</w:t>
      </w:r>
      <w:r w:rsidRPr="00932F13">
        <w:rPr>
          <w:rFonts w:ascii="Arial" w:hAnsi="Arial" w:cs="Arial"/>
          <w:color w:val="000000"/>
          <w:sz w:val="16"/>
          <w:szCs w:val="16"/>
        </w:rPr>
        <w:t>ю</w:t>
      </w:r>
      <w:r w:rsidRPr="00932F13">
        <w:rPr>
          <w:rFonts w:ascii="Arial" w:hAnsi="Arial" w:cs="Arial"/>
          <w:color w:val="000000"/>
          <w:sz w:val="16"/>
          <w:szCs w:val="16"/>
        </w:rPr>
        <w:t xml:space="preserve">чительно). </w:t>
      </w:r>
    </w:p>
    <w:p w:rsidR="00932F13" w:rsidRPr="00932F13" w:rsidRDefault="00932F13" w:rsidP="00932F13">
      <w:pPr>
        <w:ind w:firstLine="284"/>
        <w:jc w:val="both"/>
        <w:rPr>
          <w:rStyle w:val="apple-style-span"/>
          <w:rFonts w:ascii="Arial" w:hAnsi="Arial" w:cs="Arial"/>
          <w:color w:val="000000"/>
          <w:sz w:val="16"/>
          <w:szCs w:val="16"/>
          <w:shd w:val="clear" w:color="auto" w:fill="FFFFFF"/>
        </w:rPr>
      </w:pPr>
      <w:r w:rsidRPr="00932F13">
        <w:rPr>
          <w:rStyle w:val="apple-style-span"/>
          <w:rFonts w:ascii="Arial" w:hAnsi="Arial" w:cs="Arial"/>
          <w:color w:val="000000"/>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w:t>
      </w:r>
      <w:r w:rsidRPr="00932F13">
        <w:rPr>
          <w:rStyle w:val="apple-style-span"/>
          <w:rFonts w:ascii="Arial" w:hAnsi="Arial" w:cs="Arial"/>
          <w:color w:val="000000"/>
          <w:sz w:val="16"/>
          <w:szCs w:val="16"/>
          <w:shd w:val="clear" w:color="auto" w:fill="FFFFFF"/>
        </w:rPr>
        <w:t>т</w:t>
      </w:r>
      <w:r w:rsidRPr="00932F13">
        <w:rPr>
          <w:rStyle w:val="apple-style-span"/>
          <w:rFonts w:ascii="Arial" w:hAnsi="Arial" w:cs="Arial"/>
          <w:color w:val="000000"/>
          <w:sz w:val="16"/>
          <w:szCs w:val="16"/>
          <w:shd w:val="clear" w:color="auto" w:fill="FFFFFF"/>
        </w:rPr>
        <w:t>венных и м</w:t>
      </w:r>
      <w:r w:rsidRPr="00932F13">
        <w:rPr>
          <w:rStyle w:val="apple-style-span"/>
          <w:rFonts w:ascii="Arial" w:hAnsi="Arial" w:cs="Arial"/>
          <w:color w:val="000000"/>
          <w:sz w:val="16"/>
          <w:szCs w:val="16"/>
          <w:shd w:val="clear" w:color="auto" w:fill="FFFFFF"/>
        </w:rPr>
        <w:t>у</w:t>
      </w:r>
      <w:r w:rsidRPr="00932F13">
        <w:rPr>
          <w:rStyle w:val="apple-style-span"/>
          <w:rFonts w:ascii="Arial" w:hAnsi="Arial" w:cs="Arial"/>
          <w:color w:val="000000"/>
          <w:sz w:val="16"/>
          <w:szCs w:val="16"/>
          <w:shd w:val="clear" w:color="auto" w:fill="FFFFFF"/>
        </w:rPr>
        <w:t xml:space="preserve">ниципальных услуг по адресу: Новгородская область, г.Валдай, </w:t>
      </w:r>
    </w:p>
    <w:p w:rsidR="00932F13" w:rsidRPr="00932F13" w:rsidRDefault="00932F13" w:rsidP="00932F13">
      <w:pPr>
        <w:ind w:firstLine="284"/>
        <w:jc w:val="both"/>
        <w:rPr>
          <w:rFonts w:ascii="Arial" w:hAnsi="Arial" w:cs="Arial"/>
          <w:color w:val="000000"/>
          <w:sz w:val="16"/>
          <w:szCs w:val="16"/>
          <w:shd w:val="clear" w:color="auto" w:fill="FFFFFF"/>
        </w:rPr>
      </w:pPr>
      <w:r w:rsidRPr="00932F13">
        <w:rPr>
          <w:rStyle w:val="apple-style-span"/>
          <w:rFonts w:ascii="Arial" w:hAnsi="Arial" w:cs="Arial"/>
          <w:color w:val="000000"/>
          <w:sz w:val="16"/>
          <w:szCs w:val="16"/>
          <w:shd w:val="clear" w:color="auto" w:fill="FFFFFF"/>
        </w:rPr>
        <w:t>ул.Гагарина, д.12/2, Администрацию Валдайского муниципального района по адресу: Новгородская область, г. Валдай, пр. Комсомольский, д.19/21, каб.305, тел.: 8 (816-66) 46-318.</w:t>
      </w:r>
    </w:p>
    <w:p w:rsidR="00932F13" w:rsidRPr="00932F13" w:rsidRDefault="00932F13" w:rsidP="00932F13">
      <w:pPr>
        <w:ind w:firstLine="284"/>
        <w:jc w:val="both"/>
        <w:rPr>
          <w:rFonts w:ascii="Arial" w:hAnsi="Arial" w:cs="Arial"/>
          <w:color w:val="000000"/>
          <w:sz w:val="16"/>
          <w:szCs w:val="16"/>
        </w:rPr>
      </w:pPr>
      <w:r w:rsidRPr="00932F13">
        <w:rPr>
          <w:rFonts w:ascii="Arial" w:hAnsi="Arial" w:cs="Arial"/>
          <w:color w:val="000000"/>
          <w:sz w:val="16"/>
          <w:szCs w:val="16"/>
        </w:rPr>
        <w:lastRenderedPageBreak/>
        <w:t>Со схемой расположения земельных участков на бумажном носителе, можно ознакомиться в комитете по управлению муниципальным им</w:t>
      </w:r>
      <w:r w:rsidRPr="00932F13">
        <w:rPr>
          <w:rFonts w:ascii="Arial" w:hAnsi="Arial" w:cs="Arial"/>
          <w:color w:val="000000"/>
          <w:sz w:val="16"/>
          <w:szCs w:val="16"/>
        </w:rPr>
        <w:t>у</w:t>
      </w:r>
      <w:r w:rsidRPr="00932F13">
        <w:rPr>
          <w:rFonts w:ascii="Arial" w:hAnsi="Arial" w:cs="Arial"/>
          <w:color w:val="000000"/>
          <w:sz w:val="16"/>
          <w:szCs w:val="16"/>
        </w:rPr>
        <w:t>ществом Администрации муниципального района (каб.409), с 8.00 до 17.00 (пер</w:t>
      </w:r>
      <w:r w:rsidRPr="00932F13">
        <w:rPr>
          <w:rFonts w:ascii="Arial" w:hAnsi="Arial" w:cs="Arial"/>
          <w:color w:val="000000"/>
          <w:sz w:val="16"/>
          <w:szCs w:val="16"/>
        </w:rPr>
        <w:t>е</w:t>
      </w:r>
      <w:r w:rsidRPr="00932F13">
        <w:rPr>
          <w:rFonts w:ascii="Arial" w:hAnsi="Arial" w:cs="Arial"/>
          <w:color w:val="000000"/>
          <w:sz w:val="16"/>
          <w:szCs w:val="16"/>
        </w:rPr>
        <w:t>рыв на обед с 12.00 до 13.00) в рабочие дни.</w:t>
      </w:r>
    </w:p>
    <w:p w:rsidR="00932F13" w:rsidRPr="00932F13" w:rsidRDefault="00932F13" w:rsidP="00932F13">
      <w:pPr>
        <w:ind w:firstLine="284"/>
        <w:jc w:val="both"/>
        <w:rPr>
          <w:rFonts w:ascii="Arial" w:hAnsi="Arial" w:cs="Arial"/>
          <w:color w:val="000000"/>
          <w:sz w:val="16"/>
          <w:szCs w:val="16"/>
        </w:rPr>
      </w:pPr>
      <w:r w:rsidRPr="00932F13">
        <w:rPr>
          <w:rFonts w:ascii="Arial" w:hAnsi="Arial" w:cs="Arial"/>
          <w:color w:val="000000"/>
          <w:sz w:val="16"/>
          <w:szCs w:val="16"/>
        </w:rPr>
        <w:t>При поступлении двух или более заявлений земельные участки предоставл</w:t>
      </w:r>
      <w:r w:rsidRPr="00932F13">
        <w:rPr>
          <w:rFonts w:ascii="Arial" w:hAnsi="Arial" w:cs="Arial"/>
          <w:color w:val="000000"/>
          <w:sz w:val="16"/>
          <w:szCs w:val="16"/>
        </w:rPr>
        <w:t>я</w:t>
      </w:r>
      <w:r w:rsidRPr="00932F13">
        <w:rPr>
          <w:rFonts w:ascii="Arial" w:hAnsi="Arial" w:cs="Arial"/>
          <w:color w:val="000000"/>
          <w:sz w:val="16"/>
          <w:szCs w:val="16"/>
        </w:rPr>
        <w:t>ются на торгах».</w:t>
      </w:r>
    </w:p>
    <w:p w:rsidR="0044762A" w:rsidRDefault="0044762A" w:rsidP="0044762A">
      <w:pPr>
        <w:pStyle w:val="3"/>
        <w:spacing w:line="240" w:lineRule="exact"/>
        <w:ind w:firstLine="284"/>
        <w:rPr>
          <w:rFonts w:ascii="Arial" w:hAnsi="Arial" w:cs="Arial"/>
          <w:bCs/>
          <w:sz w:val="16"/>
          <w:szCs w:val="16"/>
          <w:lang w:val="ru-RU"/>
        </w:rPr>
      </w:pPr>
    </w:p>
    <w:p w:rsidR="0044762A" w:rsidRDefault="0044762A" w:rsidP="002A0383">
      <w:pPr>
        <w:pStyle w:val="3"/>
        <w:spacing w:line="240" w:lineRule="exact"/>
        <w:rPr>
          <w:rFonts w:ascii="Arial" w:hAnsi="Arial" w:cs="Arial"/>
          <w:bCs/>
          <w:sz w:val="16"/>
          <w:szCs w:val="16"/>
          <w:lang w:val="ru-RU"/>
        </w:rPr>
      </w:pPr>
      <w:r>
        <w:rPr>
          <w:rFonts w:ascii="Arial" w:hAnsi="Arial" w:cs="Arial"/>
          <w:bCs/>
          <w:sz w:val="16"/>
          <w:szCs w:val="16"/>
        </w:rPr>
        <w:t>ИНФОРМАЦИОННОЕ СООБЩЕНИЕ</w:t>
      </w:r>
    </w:p>
    <w:p w:rsidR="00932F13" w:rsidRPr="00932F13" w:rsidRDefault="00932F13" w:rsidP="00FD4708">
      <w:pPr>
        <w:shd w:val="clear" w:color="auto" w:fill="FFFFFF"/>
        <w:suppressAutoHyphens/>
        <w:spacing w:line="240" w:lineRule="exact"/>
        <w:jc w:val="center"/>
        <w:rPr>
          <w:rFonts w:ascii="Arial" w:hAnsi="Arial" w:cs="Arial"/>
          <w:b/>
          <w:color w:val="000000"/>
          <w:sz w:val="16"/>
          <w:szCs w:val="16"/>
        </w:rPr>
      </w:pPr>
    </w:p>
    <w:p w:rsidR="00E5319D" w:rsidRPr="00415FE4" w:rsidRDefault="00E5319D" w:rsidP="00E5319D">
      <w:pPr>
        <w:ind w:firstLine="284"/>
        <w:jc w:val="both"/>
        <w:rPr>
          <w:rFonts w:ascii="Arial" w:hAnsi="Arial" w:cs="Arial"/>
          <w:sz w:val="16"/>
          <w:szCs w:val="16"/>
        </w:rPr>
      </w:pPr>
      <w:r w:rsidRPr="00415FE4">
        <w:rPr>
          <w:rFonts w:ascii="Arial" w:hAnsi="Arial" w:cs="Arial"/>
          <w:sz w:val="16"/>
          <w:szCs w:val="16"/>
        </w:rPr>
        <w:t>«Администрация Валдайского муниципального района Новгородской области проводит  общественные слушания по вопросу обсуждению м</w:t>
      </w:r>
      <w:r w:rsidRPr="00415FE4">
        <w:rPr>
          <w:rFonts w:ascii="Arial" w:hAnsi="Arial" w:cs="Arial"/>
          <w:sz w:val="16"/>
          <w:szCs w:val="16"/>
        </w:rPr>
        <w:t>а</w:t>
      </w:r>
      <w:r w:rsidRPr="00415FE4">
        <w:rPr>
          <w:rFonts w:ascii="Arial" w:hAnsi="Arial" w:cs="Arial"/>
          <w:sz w:val="16"/>
          <w:szCs w:val="16"/>
        </w:rPr>
        <w:t>териалов, обосновывающих лимиты и квоты добычи охотничьих ресурсов в период с 1 августа 2021 года до 1 августа 2022 года на территории Но</w:t>
      </w:r>
      <w:r w:rsidRPr="00415FE4">
        <w:rPr>
          <w:rFonts w:ascii="Arial" w:hAnsi="Arial" w:cs="Arial"/>
          <w:sz w:val="16"/>
          <w:szCs w:val="16"/>
        </w:rPr>
        <w:t>в</w:t>
      </w:r>
      <w:r w:rsidRPr="00415FE4">
        <w:rPr>
          <w:rFonts w:ascii="Arial" w:hAnsi="Arial" w:cs="Arial"/>
          <w:sz w:val="16"/>
          <w:szCs w:val="16"/>
        </w:rPr>
        <w:t xml:space="preserve">городской области, за исключением особо охраняемых природных территорий федерального значения. </w:t>
      </w:r>
    </w:p>
    <w:p w:rsidR="00E5319D" w:rsidRPr="00415FE4" w:rsidRDefault="00932F13" w:rsidP="00E5319D">
      <w:pPr>
        <w:ind w:firstLine="284"/>
        <w:jc w:val="both"/>
        <w:rPr>
          <w:rFonts w:ascii="Arial" w:hAnsi="Arial" w:cs="Arial"/>
          <w:sz w:val="16"/>
          <w:szCs w:val="16"/>
        </w:rPr>
      </w:pPr>
      <w:r>
        <w:rPr>
          <w:rFonts w:ascii="Arial" w:hAnsi="Arial" w:cs="Arial"/>
          <w:sz w:val="16"/>
          <w:szCs w:val="16"/>
        </w:rPr>
        <w:t xml:space="preserve">Общественные </w:t>
      </w:r>
      <w:r w:rsidR="00E5319D" w:rsidRPr="00415FE4">
        <w:rPr>
          <w:rFonts w:ascii="Arial" w:hAnsi="Arial" w:cs="Arial"/>
          <w:sz w:val="16"/>
          <w:szCs w:val="16"/>
        </w:rPr>
        <w:t>слушания данны</w:t>
      </w:r>
      <w:r>
        <w:rPr>
          <w:rFonts w:ascii="Arial" w:hAnsi="Arial" w:cs="Arial"/>
          <w:sz w:val="16"/>
          <w:szCs w:val="16"/>
        </w:rPr>
        <w:t xml:space="preserve">х материалов будут </w:t>
      </w:r>
      <w:r w:rsidR="00E5319D" w:rsidRPr="00415FE4">
        <w:rPr>
          <w:rFonts w:ascii="Arial" w:hAnsi="Arial" w:cs="Arial"/>
          <w:sz w:val="16"/>
          <w:szCs w:val="16"/>
        </w:rPr>
        <w:t>проводиться 29 апреля 2021 года, в 18 часов по адресу: г. Великий Новгород, ул. Бол</w:t>
      </w:r>
      <w:r w:rsidR="00E5319D" w:rsidRPr="00415FE4">
        <w:rPr>
          <w:rFonts w:ascii="Arial" w:hAnsi="Arial" w:cs="Arial"/>
          <w:sz w:val="16"/>
          <w:szCs w:val="16"/>
        </w:rPr>
        <w:t>ь</w:t>
      </w:r>
      <w:r w:rsidR="00E5319D" w:rsidRPr="00415FE4">
        <w:rPr>
          <w:rFonts w:ascii="Arial" w:hAnsi="Arial" w:cs="Arial"/>
          <w:sz w:val="16"/>
          <w:szCs w:val="16"/>
        </w:rPr>
        <w:t>шая Московская, д. 24, каб. 201 конференц-зал.</w:t>
      </w:r>
    </w:p>
    <w:p w:rsidR="00E5319D" w:rsidRPr="00415FE4" w:rsidRDefault="00E5319D" w:rsidP="00E5319D">
      <w:pPr>
        <w:ind w:firstLine="284"/>
        <w:jc w:val="both"/>
        <w:rPr>
          <w:rFonts w:ascii="Arial" w:hAnsi="Arial" w:cs="Arial"/>
          <w:sz w:val="16"/>
          <w:szCs w:val="16"/>
        </w:rPr>
      </w:pPr>
      <w:r w:rsidRPr="00415FE4">
        <w:rPr>
          <w:rFonts w:ascii="Arial" w:hAnsi="Arial" w:cs="Arial"/>
          <w:sz w:val="16"/>
          <w:szCs w:val="16"/>
        </w:rPr>
        <w:t>Ознакомиться с ма</w:t>
      </w:r>
      <w:r w:rsidR="00E01BD8">
        <w:rPr>
          <w:rFonts w:ascii="Arial" w:hAnsi="Arial" w:cs="Arial"/>
          <w:sz w:val="16"/>
          <w:szCs w:val="16"/>
        </w:rPr>
        <w:t xml:space="preserve">териалами можно по </w:t>
      </w:r>
      <w:r w:rsidRPr="00415FE4">
        <w:rPr>
          <w:rFonts w:ascii="Arial" w:hAnsi="Arial" w:cs="Arial"/>
          <w:sz w:val="16"/>
          <w:szCs w:val="16"/>
        </w:rPr>
        <w:t>адресу: г. Великий Новгород, ул. Больша</w:t>
      </w:r>
      <w:r w:rsidR="00932F13">
        <w:rPr>
          <w:rFonts w:ascii="Arial" w:hAnsi="Arial" w:cs="Arial"/>
          <w:sz w:val="16"/>
          <w:szCs w:val="16"/>
        </w:rPr>
        <w:t xml:space="preserve">я Московская, д. 24, каб. 315. </w:t>
      </w:r>
      <w:r w:rsidRPr="00415FE4">
        <w:rPr>
          <w:rFonts w:ascii="Arial" w:hAnsi="Arial" w:cs="Arial"/>
          <w:sz w:val="16"/>
          <w:szCs w:val="16"/>
        </w:rPr>
        <w:t>Справки по т</w:t>
      </w:r>
      <w:r w:rsidR="00932F13">
        <w:rPr>
          <w:rFonts w:ascii="Arial" w:hAnsi="Arial" w:cs="Arial"/>
          <w:sz w:val="16"/>
          <w:szCs w:val="16"/>
        </w:rPr>
        <w:t>елефонам:</w:t>
      </w:r>
      <w:r w:rsidR="00932F13">
        <w:rPr>
          <w:rFonts w:ascii="Arial" w:hAnsi="Arial" w:cs="Arial"/>
          <w:sz w:val="16"/>
          <w:szCs w:val="16"/>
        </w:rPr>
        <w:br/>
      </w:r>
      <w:r w:rsidRPr="00415FE4">
        <w:rPr>
          <w:rFonts w:ascii="Arial" w:hAnsi="Arial" w:cs="Arial"/>
          <w:sz w:val="16"/>
          <w:szCs w:val="16"/>
        </w:rPr>
        <w:t>8-(816-2) 67-69-10»</w:t>
      </w:r>
    </w:p>
    <w:p w:rsidR="003453BD" w:rsidRDefault="003453BD" w:rsidP="00FD4708">
      <w:pPr>
        <w:shd w:val="clear" w:color="auto" w:fill="FFFFFF"/>
        <w:suppressAutoHyphens/>
        <w:spacing w:line="240" w:lineRule="exact"/>
        <w:jc w:val="center"/>
        <w:rPr>
          <w:rFonts w:ascii="Arial" w:hAnsi="Arial" w:cs="Arial"/>
          <w:b/>
          <w:sz w:val="16"/>
          <w:szCs w:val="16"/>
        </w:rPr>
      </w:pPr>
    </w:p>
    <w:p w:rsidR="003453BD" w:rsidRDefault="003453BD" w:rsidP="00360E96">
      <w:pPr>
        <w:shd w:val="clear" w:color="auto" w:fill="FFFFFF"/>
        <w:suppressAutoHyphens/>
        <w:spacing w:line="240" w:lineRule="exact"/>
        <w:rPr>
          <w:rFonts w:ascii="Arial" w:hAnsi="Arial" w:cs="Arial"/>
          <w:b/>
          <w:sz w:val="16"/>
          <w:szCs w:val="16"/>
        </w:rPr>
      </w:pPr>
    </w:p>
    <w:p w:rsidR="00FD4708" w:rsidRDefault="00FD4708" w:rsidP="00FD4708">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D4708" w:rsidRDefault="00FD4708" w:rsidP="00E87F7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711"/>
      </w:tblGrid>
      <w:tr w:rsidR="000E4BAF" w:rsidRPr="004C51BD" w:rsidTr="00ED00EA">
        <w:tc>
          <w:tcPr>
            <w:tcW w:w="10774" w:type="dxa"/>
          </w:tcPr>
          <w:p w:rsidR="000E4BAF" w:rsidRDefault="000E4BAF" w:rsidP="000E4BAF">
            <w:pPr>
              <w:rPr>
                <w:rFonts w:ascii="Arial" w:hAnsi="Arial" w:cs="Arial"/>
                <w:sz w:val="16"/>
                <w:szCs w:val="16"/>
              </w:rPr>
            </w:pPr>
            <w:r>
              <w:rPr>
                <w:rFonts w:ascii="Arial" w:hAnsi="Arial" w:cs="Arial"/>
                <w:sz w:val="16"/>
                <w:szCs w:val="16"/>
              </w:rPr>
              <w:t>Информационное сообщение................................................................................................................................................................</w:t>
            </w:r>
            <w:r w:rsidR="00314A61">
              <w:rPr>
                <w:rFonts w:ascii="Arial" w:hAnsi="Arial" w:cs="Arial"/>
                <w:sz w:val="16"/>
                <w:szCs w:val="16"/>
              </w:rPr>
              <w:t>..........................</w:t>
            </w:r>
          </w:p>
        </w:tc>
        <w:tc>
          <w:tcPr>
            <w:tcW w:w="711" w:type="dxa"/>
          </w:tcPr>
          <w:p w:rsidR="000E4BAF" w:rsidRDefault="000E4BAF" w:rsidP="003C7D48">
            <w:pPr>
              <w:jc w:val="center"/>
              <w:rPr>
                <w:rFonts w:ascii="Arial" w:hAnsi="Arial" w:cs="Arial"/>
                <w:sz w:val="16"/>
                <w:szCs w:val="16"/>
              </w:rPr>
            </w:pPr>
            <w:r>
              <w:rPr>
                <w:rFonts w:ascii="Arial" w:hAnsi="Arial" w:cs="Arial"/>
                <w:sz w:val="16"/>
                <w:szCs w:val="16"/>
              </w:rPr>
              <w:t>1</w:t>
            </w:r>
          </w:p>
        </w:tc>
      </w:tr>
      <w:tr w:rsidR="00306623" w:rsidRPr="004C51BD" w:rsidTr="00ED00EA">
        <w:tc>
          <w:tcPr>
            <w:tcW w:w="10774" w:type="dxa"/>
          </w:tcPr>
          <w:p w:rsidR="00306623" w:rsidRPr="004C51BD" w:rsidRDefault="00F31B57" w:rsidP="00C25C01">
            <w:pPr>
              <w:rPr>
                <w:rFonts w:ascii="Arial" w:hAnsi="Arial" w:cs="Arial"/>
                <w:sz w:val="16"/>
                <w:szCs w:val="16"/>
              </w:rPr>
            </w:pPr>
            <w:r>
              <w:rPr>
                <w:rFonts w:ascii="Arial" w:hAnsi="Arial" w:cs="Arial"/>
                <w:sz w:val="16"/>
                <w:szCs w:val="16"/>
              </w:rPr>
              <w:t>Информационное сообщение..........................................................................................................................................................................................</w:t>
            </w:r>
          </w:p>
        </w:tc>
        <w:tc>
          <w:tcPr>
            <w:tcW w:w="711" w:type="dxa"/>
          </w:tcPr>
          <w:p w:rsidR="00306623" w:rsidRPr="001E6586" w:rsidRDefault="00306623" w:rsidP="003C7D48">
            <w:pPr>
              <w:jc w:val="center"/>
              <w:rPr>
                <w:rFonts w:ascii="Arial" w:hAnsi="Arial" w:cs="Arial"/>
                <w:sz w:val="16"/>
                <w:szCs w:val="16"/>
              </w:rPr>
            </w:pPr>
            <w:r>
              <w:rPr>
                <w:rFonts w:ascii="Arial" w:hAnsi="Arial" w:cs="Arial"/>
                <w:sz w:val="16"/>
                <w:szCs w:val="16"/>
              </w:rPr>
              <w:t>1</w:t>
            </w:r>
          </w:p>
        </w:tc>
      </w:tr>
      <w:tr w:rsidR="00F31B57" w:rsidRPr="004C51BD" w:rsidTr="00ED00EA">
        <w:tc>
          <w:tcPr>
            <w:tcW w:w="10774" w:type="dxa"/>
          </w:tcPr>
          <w:p w:rsidR="00F31B57" w:rsidRPr="00314A61" w:rsidRDefault="00F31B57" w:rsidP="00314A61">
            <w:pPr>
              <w:rPr>
                <w:rFonts w:ascii="Arial" w:hAnsi="Arial" w:cs="Arial"/>
                <w:sz w:val="16"/>
                <w:szCs w:val="16"/>
              </w:rPr>
            </w:pPr>
            <w:r>
              <w:rPr>
                <w:rFonts w:ascii="Arial" w:hAnsi="Arial" w:cs="Arial"/>
                <w:sz w:val="16"/>
                <w:szCs w:val="16"/>
              </w:rPr>
              <w:t>Информационное сообщение..........................................................................................................................................................................................</w:t>
            </w:r>
          </w:p>
        </w:tc>
        <w:tc>
          <w:tcPr>
            <w:tcW w:w="711" w:type="dxa"/>
          </w:tcPr>
          <w:p w:rsidR="00F31B57" w:rsidRDefault="00F31B57" w:rsidP="003C7D48">
            <w:pPr>
              <w:jc w:val="center"/>
              <w:rPr>
                <w:rFonts w:ascii="Arial" w:hAnsi="Arial" w:cs="Arial"/>
                <w:sz w:val="16"/>
                <w:szCs w:val="16"/>
              </w:rPr>
            </w:pPr>
            <w:r>
              <w:rPr>
                <w:rFonts w:ascii="Arial" w:hAnsi="Arial" w:cs="Arial"/>
                <w:sz w:val="16"/>
                <w:szCs w:val="16"/>
              </w:rPr>
              <w:t>2</w:t>
            </w:r>
          </w:p>
        </w:tc>
      </w:tr>
    </w:tbl>
    <w:p w:rsidR="005A11CC" w:rsidRDefault="005A11CC"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76579E" w:rsidRDefault="0076579E" w:rsidP="0046105B">
      <w:pPr>
        <w:jc w:val="center"/>
        <w:rPr>
          <w:rFonts w:ascii="Arial" w:hAnsi="Arial" w:cs="Arial"/>
          <w:sz w:val="11"/>
          <w:szCs w:val="11"/>
        </w:rPr>
      </w:pPr>
    </w:p>
    <w:p w:rsidR="00106025" w:rsidRDefault="00106025"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ED00EA" w:rsidRDefault="00ED00E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31B57">
        <w:rPr>
          <w:rFonts w:ascii="Arial" w:hAnsi="Arial" w:cs="Arial"/>
          <w:sz w:val="12"/>
          <w:szCs w:val="12"/>
        </w:rPr>
        <w:t>8</w:t>
      </w:r>
      <w:r w:rsidR="00FF06EC">
        <w:rPr>
          <w:rFonts w:ascii="Arial" w:hAnsi="Arial" w:cs="Arial"/>
          <w:sz w:val="12"/>
          <w:szCs w:val="12"/>
        </w:rPr>
        <w:t xml:space="preserve"> </w:t>
      </w:r>
      <w:r w:rsidRPr="006F48AD">
        <w:rPr>
          <w:rFonts w:ascii="Arial" w:hAnsi="Arial" w:cs="Arial"/>
          <w:sz w:val="12"/>
          <w:szCs w:val="12"/>
        </w:rPr>
        <w:t>(</w:t>
      </w:r>
      <w:r w:rsidR="00426080">
        <w:rPr>
          <w:rFonts w:ascii="Arial" w:hAnsi="Arial" w:cs="Arial"/>
          <w:sz w:val="12"/>
          <w:szCs w:val="12"/>
        </w:rPr>
        <w:t>4</w:t>
      </w:r>
      <w:r w:rsidR="0015682D">
        <w:rPr>
          <w:rFonts w:ascii="Arial" w:hAnsi="Arial" w:cs="Arial"/>
          <w:sz w:val="12"/>
          <w:szCs w:val="12"/>
        </w:rPr>
        <w:t>2</w:t>
      </w:r>
      <w:r w:rsidR="00F31B57">
        <w:rPr>
          <w:rFonts w:ascii="Arial" w:hAnsi="Arial" w:cs="Arial"/>
          <w:sz w:val="12"/>
          <w:szCs w:val="12"/>
        </w:rPr>
        <w:t>4</w:t>
      </w:r>
      <w:r w:rsidRPr="006F48AD">
        <w:rPr>
          <w:rFonts w:ascii="Arial" w:hAnsi="Arial" w:cs="Arial"/>
          <w:sz w:val="12"/>
          <w:szCs w:val="12"/>
        </w:rPr>
        <w:t>) от</w:t>
      </w:r>
      <w:r w:rsidR="00B81B39">
        <w:rPr>
          <w:rFonts w:ascii="Arial" w:hAnsi="Arial" w:cs="Arial"/>
          <w:sz w:val="12"/>
          <w:szCs w:val="12"/>
        </w:rPr>
        <w:t xml:space="preserve"> </w:t>
      </w:r>
      <w:r w:rsidR="00F31B57">
        <w:rPr>
          <w:rFonts w:ascii="Arial" w:hAnsi="Arial" w:cs="Arial"/>
          <w:sz w:val="12"/>
          <w:szCs w:val="12"/>
        </w:rPr>
        <w:t>19</w:t>
      </w:r>
      <w:r w:rsidR="000A4C60">
        <w:rPr>
          <w:rFonts w:ascii="Arial" w:hAnsi="Arial" w:cs="Arial"/>
          <w:sz w:val="12"/>
          <w:szCs w:val="12"/>
        </w:rPr>
        <w:t>.</w:t>
      </w:r>
      <w:r w:rsidR="0010716D">
        <w:rPr>
          <w:rFonts w:ascii="Arial" w:hAnsi="Arial" w:cs="Arial"/>
          <w:sz w:val="12"/>
          <w:szCs w:val="12"/>
        </w:rPr>
        <w:t>0</w:t>
      </w:r>
      <w:r w:rsidR="00F30209">
        <w:rPr>
          <w:rFonts w:ascii="Arial" w:hAnsi="Arial" w:cs="Arial"/>
          <w:sz w:val="12"/>
          <w:szCs w:val="12"/>
        </w:rPr>
        <w:t>2</w:t>
      </w:r>
      <w:r w:rsidR="00F551FB">
        <w:rPr>
          <w:rFonts w:ascii="Arial" w:hAnsi="Arial" w:cs="Arial"/>
          <w:sz w:val="12"/>
          <w:szCs w:val="12"/>
        </w:rPr>
        <w:t>.</w:t>
      </w:r>
      <w:r w:rsidRPr="006F48AD">
        <w:rPr>
          <w:rFonts w:ascii="Arial" w:hAnsi="Arial" w:cs="Arial"/>
          <w:sz w:val="12"/>
          <w:szCs w:val="12"/>
        </w:rPr>
        <w:t>20</w:t>
      </w:r>
      <w:r w:rsidR="0010716D">
        <w:rPr>
          <w:rFonts w:ascii="Arial" w:hAnsi="Arial" w:cs="Arial"/>
          <w:sz w:val="12"/>
          <w:szCs w:val="12"/>
        </w:rPr>
        <w:t>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31B57">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C1356">
      <w:headerReference w:type="even" r:id="rId12"/>
      <w:headerReference w:type="default" r:id="rId13"/>
      <w:footnotePr>
        <w:pos w:val="beneathText"/>
      </w:footnotePr>
      <w:type w:val="continuous"/>
      <w:pgSz w:w="11906" w:h="16838" w:code="9"/>
      <w:pgMar w:top="289" w:right="567" w:bottom="17"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2BF" w:rsidRDefault="004242BF">
      <w:r>
        <w:separator/>
      </w:r>
    </w:p>
  </w:endnote>
  <w:endnote w:type="continuationSeparator" w:id="0">
    <w:p w:rsidR="004242BF" w:rsidRDefault="0042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2BF" w:rsidRDefault="004242BF">
      <w:r>
        <w:separator/>
      </w:r>
    </w:p>
  </w:footnote>
  <w:footnote w:type="continuationSeparator" w:id="0">
    <w:p w:rsidR="004242BF" w:rsidRDefault="004242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5C" w:rsidRPr="00E65CCB" w:rsidRDefault="00DC6E5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44E2C">
      <w:rPr>
        <w:noProof/>
        <w:sz w:val="12"/>
        <w:szCs w:val="12"/>
      </w:rPr>
      <w:t>2</w:t>
    </w:r>
    <w:r w:rsidRPr="00E65CCB">
      <w:rPr>
        <w:sz w:val="12"/>
        <w:szCs w:val="12"/>
      </w:rPr>
      <w:fldChar w:fldCharType="end"/>
    </w:r>
  </w:p>
  <w:p w:rsidR="00DC6E5C" w:rsidRDefault="00DC6E5C"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5C" w:rsidRPr="008F785E" w:rsidRDefault="00DC6E5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84DA9">
      <w:rPr>
        <w:noProof/>
        <w:sz w:val="12"/>
        <w:szCs w:val="12"/>
      </w:rPr>
      <w:t>13</w:t>
    </w:r>
    <w:r w:rsidRPr="008F785E">
      <w:rPr>
        <w:sz w:val="12"/>
        <w:szCs w:val="12"/>
      </w:rPr>
      <w:fldChar w:fldCharType="end"/>
    </w:r>
  </w:p>
  <w:p w:rsidR="00DC6E5C" w:rsidRDefault="00DC6E5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4"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5"/>
  </w:num>
  <w:num w:numId="18">
    <w:abstractNumId w:val="10"/>
  </w:num>
  <w:num w:numId="19">
    <w:abstractNumId w:val="16"/>
  </w:num>
  <w:num w:numId="20">
    <w:abstractNumId w:val="50"/>
  </w:num>
  <w:num w:numId="21">
    <w:abstractNumId w:val="28"/>
  </w:num>
  <w:num w:numId="22">
    <w:abstractNumId w:val="25"/>
  </w:num>
  <w:num w:numId="23">
    <w:abstractNumId w:val="13"/>
  </w:num>
  <w:num w:numId="24">
    <w:abstractNumId w:val="47"/>
  </w:num>
  <w:num w:numId="25">
    <w:abstractNumId w:val="40"/>
  </w:num>
  <w:num w:numId="26">
    <w:abstractNumId w:val="22"/>
  </w:num>
  <w:num w:numId="27">
    <w:abstractNumId w:val="48"/>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3"/>
  </w:num>
  <w:num w:numId="38">
    <w:abstractNumId w:val="14"/>
  </w:num>
  <w:num w:numId="39">
    <w:abstractNumId w:val="31"/>
  </w:num>
  <w:num w:numId="40">
    <w:abstractNumId w:val="18"/>
  </w:num>
  <w:num w:numId="41">
    <w:abstractNumId w:val="51"/>
  </w:num>
  <w:num w:numId="42">
    <w:abstractNumId w:val="46"/>
  </w:num>
  <w:num w:numId="43">
    <w:abstractNumId w:val="44"/>
  </w:num>
  <w:num w:numId="44">
    <w:abstractNumId w:val="49"/>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7E45"/>
    <w:rsid w:val="00090DF6"/>
    <w:rsid w:val="000911E0"/>
    <w:rsid w:val="00091A53"/>
    <w:rsid w:val="000921A6"/>
    <w:rsid w:val="00092A9A"/>
    <w:rsid w:val="00093244"/>
    <w:rsid w:val="00094D0A"/>
    <w:rsid w:val="0009593C"/>
    <w:rsid w:val="00095A98"/>
    <w:rsid w:val="0009614E"/>
    <w:rsid w:val="00096551"/>
    <w:rsid w:val="00096D15"/>
    <w:rsid w:val="000970AA"/>
    <w:rsid w:val="00097DF5"/>
    <w:rsid w:val="000A27F6"/>
    <w:rsid w:val="000A28DF"/>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827"/>
    <w:rsid w:val="000C7F7C"/>
    <w:rsid w:val="000D06BB"/>
    <w:rsid w:val="000D2145"/>
    <w:rsid w:val="000D222B"/>
    <w:rsid w:val="000D245C"/>
    <w:rsid w:val="000D28AC"/>
    <w:rsid w:val="000D31E7"/>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4BAF"/>
    <w:rsid w:val="000E7D74"/>
    <w:rsid w:val="000F079E"/>
    <w:rsid w:val="000F0D15"/>
    <w:rsid w:val="000F0D4B"/>
    <w:rsid w:val="000F20F5"/>
    <w:rsid w:val="000F2167"/>
    <w:rsid w:val="000F2FEC"/>
    <w:rsid w:val="000F4143"/>
    <w:rsid w:val="000F4D65"/>
    <w:rsid w:val="000F551C"/>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55A6"/>
    <w:rsid w:val="00136368"/>
    <w:rsid w:val="00137D4C"/>
    <w:rsid w:val="001401D2"/>
    <w:rsid w:val="001406A4"/>
    <w:rsid w:val="00140E20"/>
    <w:rsid w:val="0014108B"/>
    <w:rsid w:val="00141C12"/>
    <w:rsid w:val="00142C10"/>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F68"/>
    <w:rsid w:val="001942F6"/>
    <w:rsid w:val="00194417"/>
    <w:rsid w:val="001945C3"/>
    <w:rsid w:val="00194966"/>
    <w:rsid w:val="00194E7F"/>
    <w:rsid w:val="00194EE9"/>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60C"/>
    <w:rsid w:val="001E6A6D"/>
    <w:rsid w:val="001E7707"/>
    <w:rsid w:val="001F5D23"/>
    <w:rsid w:val="001F6687"/>
    <w:rsid w:val="0020261F"/>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2AE1"/>
    <w:rsid w:val="00223459"/>
    <w:rsid w:val="002239C4"/>
    <w:rsid w:val="00223CEE"/>
    <w:rsid w:val="00224334"/>
    <w:rsid w:val="00224354"/>
    <w:rsid w:val="002247CF"/>
    <w:rsid w:val="00224D67"/>
    <w:rsid w:val="00225292"/>
    <w:rsid w:val="0022593A"/>
    <w:rsid w:val="0022634A"/>
    <w:rsid w:val="00226393"/>
    <w:rsid w:val="0022648D"/>
    <w:rsid w:val="00226A27"/>
    <w:rsid w:val="00232851"/>
    <w:rsid w:val="00232E87"/>
    <w:rsid w:val="0023438D"/>
    <w:rsid w:val="0023469F"/>
    <w:rsid w:val="00234AF5"/>
    <w:rsid w:val="002360B8"/>
    <w:rsid w:val="002362FC"/>
    <w:rsid w:val="002363B0"/>
    <w:rsid w:val="00236F9C"/>
    <w:rsid w:val="0023754D"/>
    <w:rsid w:val="0023759A"/>
    <w:rsid w:val="002425C9"/>
    <w:rsid w:val="00242641"/>
    <w:rsid w:val="002437C1"/>
    <w:rsid w:val="002437EE"/>
    <w:rsid w:val="00243F79"/>
    <w:rsid w:val="0024430C"/>
    <w:rsid w:val="00246714"/>
    <w:rsid w:val="00251105"/>
    <w:rsid w:val="00251DF6"/>
    <w:rsid w:val="00252911"/>
    <w:rsid w:val="002533A5"/>
    <w:rsid w:val="002539F7"/>
    <w:rsid w:val="00255386"/>
    <w:rsid w:val="0025627B"/>
    <w:rsid w:val="00256A58"/>
    <w:rsid w:val="0025740B"/>
    <w:rsid w:val="002576E4"/>
    <w:rsid w:val="00257B94"/>
    <w:rsid w:val="00260140"/>
    <w:rsid w:val="002602A7"/>
    <w:rsid w:val="002604E5"/>
    <w:rsid w:val="00260F02"/>
    <w:rsid w:val="0026166F"/>
    <w:rsid w:val="0026223D"/>
    <w:rsid w:val="00262E84"/>
    <w:rsid w:val="00263989"/>
    <w:rsid w:val="0026454B"/>
    <w:rsid w:val="002663C9"/>
    <w:rsid w:val="0026652A"/>
    <w:rsid w:val="00266862"/>
    <w:rsid w:val="0027047C"/>
    <w:rsid w:val="002714E0"/>
    <w:rsid w:val="00273BFA"/>
    <w:rsid w:val="00275FDC"/>
    <w:rsid w:val="00277AEE"/>
    <w:rsid w:val="00280315"/>
    <w:rsid w:val="0028085A"/>
    <w:rsid w:val="00280D77"/>
    <w:rsid w:val="00280E09"/>
    <w:rsid w:val="00281066"/>
    <w:rsid w:val="00282705"/>
    <w:rsid w:val="00282A23"/>
    <w:rsid w:val="0028390E"/>
    <w:rsid w:val="00284ACC"/>
    <w:rsid w:val="00284D79"/>
    <w:rsid w:val="00284EE3"/>
    <w:rsid w:val="00285046"/>
    <w:rsid w:val="00285872"/>
    <w:rsid w:val="00286129"/>
    <w:rsid w:val="002866A9"/>
    <w:rsid w:val="00286A77"/>
    <w:rsid w:val="00286DEA"/>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83"/>
    <w:rsid w:val="002A03E0"/>
    <w:rsid w:val="002A0909"/>
    <w:rsid w:val="002A21EB"/>
    <w:rsid w:val="002A2261"/>
    <w:rsid w:val="002A264A"/>
    <w:rsid w:val="002A3E3B"/>
    <w:rsid w:val="002A5033"/>
    <w:rsid w:val="002A5BC7"/>
    <w:rsid w:val="002A6209"/>
    <w:rsid w:val="002B0F56"/>
    <w:rsid w:val="002B1357"/>
    <w:rsid w:val="002B16D1"/>
    <w:rsid w:val="002B4764"/>
    <w:rsid w:val="002B4ED9"/>
    <w:rsid w:val="002B6058"/>
    <w:rsid w:val="002B7282"/>
    <w:rsid w:val="002B7598"/>
    <w:rsid w:val="002B77CD"/>
    <w:rsid w:val="002C0AA4"/>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A61"/>
    <w:rsid w:val="00314B4C"/>
    <w:rsid w:val="00317D5E"/>
    <w:rsid w:val="003208E9"/>
    <w:rsid w:val="00321521"/>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A02"/>
    <w:rsid w:val="0033225E"/>
    <w:rsid w:val="00333031"/>
    <w:rsid w:val="0033422B"/>
    <w:rsid w:val="00334246"/>
    <w:rsid w:val="0033430E"/>
    <w:rsid w:val="0033463A"/>
    <w:rsid w:val="00334B2E"/>
    <w:rsid w:val="003359E1"/>
    <w:rsid w:val="00335D20"/>
    <w:rsid w:val="00337393"/>
    <w:rsid w:val="003375AB"/>
    <w:rsid w:val="00337A60"/>
    <w:rsid w:val="00340168"/>
    <w:rsid w:val="003420EA"/>
    <w:rsid w:val="00342746"/>
    <w:rsid w:val="00342783"/>
    <w:rsid w:val="00342C68"/>
    <w:rsid w:val="00343253"/>
    <w:rsid w:val="003435FC"/>
    <w:rsid w:val="0034396B"/>
    <w:rsid w:val="003440F9"/>
    <w:rsid w:val="003453BD"/>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0E96"/>
    <w:rsid w:val="0036177E"/>
    <w:rsid w:val="003620A6"/>
    <w:rsid w:val="00363899"/>
    <w:rsid w:val="00363EB6"/>
    <w:rsid w:val="00363F75"/>
    <w:rsid w:val="0036531C"/>
    <w:rsid w:val="00365CCB"/>
    <w:rsid w:val="00366533"/>
    <w:rsid w:val="00366E9A"/>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A0E21"/>
    <w:rsid w:val="003A1375"/>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516"/>
    <w:rsid w:val="003B77C5"/>
    <w:rsid w:val="003C026A"/>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2EED"/>
    <w:rsid w:val="003D3AD7"/>
    <w:rsid w:val="003D430F"/>
    <w:rsid w:val="003D4722"/>
    <w:rsid w:val="003D51EF"/>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2BF"/>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76BE"/>
    <w:rsid w:val="00437921"/>
    <w:rsid w:val="00440F90"/>
    <w:rsid w:val="00441002"/>
    <w:rsid w:val="00441935"/>
    <w:rsid w:val="004435DC"/>
    <w:rsid w:val="00443A1C"/>
    <w:rsid w:val="00444ACC"/>
    <w:rsid w:val="00444E37"/>
    <w:rsid w:val="004464B1"/>
    <w:rsid w:val="0044762A"/>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BAE"/>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51CF"/>
    <w:rsid w:val="0054751F"/>
    <w:rsid w:val="00547ADF"/>
    <w:rsid w:val="00550439"/>
    <w:rsid w:val="00550A4E"/>
    <w:rsid w:val="00551893"/>
    <w:rsid w:val="00553937"/>
    <w:rsid w:val="005548AC"/>
    <w:rsid w:val="0055548F"/>
    <w:rsid w:val="005557F3"/>
    <w:rsid w:val="00555D76"/>
    <w:rsid w:val="00556110"/>
    <w:rsid w:val="0055731C"/>
    <w:rsid w:val="00562170"/>
    <w:rsid w:val="005633D9"/>
    <w:rsid w:val="005654CD"/>
    <w:rsid w:val="00565641"/>
    <w:rsid w:val="0056683D"/>
    <w:rsid w:val="00570493"/>
    <w:rsid w:val="00570937"/>
    <w:rsid w:val="00572B70"/>
    <w:rsid w:val="00572B76"/>
    <w:rsid w:val="005735AB"/>
    <w:rsid w:val="00574503"/>
    <w:rsid w:val="00574B1B"/>
    <w:rsid w:val="0057602C"/>
    <w:rsid w:val="00576194"/>
    <w:rsid w:val="00576F54"/>
    <w:rsid w:val="00577273"/>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044"/>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356"/>
    <w:rsid w:val="005C1953"/>
    <w:rsid w:val="005C204D"/>
    <w:rsid w:val="005C21F2"/>
    <w:rsid w:val="005C23A6"/>
    <w:rsid w:val="005C274D"/>
    <w:rsid w:val="005C2D5F"/>
    <w:rsid w:val="005C323B"/>
    <w:rsid w:val="005C37E0"/>
    <w:rsid w:val="005C3843"/>
    <w:rsid w:val="005C42F0"/>
    <w:rsid w:val="005C4636"/>
    <w:rsid w:val="005C637C"/>
    <w:rsid w:val="005D1BCB"/>
    <w:rsid w:val="005D2244"/>
    <w:rsid w:val="005D2B0B"/>
    <w:rsid w:val="005D4415"/>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5712B"/>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3156"/>
    <w:rsid w:val="00683AA5"/>
    <w:rsid w:val="00683ECD"/>
    <w:rsid w:val="006849E8"/>
    <w:rsid w:val="0068585B"/>
    <w:rsid w:val="0068683B"/>
    <w:rsid w:val="00687715"/>
    <w:rsid w:val="00690E8C"/>
    <w:rsid w:val="00691A78"/>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75F8"/>
    <w:rsid w:val="006C0497"/>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F1A"/>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47CF"/>
    <w:rsid w:val="00714D71"/>
    <w:rsid w:val="007156FF"/>
    <w:rsid w:val="00715847"/>
    <w:rsid w:val="00715AC6"/>
    <w:rsid w:val="00717350"/>
    <w:rsid w:val="00717F7A"/>
    <w:rsid w:val="00720494"/>
    <w:rsid w:val="00721AB3"/>
    <w:rsid w:val="00722E4C"/>
    <w:rsid w:val="00723077"/>
    <w:rsid w:val="00723809"/>
    <w:rsid w:val="00723AEC"/>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4DEB"/>
    <w:rsid w:val="0074665A"/>
    <w:rsid w:val="0074668B"/>
    <w:rsid w:val="00747128"/>
    <w:rsid w:val="007479BF"/>
    <w:rsid w:val="007502BB"/>
    <w:rsid w:val="00750DF3"/>
    <w:rsid w:val="00751816"/>
    <w:rsid w:val="00751AD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2109"/>
    <w:rsid w:val="00782393"/>
    <w:rsid w:val="00782FDC"/>
    <w:rsid w:val="00782FE4"/>
    <w:rsid w:val="00783CAE"/>
    <w:rsid w:val="00784DA9"/>
    <w:rsid w:val="007854CF"/>
    <w:rsid w:val="007855E6"/>
    <w:rsid w:val="00786B97"/>
    <w:rsid w:val="00786FEC"/>
    <w:rsid w:val="00787761"/>
    <w:rsid w:val="00790304"/>
    <w:rsid w:val="00790EB8"/>
    <w:rsid w:val="00792024"/>
    <w:rsid w:val="00792184"/>
    <w:rsid w:val="0079238A"/>
    <w:rsid w:val="00793989"/>
    <w:rsid w:val="007948AC"/>
    <w:rsid w:val="00794952"/>
    <w:rsid w:val="0079568D"/>
    <w:rsid w:val="00797811"/>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2A8B"/>
    <w:rsid w:val="007D59E8"/>
    <w:rsid w:val="007D5A18"/>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2EB8"/>
    <w:rsid w:val="008149AD"/>
    <w:rsid w:val="00815752"/>
    <w:rsid w:val="008161EB"/>
    <w:rsid w:val="00816595"/>
    <w:rsid w:val="00816FB0"/>
    <w:rsid w:val="00817047"/>
    <w:rsid w:val="0081772E"/>
    <w:rsid w:val="008234EC"/>
    <w:rsid w:val="00823D81"/>
    <w:rsid w:val="00825DB7"/>
    <w:rsid w:val="008262B3"/>
    <w:rsid w:val="0082702E"/>
    <w:rsid w:val="008274D8"/>
    <w:rsid w:val="00827675"/>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4D6E"/>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578"/>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6441"/>
    <w:rsid w:val="00917BA0"/>
    <w:rsid w:val="00917E8E"/>
    <w:rsid w:val="009202EC"/>
    <w:rsid w:val="009216A5"/>
    <w:rsid w:val="00921AF5"/>
    <w:rsid w:val="0092219C"/>
    <w:rsid w:val="0092262D"/>
    <w:rsid w:val="009227B2"/>
    <w:rsid w:val="009233DF"/>
    <w:rsid w:val="009238F0"/>
    <w:rsid w:val="00924BD6"/>
    <w:rsid w:val="00924D60"/>
    <w:rsid w:val="0092530E"/>
    <w:rsid w:val="00925910"/>
    <w:rsid w:val="009261FC"/>
    <w:rsid w:val="009267DF"/>
    <w:rsid w:val="0092793A"/>
    <w:rsid w:val="0093010A"/>
    <w:rsid w:val="00932F13"/>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4E2C"/>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20FA"/>
    <w:rsid w:val="009635BE"/>
    <w:rsid w:val="009642D3"/>
    <w:rsid w:val="00964C05"/>
    <w:rsid w:val="009650DA"/>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F1A"/>
    <w:rsid w:val="00A4660D"/>
    <w:rsid w:val="00A4698B"/>
    <w:rsid w:val="00A472D4"/>
    <w:rsid w:val="00A47D1E"/>
    <w:rsid w:val="00A506D9"/>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0E40"/>
    <w:rsid w:val="00A81153"/>
    <w:rsid w:val="00A83468"/>
    <w:rsid w:val="00A83767"/>
    <w:rsid w:val="00A83F58"/>
    <w:rsid w:val="00A84767"/>
    <w:rsid w:val="00A84E9D"/>
    <w:rsid w:val="00A8672C"/>
    <w:rsid w:val="00A87B00"/>
    <w:rsid w:val="00A87DBE"/>
    <w:rsid w:val="00A90B87"/>
    <w:rsid w:val="00A90D51"/>
    <w:rsid w:val="00A910F7"/>
    <w:rsid w:val="00A92DE8"/>
    <w:rsid w:val="00A92E8A"/>
    <w:rsid w:val="00A940E8"/>
    <w:rsid w:val="00A94554"/>
    <w:rsid w:val="00A94A91"/>
    <w:rsid w:val="00A94DD3"/>
    <w:rsid w:val="00A96084"/>
    <w:rsid w:val="00A9645E"/>
    <w:rsid w:val="00A97072"/>
    <w:rsid w:val="00A97BE5"/>
    <w:rsid w:val="00A97CDE"/>
    <w:rsid w:val="00AA37B3"/>
    <w:rsid w:val="00AA3969"/>
    <w:rsid w:val="00AA478D"/>
    <w:rsid w:val="00AA5225"/>
    <w:rsid w:val="00AA5DC2"/>
    <w:rsid w:val="00AA63ED"/>
    <w:rsid w:val="00AA6861"/>
    <w:rsid w:val="00AA778B"/>
    <w:rsid w:val="00AB0D45"/>
    <w:rsid w:val="00AB0E07"/>
    <w:rsid w:val="00AB1162"/>
    <w:rsid w:val="00AB2D53"/>
    <w:rsid w:val="00AB3DF5"/>
    <w:rsid w:val="00AB43C1"/>
    <w:rsid w:val="00AB7913"/>
    <w:rsid w:val="00AC1213"/>
    <w:rsid w:val="00AC1699"/>
    <w:rsid w:val="00AC236B"/>
    <w:rsid w:val="00AC30D3"/>
    <w:rsid w:val="00AC324F"/>
    <w:rsid w:val="00AC758C"/>
    <w:rsid w:val="00AC79B8"/>
    <w:rsid w:val="00AD132A"/>
    <w:rsid w:val="00AD149D"/>
    <w:rsid w:val="00AD255B"/>
    <w:rsid w:val="00AD2CEE"/>
    <w:rsid w:val="00AD2E33"/>
    <w:rsid w:val="00AD35DC"/>
    <w:rsid w:val="00AD49C5"/>
    <w:rsid w:val="00AD57C3"/>
    <w:rsid w:val="00AD6021"/>
    <w:rsid w:val="00AD6445"/>
    <w:rsid w:val="00AE1000"/>
    <w:rsid w:val="00AE1284"/>
    <w:rsid w:val="00AE161A"/>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3B8E"/>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BF9"/>
    <w:rsid w:val="00CD4D45"/>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642F"/>
    <w:rsid w:val="00D9674A"/>
    <w:rsid w:val="00D96B5C"/>
    <w:rsid w:val="00D97676"/>
    <w:rsid w:val="00D976BB"/>
    <w:rsid w:val="00D97EA2"/>
    <w:rsid w:val="00DA0A8F"/>
    <w:rsid w:val="00DA18AE"/>
    <w:rsid w:val="00DA20D9"/>
    <w:rsid w:val="00DA2343"/>
    <w:rsid w:val="00DA28A5"/>
    <w:rsid w:val="00DA2A8B"/>
    <w:rsid w:val="00DA2F81"/>
    <w:rsid w:val="00DA32AE"/>
    <w:rsid w:val="00DA3A27"/>
    <w:rsid w:val="00DA3B50"/>
    <w:rsid w:val="00DA3E9A"/>
    <w:rsid w:val="00DA5ACE"/>
    <w:rsid w:val="00DA7881"/>
    <w:rsid w:val="00DB019A"/>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C6E5C"/>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1BD8"/>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12C2"/>
    <w:rsid w:val="00E51A14"/>
    <w:rsid w:val="00E52693"/>
    <w:rsid w:val="00E52A6A"/>
    <w:rsid w:val="00E5319D"/>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4674"/>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528"/>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62C"/>
    <w:rsid w:val="00F22B9A"/>
    <w:rsid w:val="00F24038"/>
    <w:rsid w:val="00F2458C"/>
    <w:rsid w:val="00F254FE"/>
    <w:rsid w:val="00F26EDF"/>
    <w:rsid w:val="00F2701B"/>
    <w:rsid w:val="00F27449"/>
    <w:rsid w:val="00F30209"/>
    <w:rsid w:val="00F3034B"/>
    <w:rsid w:val="00F30829"/>
    <w:rsid w:val="00F30871"/>
    <w:rsid w:val="00F308EC"/>
    <w:rsid w:val="00F31979"/>
    <w:rsid w:val="00F31B57"/>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7F4"/>
    <w:rsid w:val="00F72915"/>
    <w:rsid w:val="00F729C6"/>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E20DB"/>
    <w:rsid w:val="00FE35ED"/>
    <w:rsid w:val="00FE37EA"/>
    <w:rsid w:val="00FE383C"/>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7198FFC2-5507-40CF-BF66-2F3D322A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2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ockoad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rockoadm.ru" TargetMode="External"/><Relationship Id="rId4" Type="http://schemas.openxmlformats.org/officeDocument/2006/relationships/settings" Target="settings.xml"/><Relationship Id="rId9" Type="http://schemas.openxmlformats.org/officeDocument/2006/relationships/hyperlink" Target="http://www.korocko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94A6-EE07-4AD1-AF10-3A658F09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1403</Words>
  <Characters>7999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9384</CharactersWithSpaces>
  <SharedDoc>false</SharedDoc>
  <HLinks>
    <vt:vector size="18" baseType="variant">
      <vt:variant>
        <vt:i4>65605</vt:i4>
      </vt:variant>
      <vt:variant>
        <vt:i4>6</vt:i4>
      </vt:variant>
      <vt:variant>
        <vt:i4>0</vt:i4>
      </vt:variant>
      <vt:variant>
        <vt:i4>5</vt:i4>
      </vt:variant>
      <vt:variant>
        <vt:lpwstr>http://www.korockoadm.ru/</vt:lpwstr>
      </vt:variant>
      <vt:variant>
        <vt:lpwstr/>
      </vt:variant>
      <vt:variant>
        <vt:i4>65605</vt:i4>
      </vt:variant>
      <vt:variant>
        <vt:i4>3</vt:i4>
      </vt:variant>
      <vt:variant>
        <vt:i4>0</vt:i4>
      </vt:variant>
      <vt:variant>
        <vt:i4>5</vt:i4>
      </vt:variant>
      <vt:variant>
        <vt:lpwstr>http://www.korockoadm.ru/</vt:lpwstr>
      </vt:variant>
      <vt:variant>
        <vt:lpwstr/>
      </vt:variant>
      <vt:variant>
        <vt:i4>65605</vt:i4>
      </vt:variant>
      <vt:variant>
        <vt:i4>0</vt:i4>
      </vt:variant>
      <vt:variant>
        <vt:i4>0</vt:i4>
      </vt:variant>
      <vt:variant>
        <vt:i4>5</vt:i4>
      </vt:variant>
      <vt:variant>
        <vt:lpwstr>http://www.korockoadm.ru/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2021-03-01T07:14:00Z</dcterms:created>
  <dcterms:modified xsi:type="dcterms:W3CDTF">2021-03-01T07:14:00Z</dcterms:modified>
</cp:coreProperties>
</file>