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BF7F80">
      <w:pPr>
        <w:jc w:val="center"/>
        <w:rPr>
          <w:b/>
          <w:color w:val="000000"/>
          <w:sz w:val="28"/>
        </w:rPr>
      </w:pPr>
      <w:r>
        <w:rPr>
          <w:b/>
          <w:color w:val="000000"/>
          <w:sz w:val="28"/>
        </w:rPr>
        <w:t xml:space="preserve"> Муниципальное унитарное предприятие банно-прачечного хозяйства</w:t>
      </w:r>
    </w:p>
    <w:p w:rsidR="00E557BF" w:rsidRDefault="00E557BF">
      <w:pPr>
        <w:jc w:val="center"/>
        <w:rPr>
          <w:b/>
          <w:color w:val="000000"/>
          <w:sz w:val="28"/>
        </w:rPr>
      </w:pPr>
    </w:p>
    <w:p w:rsidR="00BF7F80" w:rsidRPr="002045B3" w:rsidRDefault="00BF7F80">
      <w:pPr>
        <w:jc w:val="center"/>
        <w:rPr>
          <w:rFonts w:ascii="Courier New" w:hAnsi="Courier New"/>
          <w:color w:val="000000"/>
          <w:sz w:val="28"/>
        </w:rPr>
      </w:pPr>
      <w:r>
        <w:rPr>
          <w:b/>
          <w:color w:val="000000"/>
          <w:sz w:val="28"/>
        </w:rPr>
        <w:t>ПРИКАЗ</w:t>
      </w:r>
    </w:p>
    <w:p w:rsidR="001907B1" w:rsidRPr="009A1792" w:rsidRDefault="00545A57" w:rsidP="003A0EAF">
      <w:pPr>
        <w:jc w:val="center"/>
        <w:rPr>
          <w:sz w:val="28"/>
        </w:rPr>
      </w:pPr>
      <w:r w:rsidRPr="009A1792">
        <w:rPr>
          <w:sz w:val="28"/>
        </w:rPr>
        <w:t xml:space="preserve">от </w:t>
      </w:r>
      <w:r w:rsidR="00770241">
        <w:rPr>
          <w:sz w:val="28"/>
        </w:rPr>
        <w:t>25</w:t>
      </w:r>
      <w:r w:rsidR="00300880" w:rsidRPr="00A3739B">
        <w:rPr>
          <w:sz w:val="28"/>
        </w:rPr>
        <w:t>.</w:t>
      </w:r>
      <w:r w:rsidR="00F85C96">
        <w:rPr>
          <w:sz w:val="28"/>
        </w:rPr>
        <w:t>06</w:t>
      </w:r>
      <w:r w:rsidR="00F44856">
        <w:rPr>
          <w:sz w:val="28"/>
        </w:rPr>
        <w:t>.202</w:t>
      </w:r>
      <w:r w:rsidR="00F85C96">
        <w:rPr>
          <w:sz w:val="28"/>
        </w:rPr>
        <w:t>1</w:t>
      </w:r>
      <w:r w:rsidR="00E01F4A" w:rsidRPr="00300880">
        <w:rPr>
          <w:sz w:val="28"/>
        </w:rPr>
        <w:t>г</w:t>
      </w:r>
      <w:r w:rsidR="00E01F4A" w:rsidRPr="009A1792">
        <w:rPr>
          <w:sz w:val="28"/>
        </w:rPr>
        <w:t xml:space="preserve"> </w:t>
      </w:r>
      <w:r w:rsidR="004A75C6" w:rsidRPr="009A1792">
        <w:rPr>
          <w:sz w:val="28"/>
        </w:rPr>
        <w:t xml:space="preserve"> </w:t>
      </w:r>
      <w:r w:rsidR="002E6063" w:rsidRPr="00822B15">
        <w:rPr>
          <w:sz w:val="28"/>
        </w:rPr>
        <w:t>№</w:t>
      </w:r>
      <w:r w:rsidR="00376385" w:rsidRPr="00822B15">
        <w:rPr>
          <w:sz w:val="28"/>
        </w:rPr>
        <w:t xml:space="preserve"> </w:t>
      </w:r>
      <w:r w:rsidR="00E444BD">
        <w:rPr>
          <w:sz w:val="28"/>
        </w:rPr>
        <w:t>58</w:t>
      </w:r>
    </w:p>
    <w:p w:rsidR="002E6063" w:rsidRDefault="00E557BF" w:rsidP="003A0EAF">
      <w:pPr>
        <w:jc w:val="center"/>
        <w:rPr>
          <w:color w:val="000000"/>
          <w:sz w:val="28"/>
        </w:rPr>
      </w:pPr>
      <w:r>
        <w:rPr>
          <w:color w:val="000000"/>
          <w:sz w:val="28"/>
        </w:rPr>
        <w:t xml:space="preserve">г. </w:t>
      </w:r>
      <w:r w:rsidR="002E6063">
        <w:rPr>
          <w:color w:val="000000"/>
          <w:sz w:val="28"/>
        </w:rPr>
        <w:t>Валдай</w:t>
      </w:r>
    </w:p>
    <w:p w:rsidR="00EC0868" w:rsidRDefault="00EC0868" w:rsidP="00D938BB">
      <w:pPr>
        <w:tabs>
          <w:tab w:val="left" w:pos="3560"/>
        </w:tabs>
        <w:jc w:val="center"/>
        <w:rPr>
          <w:b/>
          <w:color w:val="000000"/>
          <w:sz w:val="28"/>
          <w:szCs w:val="28"/>
        </w:rPr>
      </w:pPr>
    </w:p>
    <w:p w:rsidR="004A75C6" w:rsidRPr="004A75C6" w:rsidRDefault="004A75C6" w:rsidP="004A75C6">
      <w:pPr>
        <w:spacing w:line="240" w:lineRule="exact"/>
        <w:jc w:val="center"/>
        <w:rPr>
          <w:b/>
          <w:sz w:val="28"/>
          <w:szCs w:val="28"/>
        </w:rPr>
      </w:pPr>
      <w:r w:rsidRPr="004A75C6">
        <w:rPr>
          <w:b/>
          <w:sz w:val="28"/>
          <w:szCs w:val="28"/>
        </w:rPr>
        <w:t>О проведен</w:t>
      </w:r>
      <w:proofErr w:type="gramStart"/>
      <w:r w:rsidRPr="004A75C6">
        <w:rPr>
          <w:b/>
          <w:sz w:val="28"/>
          <w:szCs w:val="28"/>
        </w:rPr>
        <w:t>ии ау</w:t>
      </w:r>
      <w:proofErr w:type="gramEnd"/>
      <w:r w:rsidRPr="004A75C6">
        <w:rPr>
          <w:b/>
          <w:sz w:val="28"/>
          <w:szCs w:val="28"/>
        </w:rPr>
        <w:t>кциона на право</w:t>
      </w:r>
    </w:p>
    <w:p w:rsidR="004A75C6" w:rsidRPr="004A75C6" w:rsidRDefault="000416E9" w:rsidP="004A75C6">
      <w:pPr>
        <w:spacing w:line="240" w:lineRule="exact"/>
        <w:jc w:val="center"/>
        <w:rPr>
          <w:b/>
          <w:sz w:val="28"/>
          <w:szCs w:val="28"/>
        </w:rPr>
      </w:pPr>
      <w:r>
        <w:rPr>
          <w:b/>
          <w:sz w:val="28"/>
          <w:szCs w:val="28"/>
        </w:rPr>
        <w:t>заключения договора</w:t>
      </w:r>
      <w:r w:rsidR="004A75C6" w:rsidRPr="004A75C6">
        <w:rPr>
          <w:b/>
          <w:sz w:val="28"/>
          <w:szCs w:val="28"/>
        </w:rPr>
        <w:t xml:space="preserve"> аренды</w:t>
      </w:r>
    </w:p>
    <w:p w:rsidR="004A75C6" w:rsidRPr="004A75C6" w:rsidRDefault="004A75C6" w:rsidP="004A75C6">
      <w:pPr>
        <w:spacing w:line="240" w:lineRule="exact"/>
        <w:jc w:val="center"/>
        <w:rPr>
          <w:sz w:val="28"/>
          <w:szCs w:val="28"/>
        </w:rPr>
      </w:pPr>
      <w:r w:rsidRPr="004A75C6">
        <w:rPr>
          <w:b/>
          <w:sz w:val="28"/>
          <w:szCs w:val="28"/>
        </w:rPr>
        <w:t>муниципального имущества</w:t>
      </w:r>
    </w:p>
    <w:p w:rsidR="004A75C6" w:rsidRDefault="004A75C6" w:rsidP="004A75C6">
      <w:pPr>
        <w:jc w:val="both"/>
        <w:rPr>
          <w:sz w:val="28"/>
          <w:szCs w:val="28"/>
        </w:rPr>
      </w:pPr>
      <w:r w:rsidRPr="004A75C6">
        <w:rPr>
          <w:sz w:val="28"/>
          <w:szCs w:val="28"/>
        </w:rPr>
        <w:t xml:space="preserve">         </w:t>
      </w:r>
    </w:p>
    <w:p w:rsidR="004A75C6" w:rsidRPr="004A75C6" w:rsidRDefault="004A75C6" w:rsidP="004A75C6">
      <w:pPr>
        <w:jc w:val="both"/>
        <w:rPr>
          <w:spacing w:val="1"/>
          <w:sz w:val="28"/>
          <w:szCs w:val="28"/>
        </w:rPr>
      </w:pPr>
    </w:p>
    <w:p w:rsidR="004A75C6" w:rsidRDefault="004A75C6" w:rsidP="004A75C6">
      <w:pPr>
        <w:ind w:firstLine="720"/>
        <w:jc w:val="both"/>
        <w:rPr>
          <w:sz w:val="24"/>
          <w:szCs w:val="24"/>
        </w:rPr>
      </w:pPr>
      <w:proofErr w:type="gramStart"/>
      <w:r w:rsidRPr="0008652F">
        <w:rPr>
          <w:spacing w:val="1"/>
          <w:sz w:val="24"/>
          <w:szCs w:val="24"/>
        </w:rPr>
        <w:t>На основании статьи 17.1 Федерального закона от 26 июля 2008 года  № 135-ФЗ «О защите конкуренции»</w:t>
      </w:r>
      <w:r w:rsidRPr="0008652F">
        <w:rPr>
          <w:sz w:val="24"/>
          <w:szCs w:val="24"/>
        </w:rPr>
        <w:t>, приказа Федеральной антимонопольной службы от 10.02.2010  № 67 «О порядке проведения конкурсов или аукци</w:t>
      </w:r>
      <w:r w:rsidRPr="0008652F">
        <w:rPr>
          <w:sz w:val="24"/>
          <w:szCs w:val="24"/>
        </w:rPr>
        <w:t>о</w:t>
      </w:r>
      <w:r w:rsidRPr="0008652F">
        <w:rPr>
          <w:sz w:val="24"/>
          <w:szCs w:val="24"/>
        </w:rPr>
        <w:t>нов  на право заключения договоров аренды, договоров безвозмездного пол</w:t>
      </w:r>
      <w:r w:rsidRPr="0008652F">
        <w:rPr>
          <w:sz w:val="24"/>
          <w:szCs w:val="24"/>
        </w:rPr>
        <w:t>ь</w:t>
      </w:r>
      <w:r w:rsidRPr="0008652F">
        <w:rPr>
          <w:sz w:val="24"/>
          <w:szCs w:val="24"/>
        </w:rPr>
        <w:t>зования, договоров доверительного управления имуществом, иных договоров, предусматривающих переход прав владения и (или) пол</w:t>
      </w:r>
      <w:r w:rsidRPr="0008652F">
        <w:rPr>
          <w:sz w:val="24"/>
          <w:szCs w:val="24"/>
        </w:rPr>
        <w:t>ь</w:t>
      </w:r>
      <w:r w:rsidRPr="0008652F">
        <w:rPr>
          <w:sz w:val="24"/>
          <w:szCs w:val="24"/>
        </w:rPr>
        <w:t>зования в о</w:t>
      </w:r>
      <w:r w:rsidRPr="0008652F">
        <w:rPr>
          <w:sz w:val="24"/>
          <w:szCs w:val="24"/>
        </w:rPr>
        <w:t>т</w:t>
      </w:r>
      <w:r w:rsidRPr="0008652F">
        <w:rPr>
          <w:sz w:val="24"/>
          <w:szCs w:val="24"/>
        </w:rPr>
        <w:t>ношении государственного или муниципального имущества, и перечне видов имущества, в</w:t>
      </w:r>
      <w:proofErr w:type="gramEnd"/>
      <w:r w:rsidRPr="0008652F">
        <w:rPr>
          <w:sz w:val="24"/>
          <w:szCs w:val="24"/>
        </w:rPr>
        <w:t xml:space="preserve"> </w:t>
      </w:r>
      <w:proofErr w:type="gramStart"/>
      <w:r w:rsidRPr="0008652F">
        <w:rPr>
          <w:sz w:val="24"/>
          <w:szCs w:val="24"/>
        </w:rPr>
        <w:t>отношении</w:t>
      </w:r>
      <w:proofErr w:type="gramEnd"/>
      <w:r w:rsidRPr="0008652F">
        <w:rPr>
          <w:sz w:val="24"/>
          <w:szCs w:val="24"/>
        </w:rPr>
        <w:t xml:space="preserve"> которого заключение указанных договоров может осуществлят</w:t>
      </w:r>
      <w:r w:rsidRPr="0008652F">
        <w:rPr>
          <w:sz w:val="24"/>
          <w:szCs w:val="24"/>
        </w:rPr>
        <w:t>ь</w:t>
      </w:r>
      <w:r w:rsidRPr="0008652F">
        <w:rPr>
          <w:sz w:val="24"/>
          <w:szCs w:val="24"/>
        </w:rPr>
        <w:t xml:space="preserve">ся путем проведения торгов в форме конкурса», </w:t>
      </w:r>
      <w:r w:rsidR="00BD2B6B">
        <w:rPr>
          <w:spacing w:val="7"/>
          <w:sz w:val="22"/>
          <w:szCs w:val="22"/>
        </w:rPr>
        <w:t>на основании письма Администрации Ва</w:t>
      </w:r>
      <w:r w:rsidR="00BD2B6B">
        <w:rPr>
          <w:spacing w:val="7"/>
          <w:sz w:val="22"/>
          <w:szCs w:val="22"/>
        </w:rPr>
        <w:t>л</w:t>
      </w:r>
      <w:r w:rsidR="00BD2B6B">
        <w:rPr>
          <w:spacing w:val="7"/>
          <w:sz w:val="22"/>
          <w:szCs w:val="22"/>
        </w:rPr>
        <w:t>дай</w:t>
      </w:r>
      <w:r w:rsidR="00746D5B">
        <w:rPr>
          <w:spacing w:val="7"/>
          <w:sz w:val="22"/>
          <w:szCs w:val="22"/>
        </w:rPr>
        <w:t>с</w:t>
      </w:r>
      <w:r w:rsidR="00F44856">
        <w:rPr>
          <w:spacing w:val="7"/>
          <w:sz w:val="22"/>
          <w:szCs w:val="22"/>
        </w:rPr>
        <w:t xml:space="preserve">кого муниципального района от </w:t>
      </w:r>
      <w:r w:rsidR="00770241">
        <w:rPr>
          <w:spacing w:val="7"/>
          <w:sz w:val="22"/>
          <w:szCs w:val="22"/>
        </w:rPr>
        <w:t>16</w:t>
      </w:r>
      <w:r w:rsidR="00BD2B6B" w:rsidRPr="00822B15">
        <w:rPr>
          <w:spacing w:val="7"/>
          <w:sz w:val="22"/>
          <w:szCs w:val="22"/>
        </w:rPr>
        <w:t>.</w:t>
      </w:r>
      <w:r w:rsidR="00F85C96">
        <w:rPr>
          <w:spacing w:val="7"/>
          <w:sz w:val="22"/>
          <w:szCs w:val="22"/>
        </w:rPr>
        <w:t>0</w:t>
      </w:r>
      <w:r w:rsidR="00770241">
        <w:rPr>
          <w:spacing w:val="7"/>
          <w:sz w:val="22"/>
          <w:szCs w:val="22"/>
        </w:rPr>
        <w:t>6</w:t>
      </w:r>
      <w:r w:rsidR="00F44856" w:rsidRPr="00822B15">
        <w:rPr>
          <w:spacing w:val="7"/>
          <w:sz w:val="22"/>
          <w:szCs w:val="22"/>
        </w:rPr>
        <w:t>.202</w:t>
      </w:r>
      <w:r w:rsidR="00F85C96">
        <w:rPr>
          <w:spacing w:val="7"/>
          <w:sz w:val="22"/>
          <w:szCs w:val="22"/>
        </w:rPr>
        <w:t>1</w:t>
      </w:r>
      <w:r w:rsidR="00BD2B6B" w:rsidRPr="00822B15">
        <w:rPr>
          <w:spacing w:val="7"/>
          <w:sz w:val="22"/>
          <w:szCs w:val="22"/>
        </w:rPr>
        <w:t xml:space="preserve"> №</w:t>
      </w:r>
      <w:r w:rsidR="00903F69" w:rsidRPr="00822B15">
        <w:rPr>
          <w:spacing w:val="7"/>
          <w:sz w:val="22"/>
          <w:szCs w:val="22"/>
        </w:rPr>
        <w:t xml:space="preserve"> </w:t>
      </w:r>
      <w:r w:rsidR="00770241">
        <w:rPr>
          <w:spacing w:val="7"/>
          <w:sz w:val="22"/>
          <w:szCs w:val="22"/>
        </w:rPr>
        <w:t>3042</w:t>
      </w:r>
      <w:r w:rsidR="005B303A">
        <w:rPr>
          <w:spacing w:val="7"/>
          <w:sz w:val="22"/>
          <w:szCs w:val="22"/>
        </w:rPr>
        <w:t xml:space="preserve"> «О соглас</w:t>
      </w:r>
      <w:r w:rsidR="00746D5B">
        <w:rPr>
          <w:spacing w:val="7"/>
          <w:sz w:val="22"/>
          <w:szCs w:val="22"/>
        </w:rPr>
        <w:t>овании предоставления н</w:t>
      </w:r>
      <w:r w:rsidR="00746D5B">
        <w:rPr>
          <w:spacing w:val="7"/>
          <w:sz w:val="22"/>
          <w:szCs w:val="22"/>
        </w:rPr>
        <w:t>е</w:t>
      </w:r>
      <w:r w:rsidR="00746D5B">
        <w:rPr>
          <w:spacing w:val="7"/>
          <w:sz w:val="22"/>
          <w:szCs w:val="22"/>
        </w:rPr>
        <w:t>движимого имущества</w:t>
      </w:r>
      <w:r w:rsidR="005B303A">
        <w:rPr>
          <w:spacing w:val="7"/>
          <w:sz w:val="22"/>
          <w:szCs w:val="22"/>
        </w:rPr>
        <w:t xml:space="preserve"> в аренду</w:t>
      </w:r>
      <w:r w:rsidR="00BD2B6B">
        <w:rPr>
          <w:spacing w:val="7"/>
          <w:sz w:val="22"/>
          <w:szCs w:val="22"/>
        </w:rPr>
        <w:t>»:</w:t>
      </w:r>
    </w:p>
    <w:p w:rsidR="00DF5AFF" w:rsidRPr="0008652F" w:rsidRDefault="00DF5AFF" w:rsidP="004A75C6">
      <w:pPr>
        <w:ind w:firstLine="720"/>
        <w:jc w:val="both"/>
        <w:rPr>
          <w:b/>
          <w:bCs/>
          <w:sz w:val="24"/>
          <w:szCs w:val="24"/>
        </w:rPr>
      </w:pPr>
      <w:r>
        <w:rPr>
          <w:sz w:val="24"/>
          <w:szCs w:val="24"/>
        </w:rPr>
        <w:t>ПРИКАЗЫВАЮ:</w:t>
      </w:r>
    </w:p>
    <w:p w:rsidR="004A75C6" w:rsidRPr="0008652F" w:rsidRDefault="004A75C6" w:rsidP="004A75C6">
      <w:pPr>
        <w:ind w:firstLine="720"/>
        <w:jc w:val="both"/>
        <w:rPr>
          <w:sz w:val="24"/>
          <w:szCs w:val="24"/>
        </w:rPr>
      </w:pPr>
      <w:r w:rsidRPr="0008652F">
        <w:rPr>
          <w:bCs/>
          <w:spacing w:val="-4"/>
          <w:sz w:val="24"/>
          <w:szCs w:val="24"/>
        </w:rPr>
        <w:t>1. Провести торги в форме аукциона открытого по составу участников и форме подачи предложе</w:t>
      </w:r>
      <w:r w:rsidR="00903F69">
        <w:rPr>
          <w:bCs/>
          <w:spacing w:val="-4"/>
          <w:sz w:val="24"/>
          <w:szCs w:val="24"/>
        </w:rPr>
        <w:t>ний на право заключения договоров</w:t>
      </w:r>
      <w:r w:rsidRPr="0008652F">
        <w:rPr>
          <w:bCs/>
          <w:spacing w:val="-4"/>
          <w:sz w:val="24"/>
          <w:szCs w:val="24"/>
        </w:rPr>
        <w:t xml:space="preserve"> аренды муниципального имущества, согласно приложен</w:t>
      </w:r>
      <w:r w:rsidR="00DF5AFF">
        <w:rPr>
          <w:bCs/>
          <w:spacing w:val="-4"/>
          <w:sz w:val="24"/>
          <w:szCs w:val="24"/>
        </w:rPr>
        <w:t>ию  1 к настоящему приказу</w:t>
      </w:r>
      <w:r w:rsidRPr="0008652F">
        <w:rPr>
          <w:bCs/>
          <w:spacing w:val="-4"/>
          <w:sz w:val="24"/>
          <w:szCs w:val="24"/>
        </w:rPr>
        <w:t>.</w:t>
      </w:r>
    </w:p>
    <w:p w:rsidR="004A75C6" w:rsidRPr="0008652F" w:rsidRDefault="004A75C6" w:rsidP="004A75C6">
      <w:pPr>
        <w:ind w:firstLine="720"/>
        <w:jc w:val="both"/>
        <w:rPr>
          <w:bCs/>
          <w:sz w:val="24"/>
          <w:szCs w:val="24"/>
        </w:rPr>
      </w:pPr>
      <w:r w:rsidRPr="0008652F">
        <w:rPr>
          <w:sz w:val="24"/>
          <w:szCs w:val="24"/>
        </w:rPr>
        <w:t>2. Утвердить прилагаемую документацию об  аукционе</w:t>
      </w:r>
      <w:r w:rsidRPr="0008652F">
        <w:rPr>
          <w:bCs/>
          <w:spacing w:val="-27"/>
          <w:sz w:val="24"/>
          <w:szCs w:val="24"/>
        </w:rPr>
        <w:t xml:space="preserve"> </w:t>
      </w:r>
      <w:r w:rsidRPr="0008652F">
        <w:rPr>
          <w:bCs/>
          <w:sz w:val="24"/>
          <w:szCs w:val="24"/>
        </w:rPr>
        <w:t>открытом по составу учас</w:t>
      </w:r>
      <w:r w:rsidRPr="0008652F">
        <w:rPr>
          <w:bCs/>
          <w:sz w:val="24"/>
          <w:szCs w:val="24"/>
        </w:rPr>
        <w:t>т</w:t>
      </w:r>
      <w:r w:rsidRPr="0008652F">
        <w:rPr>
          <w:bCs/>
          <w:sz w:val="24"/>
          <w:szCs w:val="24"/>
        </w:rPr>
        <w:t>ников и форме подачи предложений на пр</w:t>
      </w:r>
      <w:r w:rsidR="00903F69">
        <w:rPr>
          <w:bCs/>
          <w:sz w:val="24"/>
          <w:szCs w:val="24"/>
        </w:rPr>
        <w:t>аво заключения договоров аренды  объектов</w:t>
      </w:r>
      <w:r w:rsidRPr="0008652F">
        <w:rPr>
          <w:bCs/>
          <w:sz w:val="24"/>
          <w:szCs w:val="24"/>
        </w:rPr>
        <w:t xml:space="preserve"> н</w:t>
      </w:r>
      <w:r w:rsidRPr="0008652F">
        <w:rPr>
          <w:bCs/>
          <w:sz w:val="24"/>
          <w:szCs w:val="24"/>
        </w:rPr>
        <w:t>е</w:t>
      </w:r>
      <w:r w:rsidR="00903F69">
        <w:rPr>
          <w:bCs/>
          <w:sz w:val="24"/>
          <w:szCs w:val="24"/>
        </w:rPr>
        <w:t>движимости, находящихся</w:t>
      </w:r>
      <w:r w:rsidRPr="0008652F">
        <w:rPr>
          <w:bCs/>
          <w:sz w:val="24"/>
          <w:szCs w:val="24"/>
        </w:rPr>
        <w:t xml:space="preserve"> в </w:t>
      </w:r>
      <w:r w:rsidR="00CC7A58">
        <w:rPr>
          <w:bCs/>
          <w:sz w:val="24"/>
          <w:szCs w:val="24"/>
        </w:rPr>
        <w:t>хозяйственном ведении Муниципального унитарного пре</w:t>
      </w:r>
      <w:r w:rsidR="00CC7A58">
        <w:rPr>
          <w:bCs/>
          <w:sz w:val="24"/>
          <w:szCs w:val="24"/>
        </w:rPr>
        <w:t>д</w:t>
      </w:r>
      <w:r w:rsidR="00CC7A58">
        <w:rPr>
          <w:bCs/>
          <w:sz w:val="24"/>
          <w:szCs w:val="24"/>
        </w:rPr>
        <w:t>приятия банно-прачечного хозяйства.</w:t>
      </w:r>
    </w:p>
    <w:p w:rsidR="004A75C6" w:rsidRPr="0008652F" w:rsidRDefault="004A75C6" w:rsidP="004A75C6">
      <w:pPr>
        <w:ind w:firstLine="720"/>
        <w:jc w:val="both"/>
        <w:rPr>
          <w:spacing w:val="7"/>
          <w:sz w:val="24"/>
          <w:szCs w:val="24"/>
        </w:rPr>
      </w:pPr>
      <w:r w:rsidRPr="0008652F">
        <w:rPr>
          <w:bCs/>
          <w:spacing w:val="5"/>
          <w:sz w:val="24"/>
          <w:szCs w:val="24"/>
        </w:rPr>
        <w:t xml:space="preserve">3.Создать аукционную комиссию по проведению аукциона </w:t>
      </w:r>
      <w:proofErr w:type="gramStart"/>
      <w:r w:rsidRPr="0008652F">
        <w:rPr>
          <w:bCs/>
          <w:spacing w:val="5"/>
          <w:sz w:val="24"/>
          <w:szCs w:val="24"/>
        </w:rPr>
        <w:t>на</w:t>
      </w:r>
      <w:r w:rsidRPr="0008652F">
        <w:rPr>
          <w:bCs/>
          <w:spacing w:val="10"/>
          <w:sz w:val="24"/>
          <w:szCs w:val="24"/>
        </w:rPr>
        <w:t xml:space="preserve"> право заключ</w:t>
      </w:r>
      <w:r w:rsidRPr="0008652F">
        <w:rPr>
          <w:bCs/>
          <w:spacing w:val="10"/>
          <w:sz w:val="24"/>
          <w:szCs w:val="24"/>
        </w:rPr>
        <w:t>е</w:t>
      </w:r>
      <w:proofErr w:type="gramEnd"/>
      <w:r w:rsidRPr="0008652F">
        <w:rPr>
          <w:bCs/>
          <w:spacing w:val="10"/>
          <w:sz w:val="24"/>
          <w:szCs w:val="24"/>
        </w:rPr>
        <w:t xml:space="preserve">ния </w:t>
      </w:r>
      <w:r w:rsidR="00903F69">
        <w:rPr>
          <w:bCs/>
          <w:sz w:val="24"/>
          <w:szCs w:val="24"/>
        </w:rPr>
        <w:t>договоров</w:t>
      </w:r>
      <w:r w:rsidRPr="0008652F">
        <w:rPr>
          <w:bCs/>
          <w:sz w:val="24"/>
          <w:szCs w:val="24"/>
        </w:rPr>
        <w:t xml:space="preserve"> аренды муниципального имущества в составе:</w:t>
      </w:r>
      <w:r w:rsidRPr="0008652F">
        <w:rPr>
          <w:spacing w:val="7"/>
          <w:sz w:val="24"/>
          <w:szCs w:val="24"/>
        </w:rPr>
        <w:tab/>
      </w:r>
    </w:p>
    <w:p w:rsidR="00062207" w:rsidRDefault="00062207" w:rsidP="00062207">
      <w:pPr>
        <w:jc w:val="both"/>
        <w:rPr>
          <w:bCs/>
          <w:sz w:val="24"/>
          <w:szCs w:val="24"/>
        </w:rPr>
      </w:pPr>
      <w:r>
        <w:rPr>
          <w:bCs/>
          <w:sz w:val="24"/>
          <w:szCs w:val="24"/>
        </w:rPr>
        <w:t>Назимов Г.И.</w:t>
      </w:r>
      <w:r w:rsidR="004A75C6" w:rsidRPr="0008652F">
        <w:rPr>
          <w:bCs/>
          <w:sz w:val="24"/>
          <w:szCs w:val="24"/>
        </w:rPr>
        <w:t xml:space="preserve">      </w:t>
      </w:r>
      <w:r>
        <w:rPr>
          <w:bCs/>
          <w:sz w:val="24"/>
          <w:szCs w:val="24"/>
        </w:rPr>
        <w:t>-</w:t>
      </w:r>
      <w:r w:rsidR="004A75C6" w:rsidRPr="0008652F">
        <w:rPr>
          <w:bCs/>
          <w:sz w:val="24"/>
          <w:szCs w:val="24"/>
        </w:rPr>
        <w:t xml:space="preserve"> </w:t>
      </w:r>
      <w:r>
        <w:rPr>
          <w:bCs/>
          <w:sz w:val="24"/>
          <w:szCs w:val="24"/>
        </w:rPr>
        <w:t xml:space="preserve">  директор Муниципального унитарного пре</w:t>
      </w:r>
      <w:r>
        <w:rPr>
          <w:bCs/>
          <w:sz w:val="24"/>
          <w:szCs w:val="24"/>
        </w:rPr>
        <w:t>д</w:t>
      </w:r>
      <w:r>
        <w:rPr>
          <w:bCs/>
          <w:sz w:val="24"/>
          <w:szCs w:val="24"/>
        </w:rPr>
        <w:t>приятия банно-</w:t>
      </w:r>
    </w:p>
    <w:p w:rsidR="00062207" w:rsidRDefault="00062207" w:rsidP="00062207">
      <w:pPr>
        <w:ind w:firstLine="720"/>
        <w:jc w:val="both"/>
        <w:rPr>
          <w:bCs/>
          <w:sz w:val="24"/>
          <w:szCs w:val="24"/>
        </w:rPr>
      </w:pPr>
      <w:r>
        <w:rPr>
          <w:bCs/>
          <w:sz w:val="24"/>
          <w:szCs w:val="24"/>
        </w:rPr>
        <w:t xml:space="preserve">                      прачечного хозяйства</w:t>
      </w:r>
      <w:r w:rsidR="004A75C6" w:rsidRPr="0008652F">
        <w:rPr>
          <w:bCs/>
          <w:sz w:val="24"/>
          <w:szCs w:val="24"/>
        </w:rPr>
        <w:t>, председатель комиссии;</w:t>
      </w:r>
    </w:p>
    <w:p w:rsidR="00062207" w:rsidRDefault="00062207" w:rsidP="00062207">
      <w:pPr>
        <w:jc w:val="both"/>
        <w:rPr>
          <w:bCs/>
          <w:sz w:val="24"/>
          <w:szCs w:val="24"/>
        </w:rPr>
      </w:pPr>
      <w:r>
        <w:rPr>
          <w:bCs/>
          <w:sz w:val="24"/>
          <w:szCs w:val="24"/>
        </w:rPr>
        <w:t xml:space="preserve">Кондакова Т.Н. </w:t>
      </w:r>
      <w:r w:rsidR="004A75C6" w:rsidRPr="0008652F">
        <w:rPr>
          <w:bCs/>
          <w:sz w:val="24"/>
          <w:szCs w:val="24"/>
        </w:rPr>
        <w:t xml:space="preserve">  </w:t>
      </w:r>
      <w:r>
        <w:rPr>
          <w:bCs/>
          <w:sz w:val="24"/>
          <w:szCs w:val="24"/>
        </w:rPr>
        <w:t xml:space="preserve">-   главный бухгалтер Муниципального унитарного предприятия </w:t>
      </w:r>
    </w:p>
    <w:p w:rsidR="004A75C6" w:rsidRPr="0008652F" w:rsidRDefault="00062207" w:rsidP="00062207">
      <w:pPr>
        <w:ind w:firstLine="720"/>
        <w:jc w:val="both"/>
        <w:rPr>
          <w:bCs/>
          <w:sz w:val="24"/>
          <w:szCs w:val="24"/>
        </w:rPr>
      </w:pPr>
      <w:r>
        <w:rPr>
          <w:bCs/>
          <w:sz w:val="24"/>
          <w:szCs w:val="24"/>
        </w:rPr>
        <w:t xml:space="preserve">                      банно-прачечного хозяйства,</w:t>
      </w:r>
      <w:r w:rsidR="004A75C6" w:rsidRPr="0008652F">
        <w:rPr>
          <w:bCs/>
          <w:sz w:val="24"/>
          <w:szCs w:val="24"/>
        </w:rPr>
        <w:t xml:space="preserve"> замест</w:t>
      </w:r>
      <w:r w:rsidR="004A75C6" w:rsidRPr="0008652F">
        <w:rPr>
          <w:bCs/>
          <w:sz w:val="24"/>
          <w:szCs w:val="24"/>
        </w:rPr>
        <w:t>и</w:t>
      </w:r>
      <w:r w:rsidR="004A75C6" w:rsidRPr="0008652F">
        <w:rPr>
          <w:bCs/>
          <w:sz w:val="24"/>
          <w:szCs w:val="24"/>
        </w:rPr>
        <w:t>тель председателя комиссии.</w:t>
      </w:r>
    </w:p>
    <w:p w:rsidR="004A75C6" w:rsidRPr="0008652F" w:rsidRDefault="004A75C6" w:rsidP="004A75C6">
      <w:pPr>
        <w:jc w:val="both"/>
        <w:rPr>
          <w:bCs/>
          <w:sz w:val="24"/>
          <w:szCs w:val="24"/>
        </w:rPr>
      </w:pPr>
      <w:r w:rsidRPr="0008652F">
        <w:rPr>
          <w:bCs/>
          <w:sz w:val="24"/>
          <w:szCs w:val="24"/>
        </w:rPr>
        <w:t xml:space="preserve">           Члены комиссии:</w:t>
      </w:r>
    </w:p>
    <w:p w:rsidR="004A75C6" w:rsidRPr="0008652F" w:rsidRDefault="00062207" w:rsidP="004A75C6">
      <w:pPr>
        <w:jc w:val="both"/>
        <w:rPr>
          <w:bCs/>
          <w:sz w:val="24"/>
          <w:szCs w:val="24"/>
        </w:rPr>
      </w:pPr>
      <w:r>
        <w:rPr>
          <w:bCs/>
          <w:sz w:val="24"/>
          <w:szCs w:val="24"/>
        </w:rPr>
        <w:t>Дробышевская Н.В.</w:t>
      </w:r>
      <w:r w:rsidR="004A75C6" w:rsidRPr="0008652F">
        <w:rPr>
          <w:bCs/>
          <w:sz w:val="24"/>
          <w:szCs w:val="24"/>
        </w:rPr>
        <w:t xml:space="preserve">  </w:t>
      </w:r>
      <w:r>
        <w:rPr>
          <w:bCs/>
          <w:sz w:val="24"/>
          <w:szCs w:val="24"/>
        </w:rPr>
        <w:t>- кассир бани;</w:t>
      </w:r>
    </w:p>
    <w:p w:rsidR="004A75C6" w:rsidRDefault="00062207" w:rsidP="004A75C6">
      <w:pPr>
        <w:jc w:val="both"/>
        <w:rPr>
          <w:bCs/>
          <w:sz w:val="24"/>
          <w:szCs w:val="24"/>
        </w:rPr>
      </w:pPr>
      <w:r>
        <w:rPr>
          <w:bCs/>
          <w:sz w:val="24"/>
          <w:szCs w:val="24"/>
        </w:rPr>
        <w:t>Кузяева И.А.</w:t>
      </w:r>
      <w:r w:rsidR="004A75C6" w:rsidRPr="0008652F">
        <w:rPr>
          <w:bCs/>
          <w:sz w:val="24"/>
          <w:szCs w:val="24"/>
        </w:rPr>
        <w:t xml:space="preserve"> </w:t>
      </w:r>
      <w:r>
        <w:rPr>
          <w:bCs/>
          <w:sz w:val="24"/>
          <w:szCs w:val="24"/>
        </w:rPr>
        <w:t xml:space="preserve">             - администратор гостиницы «Валдай»</w:t>
      </w:r>
    </w:p>
    <w:p w:rsidR="00062207" w:rsidRPr="0008652F" w:rsidRDefault="00F44856" w:rsidP="004A75C6">
      <w:pPr>
        <w:jc w:val="both"/>
        <w:rPr>
          <w:bCs/>
          <w:sz w:val="24"/>
          <w:szCs w:val="24"/>
        </w:rPr>
      </w:pPr>
      <w:r>
        <w:rPr>
          <w:bCs/>
          <w:sz w:val="24"/>
          <w:szCs w:val="24"/>
        </w:rPr>
        <w:t>Дмитриева О.А.</w:t>
      </w:r>
      <w:r w:rsidR="00062207">
        <w:rPr>
          <w:bCs/>
          <w:sz w:val="24"/>
          <w:szCs w:val="24"/>
        </w:rPr>
        <w:t xml:space="preserve">        -  </w:t>
      </w:r>
      <w:r>
        <w:rPr>
          <w:bCs/>
          <w:sz w:val="24"/>
          <w:szCs w:val="24"/>
        </w:rPr>
        <w:t>оператор гладильных машин прачечной</w:t>
      </w:r>
    </w:p>
    <w:p w:rsidR="004A75C6" w:rsidRPr="0008652F" w:rsidRDefault="00062207" w:rsidP="004A75C6">
      <w:pPr>
        <w:jc w:val="both"/>
        <w:rPr>
          <w:sz w:val="24"/>
          <w:szCs w:val="24"/>
        </w:rPr>
      </w:pPr>
      <w:r>
        <w:rPr>
          <w:bCs/>
          <w:sz w:val="24"/>
          <w:szCs w:val="24"/>
        </w:rPr>
        <w:t>Алексеев А.А.            - водитель</w:t>
      </w:r>
      <w:r w:rsidR="004A75C6" w:rsidRPr="0008652F">
        <w:rPr>
          <w:bCs/>
          <w:sz w:val="24"/>
          <w:szCs w:val="24"/>
        </w:rPr>
        <w:t xml:space="preserve"> </w:t>
      </w:r>
    </w:p>
    <w:p w:rsidR="004A75C6" w:rsidRPr="0008652F" w:rsidRDefault="004A75C6" w:rsidP="004A75C6">
      <w:pPr>
        <w:ind w:firstLine="720"/>
        <w:jc w:val="both"/>
        <w:rPr>
          <w:bCs/>
          <w:sz w:val="24"/>
          <w:szCs w:val="24"/>
        </w:rPr>
      </w:pPr>
      <w:r w:rsidRPr="0008652F">
        <w:rPr>
          <w:sz w:val="24"/>
          <w:szCs w:val="24"/>
        </w:rPr>
        <w:t>4.</w:t>
      </w:r>
      <w:r w:rsidR="005B303A">
        <w:rPr>
          <w:sz w:val="24"/>
          <w:szCs w:val="24"/>
        </w:rPr>
        <w:t xml:space="preserve"> </w:t>
      </w:r>
      <w:r w:rsidRPr="0008652F">
        <w:rPr>
          <w:sz w:val="24"/>
          <w:szCs w:val="24"/>
        </w:rPr>
        <w:t xml:space="preserve">Назначить уполномоченным представителем и аукционистом </w:t>
      </w:r>
      <w:r w:rsidR="00062207">
        <w:rPr>
          <w:sz w:val="24"/>
          <w:szCs w:val="24"/>
        </w:rPr>
        <w:t>Кондакову Т.Н.</w:t>
      </w:r>
    </w:p>
    <w:p w:rsidR="004A75C6" w:rsidRPr="0008652F" w:rsidRDefault="004A75C6" w:rsidP="004A75C6">
      <w:pPr>
        <w:ind w:firstLine="720"/>
        <w:jc w:val="both"/>
        <w:rPr>
          <w:bCs/>
          <w:sz w:val="24"/>
          <w:szCs w:val="24"/>
        </w:rPr>
      </w:pPr>
      <w:r w:rsidRPr="0008652F">
        <w:rPr>
          <w:bCs/>
          <w:sz w:val="24"/>
          <w:szCs w:val="24"/>
        </w:rPr>
        <w:t>5. Определить следующие полномочия аукционной комиссии:</w:t>
      </w:r>
    </w:p>
    <w:p w:rsidR="004A75C6" w:rsidRPr="0008652F" w:rsidRDefault="004A75C6" w:rsidP="004A75C6">
      <w:pPr>
        <w:ind w:firstLine="720"/>
        <w:jc w:val="both"/>
        <w:rPr>
          <w:bCs/>
          <w:sz w:val="24"/>
          <w:szCs w:val="24"/>
        </w:rPr>
      </w:pPr>
      <w:r w:rsidRPr="0008652F">
        <w:rPr>
          <w:bCs/>
          <w:sz w:val="24"/>
          <w:szCs w:val="24"/>
        </w:rPr>
        <w:t>5.1. Прием и рассмотрение заявок на участие в аукционе;</w:t>
      </w:r>
    </w:p>
    <w:p w:rsidR="004A75C6" w:rsidRPr="0008652F" w:rsidRDefault="004A75C6" w:rsidP="004A75C6">
      <w:pPr>
        <w:ind w:firstLine="720"/>
        <w:jc w:val="both"/>
        <w:rPr>
          <w:bCs/>
          <w:sz w:val="24"/>
          <w:szCs w:val="24"/>
        </w:rPr>
      </w:pPr>
      <w:r w:rsidRPr="0008652F">
        <w:rPr>
          <w:bCs/>
          <w:sz w:val="24"/>
          <w:szCs w:val="24"/>
        </w:rPr>
        <w:t>5.2. Принятие решения о признании претендентов участниками аукциона или об отказе в допуске к участию в аукционе;</w:t>
      </w:r>
    </w:p>
    <w:p w:rsidR="004A75C6" w:rsidRPr="0008652F" w:rsidRDefault="004A75C6" w:rsidP="004A75C6">
      <w:pPr>
        <w:ind w:firstLine="720"/>
        <w:jc w:val="both"/>
        <w:rPr>
          <w:bCs/>
          <w:sz w:val="24"/>
          <w:szCs w:val="24"/>
        </w:rPr>
      </w:pPr>
      <w:r w:rsidRPr="0008652F">
        <w:rPr>
          <w:bCs/>
          <w:sz w:val="24"/>
          <w:szCs w:val="24"/>
        </w:rPr>
        <w:t>5.3. Ведение протокола рассмотрения заявок на участие в аукционе;</w:t>
      </w:r>
    </w:p>
    <w:p w:rsidR="004A75C6" w:rsidRPr="0008652F" w:rsidRDefault="004A75C6" w:rsidP="004A75C6">
      <w:pPr>
        <w:ind w:firstLine="720"/>
        <w:jc w:val="both"/>
        <w:rPr>
          <w:bCs/>
          <w:sz w:val="24"/>
          <w:szCs w:val="24"/>
        </w:rPr>
      </w:pPr>
      <w:r w:rsidRPr="0008652F">
        <w:rPr>
          <w:bCs/>
          <w:sz w:val="24"/>
          <w:szCs w:val="24"/>
        </w:rPr>
        <w:t>5.4. Определение победителя аукциона;</w:t>
      </w:r>
    </w:p>
    <w:p w:rsidR="004A75C6" w:rsidRPr="0008652F" w:rsidRDefault="004A75C6" w:rsidP="004A75C6">
      <w:pPr>
        <w:ind w:firstLine="720"/>
        <w:jc w:val="both"/>
        <w:rPr>
          <w:bCs/>
          <w:sz w:val="24"/>
          <w:szCs w:val="24"/>
        </w:rPr>
      </w:pPr>
      <w:r w:rsidRPr="0008652F">
        <w:rPr>
          <w:bCs/>
          <w:sz w:val="24"/>
          <w:szCs w:val="24"/>
        </w:rPr>
        <w:t>5.5. Ведение протокола об итогах аукциона.</w:t>
      </w:r>
    </w:p>
    <w:p w:rsidR="004A75C6" w:rsidRPr="0008652F" w:rsidRDefault="004A75C6" w:rsidP="004A75C6">
      <w:pPr>
        <w:ind w:firstLine="720"/>
        <w:jc w:val="both"/>
        <w:rPr>
          <w:bCs/>
          <w:sz w:val="24"/>
          <w:szCs w:val="24"/>
        </w:rPr>
      </w:pPr>
      <w:r w:rsidRPr="0008652F">
        <w:rPr>
          <w:bCs/>
          <w:sz w:val="24"/>
          <w:szCs w:val="24"/>
        </w:rPr>
        <w:t>6. Определить следующий порядок работы аукционной комиссии:</w:t>
      </w:r>
    </w:p>
    <w:p w:rsidR="004A75C6" w:rsidRPr="0008652F" w:rsidRDefault="004A75C6" w:rsidP="004A75C6">
      <w:pPr>
        <w:ind w:firstLine="720"/>
        <w:jc w:val="both"/>
        <w:rPr>
          <w:bCs/>
          <w:sz w:val="24"/>
          <w:szCs w:val="24"/>
        </w:rPr>
      </w:pPr>
      <w:r w:rsidRPr="0008652F">
        <w:rPr>
          <w:bCs/>
          <w:sz w:val="24"/>
          <w:szCs w:val="24"/>
        </w:rPr>
        <w:t>6.1. Комиссия правомочна осуществлять пол</w:t>
      </w:r>
      <w:r w:rsidR="00062207">
        <w:rPr>
          <w:bCs/>
          <w:sz w:val="24"/>
          <w:szCs w:val="24"/>
        </w:rPr>
        <w:t>номочия, указанные в пункте  5 прик</w:t>
      </w:r>
      <w:r w:rsidR="00062207">
        <w:rPr>
          <w:bCs/>
          <w:sz w:val="24"/>
          <w:szCs w:val="24"/>
        </w:rPr>
        <w:t>а</w:t>
      </w:r>
      <w:r w:rsidR="00062207">
        <w:rPr>
          <w:bCs/>
          <w:sz w:val="24"/>
          <w:szCs w:val="24"/>
        </w:rPr>
        <w:t>за</w:t>
      </w:r>
      <w:r w:rsidRPr="0008652F">
        <w:rPr>
          <w:bCs/>
          <w:sz w:val="24"/>
          <w:szCs w:val="24"/>
        </w:rPr>
        <w:t>, если на заседании комиссии присутствует не менее пятидесяти процентов общего чи</w:t>
      </w:r>
      <w:r w:rsidRPr="0008652F">
        <w:rPr>
          <w:bCs/>
          <w:sz w:val="24"/>
          <w:szCs w:val="24"/>
        </w:rPr>
        <w:t>с</w:t>
      </w:r>
      <w:r w:rsidRPr="0008652F">
        <w:rPr>
          <w:bCs/>
          <w:sz w:val="24"/>
          <w:szCs w:val="24"/>
        </w:rPr>
        <w:t>ла её чл</w:t>
      </w:r>
      <w:r w:rsidRPr="0008652F">
        <w:rPr>
          <w:bCs/>
          <w:sz w:val="24"/>
          <w:szCs w:val="24"/>
        </w:rPr>
        <w:t>е</w:t>
      </w:r>
      <w:r w:rsidRPr="0008652F">
        <w:rPr>
          <w:bCs/>
          <w:sz w:val="24"/>
          <w:szCs w:val="24"/>
        </w:rPr>
        <w:t>нов;</w:t>
      </w:r>
    </w:p>
    <w:p w:rsidR="004A75C6" w:rsidRPr="0008652F" w:rsidRDefault="004A75C6" w:rsidP="004A75C6">
      <w:pPr>
        <w:ind w:firstLine="720"/>
        <w:jc w:val="both"/>
        <w:rPr>
          <w:bCs/>
          <w:sz w:val="24"/>
          <w:szCs w:val="24"/>
        </w:rPr>
      </w:pPr>
      <w:r w:rsidRPr="0008652F">
        <w:rPr>
          <w:bCs/>
          <w:sz w:val="24"/>
          <w:szCs w:val="24"/>
        </w:rPr>
        <w:lastRenderedPageBreak/>
        <w:t>6.2. Члены комиссии лично участвуют в заседаниях и подписывают протоколы з</w:t>
      </w:r>
      <w:r w:rsidRPr="0008652F">
        <w:rPr>
          <w:bCs/>
          <w:sz w:val="24"/>
          <w:szCs w:val="24"/>
        </w:rPr>
        <w:t>а</w:t>
      </w:r>
      <w:r w:rsidRPr="0008652F">
        <w:rPr>
          <w:bCs/>
          <w:sz w:val="24"/>
          <w:szCs w:val="24"/>
        </w:rPr>
        <w:t>седаний комиссий;</w:t>
      </w:r>
    </w:p>
    <w:p w:rsidR="004A75C6" w:rsidRPr="0008652F" w:rsidRDefault="004A75C6" w:rsidP="004A75C6">
      <w:pPr>
        <w:ind w:firstLine="720"/>
        <w:jc w:val="both"/>
        <w:rPr>
          <w:sz w:val="24"/>
          <w:szCs w:val="24"/>
        </w:rPr>
      </w:pPr>
      <w:r w:rsidRPr="0008652F">
        <w:rPr>
          <w:bCs/>
          <w:sz w:val="24"/>
          <w:szCs w:val="24"/>
        </w:rPr>
        <w:t>6.3. Решения комиссии принимаются открытым голосованием простым больши</w:t>
      </w:r>
      <w:r w:rsidRPr="0008652F">
        <w:rPr>
          <w:bCs/>
          <w:sz w:val="24"/>
          <w:szCs w:val="24"/>
        </w:rPr>
        <w:t>н</w:t>
      </w:r>
      <w:r w:rsidRPr="0008652F">
        <w:rPr>
          <w:bCs/>
          <w:sz w:val="24"/>
          <w:szCs w:val="24"/>
        </w:rPr>
        <w:t>ством голосов членов комиссии, присутствующих на заседании. К</w:t>
      </w:r>
      <w:r w:rsidRPr="0008652F">
        <w:rPr>
          <w:bCs/>
          <w:sz w:val="24"/>
          <w:szCs w:val="24"/>
        </w:rPr>
        <w:t>а</w:t>
      </w:r>
      <w:r w:rsidRPr="0008652F">
        <w:rPr>
          <w:bCs/>
          <w:sz w:val="24"/>
          <w:szCs w:val="24"/>
        </w:rPr>
        <w:t>ждый член имеет один голос.</w:t>
      </w:r>
    </w:p>
    <w:p w:rsidR="004A75C6" w:rsidRPr="0008652F" w:rsidRDefault="004A75C6" w:rsidP="004A75C6">
      <w:pPr>
        <w:ind w:firstLine="708"/>
        <w:jc w:val="both"/>
        <w:rPr>
          <w:spacing w:val="10"/>
          <w:sz w:val="24"/>
          <w:szCs w:val="24"/>
        </w:rPr>
      </w:pPr>
      <w:r w:rsidRPr="0008652F">
        <w:rPr>
          <w:sz w:val="24"/>
          <w:szCs w:val="24"/>
        </w:rPr>
        <w:t xml:space="preserve">7. Поручить </w:t>
      </w:r>
      <w:r w:rsidR="00062207">
        <w:rPr>
          <w:sz w:val="24"/>
          <w:szCs w:val="24"/>
        </w:rPr>
        <w:t xml:space="preserve">аукционной </w:t>
      </w:r>
      <w:r w:rsidR="00062207">
        <w:rPr>
          <w:spacing w:val="2"/>
          <w:sz w:val="24"/>
          <w:szCs w:val="24"/>
        </w:rPr>
        <w:t>комиссии</w:t>
      </w:r>
      <w:r w:rsidRPr="0008652F">
        <w:rPr>
          <w:spacing w:val="10"/>
          <w:sz w:val="24"/>
          <w:szCs w:val="24"/>
        </w:rPr>
        <w:t>:</w:t>
      </w:r>
    </w:p>
    <w:p w:rsidR="004A75C6" w:rsidRPr="0008652F" w:rsidRDefault="004A75C6" w:rsidP="004A75C6">
      <w:pPr>
        <w:jc w:val="both"/>
        <w:rPr>
          <w:sz w:val="24"/>
          <w:szCs w:val="24"/>
        </w:rPr>
      </w:pPr>
      <w:r w:rsidRPr="0008652F">
        <w:rPr>
          <w:spacing w:val="10"/>
          <w:sz w:val="24"/>
          <w:szCs w:val="24"/>
        </w:rPr>
        <w:tab/>
        <w:t xml:space="preserve">организовать подготовку и </w:t>
      </w:r>
      <w:r w:rsidRPr="0008652F">
        <w:rPr>
          <w:sz w:val="24"/>
          <w:szCs w:val="24"/>
        </w:rPr>
        <w:t>публикацию информационного сообщения о пров</w:t>
      </w:r>
      <w:r w:rsidRPr="0008652F">
        <w:rPr>
          <w:sz w:val="24"/>
          <w:szCs w:val="24"/>
        </w:rPr>
        <w:t>е</w:t>
      </w:r>
      <w:r w:rsidRPr="0008652F">
        <w:rPr>
          <w:sz w:val="24"/>
          <w:szCs w:val="24"/>
        </w:rPr>
        <w:t>ден</w:t>
      </w:r>
      <w:proofErr w:type="gramStart"/>
      <w:r w:rsidRPr="0008652F">
        <w:rPr>
          <w:sz w:val="24"/>
          <w:szCs w:val="24"/>
        </w:rPr>
        <w:t>ии ау</w:t>
      </w:r>
      <w:proofErr w:type="gramEnd"/>
      <w:r w:rsidRPr="0008652F">
        <w:rPr>
          <w:sz w:val="24"/>
          <w:szCs w:val="24"/>
        </w:rPr>
        <w:t xml:space="preserve">кциона и размещение его на </w:t>
      </w:r>
      <w:r w:rsidRPr="0008652F">
        <w:rPr>
          <w:spacing w:val="1"/>
          <w:sz w:val="24"/>
          <w:szCs w:val="24"/>
        </w:rPr>
        <w:t>официальном сайте Адм</w:t>
      </w:r>
      <w:r w:rsidRPr="0008652F">
        <w:rPr>
          <w:spacing w:val="1"/>
          <w:sz w:val="24"/>
          <w:szCs w:val="24"/>
        </w:rPr>
        <w:t>и</w:t>
      </w:r>
      <w:r w:rsidRPr="0008652F">
        <w:rPr>
          <w:spacing w:val="1"/>
          <w:sz w:val="24"/>
          <w:szCs w:val="24"/>
        </w:rPr>
        <w:t xml:space="preserve">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10"/>
          <w:sz w:val="24"/>
          <w:szCs w:val="24"/>
        </w:rPr>
        <w:t xml:space="preserve">          организовать осмотр имущества по рабочим дням согласно гр</w:t>
      </w:r>
      <w:r w:rsidRPr="0008652F">
        <w:rPr>
          <w:spacing w:val="10"/>
          <w:sz w:val="24"/>
          <w:szCs w:val="24"/>
        </w:rPr>
        <w:t>а</w:t>
      </w:r>
      <w:r w:rsidRPr="0008652F">
        <w:rPr>
          <w:spacing w:val="10"/>
          <w:sz w:val="24"/>
          <w:szCs w:val="24"/>
        </w:rPr>
        <w:t>фику;</w:t>
      </w:r>
    </w:p>
    <w:p w:rsidR="004A75C6" w:rsidRPr="0008652F" w:rsidRDefault="004A75C6" w:rsidP="004A75C6">
      <w:pPr>
        <w:jc w:val="both"/>
        <w:rPr>
          <w:spacing w:val="-1"/>
          <w:sz w:val="24"/>
          <w:szCs w:val="24"/>
        </w:rPr>
      </w:pPr>
      <w:r w:rsidRPr="0008652F">
        <w:rPr>
          <w:sz w:val="24"/>
          <w:szCs w:val="24"/>
        </w:rPr>
        <w:tab/>
        <w:t>организовать приём от претендентов заявок на участие в аукционе и прилагаемые к ним документы по составленной ими описи по адресу: Новг</w:t>
      </w:r>
      <w:r w:rsidRPr="0008652F">
        <w:rPr>
          <w:sz w:val="24"/>
          <w:szCs w:val="24"/>
        </w:rPr>
        <w:t>о</w:t>
      </w:r>
      <w:r w:rsidRPr="0008652F">
        <w:rPr>
          <w:sz w:val="24"/>
          <w:szCs w:val="24"/>
        </w:rPr>
        <w:t xml:space="preserve">родская область, </w:t>
      </w:r>
      <w:proofErr w:type="gramStart"/>
      <w:r w:rsidRPr="0008652F">
        <w:rPr>
          <w:sz w:val="24"/>
          <w:szCs w:val="24"/>
        </w:rPr>
        <w:t>г</w:t>
      </w:r>
      <w:proofErr w:type="gramEnd"/>
      <w:r w:rsidRPr="0008652F">
        <w:rPr>
          <w:sz w:val="24"/>
          <w:szCs w:val="24"/>
        </w:rPr>
        <w:t xml:space="preserve">. Валдай, </w:t>
      </w:r>
      <w:r w:rsidR="002F1CC8">
        <w:rPr>
          <w:sz w:val="24"/>
          <w:szCs w:val="24"/>
        </w:rPr>
        <w:t>ул. Радищева, д.1Б, кабинет бухгалтерии</w:t>
      </w:r>
      <w:r w:rsidRPr="0008652F">
        <w:rPr>
          <w:spacing w:val="-1"/>
          <w:sz w:val="24"/>
          <w:szCs w:val="24"/>
        </w:rPr>
        <w:t>, дата начала и окончания приёма заявок опред</w:t>
      </w:r>
      <w:r w:rsidRPr="0008652F">
        <w:rPr>
          <w:spacing w:val="-1"/>
          <w:sz w:val="24"/>
          <w:szCs w:val="24"/>
        </w:rPr>
        <w:t>е</w:t>
      </w:r>
      <w:r w:rsidRPr="0008652F">
        <w:rPr>
          <w:spacing w:val="-1"/>
          <w:sz w:val="24"/>
          <w:szCs w:val="24"/>
        </w:rPr>
        <w:t>лена в информационном сообщении;</w:t>
      </w:r>
    </w:p>
    <w:p w:rsidR="004A75C6" w:rsidRPr="0008652F" w:rsidRDefault="004A75C6" w:rsidP="004A75C6">
      <w:pPr>
        <w:jc w:val="both"/>
        <w:rPr>
          <w:spacing w:val="-1"/>
          <w:sz w:val="24"/>
          <w:szCs w:val="24"/>
        </w:rPr>
      </w:pPr>
      <w:r w:rsidRPr="0008652F">
        <w:rPr>
          <w:spacing w:val="-1"/>
          <w:sz w:val="24"/>
          <w:szCs w:val="24"/>
        </w:rPr>
        <w:tab/>
        <w:t>проверить правильность оформления представленных претендентами документов и определить их соответствие требованиям законодательства Российской Федерации и п</w:t>
      </w:r>
      <w:r w:rsidRPr="0008652F">
        <w:rPr>
          <w:spacing w:val="-1"/>
          <w:sz w:val="24"/>
          <w:szCs w:val="24"/>
        </w:rPr>
        <w:t>е</w:t>
      </w:r>
      <w:r w:rsidRPr="0008652F">
        <w:rPr>
          <w:spacing w:val="-1"/>
          <w:sz w:val="24"/>
          <w:szCs w:val="24"/>
        </w:rPr>
        <w:t>речню, опубликованному в информационном соо</w:t>
      </w:r>
      <w:r w:rsidRPr="0008652F">
        <w:rPr>
          <w:spacing w:val="-1"/>
          <w:sz w:val="24"/>
          <w:szCs w:val="24"/>
        </w:rPr>
        <w:t>б</w:t>
      </w:r>
      <w:r w:rsidRPr="0008652F">
        <w:rPr>
          <w:spacing w:val="-1"/>
          <w:sz w:val="24"/>
          <w:szCs w:val="24"/>
        </w:rPr>
        <w:t>щении о проведен</w:t>
      </w:r>
      <w:proofErr w:type="gramStart"/>
      <w:r w:rsidRPr="0008652F">
        <w:rPr>
          <w:spacing w:val="-1"/>
          <w:sz w:val="24"/>
          <w:szCs w:val="24"/>
        </w:rPr>
        <w:t>ии ау</w:t>
      </w:r>
      <w:proofErr w:type="gramEnd"/>
      <w:r w:rsidRPr="0008652F">
        <w:rPr>
          <w:spacing w:val="-1"/>
          <w:sz w:val="24"/>
          <w:szCs w:val="24"/>
        </w:rPr>
        <w:t>кциона;</w:t>
      </w:r>
    </w:p>
    <w:p w:rsidR="004A75C6" w:rsidRPr="0008652F" w:rsidRDefault="004A75C6" w:rsidP="004A75C6">
      <w:pPr>
        <w:jc w:val="both"/>
        <w:rPr>
          <w:spacing w:val="-1"/>
          <w:sz w:val="24"/>
          <w:szCs w:val="24"/>
        </w:rPr>
      </w:pPr>
      <w:r w:rsidRPr="0008652F">
        <w:rPr>
          <w:spacing w:val="-1"/>
          <w:sz w:val="24"/>
          <w:szCs w:val="24"/>
        </w:rPr>
        <w:tab/>
        <w:t>вести учёт заявок по мере их поступления в журнале приёма заявок;</w:t>
      </w:r>
    </w:p>
    <w:p w:rsidR="004A75C6" w:rsidRPr="0008652F" w:rsidRDefault="004A75C6" w:rsidP="004A75C6">
      <w:pPr>
        <w:jc w:val="both"/>
        <w:rPr>
          <w:bCs/>
          <w:spacing w:val="5"/>
          <w:sz w:val="24"/>
          <w:szCs w:val="24"/>
        </w:rPr>
      </w:pPr>
      <w:r w:rsidRPr="0008652F">
        <w:rPr>
          <w:spacing w:val="-1"/>
          <w:sz w:val="24"/>
          <w:szCs w:val="24"/>
        </w:rPr>
        <w:t xml:space="preserve">            </w:t>
      </w:r>
      <w:r w:rsidRPr="0008652F">
        <w:rPr>
          <w:sz w:val="24"/>
          <w:szCs w:val="24"/>
        </w:rPr>
        <w:t xml:space="preserve">по итогам аукциона </w:t>
      </w:r>
      <w:r w:rsidRPr="0008652F">
        <w:rPr>
          <w:spacing w:val="1"/>
          <w:sz w:val="24"/>
          <w:szCs w:val="24"/>
        </w:rPr>
        <w:t>оформить договор</w:t>
      </w:r>
      <w:r w:rsidR="00903F69">
        <w:rPr>
          <w:spacing w:val="1"/>
          <w:sz w:val="24"/>
          <w:szCs w:val="24"/>
        </w:rPr>
        <w:t>ы</w:t>
      </w:r>
      <w:r w:rsidRPr="0008652F">
        <w:rPr>
          <w:spacing w:val="1"/>
          <w:sz w:val="24"/>
          <w:szCs w:val="24"/>
        </w:rPr>
        <w:t xml:space="preserve"> аренды и передачу имущества победит</w:t>
      </w:r>
      <w:r w:rsidRPr="0008652F">
        <w:rPr>
          <w:spacing w:val="1"/>
          <w:sz w:val="24"/>
          <w:szCs w:val="24"/>
        </w:rPr>
        <w:t>е</w:t>
      </w:r>
      <w:r w:rsidRPr="0008652F">
        <w:rPr>
          <w:spacing w:val="1"/>
          <w:sz w:val="24"/>
          <w:szCs w:val="24"/>
        </w:rPr>
        <w:t>лю аукциона.</w:t>
      </w:r>
      <w:r w:rsidRPr="0008652F">
        <w:rPr>
          <w:bCs/>
          <w:spacing w:val="5"/>
          <w:sz w:val="24"/>
          <w:szCs w:val="24"/>
        </w:rPr>
        <w:t xml:space="preserve"> </w:t>
      </w:r>
    </w:p>
    <w:p w:rsidR="004A75C6" w:rsidRPr="0008652F" w:rsidRDefault="004A75C6" w:rsidP="004A75C6">
      <w:pPr>
        <w:jc w:val="both"/>
        <w:rPr>
          <w:sz w:val="24"/>
          <w:szCs w:val="24"/>
        </w:rPr>
      </w:pPr>
      <w:r w:rsidRPr="0008652F">
        <w:rPr>
          <w:spacing w:val="10"/>
          <w:sz w:val="24"/>
          <w:szCs w:val="24"/>
        </w:rPr>
        <w:t xml:space="preserve">          организовать подготовку и </w:t>
      </w:r>
      <w:r w:rsidRPr="0008652F">
        <w:rPr>
          <w:sz w:val="24"/>
          <w:szCs w:val="24"/>
        </w:rPr>
        <w:t>публикацию информационного сообщения о резул</w:t>
      </w:r>
      <w:r w:rsidRPr="0008652F">
        <w:rPr>
          <w:sz w:val="24"/>
          <w:szCs w:val="24"/>
        </w:rPr>
        <w:t>ь</w:t>
      </w:r>
      <w:r w:rsidRPr="0008652F">
        <w:rPr>
          <w:sz w:val="24"/>
          <w:szCs w:val="24"/>
        </w:rPr>
        <w:t xml:space="preserve">татах аукциона и размещение его на </w:t>
      </w:r>
      <w:r w:rsidRPr="0008652F">
        <w:rPr>
          <w:spacing w:val="1"/>
          <w:sz w:val="24"/>
          <w:szCs w:val="24"/>
        </w:rPr>
        <w:t xml:space="preserve">официальном сайте Администрации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2"/>
          <w:sz w:val="24"/>
          <w:szCs w:val="24"/>
        </w:rPr>
        <w:tab/>
        <w:t xml:space="preserve">8. </w:t>
      </w:r>
      <w:r w:rsidRPr="0008652F">
        <w:rPr>
          <w:sz w:val="24"/>
          <w:szCs w:val="24"/>
        </w:rPr>
        <w:t>Признание претендентов участниками аукциона и подведение итогов аукциона произвести  в порядке, установленном действующим законодательством по</w:t>
      </w:r>
      <w:r w:rsidR="002F1CC8">
        <w:rPr>
          <w:sz w:val="24"/>
          <w:szCs w:val="24"/>
        </w:rPr>
        <w:t xml:space="preserve"> адресу: г. Валдай, ул. Радищева, д.1</w:t>
      </w:r>
      <w:proofErr w:type="gramStart"/>
      <w:r w:rsidR="002F1CC8">
        <w:rPr>
          <w:sz w:val="24"/>
          <w:szCs w:val="24"/>
        </w:rPr>
        <w:t xml:space="preserve"> Б</w:t>
      </w:r>
      <w:proofErr w:type="gramEnd"/>
      <w:r w:rsidR="002F1CC8">
        <w:rPr>
          <w:sz w:val="24"/>
          <w:szCs w:val="24"/>
        </w:rPr>
        <w:t>, кабинет бухгалтерии</w:t>
      </w:r>
      <w:r w:rsidRPr="0008652F">
        <w:rPr>
          <w:sz w:val="24"/>
          <w:szCs w:val="24"/>
        </w:rPr>
        <w:t>, в сроки, определённые информацио</w:t>
      </w:r>
      <w:r w:rsidRPr="0008652F">
        <w:rPr>
          <w:sz w:val="24"/>
          <w:szCs w:val="24"/>
        </w:rPr>
        <w:t>н</w:t>
      </w:r>
      <w:r w:rsidRPr="0008652F">
        <w:rPr>
          <w:sz w:val="24"/>
          <w:szCs w:val="24"/>
        </w:rPr>
        <w:t>ным сообщением о проведении ау</w:t>
      </w:r>
      <w:r w:rsidRPr="0008652F">
        <w:rPr>
          <w:sz w:val="24"/>
          <w:szCs w:val="24"/>
        </w:rPr>
        <w:t>к</w:t>
      </w:r>
      <w:r w:rsidRPr="0008652F">
        <w:rPr>
          <w:sz w:val="24"/>
          <w:szCs w:val="24"/>
        </w:rPr>
        <w:t>циона.</w:t>
      </w:r>
    </w:p>
    <w:p w:rsidR="003401B3" w:rsidRPr="0008652F" w:rsidRDefault="003401B3" w:rsidP="004A75C6">
      <w:pPr>
        <w:jc w:val="center"/>
        <w:rPr>
          <w:b/>
          <w:sz w:val="24"/>
          <w:szCs w:val="24"/>
        </w:rPr>
      </w:pPr>
    </w:p>
    <w:p w:rsidR="009F7BF2" w:rsidRPr="0008652F" w:rsidRDefault="009F7BF2" w:rsidP="005278ED">
      <w:pPr>
        <w:jc w:val="both"/>
        <w:rPr>
          <w:sz w:val="24"/>
          <w:szCs w:val="24"/>
        </w:rPr>
      </w:pPr>
    </w:p>
    <w:p w:rsidR="00D200F8" w:rsidRDefault="00903F69" w:rsidP="00A237E5">
      <w:pPr>
        <w:ind w:left="709" w:hanging="709"/>
        <w:rPr>
          <w:b/>
          <w:sz w:val="28"/>
          <w:szCs w:val="28"/>
        </w:rPr>
      </w:pPr>
      <w:r>
        <w:rPr>
          <w:b/>
          <w:sz w:val="24"/>
          <w:szCs w:val="24"/>
        </w:rPr>
        <w:t xml:space="preserve">                                 </w:t>
      </w:r>
      <w:r w:rsidR="002F1CC8">
        <w:rPr>
          <w:b/>
          <w:sz w:val="24"/>
          <w:szCs w:val="24"/>
        </w:rPr>
        <w:t>Директор МУП БПХ                                        Г.И. Назимов</w:t>
      </w:r>
      <w:r w:rsidR="00226516" w:rsidRPr="0008652F">
        <w:rPr>
          <w:sz w:val="24"/>
          <w:szCs w:val="24"/>
        </w:rPr>
        <w:t xml:space="preserve">                                                     </w:t>
      </w:r>
      <w:r w:rsidR="00DD70E5" w:rsidRPr="0008652F">
        <w:rPr>
          <w:b/>
          <w:sz w:val="24"/>
          <w:szCs w:val="24"/>
        </w:rPr>
        <w:tab/>
      </w:r>
      <w:r w:rsidR="00DD70E5" w:rsidRPr="0008652F">
        <w:rPr>
          <w:b/>
          <w:sz w:val="24"/>
          <w:szCs w:val="24"/>
        </w:rPr>
        <w:tab/>
      </w:r>
    </w:p>
    <w:p w:rsidR="00D200F8" w:rsidRDefault="00D200F8" w:rsidP="00A237E5">
      <w:pPr>
        <w:ind w:left="709" w:hanging="709"/>
        <w:rPr>
          <w:b/>
          <w:sz w:val="28"/>
          <w:szCs w:val="28"/>
        </w:rPr>
      </w:pPr>
    </w:p>
    <w:p w:rsidR="00D200F8" w:rsidRDefault="00D200F8" w:rsidP="00A237E5">
      <w:pPr>
        <w:ind w:left="709" w:hanging="709"/>
        <w:rPr>
          <w:b/>
          <w:sz w:val="28"/>
          <w:szCs w:val="28"/>
        </w:rPr>
      </w:pPr>
    </w:p>
    <w:p w:rsidR="00D200F8" w:rsidRDefault="00D200F8"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1D4685" w:rsidRDefault="001D4685" w:rsidP="00A237E5">
      <w:pPr>
        <w:ind w:left="709" w:hanging="709"/>
        <w:rPr>
          <w:b/>
          <w:sz w:val="28"/>
          <w:szCs w:val="28"/>
        </w:rPr>
      </w:pPr>
    </w:p>
    <w:p w:rsidR="00D200F8" w:rsidRDefault="00D200F8" w:rsidP="00A237E5">
      <w:pPr>
        <w:ind w:left="709" w:hanging="709"/>
        <w:rPr>
          <w:b/>
          <w:sz w:val="28"/>
          <w:szCs w:val="28"/>
        </w:rPr>
      </w:pPr>
    </w:p>
    <w:p w:rsidR="00BF7E2C" w:rsidRDefault="00BF7E2C" w:rsidP="00A237E5">
      <w:pPr>
        <w:ind w:left="709" w:hanging="709"/>
        <w:rPr>
          <w:b/>
          <w:sz w:val="28"/>
          <w:szCs w:val="28"/>
        </w:rPr>
      </w:pPr>
    </w:p>
    <w:p w:rsidR="00D200F8" w:rsidRDefault="00D200F8" w:rsidP="004F1676">
      <w:pPr>
        <w:ind w:left="5529"/>
        <w:jc w:val="right"/>
        <w:rPr>
          <w:spacing w:val="7"/>
          <w:sz w:val="24"/>
          <w:szCs w:val="24"/>
        </w:rPr>
      </w:pPr>
      <w:r>
        <w:rPr>
          <w:spacing w:val="7"/>
          <w:sz w:val="24"/>
          <w:szCs w:val="24"/>
        </w:rPr>
        <w:t>Приложение</w:t>
      </w:r>
      <w:r w:rsidR="00EA55D6">
        <w:rPr>
          <w:spacing w:val="7"/>
          <w:sz w:val="24"/>
          <w:szCs w:val="24"/>
        </w:rPr>
        <w:t xml:space="preserve"> 1</w:t>
      </w:r>
    </w:p>
    <w:p w:rsidR="004F1676" w:rsidRDefault="00D200F8" w:rsidP="004F1676">
      <w:pPr>
        <w:ind w:firstLine="720"/>
        <w:jc w:val="right"/>
        <w:rPr>
          <w:spacing w:val="7"/>
          <w:sz w:val="24"/>
          <w:szCs w:val="24"/>
        </w:rPr>
      </w:pPr>
      <w:r>
        <w:rPr>
          <w:spacing w:val="7"/>
          <w:sz w:val="24"/>
          <w:szCs w:val="24"/>
        </w:rPr>
        <w:t xml:space="preserve">к </w:t>
      </w:r>
      <w:r w:rsidR="004F1676">
        <w:rPr>
          <w:spacing w:val="7"/>
          <w:sz w:val="24"/>
          <w:szCs w:val="24"/>
        </w:rPr>
        <w:t xml:space="preserve">приказу </w:t>
      </w:r>
    </w:p>
    <w:p w:rsidR="004F1676" w:rsidRDefault="004F1676" w:rsidP="004F1676">
      <w:pPr>
        <w:ind w:firstLine="720"/>
        <w:jc w:val="right"/>
        <w:rPr>
          <w:bCs/>
          <w:sz w:val="24"/>
          <w:szCs w:val="24"/>
        </w:rPr>
      </w:pPr>
      <w:r>
        <w:rPr>
          <w:bCs/>
          <w:sz w:val="24"/>
          <w:szCs w:val="24"/>
        </w:rPr>
        <w:t>Муниципального унитарного пре</w:t>
      </w:r>
      <w:r>
        <w:rPr>
          <w:bCs/>
          <w:sz w:val="24"/>
          <w:szCs w:val="24"/>
        </w:rPr>
        <w:t>д</w:t>
      </w:r>
      <w:r>
        <w:rPr>
          <w:bCs/>
          <w:sz w:val="24"/>
          <w:szCs w:val="24"/>
        </w:rPr>
        <w:t>приятия</w:t>
      </w:r>
    </w:p>
    <w:p w:rsidR="00D200F8" w:rsidRPr="004F1676" w:rsidRDefault="004F1676" w:rsidP="004F1676">
      <w:pPr>
        <w:ind w:firstLine="720"/>
        <w:jc w:val="right"/>
        <w:rPr>
          <w:bCs/>
          <w:sz w:val="24"/>
          <w:szCs w:val="24"/>
        </w:rPr>
      </w:pPr>
      <w:r>
        <w:rPr>
          <w:bCs/>
          <w:sz w:val="24"/>
          <w:szCs w:val="24"/>
        </w:rPr>
        <w:t xml:space="preserve"> банно-прачечного хозяйства.</w:t>
      </w:r>
    </w:p>
    <w:p w:rsidR="00D200F8" w:rsidRPr="009A1792" w:rsidRDefault="00376385" w:rsidP="004F1676">
      <w:pPr>
        <w:ind w:left="5529"/>
        <w:jc w:val="right"/>
        <w:rPr>
          <w:spacing w:val="7"/>
          <w:sz w:val="24"/>
          <w:szCs w:val="24"/>
        </w:rPr>
      </w:pPr>
      <w:r w:rsidRPr="009A1792">
        <w:rPr>
          <w:spacing w:val="7"/>
          <w:sz w:val="24"/>
          <w:szCs w:val="24"/>
        </w:rPr>
        <w:t>от</w:t>
      </w:r>
      <w:r w:rsidRPr="00300880">
        <w:rPr>
          <w:color w:val="FF0000"/>
          <w:spacing w:val="7"/>
          <w:sz w:val="24"/>
          <w:szCs w:val="24"/>
        </w:rPr>
        <w:t xml:space="preserve"> </w:t>
      </w:r>
      <w:r w:rsidR="00770241">
        <w:rPr>
          <w:spacing w:val="7"/>
          <w:sz w:val="24"/>
          <w:szCs w:val="24"/>
        </w:rPr>
        <w:t>25</w:t>
      </w:r>
      <w:r w:rsidR="007B1B49" w:rsidRPr="007B1B49">
        <w:rPr>
          <w:spacing w:val="7"/>
          <w:sz w:val="24"/>
          <w:szCs w:val="24"/>
        </w:rPr>
        <w:t>.</w:t>
      </w:r>
      <w:r w:rsidR="00F85C96">
        <w:rPr>
          <w:spacing w:val="7"/>
          <w:sz w:val="24"/>
          <w:szCs w:val="24"/>
        </w:rPr>
        <w:t>06</w:t>
      </w:r>
      <w:r w:rsidR="00E01F4A" w:rsidRPr="009A1792">
        <w:rPr>
          <w:spacing w:val="7"/>
          <w:sz w:val="24"/>
          <w:szCs w:val="24"/>
        </w:rPr>
        <w:t>.</w:t>
      </w:r>
      <w:r w:rsidR="00D62DA7">
        <w:rPr>
          <w:spacing w:val="7"/>
          <w:sz w:val="24"/>
          <w:szCs w:val="24"/>
        </w:rPr>
        <w:t>202</w:t>
      </w:r>
      <w:r w:rsidR="00F85C96">
        <w:rPr>
          <w:spacing w:val="7"/>
          <w:sz w:val="24"/>
          <w:szCs w:val="24"/>
        </w:rPr>
        <w:t>1</w:t>
      </w:r>
      <w:r w:rsidR="00A16B8D" w:rsidRPr="009A1792">
        <w:rPr>
          <w:spacing w:val="7"/>
          <w:sz w:val="24"/>
          <w:szCs w:val="24"/>
        </w:rPr>
        <w:t xml:space="preserve"> </w:t>
      </w:r>
      <w:r w:rsidRPr="00123F87">
        <w:rPr>
          <w:spacing w:val="7"/>
          <w:sz w:val="24"/>
          <w:szCs w:val="24"/>
        </w:rPr>
        <w:t>№</w:t>
      </w:r>
      <w:r w:rsidR="00E444BD">
        <w:rPr>
          <w:spacing w:val="7"/>
          <w:sz w:val="24"/>
          <w:szCs w:val="24"/>
        </w:rPr>
        <w:t xml:space="preserve"> 58</w:t>
      </w:r>
    </w:p>
    <w:p w:rsidR="00D200F8" w:rsidRDefault="00D200F8" w:rsidP="00D200F8">
      <w:pPr>
        <w:jc w:val="right"/>
        <w:rPr>
          <w:spacing w:val="7"/>
          <w:sz w:val="24"/>
          <w:szCs w:val="24"/>
        </w:rPr>
      </w:pPr>
    </w:p>
    <w:p w:rsidR="00D200F8" w:rsidRDefault="00D200F8" w:rsidP="00D200F8">
      <w:pPr>
        <w:jc w:val="right"/>
        <w:rPr>
          <w:spacing w:val="7"/>
          <w:sz w:val="24"/>
          <w:szCs w:val="24"/>
        </w:rPr>
      </w:pPr>
    </w:p>
    <w:tbl>
      <w:tblPr>
        <w:tblW w:w="0" w:type="auto"/>
        <w:tblInd w:w="-15" w:type="dxa"/>
        <w:tblLayout w:type="fixed"/>
        <w:tblLook w:val="0000"/>
      </w:tblPr>
      <w:tblGrid>
        <w:gridCol w:w="658"/>
        <w:gridCol w:w="1465"/>
        <w:gridCol w:w="2700"/>
        <w:gridCol w:w="767"/>
        <w:gridCol w:w="1196"/>
        <w:gridCol w:w="1275"/>
        <w:gridCol w:w="1418"/>
      </w:tblGrid>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w:t>
            </w:r>
          </w:p>
          <w:p w:rsidR="00D200F8" w:rsidRDefault="00D200F8">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Предмет</w:t>
            </w:r>
          </w:p>
          <w:p w:rsidR="00D200F8" w:rsidRDefault="00D200F8">
            <w:pPr>
              <w:jc w:val="center"/>
              <w:rPr>
                <w:b/>
                <w:spacing w:val="7"/>
                <w:sz w:val="22"/>
                <w:szCs w:val="22"/>
                <w:lang w:eastAsia="ar-SA"/>
              </w:rPr>
            </w:pPr>
            <w:r>
              <w:rPr>
                <w:b/>
                <w:spacing w:val="7"/>
                <w:sz w:val="22"/>
                <w:szCs w:val="22"/>
              </w:rPr>
              <w:t>аукциона</w:t>
            </w:r>
          </w:p>
        </w:tc>
        <w:tc>
          <w:tcPr>
            <w:tcW w:w="2700"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767"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Площадь,</w:t>
            </w:r>
          </w:p>
          <w:p w:rsidR="00D200F8" w:rsidRDefault="00D200F8">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tcPr>
          <w:p w:rsidR="00D200F8" w:rsidRDefault="00D200F8">
            <w:pPr>
              <w:jc w:val="center"/>
              <w:rPr>
                <w:b/>
                <w:spacing w:val="7"/>
                <w:sz w:val="22"/>
                <w:szCs w:val="22"/>
                <w:lang w:eastAsia="ar-SA"/>
              </w:rPr>
            </w:pPr>
            <w:r>
              <w:rPr>
                <w:b/>
                <w:spacing w:val="7"/>
                <w:sz w:val="22"/>
                <w:szCs w:val="22"/>
              </w:rPr>
              <w:t>Цель</w:t>
            </w:r>
          </w:p>
          <w:p w:rsidR="00D200F8" w:rsidRDefault="00D200F8">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tcPr>
          <w:p w:rsidR="00D200F8" w:rsidRDefault="00D200F8">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r w:rsidR="00BD2B6B">
              <w:rPr>
                <w:spacing w:val="7"/>
                <w:sz w:val="22"/>
                <w:szCs w:val="22"/>
              </w:rPr>
              <w:t xml:space="preserve"> </w:t>
            </w:r>
          </w:p>
        </w:tc>
        <w:tc>
          <w:tcPr>
            <w:tcW w:w="2700" w:type="dxa"/>
            <w:tcBorders>
              <w:top w:val="single" w:sz="4" w:space="0" w:color="000000"/>
              <w:left w:val="single" w:sz="4" w:space="0" w:color="000000"/>
              <w:bottom w:val="single" w:sz="4" w:space="0" w:color="000000"/>
              <w:right w:val="nil"/>
            </w:tcBorders>
          </w:tcPr>
          <w:p w:rsidR="00D200F8" w:rsidRPr="001F73E5" w:rsidRDefault="001F73E5" w:rsidP="00300880">
            <w:pPr>
              <w:jc w:val="both"/>
              <w:rPr>
                <w:bCs/>
                <w:sz w:val="22"/>
                <w:szCs w:val="22"/>
              </w:rPr>
            </w:pPr>
            <w:r>
              <w:rPr>
                <w:bCs/>
                <w:sz w:val="22"/>
                <w:szCs w:val="22"/>
              </w:rPr>
              <w:t>Н</w:t>
            </w:r>
            <w:r w:rsidR="00CD6CC0">
              <w:rPr>
                <w:bCs/>
                <w:sz w:val="22"/>
                <w:szCs w:val="22"/>
              </w:rPr>
              <w:t>ежилые</w:t>
            </w:r>
            <w:r>
              <w:rPr>
                <w:bCs/>
                <w:sz w:val="22"/>
                <w:szCs w:val="22"/>
              </w:rPr>
              <w:t xml:space="preserve"> встроенные </w:t>
            </w:r>
            <w:r w:rsidR="00CD6CC0">
              <w:rPr>
                <w:bCs/>
                <w:sz w:val="22"/>
                <w:szCs w:val="22"/>
              </w:rPr>
              <w:t xml:space="preserve"> </w:t>
            </w:r>
            <w:r w:rsidR="00D200F8" w:rsidRPr="009025AD">
              <w:rPr>
                <w:bCs/>
                <w:sz w:val="22"/>
                <w:szCs w:val="22"/>
              </w:rPr>
              <w:t>помещени</w:t>
            </w:r>
            <w:r w:rsidR="00BE7130" w:rsidRPr="009025AD">
              <w:rPr>
                <w:bCs/>
                <w:sz w:val="22"/>
                <w:szCs w:val="22"/>
              </w:rPr>
              <w:t>я</w:t>
            </w:r>
            <w:r>
              <w:rPr>
                <w:bCs/>
                <w:sz w:val="22"/>
                <w:szCs w:val="22"/>
              </w:rPr>
              <w:t xml:space="preserve"> </w:t>
            </w:r>
            <w:r w:rsidR="00770241" w:rsidRPr="00770241">
              <w:rPr>
                <w:sz w:val="24"/>
                <w:szCs w:val="24"/>
              </w:rPr>
              <w:t>нежилые встрое</w:t>
            </w:r>
            <w:r w:rsidR="00770241" w:rsidRPr="00770241">
              <w:rPr>
                <w:sz w:val="24"/>
                <w:szCs w:val="24"/>
              </w:rPr>
              <w:t>н</w:t>
            </w:r>
            <w:r w:rsidR="00770241" w:rsidRPr="00770241">
              <w:rPr>
                <w:sz w:val="24"/>
                <w:szCs w:val="24"/>
              </w:rPr>
              <w:t>ные помещения о</w:t>
            </w:r>
            <w:r w:rsidR="00770241" w:rsidRPr="00770241">
              <w:rPr>
                <w:sz w:val="24"/>
                <w:szCs w:val="24"/>
              </w:rPr>
              <w:t>б</w:t>
            </w:r>
            <w:r w:rsidR="00770241" w:rsidRPr="00770241">
              <w:rPr>
                <w:sz w:val="24"/>
                <w:szCs w:val="24"/>
              </w:rPr>
              <w:t>щей площадью 14,7 кв.м. (номера в тех</w:t>
            </w:r>
            <w:proofErr w:type="gramStart"/>
            <w:r w:rsidR="00770241" w:rsidRPr="00770241">
              <w:rPr>
                <w:sz w:val="24"/>
                <w:szCs w:val="24"/>
              </w:rPr>
              <w:t>.п</w:t>
            </w:r>
            <w:proofErr w:type="gramEnd"/>
            <w:r w:rsidR="00770241" w:rsidRPr="00770241">
              <w:rPr>
                <w:sz w:val="24"/>
                <w:szCs w:val="24"/>
              </w:rPr>
              <w:t>аспорте 3,4)</w:t>
            </w:r>
            <w:r w:rsidR="007F2009" w:rsidRPr="009025AD">
              <w:rPr>
                <w:bCs/>
                <w:sz w:val="22"/>
                <w:szCs w:val="22"/>
              </w:rPr>
              <w:t>,</w:t>
            </w:r>
            <w:r>
              <w:rPr>
                <w:bCs/>
                <w:sz w:val="22"/>
                <w:szCs w:val="22"/>
              </w:rPr>
              <w:t xml:space="preserve"> </w:t>
            </w:r>
            <w:r w:rsidR="007F2009" w:rsidRPr="009025AD">
              <w:rPr>
                <w:bCs/>
                <w:sz w:val="22"/>
                <w:szCs w:val="22"/>
              </w:rPr>
              <w:t xml:space="preserve"> </w:t>
            </w:r>
            <w:r w:rsidR="00740DF7" w:rsidRPr="009025AD">
              <w:rPr>
                <w:bCs/>
                <w:sz w:val="22"/>
                <w:szCs w:val="22"/>
              </w:rPr>
              <w:t>ра</w:t>
            </w:r>
            <w:r w:rsidR="00740DF7" w:rsidRPr="009025AD">
              <w:rPr>
                <w:bCs/>
                <w:sz w:val="22"/>
                <w:szCs w:val="22"/>
              </w:rPr>
              <w:t>с</w:t>
            </w:r>
            <w:r w:rsidR="00740DF7" w:rsidRPr="009025AD">
              <w:rPr>
                <w:bCs/>
                <w:sz w:val="22"/>
                <w:szCs w:val="22"/>
              </w:rPr>
              <w:t xml:space="preserve">положенные в здании с </w:t>
            </w:r>
            <w:r w:rsidR="00D200F8" w:rsidRPr="009025AD">
              <w:rPr>
                <w:bCs/>
                <w:sz w:val="22"/>
                <w:szCs w:val="22"/>
              </w:rPr>
              <w:t>кадастро</w:t>
            </w:r>
            <w:r w:rsidR="00740DF7" w:rsidRPr="009025AD">
              <w:rPr>
                <w:bCs/>
                <w:sz w:val="22"/>
                <w:szCs w:val="22"/>
              </w:rPr>
              <w:t>вым</w:t>
            </w:r>
            <w:r w:rsidR="000416E9" w:rsidRPr="009025AD">
              <w:rPr>
                <w:bCs/>
                <w:sz w:val="22"/>
                <w:szCs w:val="22"/>
              </w:rPr>
              <w:t xml:space="preserve"> </w:t>
            </w:r>
            <w:r w:rsidR="00D200F8" w:rsidRPr="009025AD">
              <w:rPr>
                <w:bCs/>
                <w:sz w:val="22"/>
                <w:szCs w:val="22"/>
              </w:rPr>
              <w:t>но</w:t>
            </w:r>
            <w:r w:rsidR="000416E9" w:rsidRPr="009025AD">
              <w:rPr>
                <w:bCs/>
                <w:sz w:val="22"/>
                <w:szCs w:val="22"/>
              </w:rPr>
              <w:t>м</w:t>
            </w:r>
            <w:r w:rsidR="000416E9" w:rsidRPr="009025AD">
              <w:rPr>
                <w:bCs/>
                <w:sz w:val="22"/>
                <w:szCs w:val="22"/>
              </w:rPr>
              <w:t>е</w:t>
            </w:r>
            <w:r w:rsidR="000416E9" w:rsidRPr="009025AD">
              <w:rPr>
                <w:bCs/>
                <w:sz w:val="22"/>
                <w:szCs w:val="22"/>
              </w:rPr>
              <w:t>р</w:t>
            </w:r>
            <w:r w:rsidR="00740DF7" w:rsidRPr="009025AD">
              <w:rPr>
                <w:bCs/>
                <w:sz w:val="22"/>
                <w:szCs w:val="22"/>
              </w:rPr>
              <w:t xml:space="preserve">ом </w:t>
            </w:r>
            <w:r w:rsidR="00BE7130" w:rsidRPr="009025AD">
              <w:rPr>
                <w:bCs/>
                <w:sz w:val="22"/>
                <w:szCs w:val="22"/>
              </w:rPr>
              <w:t>53:03:0000000:2431</w:t>
            </w:r>
            <w:r w:rsidR="00D200F8" w:rsidRPr="009025AD">
              <w:rPr>
                <w:bCs/>
                <w:sz w:val="22"/>
                <w:szCs w:val="22"/>
              </w:rPr>
              <w:t xml:space="preserve">, </w:t>
            </w:r>
            <w:r w:rsidR="00740DF7" w:rsidRPr="009025AD">
              <w:rPr>
                <w:bCs/>
                <w:sz w:val="22"/>
                <w:szCs w:val="22"/>
              </w:rPr>
              <w:t>н</w:t>
            </w:r>
            <w:r w:rsidR="00740DF7" w:rsidRPr="009025AD">
              <w:rPr>
                <w:bCs/>
                <w:sz w:val="22"/>
                <w:szCs w:val="22"/>
              </w:rPr>
              <w:t>а</w:t>
            </w:r>
            <w:r w:rsidR="00740DF7" w:rsidRPr="009025AD">
              <w:rPr>
                <w:bCs/>
                <w:sz w:val="22"/>
                <w:szCs w:val="22"/>
              </w:rPr>
              <w:t>ходящ</w:t>
            </w:r>
            <w:r w:rsidR="009025AD" w:rsidRPr="009025AD">
              <w:rPr>
                <w:bCs/>
                <w:sz w:val="22"/>
                <w:szCs w:val="22"/>
              </w:rPr>
              <w:t>ем</w:t>
            </w:r>
            <w:r w:rsidR="00740DF7" w:rsidRPr="009025AD">
              <w:rPr>
                <w:bCs/>
                <w:sz w:val="22"/>
                <w:szCs w:val="22"/>
              </w:rPr>
              <w:t>ся</w:t>
            </w:r>
            <w:r w:rsidR="00D200F8" w:rsidRPr="009025AD">
              <w:rPr>
                <w:bCs/>
                <w:sz w:val="22"/>
                <w:szCs w:val="22"/>
              </w:rPr>
              <w:t xml:space="preserve"> по адресу: </w:t>
            </w:r>
            <w:proofErr w:type="gramStart"/>
            <w:r w:rsidR="00D200F8" w:rsidRPr="009025AD">
              <w:rPr>
                <w:bCs/>
                <w:sz w:val="22"/>
                <w:szCs w:val="22"/>
              </w:rPr>
              <w:t>Новгородская о</w:t>
            </w:r>
            <w:r w:rsidR="00D200F8" w:rsidRPr="009025AD">
              <w:rPr>
                <w:bCs/>
                <w:sz w:val="22"/>
                <w:szCs w:val="22"/>
              </w:rPr>
              <w:t>б</w:t>
            </w:r>
            <w:r w:rsidR="00D200F8" w:rsidRPr="009025AD">
              <w:rPr>
                <w:bCs/>
                <w:sz w:val="22"/>
                <w:szCs w:val="22"/>
              </w:rPr>
              <w:t xml:space="preserve">ласть, </w:t>
            </w:r>
            <w:r w:rsidR="00376385" w:rsidRPr="009025AD">
              <w:rPr>
                <w:bCs/>
                <w:sz w:val="22"/>
                <w:szCs w:val="22"/>
              </w:rPr>
              <w:t>Валдайский район, Ва</w:t>
            </w:r>
            <w:r w:rsidR="00376385" w:rsidRPr="009025AD">
              <w:rPr>
                <w:bCs/>
                <w:sz w:val="22"/>
                <w:szCs w:val="22"/>
              </w:rPr>
              <w:t>л</w:t>
            </w:r>
            <w:r w:rsidR="00376385" w:rsidRPr="009025AD">
              <w:rPr>
                <w:bCs/>
                <w:sz w:val="22"/>
                <w:szCs w:val="22"/>
              </w:rPr>
              <w:t>дайское городское пос</w:t>
            </w:r>
            <w:r w:rsidR="00376385" w:rsidRPr="009025AD">
              <w:rPr>
                <w:bCs/>
                <w:sz w:val="22"/>
                <w:szCs w:val="22"/>
              </w:rPr>
              <w:t>е</w:t>
            </w:r>
            <w:r w:rsidR="00BE7130" w:rsidRPr="009025AD">
              <w:rPr>
                <w:bCs/>
                <w:sz w:val="22"/>
                <w:szCs w:val="22"/>
              </w:rPr>
              <w:t>ление, г.</w:t>
            </w:r>
            <w:r w:rsidR="009025AD" w:rsidRPr="009025AD">
              <w:rPr>
                <w:bCs/>
                <w:sz w:val="22"/>
                <w:szCs w:val="22"/>
              </w:rPr>
              <w:t xml:space="preserve"> </w:t>
            </w:r>
            <w:r w:rsidR="00BE7130" w:rsidRPr="009025AD">
              <w:rPr>
                <w:bCs/>
                <w:sz w:val="22"/>
                <w:szCs w:val="22"/>
              </w:rPr>
              <w:t>Валдай, ул. Л</w:t>
            </w:r>
            <w:r w:rsidR="00BE7130" w:rsidRPr="009025AD">
              <w:rPr>
                <w:bCs/>
                <w:sz w:val="22"/>
                <w:szCs w:val="22"/>
              </w:rPr>
              <w:t>у</w:t>
            </w:r>
            <w:r w:rsidR="00BE7130" w:rsidRPr="009025AD">
              <w:rPr>
                <w:bCs/>
                <w:sz w:val="22"/>
                <w:szCs w:val="22"/>
              </w:rPr>
              <w:t>нача</w:t>
            </w:r>
            <w:r w:rsidR="00BE7130" w:rsidRPr="009025AD">
              <w:rPr>
                <w:bCs/>
                <w:sz w:val="22"/>
                <w:szCs w:val="22"/>
              </w:rPr>
              <w:t>р</w:t>
            </w:r>
            <w:r w:rsidR="00BE7130" w:rsidRPr="009025AD">
              <w:rPr>
                <w:bCs/>
                <w:sz w:val="22"/>
                <w:szCs w:val="22"/>
              </w:rPr>
              <w:t>ского, д.20</w:t>
            </w:r>
            <w:r w:rsidR="000416E9" w:rsidRPr="009025AD">
              <w:rPr>
                <w:bCs/>
                <w:sz w:val="22"/>
                <w:szCs w:val="22"/>
              </w:rPr>
              <w:t xml:space="preserve">. </w:t>
            </w:r>
            <w:proofErr w:type="gramEnd"/>
          </w:p>
        </w:tc>
        <w:tc>
          <w:tcPr>
            <w:tcW w:w="767" w:type="dxa"/>
            <w:tcBorders>
              <w:top w:val="single" w:sz="4" w:space="0" w:color="000000"/>
              <w:left w:val="single" w:sz="4" w:space="0" w:color="000000"/>
              <w:bottom w:val="single" w:sz="4" w:space="0" w:color="000000"/>
              <w:right w:val="nil"/>
            </w:tcBorders>
          </w:tcPr>
          <w:p w:rsidR="00D200F8" w:rsidRPr="009025AD" w:rsidRDefault="00190AD0">
            <w:pPr>
              <w:jc w:val="center"/>
              <w:rPr>
                <w:spacing w:val="7"/>
                <w:sz w:val="22"/>
                <w:szCs w:val="22"/>
                <w:lang w:eastAsia="ar-SA"/>
              </w:rPr>
            </w:pPr>
            <w:r>
              <w:rPr>
                <w:spacing w:val="7"/>
                <w:sz w:val="22"/>
                <w:szCs w:val="22"/>
              </w:rPr>
              <w:t>1</w:t>
            </w:r>
            <w:r w:rsidR="001F73E5">
              <w:rPr>
                <w:spacing w:val="7"/>
                <w:sz w:val="22"/>
                <w:szCs w:val="22"/>
              </w:rPr>
              <w:t>4,7</w:t>
            </w:r>
          </w:p>
        </w:tc>
        <w:tc>
          <w:tcPr>
            <w:tcW w:w="1196" w:type="dxa"/>
            <w:tcBorders>
              <w:top w:val="single" w:sz="4" w:space="0" w:color="000000"/>
              <w:left w:val="single" w:sz="4" w:space="0" w:color="000000"/>
              <w:bottom w:val="single" w:sz="4" w:space="0" w:color="000000"/>
              <w:right w:val="nil"/>
            </w:tcBorders>
          </w:tcPr>
          <w:p w:rsidR="00D200F8" w:rsidRPr="009025AD" w:rsidRDefault="00D62DA7">
            <w:pPr>
              <w:jc w:val="center"/>
              <w:rPr>
                <w:spacing w:val="7"/>
                <w:sz w:val="22"/>
                <w:szCs w:val="22"/>
                <w:lang w:eastAsia="ar-SA"/>
              </w:rPr>
            </w:pPr>
            <w:r>
              <w:rPr>
                <w:spacing w:val="7"/>
                <w:sz w:val="22"/>
                <w:szCs w:val="22"/>
                <w:lang w:eastAsia="ar-SA"/>
              </w:rPr>
              <w:t>4</w:t>
            </w:r>
            <w:r w:rsidR="001F73E5">
              <w:rPr>
                <w:spacing w:val="7"/>
                <w:sz w:val="22"/>
                <w:szCs w:val="22"/>
                <w:lang w:eastAsia="ar-SA"/>
              </w:rPr>
              <w:t>752,00</w:t>
            </w:r>
          </w:p>
        </w:tc>
        <w:tc>
          <w:tcPr>
            <w:tcW w:w="1275" w:type="dxa"/>
            <w:tcBorders>
              <w:top w:val="single" w:sz="4" w:space="0" w:color="000000"/>
              <w:left w:val="single" w:sz="4" w:space="0" w:color="000000"/>
              <w:bottom w:val="single" w:sz="4" w:space="0" w:color="000000"/>
              <w:right w:val="nil"/>
            </w:tcBorders>
          </w:tcPr>
          <w:p w:rsidR="00D200F8" w:rsidRPr="009025AD" w:rsidRDefault="00190AD0">
            <w:pPr>
              <w:jc w:val="center"/>
              <w:rPr>
                <w:spacing w:val="7"/>
                <w:sz w:val="22"/>
                <w:szCs w:val="22"/>
                <w:lang w:eastAsia="ar-SA"/>
              </w:rPr>
            </w:pPr>
            <w:r>
              <w:rPr>
                <w:spacing w:val="7"/>
                <w:sz w:val="22"/>
                <w:szCs w:val="22"/>
              </w:rPr>
              <w:t>69854,40</w:t>
            </w:r>
          </w:p>
        </w:tc>
        <w:tc>
          <w:tcPr>
            <w:tcW w:w="1418" w:type="dxa"/>
            <w:tcBorders>
              <w:top w:val="single" w:sz="4" w:space="0" w:color="000000"/>
              <w:left w:val="single" w:sz="4" w:space="0" w:color="000000"/>
              <w:bottom w:val="single" w:sz="4" w:space="0" w:color="000000"/>
              <w:right w:val="single" w:sz="4" w:space="0" w:color="000000"/>
            </w:tcBorders>
          </w:tcPr>
          <w:p w:rsidR="00D200F8" w:rsidRPr="00834F0F" w:rsidRDefault="00D200F8">
            <w:pPr>
              <w:jc w:val="center"/>
              <w:rPr>
                <w:sz w:val="24"/>
                <w:szCs w:val="24"/>
                <w:lang w:eastAsia="ar-SA"/>
              </w:rPr>
            </w:pPr>
            <w:r w:rsidRPr="00834F0F">
              <w:rPr>
                <w:spacing w:val="7"/>
                <w:sz w:val="24"/>
                <w:szCs w:val="24"/>
              </w:rPr>
              <w:t>для ра</w:t>
            </w:r>
            <w:r w:rsidRPr="00834F0F">
              <w:rPr>
                <w:spacing w:val="7"/>
                <w:sz w:val="24"/>
                <w:szCs w:val="24"/>
              </w:rPr>
              <w:t>з</w:t>
            </w:r>
            <w:r w:rsidRPr="00834F0F">
              <w:rPr>
                <w:spacing w:val="7"/>
                <w:sz w:val="24"/>
                <w:szCs w:val="24"/>
              </w:rPr>
              <w:t xml:space="preserve">мещения </w:t>
            </w:r>
            <w:r w:rsidR="00CD6CC0">
              <w:rPr>
                <w:spacing w:val="7"/>
                <w:sz w:val="24"/>
                <w:szCs w:val="24"/>
              </w:rPr>
              <w:t>офис</w:t>
            </w:r>
            <w:r w:rsidR="00190AD0">
              <w:rPr>
                <w:spacing w:val="7"/>
                <w:sz w:val="24"/>
                <w:szCs w:val="24"/>
              </w:rPr>
              <w:t>а</w:t>
            </w:r>
          </w:p>
        </w:tc>
      </w:tr>
    </w:tbl>
    <w:p w:rsidR="00D200F8" w:rsidRDefault="00D200F8"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190AD0" w:rsidRDefault="00190AD0" w:rsidP="00D200F8">
      <w:pPr>
        <w:rPr>
          <w:rFonts w:ascii="Book Antiqua" w:hAnsi="Book Antiqua" w:cs="Book Antiqua"/>
          <w:sz w:val="24"/>
          <w:szCs w:val="24"/>
        </w:rPr>
      </w:pPr>
    </w:p>
    <w:p w:rsidR="00190AD0" w:rsidRDefault="00190AD0"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D200F8" w:rsidRDefault="00BE7130" w:rsidP="00D32D83">
      <w:pPr>
        <w:rPr>
          <w:rFonts w:ascii="Book Antiqua" w:hAnsi="Book Antiqua" w:cs="Book Antiqua"/>
          <w:sz w:val="24"/>
          <w:szCs w:val="24"/>
        </w:rPr>
      </w:pPr>
      <w:r>
        <w:rPr>
          <w:lang w:eastAsia="ar-SA"/>
        </w:rPr>
        <w:lastRenderedPageBreak/>
        <w:pict>
          <v:shapetype id="_x0000_t202" coordsize="21600,21600" o:spt="202" path="m,l,21600r21600,l21600,xe">
            <v:stroke joinstyle="miter"/>
            <v:path gradientshapeok="t" o:connecttype="rect"/>
          </v:shapetype>
          <v:shape id="_x0000_s1083" type="#_x0000_t202" style="position:absolute;margin-left:212.2pt;margin-top:9.35pt;width:250.15pt;height:76.05pt;z-index:251657728;mso-wrap-distance-right:0" stroked="f">
            <v:fill opacity="0" color2="black"/>
            <v:textbox inset="0,0,0,0">
              <w:txbxContent>
                <w:p w:rsidR="00201434" w:rsidRDefault="00201434"/>
                <w:p w:rsidR="00201434" w:rsidRDefault="00201434"/>
                <w:tbl>
                  <w:tblPr>
                    <w:tblW w:w="0" w:type="auto"/>
                    <w:tblInd w:w="108" w:type="dxa"/>
                    <w:tblLayout w:type="fixed"/>
                    <w:tblLook w:val="000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 xml:space="preserve">Приказом </w:t>
                        </w:r>
                        <w:proofErr w:type="gramStart"/>
                        <w:r>
                          <w:rPr>
                            <w:sz w:val="24"/>
                            <w:szCs w:val="24"/>
                            <w:lang w:eastAsia="ar-SA"/>
                          </w:rPr>
                          <w:t>Муниципального</w:t>
                        </w:r>
                        <w:proofErr w:type="gramEnd"/>
                        <w:r>
                          <w:rPr>
                            <w:sz w:val="24"/>
                            <w:szCs w:val="24"/>
                            <w:lang w:eastAsia="ar-SA"/>
                          </w:rPr>
                          <w:t xml:space="preserve">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r>
                          <w:rPr>
                            <w:sz w:val="24"/>
                            <w:szCs w:val="24"/>
                          </w:rPr>
                          <w:t xml:space="preserve">от  </w:t>
                        </w:r>
                        <w:r w:rsidR="00190AD0">
                          <w:rPr>
                            <w:sz w:val="24"/>
                            <w:szCs w:val="24"/>
                          </w:rPr>
                          <w:t>25</w:t>
                        </w:r>
                        <w:r w:rsidR="002C0EC3">
                          <w:rPr>
                            <w:sz w:val="24"/>
                            <w:szCs w:val="24"/>
                          </w:rPr>
                          <w:t>.06</w:t>
                        </w:r>
                        <w:r w:rsidR="00C30C49">
                          <w:rPr>
                            <w:sz w:val="24"/>
                            <w:szCs w:val="24"/>
                          </w:rPr>
                          <w:t>.202</w:t>
                        </w:r>
                        <w:r w:rsidR="002C0EC3">
                          <w:rPr>
                            <w:sz w:val="24"/>
                            <w:szCs w:val="24"/>
                          </w:rPr>
                          <w:t>1</w:t>
                        </w:r>
                        <w:r w:rsidR="00EE4A35">
                          <w:rPr>
                            <w:sz w:val="24"/>
                            <w:szCs w:val="24"/>
                          </w:rPr>
                          <w:t xml:space="preserve">  </w:t>
                        </w:r>
                        <w:r w:rsidR="00E444BD">
                          <w:rPr>
                            <w:sz w:val="24"/>
                            <w:szCs w:val="24"/>
                          </w:rPr>
                          <w:t>№ 58</w:t>
                        </w:r>
                      </w:p>
                    </w:tc>
                  </w:tr>
                </w:tbl>
                <w:p w:rsidR="00201434" w:rsidRDefault="00201434" w:rsidP="00D200F8">
                  <w:pPr>
                    <w:rPr>
                      <w:lang w:eastAsia="ar-SA"/>
                    </w:rPr>
                  </w:pPr>
                  <w:r>
                    <w:t xml:space="preserve"> </w:t>
                  </w:r>
                </w:p>
              </w:txbxContent>
            </v:textbox>
            <w10:wrap type="square" side="largest"/>
          </v:shape>
        </w:pict>
      </w:r>
    </w:p>
    <w:p w:rsidR="00D200F8" w:rsidRDefault="00D200F8" w:rsidP="00D200F8">
      <w:pPr>
        <w:ind w:firstLine="720"/>
        <w:rPr>
          <w:sz w:val="24"/>
          <w:szCs w:val="24"/>
        </w:rPr>
      </w:pPr>
    </w:p>
    <w:p w:rsidR="00D200F8" w:rsidRDefault="00D200F8" w:rsidP="00D200F8">
      <w:pPr>
        <w:rPr>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proofErr w:type="gramStart"/>
      <w:r>
        <w:rPr>
          <w:b/>
          <w:sz w:val="24"/>
          <w:szCs w:val="24"/>
        </w:rPr>
        <w:t>открытом</w:t>
      </w:r>
      <w:proofErr w:type="gramEnd"/>
      <w:r>
        <w:rPr>
          <w:b/>
          <w:sz w:val="24"/>
          <w:szCs w:val="24"/>
        </w:rPr>
        <w:t xml:space="preserve"> по составу участников и форме подачи предложений на право з</w:t>
      </w:r>
      <w:r>
        <w:rPr>
          <w:b/>
          <w:sz w:val="24"/>
          <w:szCs w:val="24"/>
        </w:rPr>
        <w:t>а</w:t>
      </w:r>
      <w:r>
        <w:rPr>
          <w:b/>
          <w:sz w:val="24"/>
          <w:szCs w:val="24"/>
        </w:rPr>
        <w:t>ключения договора аренды объекта недвижимости,</w:t>
      </w:r>
    </w:p>
    <w:p w:rsidR="00DC1D99" w:rsidRDefault="00D200F8" w:rsidP="00DC1D99">
      <w:pPr>
        <w:ind w:firstLine="720"/>
        <w:jc w:val="center"/>
        <w:rPr>
          <w:b/>
          <w:sz w:val="24"/>
          <w:szCs w:val="24"/>
        </w:rPr>
      </w:pPr>
      <w:proofErr w:type="gramStart"/>
      <w:r>
        <w:rPr>
          <w:b/>
          <w:sz w:val="24"/>
          <w:szCs w:val="24"/>
        </w:rPr>
        <w:t>находящегося</w:t>
      </w:r>
      <w:proofErr w:type="gramEnd"/>
      <w:r>
        <w:rPr>
          <w:b/>
          <w:sz w:val="24"/>
          <w:szCs w:val="24"/>
        </w:rPr>
        <w:t xml:space="preserve"> в </w:t>
      </w:r>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0"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190AD0">
        <w:rPr>
          <w:sz w:val="24"/>
          <w:szCs w:val="24"/>
        </w:rPr>
        <w:t>25</w:t>
      </w:r>
      <w:r w:rsidR="001F73E5">
        <w:rPr>
          <w:sz w:val="24"/>
          <w:szCs w:val="24"/>
        </w:rPr>
        <w:t>.06</w:t>
      </w:r>
      <w:r w:rsidR="002D34F7">
        <w:rPr>
          <w:sz w:val="24"/>
          <w:szCs w:val="24"/>
        </w:rPr>
        <w:t>.202</w:t>
      </w:r>
      <w:r w:rsidR="001F73E5">
        <w:rPr>
          <w:sz w:val="24"/>
          <w:szCs w:val="24"/>
        </w:rPr>
        <w:t>1</w:t>
      </w:r>
      <w:r w:rsidR="00E01F4A" w:rsidRPr="009A1792">
        <w:rPr>
          <w:sz w:val="24"/>
          <w:szCs w:val="24"/>
        </w:rPr>
        <w:t xml:space="preserve">г. </w:t>
      </w:r>
      <w:r w:rsidR="00DC1D99" w:rsidRPr="00123F87">
        <w:rPr>
          <w:sz w:val="24"/>
          <w:szCs w:val="24"/>
        </w:rPr>
        <w:t>№</w:t>
      </w:r>
      <w:proofErr w:type="gramStart"/>
      <w:r w:rsidR="00E01F4A" w:rsidRPr="00123F87">
        <w:rPr>
          <w:sz w:val="24"/>
          <w:szCs w:val="24"/>
        </w:rPr>
        <w:t xml:space="preserve"> </w:t>
      </w:r>
      <w:r w:rsidR="00190AD0">
        <w:rPr>
          <w:sz w:val="24"/>
          <w:szCs w:val="24"/>
        </w:rPr>
        <w:t>,</w:t>
      </w:r>
      <w:proofErr w:type="gramEnd"/>
      <w:r w:rsidR="00190AD0">
        <w:rPr>
          <w:sz w:val="24"/>
          <w:szCs w:val="24"/>
        </w:rPr>
        <w:t>,,,,</w:t>
      </w:r>
      <w:r w:rsidR="00E01F4A" w:rsidRPr="007B1B49">
        <w:rPr>
          <w:sz w:val="24"/>
          <w:szCs w:val="24"/>
        </w:rPr>
        <w:t xml:space="preserve"> </w:t>
      </w:r>
      <w:r w:rsidRPr="00DC1D99">
        <w:rPr>
          <w:color w:val="000000"/>
          <w:sz w:val="24"/>
          <w:szCs w:val="24"/>
        </w:rPr>
        <w:t>«О</w:t>
      </w:r>
      <w:bookmarkEnd w:id="0"/>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w:t>
      </w:r>
      <w:r>
        <w:rPr>
          <w:sz w:val="24"/>
          <w:szCs w:val="24"/>
        </w:rPr>
        <w:t>и</w:t>
      </w:r>
      <w:r>
        <w:rPr>
          <w:sz w:val="24"/>
          <w:szCs w:val="24"/>
        </w:rPr>
        <w:t>те конкуренции», руководствуясь приказом Федеральной антимонопольной службы от 10.02.2010 № 67 «О порядке проведения конкурсов или аукционов на право з</w:t>
      </w:r>
      <w:r>
        <w:rPr>
          <w:sz w:val="24"/>
          <w:szCs w:val="24"/>
        </w:rPr>
        <w:t>а</w:t>
      </w:r>
      <w:r>
        <w:rPr>
          <w:sz w:val="24"/>
          <w:szCs w:val="24"/>
        </w:rPr>
        <w:t xml:space="preserve">ключения договоров аренды, договоров безвозмездного </w:t>
      </w:r>
      <w:proofErr w:type="gramStart"/>
      <w:r>
        <w:rPr>
          <w:sz w:val="24"/>
          <w:szCs w:val="24"/>
        </w:rPr>
        <w:t>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w:t>
      </w:r>
      <w:r w:rsidR="00C12615">
        <w:rPr>
          <w:spacing w:val="7"/>
          <w:sz w:val="22"/>
          <w:szCs w:val="22"/>
        </w:rPr>
        <w:t>с</w:t>
      </w:r>
      <w:r w:rsidR="00C30C49">
        <w:rPr>
          <w:spacing w:val="7"/>
          <w:sz w:val="22"/>
          <w:szCs w:val="22"/>
        </w:rPr>
        <w:t xml:space="preserve">кого муниципального района от </w:t>
      </w:r>
      <w:r w:rsidR="00190AD0">
        <w:rPr>
          <w:spacing w:val="7"/>
          <w:sz w:val="22"/>
          <w:szCs w:val="22"/>
        </w:rPr>
        <w:t>16</w:t>
      </w:r>
      <w:r w:rsidR="00BD2B6B" w:rsidRPr="00123F87">
        <w:rPr>
          <w:spacing w:val="7"/>
          <w:sz w:val="22"/>
          <w:szCs w:val="22"/>
        </w:rPr>
        <w:t>.</w:t>
      </w:r>
      <w:r w:rsidR="001F73E5">
        <w:rPr>
          <w:spacing w:val="7"/>
          <w:sz w:val="22"/>
          <w:szCs w:val="22"/>
        </w:rPr>
        <w:t>0</w:t>
      </w:r>
      <w:r w:rsidR="00190AD0">
        <w:rPr>
          <w:spacing w:val="7"/>
          <w:sz w:val="22"/>
          <w:szCs w:val="22"/>
        </w:rPr>
        <w:t>6</w:t>
      </w:r>
      <w:r w:rsidR="00C30C49" w:rsidRPr="00123F87">
        <w:rPr>
          <w:spacing w:val="7"/>
          <w:sz w:val="22"/>
          <w:szCs w:val="22"/>
        </w:rPr>
        <w:t>.202</w:t>
      </w:r>
      <w:r w:rsidR="001F73E5">
        <w:rPr>
          <w:spacing w:val="7"/>
          <w:sz w:val="22"/>
          <w:szCs w:val="22"/>
        </w:rPr>
        <w:t>1</w:t>
      </w:r>
      <w:r w:rsidR="00BD2B6B" w:rsidRPr="00123F87">
        <w:rPr>
          <w:spacing w:val="7"/>
          <w:sz w:val="22"/>
          <w:szCs w:val="22"/>
        </w:rPr>
        <w:t xml:space="preserve"> №</w:t>
      </w:r>
      <w:r w:rsidR="009A1792" w:rsidRPr="00123F87">
        <w:rPr>
          <w:spacing w:val="7"/>
          <w:sz w:val="22"/>
          <w:szCs w:val="22"/>
        </w:rPr>
        <w:t xml:space="preserve"> </w:t>
      </w:r>
      <w:r w:rsidR="00190AD0">
        <w:rPr>
          <w:spacing w:val="7"/>
          <w:sz w:val="22"/>
          <w:szCs w:val="22"/>
        </w:rPr>
        <w:t>3042</w:t>
      </w:r>
      <w:r w:rsidR="00BD2B6B">
        <w:rPr>
          <w:spacing w:val="7"/>
          <w:sz w:val="22"/>
          <w:szCs w:val="22"/>
        </w:rPr>
        <w:t xml:space="preserve"> «О с</w:t>
      </w:r>
      <w:r w:rsidR="00BD2B6B">
        <w:rPr>
          <w:spacing w:val="7"/>
          <w:sz w:val="22"/>
          <w:szCs w:val="22"/>
        </w:rPr>
        <w:t>о</w:t>
      </w:r>
      <w:r w:rsidR="00BD2B6B">
        <w:rPr>
          <w:spacing w:val="7"/>
          <w:sz w:val="22"/>
          <w:szCs w:val="22"/>
        </w:rPr>
        <w:t>глас</w:t>
      </w:r>
      <w:r w:rsidR="008835E6">
        <w:rPr>
          <w:spacing w:val="7"/>
          <w:sz w:val="22"/>
          <w:szCs w:val="22"/>
        </w:rPr>
        <w:t xml:space="preserve">овании </w:t>
      </w:r>
      <w:r w:rsidR="00EE4A35">
        <w:rPr>
          <w:spacing w:val="7"/>
          <w:sz w:val="22"/>
          <w:szCs w:val="22"/>
        </w:rPr>
        <w:t>предоставлени</w:t>
      </w:r>
      <w:r w:rsidR="008835E6">
        <w:rPr>
          <w:spacing w:val="7"/>
          <w:sz w:val="22"/>
          <w:szCs w:val="22"/>
        </w:rPr>
        <w:t>я</w:t>
      </w:r>
      <w:r w:rsidR="00EE4A35">
        <w:rPr>
          <w:spacing w:val="7"/>
          <w:sz w:val="22"/>
          <w:szCs w:val="22"/>
        </w:rPr>
        <w:t xml:space="preserve"> </w:t>
      </w:r>
      <w:r w:rsidR="008835E6">
        <w:rPr>
          <w:spacing w:val="7"/>
          <w:sz w:val="22"/>
          <w:szCs w:val="22"/>
        </w:rPr>
        <w:t>недвижимого имущества</w:t>
      </w:r>
      <w:r w:rsidR="00EE4A35">
        <w:rPr>
          <w:spacing w:val="7"/>
          <w:sz w:val="22"/>
          <w:szCs w:val="22"/>
        </w:rPr>
        <w:t xml:space="preserve"> в аренду</w:t>
      </w:r>
      <w:r w:rsidR="00BD2B6B">
        <w:rPr>
          <w:spacing w:val="7"/>
          <w:sz w:val="22"/>
          <w:szCs w:val="22"/>
        </w:rPr>
        <w:t>».</w:t>
      </w:r>
      <w:proofErr w:type="gramEnd"/>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w:t>
      </w:r>
      <w:proofErr w:type="gramStart"/>
      <w:r>
        <w:rPr>
          <w:sz w:val="24"/>
          <w:szCs w:val="24"/>
        </w:rPr>
        <w:t>ии ау</w:t>
      </w:r>
      <w:proofErr w:type="gramEnd"/>
      <w:r>
        <w:rPr>
          <w:sz w:val="24"/>
          <w:szCs w:val="24"/>
        </w:rPr>
        <w:t>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C30C49">
        <w:rPr>
          <w:sz w:val="24"/>
          <w:szCs w:val="24"/>
        </w:rPr>
        <w:t xml:space="preserve"> </w:t>
      </w:r>
      <w:r w:rsidR="00190AD0">
        <w:rPr>
          <w:sz w:val="24"/>
          <w:szCs w:val="24"/>
        </w:rPr>
        <w:t>25</w:t>
      </w:r>
      <w:r w:rsidR="007B1B49" w:rsidRPr="00123F87">
        <w:rPr>
          <w:sz w:val="24"/>
          <w:szCs w:val="24"/>
        </w:rPr>
        <w:t>.</w:t>
      </w:r>
      <w:r w:rsidR="001F73E5">
        <w:rPr>
          <w:sz w:val="24"/>
          <w:szCs w:val="24"/>
        </w:rPr>
        <w:t>06.2021</w:t>
      </w:r>
      <w:r w:rsidR="00E01F4A" w:rsidRPr="00123F87">
        <w:rPr>
          <w:sz w:val="24"/>
          <w:szCs w:val="24"/>
        </w:rPr>
        <w:t xml:space="preserve">г № </w:t>
      </w:r>
      <w:r w:rsidR="00190AD0">
        <w:rPr>
          <w:sz w:val="24"/>
          <w:szCs w:val="24"/>
        </w:rPr>
        <w:t>,,,,,</w:t>
      </w:r>
    </w:p>
    <w:p w:rsidR="00D200F8" w:rsidRDefault="00D200F8" w:rsidP="00D200F8">
      <w:pPr>
        <w:ind w:firstLine="708"/>
        <w:jc w:val="both"/>
        <w:rPr>
          <w:b/>
          <w:sz w:val="24"/>
          <w:szCs w:val="24"/>
        </w:rPr>
      </w:pPr>
      <w:r>
        <w:rPr>
          <w:sz w:val="24"/>
          <w:szCs w:val="24"/>
        </w:rPr>
        <w:t xml:space="preserve">2.2. </w:t>
      </w:r>
      <w:proofErr w:type="gramStart"/>
      <w:r>
        <w:rPr>
          <w:sz w:val="24"/>
          <w:szCs w:val="24"/>
        </w:rPr>
        <w:t xml:space="preserve">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Ва</w:t>
      </w:r>
      <w:r>
        <w:rPr>
          <w:sz w:val="24"/>
          <w:szCs w:val="24"/>
        </w:rPr>
        <w:t>л</w:t>
      </w:r>
      <w:r>
        <w:rPr>
          <w:sz w:val="24"/>
          <w:szCs w:val="24"/>
        </w:rPr>
        <w:t xml:space="preserve">дай, </w:t>
      </w:r>
      <w:r w:rsidR="009A7D55">
        <w:rPr>
          <w:sz w:val="24"/>
          <w:szCs w:val="24"/>
        </w:rPr>
        <w:t xml:space="preserve"> ул. Радищева, д.1А,</w:t>
      </w:r>
      <w:r>
        <w:rPr>
          <w:sz w:val="24"/>
          <w:szCs w:val="24"/>
        </w:rPr>
        <w:t xml:space="preserve"> тел. (81666) 2-</w:t>
      </w:r>
      <w:r w:rsidR="009A7D55">
        <w:rPr>
          <w:sz w:val="24"/>
          <w:szCs w:val="24"/>
        </w:rPr>
        <w:t>00-42,</w:t>
      </w:r>
      <w:proofErr w:type="gramEnd"/>
    </w:p>
    <w:p w:rsidR="00EE4A35" w:rsidRDefault="00D200F8" w:rsidP="00D200F8">
      <w:pPr>
        <w:jc w:val="both"/>
        <w:rPr>
          <w:sz w:val="24"/>
          <w:szCs w:val="24"/>
        </w:rPr>
      </w:pPr>
      <w:r>
        <w:rPr>
          <w:b/>
          <w:sz w:val="24"/>
          <w:szCs w:val="24"/>
        </w:rPr>
        <w:t xml:space="preserve">            </w:t>
      </w:r>
      <w:r w:rsidRPr="00D01939">
        <w:rPr>
          <w:sz w:val="24"/>
          <w:szCs w:val="24"/>
        </w:rPr>
        <w:t>Контактное лицо:</w:t>
      </w:r>
      <w:r>
        <w:rPr>
          <w:sz w:val="24"/>
          <w:szCs w:val="24"/>
        </w:rPr>
        <w:t xml:space="preserve"> </w:t>
      </w:r>
      <w:r w:rsidR="00E00132">
        <w:rPr>
          <w:sz w:val="24"/>
          <w:szCs w:val="24"/>
        </w:rPr>
        <w:t>Назимов Геннадий Иванович</w:t>
      </w:r>
      <w:r w:rsidR="009A7D55">
        <w:rPr>
          <w:sz w:val="24"/>
          <w:szCs w:val="24"/>
        </w:rPr>
        <w:t>, телефон (81666) 2-00-42</w:t>
      </w:r>
    </w:p>
    <w:p w:rsidR="00D200F8" w:rsidRDefault="00EE4A35" w:rsidP="00D200F8">
      <w:pPr>
        <w:jc w:val="both"/>
        <w:rPr>
          <w:b/>
          <w:sz w:val="24"/>
          <w:szCs w:val="24"/>
        </w:rPr>
      </w:pPr>
      <w:r>
        <w:rPr>
          <w:sz w:val="24"/>
          <w:szCs w:val="24"/>
        </w:rPr>
        <w:t xml:space="preserve">                                            Кондакова Татьяна Николаевна, телефон (81666) 2-00-42</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7"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8"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Pr="004E75E3" w:rsidRDefault="00D200F8" w:rsidP="004E75E3">
      <w:pPr>
        <w:tabs>
          <w:tab w:val="left" w:pos="0"/>
        </w:tabs>
        <w:ind w:firstLine="709"/>
        <w:jc w:val="both"/>
        <w:rPr>
          <w:sz w:val="24"/>
          <w:szCs w:val="24"/>
        </w:rPr>
      </w:pPr>
      <w:r w:rsidRPr="004E5BF2">
        <w:rPr>
          <w:sz w:val="24"/>
          <w:szCs w:val="24"/>
        </w:rPr>
        <w:t>ЛОТ № 1</w:t>
      </w:r>
      <w:r w:rsidR="00EA55D6" w:rsidRPr="004E5BF2">
        <w:rPr>
          <w:sz w:val="24"/>
          <w:szCs w:val="24"/>
        </w:rPr>
        <w:t>: на основан</w:t>
      </w:r>
      <w:r w:rsidR="00190AD0">
        <w:rPr>
          <w:sz w:val="24"/>
          <w:szCs w:val="24"/>
        </w:rPr>
        <w:t>ии О</w:t>
      </w:r>
      <w:r w:rsidR="001F73E5">
        <w:rPr>
          <w:sz w:val="24"/>
          <w:szCs w:val="24"/>
        </w:rPr>
        <w:t>тчета</w:t>
      </w:r>
      <w:r w:rsidR="00190AD0">
        <w:rPr>
          <w:sz w:val="24"/>
          <w:szCs w:val="24"/>
        </w:rPr>
        <w:t xml:space="preserve"> № 275</w:t>
      </w:r>
      <w:r w:rsidR="001F73E5">
        <w:rPr>
          <w:sz w:val="24"/>
          <w:szCs w:val="24"/>
        </w:rPr>
        <w:t xml:space="preserve"> </w:t>
      </w:r>
      <w:r w:rsidR="001F73E5" w:rsidRPr="001F73E5">
        <w:rPr>
          <w:sz w:val="24"/>
          <w:szCs w:val="24"/>
        </w:rPr>
        <w:t xml:space="preserve">Об оценке рыночной стоимости годового размера арендной платы за пользование 1 кв.м. объекта недвижимости: </w:t>
      </w:r>
      <w:r w:rsidR="00190AD0" w:rsidRPr="00190AD0">
        <w:rPr>
          <w:sz w:val="24"/>
          <w:szCs w:val="24"/>
        </w:rPr>
        <w:t>нежилые встрое</w:t>
      </w:r>
      <w:r w:rsidR="00190AD0" w:rsidRPr="00190AD0">
        <w:rPr>
          <w:sz w:val="24"/>
          <w:szCs w:val="24"/>
        </w:rPr>
        <w:t>н</w:t>
      </w:r>
      <w:r w:rsidR="00190AD0" w:rsidRPr="00190AD0">
        <w:rPr>
          <w:sz w:val="24"/>
          <w:szCs w:val="24"/>
        </w:rPr>
        <w:t>ные помещения общей площадью 14,7 кв.м. (номера в тех</w:t>
      </w:r>
      <w:proofErr w:type="gramStart"/>
      <w:r w:rsidR="00190AD0" w:rsidRPr="00190AD0">
        <w:rPr>
          <w:sz w:val="24"/>
          <w:szCs w:val="24"/>
        </w:rPr>
        <w:t>.п</w:t>
      </w:r>
      <w:proofErr w:type="gramEnd"/>
      <w:r w:rsidR="00190AD0" w:rsidRPr="00190AD0">
        <w:rPr>
          <w:sz w:val="24"/>
          <w:szCs w:val="24"/>
        </w:rPr>
        <w:t>аспорте 3,4)</w:t>
      </w:r>
      <w:r w:rsidR="001F73E5" w:rsidRPr="001F73E5">
        <w:rPr>
          <w:sz w:val="24"/>
          <w:szCs w:val="24"/>
        </w:rPr>
        <w:t xml:space="preserve"> расположенные в </w:t>
      </w:r>
      <w:r w:rsidR="001F73E5" w:rsidRPr="001F73E5">
        <w:rPr>
          <w:sz w:val="24"/>
          <w:szCs w:val="24"/>
        </w:rPr>
        <w:lastRenderedPageBreak/>
        <w:t>зд</w:t>
      </w:r>
      <w:r w:rsidR="001F73E5" w:rsidRPr="001F73E5">
        <w:rPr>
          <w:sz w:val="24"/>
          <w:szCs w:val="24"/>
        </w:rPr>
        <w:t>а</w:t>
      </w:r>
      <w:r w:rsidR="001F73E5" w:rsidRPr="001F73E5">
        <w:rPr>
          <w:sz w:val="24"/>
          <w:szCs w:val="24"/>
        </w:rPr>
        <w:t xml:space="preserve">нии по адресу: </w:t>
      </w:r>
      <w:proofErr w:type="gramStart"/>
      <w:r w:rsidR="001F73E5" w:rsidRPr="001F73E5">
        <w:rPr>
          <w:sz w:val="24"/>
          <w:szCs w:val="24"/>
        </w:rPr>
        <w:t>Новгородская область, Валдайский муниципальный район, Валдайское городское поселение, г. Валдай, ул. Луначарского, д. 20</w:t>
      </w:r>
      <w:r w:rsidRPr="004E5BF2">
        <w:rPr>
          <w:sz w:val="24"/>
          <w:szCs w:val="24"/>
        </w:rPr>
        <w:t xml:space="preserve"> дата оцен</w:t>
      </w:r>
      <w:r w:rsidR="00190AD0">
        <w:rPr>
          <w:sz w:val="24"/>
          <w:szCs w:val="24"/>
        </w:rPr>
        <w:t>ки 2</w:t>
      </w:r>
      <w:r w:rsidR="001F73E5">
        <w:rPr>
          <w:sz w:val="24"/>
          <w:szCs w:val="24"/>
        </w:rPr>
        <w:t>3</w:t>
      </w:r>
      <w:r w:rsidR="002D34F7">
        <w:rPr>
          <w:sz w:val="24"/>
          <w:szCs w:val="24"/>
        </w:rPr>
        <w:t xml:space="preserve"> </w:t>
      </w:r>
      <w:r w:rsidR="001F73E5">
        <w:rPr>
          <w:sz w:val="24"/>
          <w:szCs w:val="24"/>
        </w:rPr>
        <w:t>июня</w:t>
      </w:r>
      <w:r w:rsidR="00C30C49">
        <w:rPr>
          <w:sz w:val="24"/>
          <w:szCs w:val="24"/>
        </w:rPr>
        <w:t xml:space="preserve"> 202</w:t>
      </w:r>
      <w:r w:rsidR="001F73E5">
        <w:rPr>
          <w:sz w:val="24"/>
          <w:szCs w:val="24"/>
        </w:rPr>
        <w:t>1</w:t>
      </w:r>
      <w:r w:rsidR="00C30C49">
        <w:rPr>
          <w:sz w:val="24"/>
          <w:szCs w:val="24"/>
        </w:rPr>
        <w:t>г</w:t>
      </w:r>
      <w:r w:rsidRPr="004E5BF2">
        <w:rPr>
          <w:sz w:val="24"/>
          <w:szCs w:val="24"/>
        </w:rPr>
        <w:t>, с</w:t>
      </w:r>
      <w:r w:rsidRPr="004E5BF2">
        <w:rPr>
          <w:sz w:val="24"/>
          <w:szCs w:val="24"/>
        </w:rPr>
        <w:t>о</w:t>
      </w:r>
      <w:r w:rsidRPr="004E5BF2">
        <w:rPr>
          <w:sz w:val="24"/>
          <w:szCs w:val="24"/>
        </w:rPr>
        <w:t xml:space="preserve">ставленного </w:t>
      </w:r>
      <w:r w:rsidR="00561EBD">
        <w:rPr>
          <w:sz w:val="24"/>
          <w:szCs w:val="24"/>
        </w:rPr>
        <w:t>ООО «Дел</w:t>
      </w:r>
      <w:r w:rsidR="00561EBD">
        <w:rPr>
          <w:sz w:val="24"/>
          <w:szCs w:val="24"/>
        </w:rPr>
        <w:t>о</w:t>
      </w:r>
      <w:r w:rsidR="00561EBD">
        <w:rPr>
          <w:sz w:val="24"/>
          <w:szCs w:val="24"/>
        </w:rPr>
        <w:t>вой центр «Сова»</w:t>
      </w:r>
      <w:proofErr w:type="gramEnd"/>
    </w:p>
    <w:p w:rsidR="00D200F8" w:rsidRPr="004E5BF2" w:rsidRDefault="004E5BF2" w:rsidP="0047343D">
      <w:pPr>
        <w:jc w:val="both"/>
        <w:rPr>
          <w:sz w:val="24"/>
          <w:szCs w:val="24"/>
        </w:rPr>
      </w:pPr>
      <w:r>
        <w:rPr>
          <w:b/>
          <w:sz w:val="24"/>
          <w:szCs w:val="24"/>
        </w:rPr>
        <w:t xml:space="preserve"> </w:t>
      </w:r>
      <w:r w:rsidR="0047343D">
        <w:rPr>
          <w:b/>
          <w:sz w:val="24"/>
          <w:szCs w:val="24"/>
        </w:rPr>
        <w:t>г</w:t>
      </w:r>
      <w:r w:rsidR="00D200F8" w:rsidRPr="004E5BF2">
        <w:rPr>
          <w:b/>
          <w:sz w:val="24"/>
          <w:szCs w:val="24"/>
        </w:rPr>
        <w:t xml:space="preserve">одовой </w:t>
      </w:r>
      <w:r>
        <w:rPr>
          <w:b/>
          <w:sz w:val="24"/>
          <w:szCs w:val="24"/>
        </w:rPr>
        <w:t>размер арендной платы, без</w:t>
      </w:r>
      <w:r w:rsidR="00D200F8" w:rsidRPr="004E5BF2">
        <w:rPr>
          <w:b/>
          <w:sz w:val="24"/>
          <w:szCs w:val="24"/>
        </w:rPr>
        <w:t xml:space="preserve"> НДС</w:t>
      </w:r>
      <w:r>
        <w:rPr>
          <w:b/>
          <w:sz w:val="24"/>
          <w:szCs w:val="24"/>
        </w:rPr>
        <w:t xml:space="preserve"> </w:t>
      </w:r>
      <w:r w:rsidR="00D200F8" w:rsidRPr="004E5BF2">
        <w:rPr>
          <w:sz w:val="24"/>
          <w:szCs w:val="24"/>
        </w:rPr>
        <w:t xml:space="preserve">составляет: </w:t>
      </w:r>
    </w:p>
    <w:tbl>
      <w:tblPr>
        <w:tblW w:w="0" w:type="auto"/>
        <w:tblInd w:w="-15" w:type="dxa"/>
        <w:tblLayout w:type="fixed"/>
        <w:tblLook w:val="0000"/>
      </w:tblPr>
      <w:tblGrid>
        <w:gridCol w:w="5085"/>
        <w:gridCol w:w="2551"/>
        <w:gridCol w:w="2126"/>
      </w:tblGrid>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D200F8">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4E5BF2" w:rsidRDefault="00D200F8">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190AD0" w:rsidP="002C0EC3">
            <w:pPr>
              <w:jc w:val="both"/>
              <w:rPr>
                <w:sz w:val="24"/>
                <w:szCs w:val="24"/>
                <w:lang w:eastAsia="ar-SA"/>
              </w:rPr>
            </w:pPr>
            <w:r>
              <w:rPr>
                <w:sz w:val="24"/>
                <w:szCs w:val="24"/>
              </w:rPr>
              <w:t>Н</w:t>
            </w:r>
            <w:r w:rsidRPr="00190AD0">
              <w:rPr>
                <w:sz w:val="24"/>
                <w:szCs w:val="24"/>
              </w:rPr>
              <w:t>ежилые встроенные помещения общей пл</w:t>
            </w:r>
            <w:r w:rsidRPr="00190AD0">
              <w:rPr>
                <w:sz w:val="24"/>
                <w:szCs w:val="24"/>
              </w:rPr>
              <w:t>о</w:t>
            </w:r>
            <w:r w:rsidRPr="00190AD0">
              <w:rPr>
                <w:sz w:val="24"/>
                <w:szCs w:val="24"/>
              </w:rPr>
              <w:t>щадью 14,7 кв.м. (номера в тех</w:t>
            </w:r>
            <w:proofErr w:type="gramStart"/>
            <w:r w:rsidRPr="00190AD0">
              <w:rPr>
                <w:sz w:val="24"/>
                <w:szCs w:val="24"/>
              </w:rPr>
              <w:t>.п</w:t>
            </w:r>
            <w:proofErr w:type="gramEnd"/>
            <w:r w:rsidRPr="00190AD0">
              <w:rPr>
                <w:sz w:val="24"/>
                <w:szCs w:val="24"/>
              </w:rPr>
              <w:t>аспорте 3,4)</w:t>
            </w:r>
            <w:r w:rsidR="002C0EC3" w:rsidRPr="00190AD0">
              <w:rPr>
                <w:bCs/>
                <w:sz w:val="24"/>
                <w:szCs w:val="24"/>
              </w:rPr>
              <w:t>,</w:t>
            </w:r>
            <w:r w:rsidR="002C0EC3">
              <w:rPr>
                <w:bCs/>
                <w:sz w:val="22"/>
                <w:szCs w:val="22"/>
              </w:rPr>
              <w:t xml:space="preserve"> </w:t>
            </w:r>
            <w:r w:rsidR="002C0EC3" w:rsidRPr="009025AD">
              <w:rPr>
                <w:bCs/>
                <w:sz w:val="22"/>
                <w:szCs w:val="22"/>
              </w:rPr>
              <w:t xml:space="preserve"> расположенные в здании с кад</w:t>
            </w:r>
            <w:r w:rsidR="002C0EC3" w:rsidRPr="009025AD">
              <w:rPr>
                <w:bCs/>
                <w:sz w:val="22"/>
                <w:szCs w:val="22"/>
              </w:rPr>
              <w:t>а</w:t>
            </w:r>
            <w:r w:rsidR="002C0EC3" w:rsidRPr="009025AD">
              <w:rPr>
                <w:bCs/>
                <w:sz w:val="22"/>
                <w:szCs w:val="22"/>
              </w:rPr>
              <w:t xml:space="preserve">стровым номером 53:03:0000000:2431, находящемся по адресу: </w:t>
            </w:r>
            <w:proofErr w:type="gramStart"/>
            <w:r w:rsidR="002C0EC3" w:rsidRPr="009025AD">
              <w:rPr>
                <w:bCs/>
                <w:sz w:val="22"/>
                <w:szCs w:val="22"/>
              </w:rPr>
              <w:t>Но</w:t>
            </w:r>
            <w:r w:rsidR="002C0EC3" w:rsidRPr="009025AD">
              <w:rPr>
                <w:bCs/>
                <w:sz w:val="22"/>
                <w:szCs w:val="22"/>
              </w:rPr>
              <w:t>в</w:t>
            </w:r>
            <w:r w:rsidR="002C0EC3" w:rsidRPr="009025AD">
              <w:rPr>
                <w:bCs/>
                <w:sz w:val="22"/>
                <w:szCs w:val="22"/>
              </w:rPr>
              <w:t>городская область, Валда</w:t>
            </w:r>
            <w:r w:rsidR="002C0EC3" w:rsidRPr="009025AD">
              <w:rPr>
                <w:bCs/>
                <w:sz w:val="22"/>
                <w:szCs w:val="22"/>
              </w:rPr>
              <w:t>й</w:t>
            </w:r>
            <w:r w:rsidR="002C0EC3" w:rsidRPr="009025AD">
              <w:rPr>
                <w:bCs/>
                <w:sz w:val="22"/>
                <w:szCs w:val="22"/>
              </w:rPr>
              <w:t>ский район, Валдайское городское поселение, г. Валдай, ул. Лунача</w:t>
            </w:r>
            <w:r w:rsidR="002C0EC3" w:rsidRPr="009025AD">
              <w:rPr>
                <w:bCs/>
                <w:sz w:val="22"/>
                <w:szCs w:val="22"/>
              </w:rPr>
              <w:t>р</w:t>
            </w:r>
            <w:r w:rsidR="002C0EC3" w:rsidRPr="009025AD">
              <w:rPr>
                <w:bCs/>
                <w:sz w:val="22"/>
                <w:szCs w:val="22"/>
              </w:rPr>
              <w:t>ского, д.20.</w:t>
            </w:r>
            <w:proofErr w:type="gramEnd"/>
          </w:p>
        </w:tc>
        <w:tc>
          <w:tcPr>
            <w:tcW w:w="2551" w:type="dxa"/>
            <w:tcBorders>
              <w:top w:val="single" w:sz="4" w:space="0" w:color="000000"/>
              <w:left w:val="single" w:sz="4" w:space="0" w:color="000000"/>
              <w:bottom w:val="single" w:sz="4" w:space="0" w:color="000000"/>
              <w:right w:val="single" w:sz="4" w:space="0" w:color="auto"/>
            </w:tcBorders>
          </w:tcPr>
          <w:p w:rsidR="00C34077" w:rsidRPr="004E5BF2" w:rsidRDefault="00C34077">
            <w:pPr>
              <w:jc w:val="center"/>
              <w:rPr>
                <w:sz w:val="24"/>
                <w:szCs w:val="24"/>
                <w:lang w:eastAsia="ar-SA"/>
              </w:rPr>
            </w:pPr>
          </w:p>
          <w:p w:rsidR="00E479E8" w:rsidRPr="004E5BF2" w:rsidRDefault="00190AD0">
            <w:pPr>
              <w:jc w:val="center"/>
              <w:rPr>
                <w:sz w:val="24"/>
                <w:szCs w:val="24"/>
                <w:lang w:eastAsia="ar-SA"/>
              </w:rPr>
            </w:pPr>
            <w:r>
              <w:rPr>
                <w:sz w:val="24"/>
                <w:szCs w:val="24"/>
                <w:lang w:eastAsia="ar-SA"/>
              </w:rPr>
              <w:t>69854,40</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snapToGrid w:val="0"/>
              <w:jc w:val="center"/>
              <w:rPr>
                <w:sz w:val="24"/>
                <w:szCs w:val="24"/>
                <w:lang w:eastAsia="ar-SA"/>
              </w:rPr>
            </w:pPr>
          </w:p>
          <w:p w:rsidR="00D200F8" w:rsidRPr="004E5BF2" w:rsidRDefault="002C0EC3">
            <w:pPr>
              <w:jc w:val="center"/>
              <w:rPr>
                <w:sz w:val="24"/>
                <w:szCs w:val="24"/>
                <w:lang w:eastAsia="ar-SA"/>
              </w:rPr>
            </w:pPr>
            <w:r>
              <w:rPr>
                <w:spacing w:val="7"/>
                <w:sz w:val="24"/>
                <w:szCs w:val="24"/>
              </w:rPr>
              <w:t>4752,00</w:t>
            </w:r>
          </w:p>
        </w:tc>
      </w:tr>
    </w:tbl>
    <w:p w:rsidR="009A1792" w:rsidRDefault="00D200F8" w:rsidP="00D200F8">
      <w:pPr>
        <w:tabs>
          <w:tab w:val="left" w:pos="360"/>
        </w:tabs>
        <w:jc w:val="both"/>
        <w:rPr>
          <w:sz w:val="24"/>
          <w:szCs w:val="24"/>
        </w:rPr>
      </w:pPr>
      <w:r>
        <w:rPr>
          <w:sz w:val="24"/>
          <w:szCs w:val="24"/>
        </w:rPr>
        <w:tab/>
      </w:r>
      <w:r>
        <w:rPr>
          <w:sz w:val="24"/>
          <w:szCs w:val="24"/>
        </w:rPr>
        <w:tab/>
      </w: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5302001296,  </w:t>
      </w:r>
      <w:r w:rsidR="002249AB">
        <w:rPr>
          <w:sz w:val="24"/>
          <w:szCs w:val="24"/>
        </w:rPr>
        <w:t xml:space="preserve">КПП 530201001, </w:t>
      </w:r>
      <w:proofErr w:type="gramStart"/>
      <w:r w:rsidR="002249AB">
        <w:rPr>
          <w:sz w:val="24"/>
          <w:szCs w:val="24"/>
        </w:rPr>
        <w:t>р</w:t>
      </w:r>
      <w:proofErr w:type="gramEnd"/>
      <w:r w:rsidR="002249AB">
        <w:rPr>
          <w:sz w:val="24"/>
          <w:szCs w:val="24"/>
        </w:rPr>
        <w:t>/счет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 xml:space="preserve">род, БИК 044959698, </w:t>
      </w:r>
      <w:proofErr w:type="gramStart"/>
      <w:r w:rsidR="00556CC9">
        <w:rPr>
          <w:sz w:val="24"/>
          <w:szCs w:val="24"/>
        </w:rPr>
        <w:t>к</w:t>
      </w:r>
      <w:proofErr w:type="gramEnd"/>
      <w:r w:rsidR="00556CC9">
        <w:rPr>
          <w:sz w:val="24"/>
          <w:szCs w:val="24"/>
        </w:rPr>
        <w:t>/счет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 xml:space="preserve">2.8. </w:t>
      </w:r>
      <w:proofErr w:type="gramStart"/>
      <w:r>
        <w:rPr>
          <w:sz w:val="24"/>
          <w:szCs w:val="24"/>
        </w:rPr>
        <w:t>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roofErr w:type="gramEnd"/>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Pr>
          <w:sz w:val="24"/>
          <w:szCs w:val="24"/>
        </w:rPr>
        <w:t>с</w:t>
      </w:r>
      <w:r>
        <w:rPr>
          <w:sz w:val="24"/>
          <w:szCs w:val="24"/>
        </w:rPr>
        <w:t>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proofErr w:type="gramStart"/>
      <w:r w:rsidR="00791E28">
        <w:rPr>
          <w:rFonts w:ascii="Times New Roman" w:hAnsi="Times New Roman" w:cs="Times New Roman"/>
          <w:bCs/>
          <w:sz w:val="24"/>
          <w:szCs w:val="24"/>
        </w:rPr>
        <w:t>.</w:t>
      </w:r>
      <w:r w:rsidR="00740DF7">
        <w:rPr>
          <w:rFonts w:ascii="Times New Roman" w:hAnsi="Times New Roman" w:cs="Times New Roman"/>
          <w:bCs/>
          <w:sz w:val="24"/>
          <w:szCs w:val="24"/>
        </w:rPr>
        <w:t>В</w:t>
      </w:r>
      <w:proofErr w:type="gramEnd"/>
      <w:r w:rsidR="00740DF7">
        <w:rPr>
          <w:rFonts w:ascii="Times New Roman" w:hAnsi="Times New Roman" w:cs="Times New Roman"/>
          <w:bCs/>
          <w:sz w:val="24"/>
          <w:szCs w:val="24"/>
        </w:rPr>
        <w:t>алдай, ул. Луначарского, д.20.</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F72F26" w:rsidRDefault="00190AD0" w:rsidP="002831C8">
      <w:pPr>
        <w:ind w:firstLine="720"/>
        <w:jc w:val="both"/>
        <w:rPr>
          <w:sz w:val="24"/>
          <w:szCs w:val="24"/>
        </w:rPr>
      </w:pPr>
      <w:r>
        <w:rPr>
          <w:sz w:val="24"/>
          <w:szCs w:val="24"/>
        </w:rPr>
        <w:t>Н</w:t>
      </w:r>
      <w:r w:rsidRPr="00190AD0">
        <w:rPr>
          <w:sz w:val="24"/>
          <w:szCs w:val="24"/>
        </w:rPr>
        <w:t>ежилые встроенные помещения общей площадью 14,7 кв.м. (номера в тех</w:t>
      </w:r>
      <w:proofErr w:type="gramStart"/>
      <w:r w:rsidRPr="00190AD0">
        <w:rPr>
          <w:sz w:val="24"/>
          <w:szCs w:val="24"/>
        </w:rPr>
        <w:t>.п</w:t>
      </w:r>
      <w:proofErr w:type="gramEnd"/>
      <w:r w:rsidRPr="00190AD0">
        <w:rPr>
          <w:sz w:val="24"/>
          <w:szCs w:val="24"/>
        </w:rPr>
        <w:t>аспорте 3,4)</w:t>
      </w:r>
      <w:r w:rsidR="00791E28" w:rsidRPr="00F72F26">
        <w:rPr>
          <w:bCs/>
          <w:sz w:val="24"/>
          <w:szCs w:val="24"/>
        </w:rPr>
        <w:t xml:space="preserve">, </w:t>
      </w:r>
      <w:r w:rsidR="00740DF7">
        <w:rPr>
          <w:bCs/>
          <w:sz w:val="24"/>
          <w:szCs w:val="24"/>
        </w:rPr>
        <w:t>находящегося</w:t>
      </w:r>
      <w:r w:rsidR="00791E28" w:rsidRPr="00F72F26">
        <w:rPr>
          <w:bCs/>
          <w:sz w:val="24"/>
          <w:szCs w:val="24"/>
        </w:rPr>
        <w:t xml:space="preserve"> по адресу: Новгородская область, Валдайский район, Валдайское городское поселе</w:t>
      </w:r>
      <w:r w:rsidR="004E5BF2" w:rsidRPr="00F72F26">
        <w:rPr>
          <w:bCs/>
          <w:sz w:val="24"/>
          <w:szCs w:val="24"/>
        </w:rPr>
        <w:t xml:space="preserve">ние, </w:t>
      </w:r>
      <w:proofErr w:type="gramStart"/>
      <w:r w:rsidR="004E5BF2" w:rsidRPr="00F72F26">
        <w:rPr>
          <w:bCs/>
          <w:sz w:val="24"/>
          <w:szCs w:val="24"/>
        </w:rPr>
        <w:t>г</w:t>
      </w:r>
      <w:proofErr w:type="gramEnd"/>
      <w:r w:rsidR="004E5BF2" w:rsidRPr="00F72F26">
        <w:rPr>
          <w:bCs/>
          <w:sz w:val="24"/>
          <w:szCs w:val="24"/>
        </w:rPr>
        <w:t>.</w:t>
      </w:r>
      <w:r w:rsidR="00F72F26">
        <w:rPr>
          <w:bCs/>
          <w:sz w:val="24"/>
          <w:szCs w:val="24"/>
        </w:rPr>
        <w:t xml:space="preserve"> </w:t>
      </w:r>
      <w:r w:rsidR="004E5BF2" w:rsidRPr="00F72F26">
        <w:rPr>
          <w:bCs/>
          <w:sz w:val="24"/>
          <w:szCs w:val="24"/>
        </w:rPr>
        <w:t>Валдай, ул. Луначарского, д.20</w:t>
      </w:r>
      <w:r w:rsidR="00740DF7">
        <w:rPr>
          <w:bCs/>
          <w:sz w:val="24"/>
          <w:szCs w:val="24"/>
        </w:rPr>
        <w:t xml:space="preserve">, </w:t>
      </w:r>
      <w:r>
        <w:rPr>
          <w:bCs/>
          <w:sz w:val="24"/>
          <w:szCs w:val="24"/>
        </w:rPr>
        <w:t xml:space="preserve">1 этаж, </w:t>
      </w:r>
      <w:r w:rsidR="00740DF7">
        <w:rPr>
          <w:bCs/>
          <w:sz w:val="24"/>
          <w:szCs w:val="24"/>
        </w:rPr>
        <w:t>которое</w:t>
      </w:r>
      <w:r w:rsidR="004E5BF2" w:rsidRPr="00F72F26">
        <w:rPr>
          <w:bCs/>
          <w:sz w:val="24"/>
          <w:szCs w:val="24"/>
        </w:rPr>
        <w:t xml:space="preserve"> </w:t>
      </w:r>
      <w:r w:rsidR="00D200F8" w:rsidRPr="00F72F26">
        <w:rPr>
          <w:sz w:val="24"/>
          <w:szCs w:val="24"/>
        </w:rPr>
        <w:t>явл</w:t>
      </w:r>
      <w:r w:rsidR="00D200F8" w:rsidRPr="00F72F26">
        <w:rPr>
          <w:sz w:val="24"/>
          <w:szCs w:val="24"/>
        </w:rPr>
        <w:t>я</w:t>
      </w:r>
      <w:r w:rsidR="00D200F8" w:rsidRPr="00F72F26">
        <w:rPr>
          <w:sz w:val="24"/>
          <w:szCs w:val="24"/>
        </w:rPr>
        <w:t>ется собственностью Валдайского муниципального района</w:t>
      </w:r>
      <w:r w:rsidR="004E5BF2" w:rsidRPr="00F72F26">
        <w:rPr>
          <w:sz w:val="24"/>
          <w:szCs w:val="24"/>
        </w:rPr>
        <w:t xml:space="preserve"> и находится в хозяйственном ведении Муниципального унитарного предприятия банно-прачечного хозяйства на осн</w:t>
      </w:r>
      <w:r w:rsidR="004E5BF2" w:rsidRPr="00F72F26">
        <w:rPr>
          <w:sz w:val="24"/>
          <w:szCs w:val="24"/>
        </w:rPr>
        <w:t>о</w:t>
      </w:r>
      <w:r w:rsidR="004E5BF2" w:rsidRPr="00F72F26">
        <w:rPr>
          <w:sz w:val="24"/>
          <w:szCs w:val="24"/>
        </w:rPr>
        <w:t>вании Постановления Администрации Валдайского муниципального района от 07.07.2017г № 1257;</w:t>
      </w:r>
      <w:r w:rsidR="00852DBE" w:rsidRPr="00F72F26">
        <w:rPr>
          <w:sz w:val="24"/>
          <w:szCs w:val="24"/>
        </w:rPr>
        <w:t xml:space="preserve"> год построй</w:t>
      </w:r>
      <w:r w:rsidR="004E5BF2" w:rsidRPr="00F72F26">
        <w:rPr>
          <w:sz w:val="24"/>
          <w:szCs w:val="24"/>
        </w:rPr>
        <w:t>ки- 1970</w:t>
      </w:r>
      <w:r w:rsidR="00D200F8" w:rsidRPr="00F72F26">
        <w:rPr>
          <w:sz w:val="24"/>
          <w:szCs w:val="24"/>
        </w:rPr>
        <w:t>; фундамент зда</w:t>
      </w:r>
      <w:r w:rsidR="00F72F26" w:rsidRPr="00F72F26">
        <w:rPr>
          <w:sz w:val="24"/>
          <w:szCs w:val="24"/>
        </w:rPr>
        <w:t>ния</w:t>
      </w:r>
      <w:r w:rsidR="00925E20">
        <w:rPr>
          <w:sz w:val="24"/>
          <w:szCs w:val="24"/>
        </w:rPr>
        <w:t xml:space="preserve"> </w:t>
      </w:r>
      <w:r w:rsidR="00F72F26" w:rsidRPr="00F72F26">
        <w:rPr>
          <w:sz w:val="24"/>
          <w:szCs w:val="24"/>
        </w:rPr>
        <w:t>- ж/б блоки</w:t>
      </w:r>
      <w:r w:rsidR="00D200F8" w:rsidRPr="00F72F26">
        <w:rPr>
          <w:sz w:val="24"/>
          <w:szCs w:val="24"/>
        </w:rPr>
        <w:t>; стены</w:t>
      </w:r>
      <w:r w:rsidR="00F72F26" w:rsidRPr="00F72F26">
        <w:rPr>
          <w:sz w:val="24"/>
          <w:szCs w:val="24"/>
        </w:rPr>
        <w:t xml:space="preserve"> </w:t>
      </w:r>
      <w:r w:rsidR="00D200F8" w:rsidRPr="00F72F26">
        <w:rPr>
          <w:sz w:val="24"/>
          <w:szCs w:val="24"/>
        </w:rPr>
        <w:t>- кирпи</w:t>
      </w:r>
      <w:r w:rsidR="00D200F8" w:rsidRPr="00F72F26">
        <w:rPr>
          <w:sz w:val="24"/>
          <w:szCs w:val="24"/>
        </w:rPr>
        <w:t>ч</w:t>
      </w:r>
      <w:r w:rsidR="00D200F8" w:rsidRPr="00F72F26">
        <w:rPr>
          <w:sz w:val="24"/>
          <w:szCs w:val="24"/>
        </w:rPr>
        <w:t>ные; перего</w:t>
      </w:r>
      <w:r w:rsidR="00F72F26" w:rsidRPr="00F72F26">
        <w:rPr>
          <w:sz w:val="24"/>
          <w:szCs w:val="24"/>
        </w:rPr>
        <w:t>родки - кирпичные/силикатный кирпич</w:t>
      </w:r>
      <w:r w:rsidR="00D200F8" w:rsidRPr="00F72F26">
        <w:rPr>
          <w:sz w:val="24"/>
          <w:szCs w:val="24"/>
        </w:rPr>
        <w:t>; перекры</w:t>
      </w:r>
      <w:r w:rsidR="00F72F26" w:rsidRPr="00F72F26">
        <w:rPr>
          <w:sz w:val="24"/>
          <w:szCs w:val="24"/>
        </w:rPr>
        <w:t>ти</w:t>
      </w:r>
      <w:proofErr w:type="gramStart"/>
      <w:r w:rsidR="00F72F26" w:rsidRPr="00F72F26">
        <w:rPr>
          <w:sz w:val="24"/>
          <w:szCs w:val="24"/>
        </w:rPr>
        <w:t>я-</w:t>
      </w:r>
      <w:proofErr w:type="gramEnd"/>
      <w:r w:rsidR="00F72F26" w:rsidRPr="00F72F26">
        <w:rPr>
          <w:sz w:val="24"/>
          <w:szCs w:val="24"/>
        </w:rPr>
        <w:t xml:space="preserve"> ж/б плиты</w:t>
      </w:r>
      <w:r w:rsidR="00D200F8" w:rsidRPr="00F72F26">
        <w:rPr>
          <w:sz w:val="24"/>
          <w:szCs w:val="24"/>
        </w:rPr>
        <w:t>; кровля зд</w:t>
      </w:r>
      <w:r w:rsidR="00D200F8" w:rsidRPr="00F72F26">
        <w:rPr>
          <w:sz w:val="24"/>
          <w:szCs w:val="24"/>
        </w:rPr>
        <w:t>а</w:t>
      </w:r>
      <w:r w:rsidR="00F72F26" w:rsidRPr="00F72F26">
        <w:rPr>
          <w:sz w:val="24"/>
          <w:szCs w:val="24"/>
        </w:rPr>
        <w:t>ния- рулонно-совмещенная</w:t>
      </w:r>
      <w:r w:rsidR="00D200F8" w:rsidRPr="00F72F26">
        <w:rPr>
          <w:sz w:val="24"/>
          <w:szCs w:val="24"/>
        </w:rPr>
        <w:t>; по</w:t>
      </w:r>
      <w:r w:rsidR="00F72F26" w:rsidRPr="00F72F26">
        <w:rPr>
          <w:sz w:val="24"/>
          <w:szCs w:val="24"/>
        </w:rPr>
        <w:t>лы -</w:t>
      </w:r>
      <w:r w:rsidR="00614214" w:rsidRPr="00F72F26">
        <w:rPr>
          <w:sz w:val="24"/>
          <w:szCs w:val="24"/>
        </w:rPr>
        <w:t xml:space="preserve"> линолеум</w:t>
      </w:r>
      <w:r w:rsidR="00D200F8" w:rsidRPr="00F72F26">
        <w:rPr>
          <w:sz w:val="24"/>
          <w:szCs w:val="24"/>
        </w:rPr>
        <w:t>; проемы окон</w:t>
      </w:r>
      <w:r w:rsidR="00614214" w:rsidRPr="00F72F26">
        <w:rPr>
          <w:sz w:val="24"/>
          <w:szCs w:val="24"/>
        </w:rPr>
        <w:t>ные- стеклопакеты</w:t>
      </w:r>
      <w:r w:rsidR="00852DBE" w:rsidRPr="00F72F26">
        <w:rPr>
          <w:sz w:val="24"/>
          <w:szCs w:val="24"/>
        </w:rPr>
        <w:t>;</w:t>
      </w:r>
      <w:r w:rsidR="00D200F8" w:rsidRPr="00F72F26">
        <w:rPr>
          <w:sz w:val="24"/>
          <w:szCs w:val="24"/>
        </w:rPr>
        <w:t xml:space="preserve"> проемы дверные одн</w:t>
      </w:r>
      <w:r w:rsidR="00D200F8" w:rsidRPr="00F72F26">
        <w:rPr>
          <w:sz w:val="24"/>
          <w:szCs w:val="24"/>
        </w:rPr>
        <w:t>о</w:t>
      </w:r>
      <w:r w:rsidR="00D200F8" w:rsidRPr="00F72F26">
        <w:rPr>
          <w:sz w:val="24"/>
          <w:szCs w:val="24"/>
        </w:rPr>
        <w:t>польные, глухие; внутренняя отделка</w:t>
      </w:r>
      <w:r w:rsidR="00F72F26">
        <w:rPr>
          <w:sz w:val="24"/>
          <w:szCs w:val="24"/>
        </w:rPr>
        <w:t xml:space="preserve"> </w:t>
      </w:r>
      <w:r w:rsidR="00D200F8" w:rsidRPr="00F72F26">
        <w:rPr>
          <w:sz w:val="24"/>
          <w:szCs w:val="24"/>
        </w:rPr>
        <w:t xml:space="preserve">- </w:t>
      </w:r>
      <w:r w:rsidR="00F72F26" w:rsidRPr="00F72F26">
        <w:rPr>
          <w:sz w:val="24"/>
          <w:szCs w:val="24"/>
        </w:rPr>
        <w:t>штукатурка, побелка, окраска, обои</w:t>
      </w:r>
      <w:r w:rsidR="00D200F8" w:rsidRPr="00F72F26">
        <w:rPr>
          <w:sz w:val="24"/>
          <w:szCs w:val="24"/>
        </w:rPr>
        <w:t>; инженерные систе</w:t>
      </w:r>
      <w:r w:rsidR="00F72F26" w:rsidRPr="00F72F26">
        <w:rPr>
          <w:sz w:val="24"/>
          <w:szCs w:val="24"/>
        </w:rPr>
        <w:t>мы</w:t>
      </w:r>
      <w:r w:rsidR="00F72F26">
        <w:rPr>
          <w:sz w:val="24"/>
          <w:szCs w:val="24"/>
        </w:rPr>
        <w:t xml:space="preserve"> </w:t>
      </w:r>
      <w:r w:rsidR="00F72F26" w:rsidRPr="00F72F26">
        <w:rPr>
          <w:sz w:val="24"/>
          <w:szCs w:val="24"/>
        </w:rPr>
        <w:t>- подключено к электричеству, к водоснабжению, к отопительной системе, к канализации</w:t>
      </w:r>
      <w:r w:rsidR="00D200F8" w:rsidRPr="00F72F26">
        <w:rPr>
          <w:sz w:val="24"/>
          <w:szCs w:val="24"/>
        </w:rPr>
        <w:t>. Состояние объекта удовлетв</w:t>
      </w:r>
      <w:r w:rsidR="00D200F8" w:rsidRPr="00F72F26">
        <w:rPr>
          <w:sz w:val="24"/>
          <w:szCs w:val="24"/>
        </w:rPr>
        <w:t>о</w:t>
      </w:r>
      <w:r w:rsidR="00D200F8" w:rsidRPr="00F72F26">
        <w:rPr>
          <w:sz w:val="24"/>
          <w:szCs w:val="24"/>
        </w:rPr>
        <w:t>рительное.</w:t>
      </w:r>
    </w:p>
    <w:p w:rsidR="00D200F8" w:rsidRDefault="00D200F8" w:rsidP="009977D8">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lastRenderedPageBreak/>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005436D9">
        <w:rPr>
          <w:rFonts w:ascii="Times New Roman" w:hAnsi="Times New Roman" w:cs="Times New Roman"/>
          <w:spacing w:val="7"/>
          <w:sz w:val="22"/>
          <w:szCs w:val="22"/>
        </w:rPr>
        <w:t>для размещ</w:t>
      </w:r>
      <w:r w:rsidR="001F10D3">
        <w:rPr>
          <w:rFonts w:ascii="Times New Roman" w:hAnsi="Times New Roman" w:cs="Times New Roman"/>
          <w:spacing w:val="7"/>
          <w:sz w:val="22"/>
          <w:szCs w:val="22"/>
        </w:rPr>
        <w:t>ения офис</w:t>
      </w:r>
      <w:r w:rsidR="00190AD0">
        <w:rPr>
          <w:rFonts w:ascii="Times New Roman" w:hAnsi="Times New Roman" w:cs="Times New Roman"/>
          <w:spacing w:val="7"/>
          <w:sz w:val="22"/>
          <w:szCs w:val="22"/>
        </w:rPr>
        <w:t>а</w:t>
      </w:r>
      <w:r w:rsidRPr="00047A3C">
        <w:rPr>
          <w:rFonts w:ascii="Times New Roman" w:hAnsi="Times New Roman" w:cs="Times New Roman"/>
          <w:spacing w:val="7"/>
          <w:sz w:val="22"/>
          <w:szCs w:val="22"/>
        </w:rPr>
        <w:t>.</w:t>
      </w:r>
    </w:p>
    <w:p w:rsidR="00D200F8" w:rsidRPr="00E479E8" w:rsidRDefault="00E479E8" w:rsidP="00E479E8">
      <w:pPr>
        <w:jc w:val="center"/>
        <w:rPr>
          <w:sz w:val="24"/>
          <w:szCs w:val="24"/>
          <w:lang w:eastAsia="ar-SA"/>
        </w:rPr>
      </w:pPr>
      <w:r>
        <w:rPr>
          <w:sz w:val="24"/>
          <w:szCs w:val="24"/>
        </w:rPr>
        <w:t xml:space="preserve">         </w:t>
      </w:r>
      <w:r w:rsidR="00D200F8" w:rsidRPr="00047A3C">
        <w:rPr>
          <w:sz w:val="24"/>
          <w:szCs w:val="24"/>
        </w:rPr>
        <w:t xml:space="preserve">3.1.4. </w:t>
      </w:r>
      <w:r w:rsidR="00D200F8" w:rsidRPr="00EC62BA">
        <w:rPr>
          <w:sz w:val="24"/>
          <w:szCs w:val="24"/>
        </w:rPr>
        <w:t>Начальная (минимальная) цена договора аренды</w:t>
      </w:r>
      <w:r w:rsidR="00D200F8" w:rsidRPr="00EC62BA">
        <w:rPr>
          <w:b/>
          <w:sz w:val="24"/>
          <w:szCs w:val="24"/>
        </w:rPr>
        <w:t xml:space="preserve"> – </w:t>
      </w:r>
      <w:r w:rsidR="008D65DB">
        <w:rPr>
          <w:spacing w:val="7"/>
          <w:sz w:val="24"/>
          <w:szCs w:val="24"/>
        </w:rPr>
        <w:t xml:space="preserve"> </w:t>
      </w:r>
      <w:r w:rsidR="002831C8">
        <w:rPr>
          <w:sz w:val="24"/>
          <w:szCs w:val="24"/>
          <w:lang w:eastAsia="ar-SA"/>
        </w:rPr>
        <w:t xml:space="preserve"> </w:t>
      </w:r>
      <w:r w:rsidR="00190AD0">
        <w:rPr>
          <w:sz w:val="24"/>
          <w:szCs w:val="24"/>
          <w:lang w:eastAsia="ar-SA"/>
        </w:rPr>
        <w:t xml:space="preserve">69 854 </w:t>
      </w:r>
      <w:r w:rsidR="008C4E97">
        <w:rPr>
          <w:spacing w:val="7"/>
          <w:sz w:val="24"/>
          <w:szCs w:val="24"/>
        </w:rPr>
        <w:t>(Шестьдесят д</w:t>
      </w:r>
      <w:r w:rsidR="008C4E97">
        <w:rPr>
          <w:spacing w:val="7"/>
          <w:sz w:val="24"/>
          <w:szCs w:val="24"/>
        </w:rPr>
        <w:t>е</w:t>
      </w:r>
      <w:r w:rsidR="008C4E97">
        <w:rPr>
          <w:spacing w:val="7"/>
          <w:sz w:val="24"/>
          <w:szCs w:val="24"/>
        </w:rPr>
        <w:t>вять</w:t>
      </w:r>
      <w:r w:rsidR="002831C8">
        <w:rPr>
          <w:spacing w:val="7"/>
          <w:sz w:val="24"/>
          <w:szCs w:val="24"/>
        </w:rPr>
        <w:t xml:space="preserve"> тысяч </w:t>
      </w:r>
      <w:r w:rsidR="008C4E97">
        <w:rPr>
          <w:spacing w:val="7"/>
          <w:sz w:val="24"/>
          <w:szCs w:val="24"/>
        </w:rPr>
        <w:t>восемьсот</w:t>
      </w:r>
      <w:r w:rsidR="002831C8">
        <w:rPr>
          <w:spacing w:val="7"/>
          <w:sz w:val="24"/>
          <w:szCs w:val="24"/>
        </w:rPr>
        <w:t xml:space="preserve"> пятьдесят четыре</w:t>
      </w:r>
      <w:r w:rsidR="00614214" w:rsidRPr="00EC62BA">
        <w:rPr>
          <w:sz w:val="24"/>
          <w:szCs w:val="24"/>
        </w:rPr>
        <w:t>) руб</w:t>
      </w:r>
      <w:r w:rsidR="002831C8">
        <w:rPr>
          <w:sz w:val="24"/>
          <w:szCs w:val="24"/>
        </w:rPr>
        <w:t>ля</w:t>
      </w:r>
      <w:r w:rsidR="00D200F8" w:rsidRPr="00EC62BA">
        <w:rPr>
          <w:sz w:val="24"/>
          <w:szCs w:val="24"/>
        </w:rPr>
        <w:t xml:space="preserve"> </w:t>
      </w:r>
      <w:r w:rsidR="002831C8">
        <w:rPr>
          <w:sz w:val="24"/>
          <w:szCs w:val="24"/>
        </w:rPr>
        <w:t>4</w:t>
      </w:r>
      <w:r>
        <w:rPr>
          <w:sz w:val="24"/>
          <w:szCs w:val="24"/>
        </w:rPr>
        <w:t>0</w:t>
      </w:r>
      <w:r w:rsidR="00D200F8" w:rsidRPr="00EC62BA">
        <w:rPr>
          <w:sz w:val="24"/>
          <w:szCs w:val="24"/>
        </w:rPr>
        <w:t xml:space="preserve"> копеек в год (устанавливается без учета НДС, коммунальных, эксплуатационных, административно-хозяйственных расх</w:t>
      </w:r>
      <w:r w:rsidR="00D200F8" w:rsidRPr="00EC62BA">
        <w:rPr>
          <w:sz w:val="24"/>
          <w:szCs w:val="24"/>
        </w:rPr>
        <w:t>о</w:t>
      </w:r>
      <w:r w:rsidR="00D200F8" w:rsidRPr="00EC62BA">
        <w:rPr>
          <w:sz w:val="24"/>
          <w:szCs w:val="24"/>
        </w:rPr>
        <w:t>дов).</w:t>
      </w:r>
    </w:p>
    <w:p w:rsidR="00D200F8" w:rsidRPr="00EC62BA" w:rsidRDefault="00D200F8" w:rsidP="009977D8">
      <w:pPr>
        <w:ind w:firstLine="720"/>
        <w:jc w:val="both"/>
        <w:rPr>
          <w:b/>
          <w:sz w:val="24"/>
          <w:szCs w:val="24"/>
        </w:rPr>
      </w:pPr>
      <w:r w:rsidRPr="00EC62BA">
        <w:rPr>
          <w:sz w:val="24"/>
          <w:szCs w:val="24"/>
        </w:rPr>
        <w:t>3.1.5. Величина повышения начальной (минимальной) цены аукциона («шаг ау</w:t>
      </w:r>
      <w:r w:rsidRPr="00EC62BA">
        <w:rPr>
          <w:sz w:val="24"/>
          <w:szCs w:val="24"/>
        </w:rPr>
        <w:t>к</w:t>
      </w:r>
      <w:r w:rsidRPr="00EC62BA">
        <w:rPr>
          <w:sz w:val="24"/>
          <w:szCs w:val="24"/>
        </w:rPr>
        <w:t>циона»)</w:t>
      </w:r>
      <w:r w:rsidRPr="00EC62BA">
        <w:rPr>
          <w:b/>
          <w:sz w:val="24"/>
          <w:szCs w:val="24"/>
        </w:rPr>
        <w:t xml:space="preserve"> </w:t>
      </w:r>
      <w:r w:rsidRPr="00EC62BA">
        <w:rPr>
          <w:sz w:val="24"/>
          <w:szCs w:val="24"/>
        </w:rPr>
        <w:t>- 5% о</w:t>
      </w:r>
      <w:r w:rsidR="00614214" w:rsidRPr="00EC62BA">
        <w:rPr>
          <w:sz w:val="24"/>
          <w:szCs w:val="24"/>
        </w:rPr>
        <w:t xml:space="preserve">т начальной цены аукциона – </w:t>
      </w:r>
      <w:r w:rsidR="000E3B53">
        <w:rPr>
          <w:sz w:val="24"/>
          <w:szCs w:val="24"/>
        </w:rPr>
        <w:t>3492</w:t>
      </w:r>
      <w:r w:rsidR="00BD2B6B">
        <w:rPr>
          <w:sz w:val="24"/>
          <w:szCs w:val="24"/>
        </w:rPr>
        <w:t xml:space="preserve"> </w:t>
      </w:r>
      <w:r w:rsidR="000E3B53">
        <w:rPr>
          <w:sz w:val="24"/>
          <w:szCs w:val="24"/>
        </w:rPr>
        <w:t>(три</w:t>
      </w:r>
      <w:r w:rsidR="00D64DBC">
        <w:rPr>
          <w:sz w:val="24"/>
          <w:szCs w:val="24"/>
        </w:rPr>
        <w:t xml:space="preserve"> тысяч </w:t>
      </w:r>
      <w:r w:rsidR="000E3B53">
        <w:rPr>
          <w:sz w:val="24"/>
          <w:szCs w:val="24"/>
        </w:rPr>
        <w:t>четыреста девяносто</w:t>
      </w:r>
      <w:r w:rsidR="00D64DBC">
        <w:rPr>
          <w:sz w:val="24"/>
          <w:szCs w:val="24"/>
        </w:rPr>
        <w:t xml:space="preserve"> два</w:t>
      </w:r>
      <w:r w:rsidR="00852DBE" w:rsidRPr="00EC62BA">
        <w:rPr>
          <w:sz w:val="24"/>
          <w:szCs w:val="24"/>
        </w:rPr>
        <w:t>) руб</w:t>
      </w:r>
      <w:r w:rsidR="004E0693">
        <w:rPr>
          <w:sz w:val="24"/>
          <w:szCs w:val="24"/>
        </w:rPr>
        <w:t>л</w:t>
      </w:r>
      <w:r w:rsidR="00D64DBC">
        <w:rPr>
          <w:sz w:val="24"/>
          <w:szCs w:val="24"/>
        </w:rPr>
        <w:t>я</w:t>
      </w:r>
      <w:r w:rsidR="00EC62BA" w:rsidRPr="00EC62BA">
        <w:rPr>
          <w:sz w:val="24"/>
          <w:szCs w:val="24"/>
        </w:rPr>
        <w:t xml:space="preserve"> </w:t>
      </w:r>
      <w:r w:rsidR="00D64DBC">
        <w:rPr>
          <w:sz w:val="24"/>
          <w:szCs w:val="24"/>
        </w:rPr>
        <w:t>72</w:t>
      </w:r>
      <w:r w:rsidRPr="00EC62BA">
        <w:rPr>
          <w:sz w:val="24"/>
          <w:szCs w:val="24"/>
        </w:rPr>
        <w:t xml:space="preserve"> копе</w:t>
      </w:r>
      <w:r w:rsidR="00D64DBC">
        <w:rPr>
          <w:sz w:val="24"/>
          <w:szCs w:val="24"/>
        </w:rPr>
        <w:t>йки</w:t>
      </w:r>
      <w:r w:rsidRPr="00EC62BA">
        <w:rPr>
          <w:sz w:val="24"/>
          <w:szCs w:val="24"/>
        </w:rPr>
        <w:t>.</w:t>
      </w:r>
    </w:p>
    <w:p w:rsidR="00D200F8" w:rsidRPr="00047A3C" w:rsidRDefault="00D200F8" w:rsidP="009977D8">
      <w:pPr>
        <w:ind w:firstLine="720"/>
        <w:jc w:val="both"/>
        <w:rPr>
          <w:sz w:val="24"/>
          <w:szCs w:val="24"/>
        </w:rPr>
      </w:pPr>
      <w:r w:rsidRPr="00047A3C">
        <w:rPr>
          <w:sz w:val="24"/>
          <w:szCs w:val="24"/>
        </w:rPr>
        <w:t xml:space="preserve">3.1.6. Срок действия договора:  </w:t>
      </w:r>
      <w:r w:rsidR="005436D9">
        <w:rPr>
          <w:sz w:val="24"/>
          <w:szCs w:val="24"/>
        </w:rPr>
        <w:t>364 дня</w:t>
      </w:r>
    </w:p>
    <w:p w:rsidR="00D200F8" w:rsidRDefault="00D200F8" w:rsidP="009977D8">
      <w:pPr>
        <w:ind w:firstLine="720"/>
        <w:jc w:val="both"/>
        <w:rPr>
          <w:sz w:val="24"/>
          <w:szCs w:val="24"/>
        </w:rPr>
      </w:pPr>
      <w:r w:rsidRPr="00047A3C">
        <w:rPr>
          <w:sz w:val="24"/>
          <w:szCs w:val="24"/>
        </w:rPr>
        <w:t>3.1.7. Размер обеспечение исполнения договора</w:t>
      </w:r>
      <w:r w:rsidR="005436D9">
        <w:rPr>
          <w:sz w:val="24"/>
          <w:szCs w:val="24"/>
        </w:rPr>
        <w:t xml:space="preserve"> </w:t>
      </w:r>
      <w:r w:rsidRPr="00047A3C">
        <w:rPr>
          <w:sz w:val="24"/>
          <w:szCs w:val="24"/>
        </w:rPr>
        <w:t>- требование об обеспечении и</w:t>
      </w:r>
      <w:r w:rsidRPr="00047A3C">
        <w:rPr>
          <w:sz w:val="24"/>
          <w:szCs w:val="24"/>
        </w:rPr>
        <w:t>с</w:t>
      </w:r>
      <w:r w:rsidRPr="00047A3C">
        <w:rPr>
          <w:sz w:val="24"/>
          <w:szCs w:val="24"/>
        </w:rPr>
        <w:t>полнения договора не установлено.</w:t>
      </w:r>
    </w:p>
    <w:p w:rsidR="009A1792" w:rsidRDefault="009A1792" w:rsidP="009977D8">
      <w:pPr>
        <w:ind w:firstLine="720"/>
        <w:jc w:val="both"/>
        <w:rPr>
          <w:sz w:val="24"/>
          <w:szCs w:val="24"/>
        </w:rPr>
      </w:pPr>
    </w:p>
    <w:p w:rsidR="009A1792" w:rsidRDefault="009A1792" w:rsidP="009A1792">
      <w:pPr>
        <w:ind w:firstLine="708"/>
        <w:jc w:val="both"/>
        <w:rPr>
          <w:sz w:val="24"/>
          <w:szCs w:val="24"/>
        </w:rPr>
      </w:pPr>
      <w:r>
        <w:rPr>
          <w:sz w:val="24"/>
          <w:szCs w:val="24"/>
        </w:rPr>
        <w:t>3.2. Предмет торгов - право заключения договора аренды муниципального имущ</w:t>
      </w:r>
      <w:r>
        <w:rPr>
          <w:sz w:val="24"/>
          <w:szCs w:val="24"/>
        </w:rPr>
        <w:t>е</w:t>
      </w:r>
      <w:r>
        <w:rPr>
          <w:sz w:val="24"/>
          <w:szCs w:val="24"/>
        </w:rPr>
        <w:t xml:space="preserve">ства:  </w:t>
      </w:r>
    </w:p>
    <w:p w:rsidR="00E506F9" w:rsidRDefault="00E506F9" w:rsidP="009977D8">
      <w:pPr>
        <w:ind w:firstLine="720"/>
        <w:jc w:val="both"/>
        <w:rPr>
          <w:sz w:val="24"/>
          <w:szCs w:val="24"/>
        </w:rPr>
      </w:pPr>
    </w:p>
    <w:p w:rsidR="00D200F8" w:rsidRPr="00BB053E" w:rsidRDefault="00D200F8" w:rsidP="00D200F8">
      <w:pPr>
        <w:jc w:val="both"/>
        <w:rPr>
          <w:sz w:val="24"/>
          <w:szCs w:val="24"/>
          <w:lang w:val="en-US"/>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 xml:space="preserve">симо от организационно-правовой формы, формы собственности, места нахождения и места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1" w:name="sub_1112"/>
      <w:r>
        <w:rPr>
          <w:sz w:val="24"/>
          <w:szCs w:val="24"/>
        </w:rPr>
        <w:t xml:space="preserve">5.2.1. </w:t>
      </w:r>
      <w:bookmarkEnd w:id="1"/>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9"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w:t>
      </w:r>
      <w:r>
        <w:rPr>
          <w:sz w:val="24"/>
          <w:szCs w:val="24"/>
        </w:rPr>
        <w:t>а</w:t>
      </w:r>
      <w:r>
        <w:rPr>
          <w:sz w:val="24"/>
          <w:szCs w:val="24"/>
        </w:rPr>
        <w:t>стнике:</w:t>
      </w:r>
    </w:p>
    <w:p w:rsidR="00D200F8" w:rsidRPr="00AD5EAB" w:rsidRDefault="00D01939" w:rsidP="00D01939">
      <w:pPr>
        <w:autoSpaceDE w:val="0"/>
        <w:ind w:firstLine="708"/>
        <w:jc w:val="both"/>
        <w:rPr>
          <w:sz w:val="24"/>
          <w:szCs w:val="24"/>
        </w:rPr>
      </w:pPr>
      <w:bookmarkStart w:id="2" w:name="sub_35232"/>
      <w:r>
        <w:rPr>
          <w:sz w:val="24"/>
          <w:szCs w:val="24"/>
        </w:rPr>
        <w:t>6.2.1.</w:t>
      </w:r>
      <w:r w:rsidR="00D200F8">
        <w:rPr>
          <w:sz w:val="24"/>
          <w:szCs w:val="24"/>
        </w:rPr>
        <w:t xml:space="preserve"> </w:t>
      </w:r>
      <w:proofErr w:type="gramStart"/>
      <w:r w:rsidRPr="006F6E37">
        <w:rPr>
          <w:sz w:val="24"/>
          <w:szCs w:val="24"/>
        </w:rPr>
        <w:t>Ф</w:t>
      </w:r>
      <w:r w:rsidR="00D200F8" w:rsidRPr="006F6E37">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6F6E37">
        <w:rPr>
          <w:sz w:val="24"/>
          <w:szCs w:val="24"/>
        </w:rPr>
        <w:t>т</w:t>
      </w:r>
      <w:r w:rsidR="00D200F8" w:rsidRPr="006F6E37">
        <w:rPr>
          <w:sz w:val="24"/>
          <w:szCs w:val="24"/>
        </w:rPr>
        <w:t>чество, паспортные данные, сведения о месте жительства (для физического лица), номер контактного телефона;</w:t>
      </w:r>
      <w:proofErr w:type="gramEnd"/>
    </w:p>
    <w:p w:rsidR="00D200F8" w:rsidRDefault="00D01939" w:rsidP="00D01939">
      <w:pPr>
        <w:autoSpaceDE w:val="0"/>
        <w:ind w:firstLine="708"/>
        <w:jc w:val="both"/>
        <w:rPr>
          <w:sz w:val="24"/>
          <w:szCs w:val="24"/>
        </w:rPr>
      </w:pPr>
      <w:r w:rsidRPr="00AD5EAB">
        <w:rPr>
          <w:sz w:val="24"/>
          <w:szCs w:val="24"/>
        </w:rPr>
        <w:t>6.2.2.</w:t>
      </w:r>
      <w:r w:rsidR="00D200F8" w:rsidRPr="00AD5EAB">
        <w:rPr>
          <w:sz w:val="24"/>
          <w:szCs w:val="24"/>
        </w:rPr>
        <w:t xml:space="preserve"> </w:t>
      </w:r>
      <w:proofErr w:type="gramStart"/>
      <w:r w:rsidRPr="00AD5EAB">
        <w:rPr>
          <w:sz w:val="24"/>
          <w:szCs w:val="24"/>
        </w:rPr>
        <w:t>П</w:t>
      </w:r>
      <w:r w:rsidR="00D200F8" w:rsidRPr="00AD5EAB">
        <w:rPr>
          <w:sz w:val="24"/>
          <w:szCs w:val="24"/>
        </w:rPr>
        <w:t>олученную не ранее чем за шесть месяцев до даты размещения на офиц</w:t>
      </w:r>
      <w:r w:rsidR="00D200F8" w:rsidRPr="00AD5EAB">
        <w:rPr>
          <w:sz w:val="24"/>
          <w:szCs w:val="24"/>
        </w:rPr>
        <w:t>и</w:t>
      </w:r>
      <w:r w:rsidR="00D200F8" w:rsidRPr="00AD5EAB">
        <w:rPr>
          <w:sz w:val="24"/>
          <w:szCs w:val="24"/>
        </w:rPr>
        <w:t xml:space="preserve">альном сайте торгов извещения о проведении аукциона </w:t>
      </w:r>
      <w:r w:rsidR="00D200F8" w:rsidRPr="006F6E37">
        <w:rPr>
          <w:sz w:val="24"/>
          <w:szCs w:val="24"/>
        </w:rPr>
        <w:t>выписку из единого государстве</w:t>
      </w:r>
      <w:r w:rsidR="00D200F8" w:rsidRPr="006F6E37">
        <w:rPr>
          <w:sz w:val="24"/>
          <w:szCs w:val="24"/>
        </w:rPr>
        <w:t>н</w:t>
      </w:r>
      <w:r w:rsidR="00D200F8" w:rsidRPr="006F6E37">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6F6E37">
        <w:rPr>
          <w:sz w:val="24"/>
          <w:szCs w:val="24"/>
        </w:rPr>
        <w:t>у</w:t>
      </w:r>
      <w:r w:rsidR="00D200F8" w:rsidRPr="006F6E37">
        <w:rPr>
          <w:sz w:val="24"/>
          <w:szCs w:val="24"/>
        </w:rPr>
        <w:lastRenderedPageBreak/>
        <w:t>дарстве</w:t>
      </w:r>
      <w:r w:rsidR="00D200F8" w:rsidRPr="006F6E37">
        <w:rPr>
          <w:sz w:val="24"/>
          <w:szCs w:val="24"/>
        </w:rPr>
        <w:t>н</w:t>
      </w:r>
      <w:r w:rsidR="00D200F8" w:rsidRPr="006F6E37">
        <w:rPr>
          <w:sz w:val="24"/>
          <w:szCs w:val="24"/>
        </w:rPr>
        <w:t>ного реестра индивидуальных предпринимателей или</w:t>
      </w:r>
      <w:proofErr w:type="gramEnd"/>
      <w:r w:rsidR="00D200F8" w:rsidRPr="006F6E37">
        <w:rPr>
          <w:sz w:val="24"/>
          <w:szCs w:val="24"/>
        </w:rPr>
        <w:t xml:space="preserve"> </w:t>
      </w:r>
      <w:proofErr w:type="gramStart"/>
      <w:r w:rsidR="00D200F8" w:rsidRPr="006F6E37">
        <w:rPr>
          <w:sz w:val="24"/>
          <w:szCs w:val="24"/>
        </w:rPr>
        <w:t>нотариально заверенную копию такой выписки (для индивидуальных предпринимателей), копии документов, уд</w:t>
      </w:r>
      <w:r w:rsidR="00D200F8" w:rsidRPr="006F6E37">
        <w:rPr>
          <w:sz w:val="24"/>
          <w:szCs w:val="24"/>
        </w:rPr>
        <w:t>о</w:t>
      </w:r>
      <w:r w:rsidR="00D200F8" w:rsidRPr="006F6E37">
        <w:rPr>
          <w:sz w:val="24"/>
          <w:szCs w:val="24"/>
        </w:rPr>
        <w:t>стоверяющих личность (для иных физических лиц),</w:t>
      </w:r>
      <w:r w:rsidR="00D200F8" w:rsidRPr="00AD5EAB">
        <w:rPr>
          <w:sz w:val="24"/>
          <w:szCs w:val="24"/>
        </w:rPr>
        <w:t xml:space="preserve"> надлежащим образом заверенный</w:t>
      </w:r>
      <w:r w:rsidR="00D200F8">
        <w:rPr>
          <w:sz w:val="24"/>
          <w:szCs w:val="24"/>
        </w:rPr>
        <w:t xml:space="preserve">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00D200F8">
        <w:rPr>
          <w:sz w:val="24"/>
          <w:szCs w:val="24"/>
        </w:rPr>
        <w:t xml:space="preserve"> о провед</w:t>
      </w:r>
      <w:r w:rsidR="00D200F8">
        <w:rPr>
          <w:sz w:val="24"/>
          <w:szCs w:val="24"/>
        </w:rPr>
        <w:t>е</w:t>
      </w:r>
      <w:r w:rsidR="00D200F8">
        <w:rPr>
          <w:sz w:val="24"/>
          <w:szCs w:val="24"/>
        </w:rPr>
        <w:t>н</w:t>
      </w:r>
      <w:proofErr w:type="gramStart"/>
      <w:r w:rsidR="00D200F8">
        <w:rPr>
          <w:sz w:val="24"/>
          <w:szCs w:val="24"/>
        </w:rPr>
        <w:t>ии ау</w:t>
      </w:r>
      <w:proofErr w:type="gramEnd"/>
      <w:r w:rsidR="00D200F8">
        <w:rPr>
          <w:sz w:val="24"/>
          <w:szCs w:val="24"/>
        </w:rPr>
        <w:t>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w:t>
      </w:r>
      <w:proofErr w:type="gramStart"/>
      <w:r>
        <w:rPr>
          <w:sz w:val="24"/>
          <w:szCs w:val="24"/>
        </w:rPr>
        <w:t>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w:t>
      </w:r>
      <w:proofErr w:type="gramEnd"/>
      <w:r w:rsidR="00D200F8">
        <w:rPr>
          <w:sz w:val="24"/>
          <w:szCs w:val="24"/>
        </w:rPr>
        <w:t xml:space="preserve">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0"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w:t>
      </w:r>
      <w:proofErr w:type="gramStart"/>
      <w:r w:rsidR="00D200F8">
        <w:rPr>
          <w:sz w:val="24"/>
          <w:szCs w:val="24"/>
        </w:rPr>
        <w:t>с даты получения</w:t>
      </w:r>
      <w:proofErr w:type="gramEnd"/>
      <w:r w:rsidR="00D200F8">
        <w:rPr>
          <w:sz w:val="24"/>
          <w:szCs w:val="24"/>
        </w:rPr>
        <w:t xml:space="preserve">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w:t>
      </w:r>
      <w:r w:rsidR="00D200F8">
        <w:rPr>
          <w:sz w:val="24"/>
          <w:szCs w:val="24"/>
        </w:rPr>
        <w:t>к</w:t>
      </w:r>
      <w:r w:rsidR="00D200F8">
        <w:rPr>
          <w:sz w:val="24"/>
          <w:szCs w:val="24"/>
        </w:rPr>
        <w:t>ционе, должно содержать сведения о наименовании открытого Аукциона, на участие в к</w:t>
      </w:r>
      <w:r w:rsidR="00D200F8">
        <w:rPr>
          <w:sz w:val="24"/>
          <w:szCs w:val="24"/>
        </w:rPr>
        <w:t>о</w:t>
      </w:r>
      <w:r w:rsidR="00D200F8">
        <w:rPr>
          <w:sz w:val="24"/>
          <w:szCs w:val="24"/>
        </w:rPr>
        <w:t>тором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сти. Лот №_____ (наименование лота)». Все документы, входящие в состав заявки на уч</w:t>
      </w:r>
      <w:r w:rsidR="00D200F8">
        <w:rPr>
          <w:sz w:val="24"/>
          <w:szCs w:val="24"/>
        </w:rPr>
        <w:t>а</w:t>
      </w:r>
      <w:r w:rsidR="00D200F8">
        <w:rPr>
          <w:sz w:val="24"/>
          <w:szCs w:val="24"/>
        </w:rPr>
        <w:lastRenderedPageBreak/>
        <w:t>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несоответс</w:t>
      </w:r>
      <w:r w:rsidR="00D200F8">
        <w:rPr>
          <w:sz w:val="24"/>
          <w:szCs w:val="24"/>
        </w:rPr>
        <w:t>т</w:t>
      </w:r>
      <w:r w:rsidR="00D200F8">
        <w:rPr>
          <w:sz w:val="24"/>
          <w:szCs w:val="24"/>
        </w:rPr>
        <w:t>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Pr="007757FB">
        <w:rPr>
          <w:sz w:val="24"/>
          <w:szCs w:val="24"/>
        </w:rPr>
        <w:t>.</w:t>
      </w:r>
      <w:r w:rsidR="00D200F8" w:rsidRPr="007757FB">
        <w:rPr>
          <w:sz w:val="24"/>
          <w:szCs w:val="24"/>
        </w:rPr>
        <w:t xml:space="preserve">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 xml:space="preserve">2. </w:t>
      </w:r>
      <w:r w:rsidR="00D200F8" w:rsidRPr="007757FB">
        <w:rPr>
          <w:sz w:val="24"/>
          <w:szCs w:val="24"/>
        </w:rPr>
        <w:t>Заявка  удостоверяется подписью уполномоченного лица заявителя и зав</w:t>
      </w:r>
      <w:r w:rsidR="00D200F8" w:rsidRPr="007757FB">
        <w:rPr>
          <w:sz w:val="24"/>
          <w:szCs w:val="24"/>
        </w:rPr>
        <w:t>е</w:t>
      </w:r>
      <w:r w:rsidR="00D200F8" w:rsidRPr="007757FB">
        <w:rPr>
          <w:sz w:val="24"/>
          <w:szCs w:val="24"/>
        </w:rPr>
        <w:t>ряется печатью (при наличии печати).</w:t>
      </w:r>
      <w:r w:rsidR="00D200F8">
        <w:rPr>
          <w:sz w:val="24"/>
          <w:szCs w:val="24"/>
        </w:rPr>
        <w:t xml:space="preserve">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rsidRPr="007757FB">
        <w:t>документы, прилагаемые в копиях, должны удостоверяться подписью уполном</w:t>
      </w:r>
      <w:r w:rsidRPr="007757FB">
        <w:t>о</w:t>
      </w:r>
      <w:r w:rsidRPr="007757FB">
        <w:t>ченного лица заявителя и заверяться печатью (при наличии печати);</w:t>
      </w:r>
      <w:r>
        <w:t xml:space="preserve">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w:t>
      </w:r>
      <w:r w:rsidRPr="00EA60FD">
        <w:rPr>
          <w:sz w:val="24"/>
          <w:szCs w:val="24"/>
        </w:rPr>
        <w:t>для юридического лица – обязательно</w:t>
      </w:r>
      <w:r>
        <w:rPr>
          <w:sz w:val="24"/>
          <w:szCs w:val="24"/>
        </w:rPr>
        <w:t>,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3" w:name="sub_3510"/>
      <w:bookmarkEnd w:id="2"/>
      <w:bookmarkEnd w:id="3"/>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w:t>
      </w:r>
      <w:proofErr w:type="gramStart"/>
      <w:r>
        <w:rPr>
          <w:sz w:val="24"/>
          <w:szCs w:val="24"/>
        </w:rPr>
        <w:t>которые</w:t>
      </w:r>
      <w:proofErr w:type="gramEnd"/>
      <w:r>
        <w:rPr>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11"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w:t>
      </w:r>
      <w:proofErr w:type="gramStart"/>
      <w:r w:rsidR="003171E6">
        <w:rPr>
          <w:sz w:val="24"/>
          <w:szCs w:val="24"/>
        </w:rPr>
        <w:t xml:space="preserve"> Б</w:t>
      </w:r>
      <w:proofErr w:type="gramEnd"/>
      <w:r w:rsidR="003171E6">
        <w:rPr>
          <w:sz w:val="24"/>
          <w:szCs w:val="24"/>
        </w:rPr>
        <w:t>,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t>Дата начала срока подачи заявок</w:t>
      </w:r>
      <w:r w:rsidRPr="009A2CE6">
        <w:rPr>
          <w:sz w:val="24"/>
          <w:szCs w:val="24"/>
          <w:highlight w:val="lightGray"/>
        </w:rPr>
        <w:t>:</w:t>
      </w:r>
      <w:r w:rsidRPr="009A2CE6">
        <w:rPr>
          <w:color w:val="FF0000"/>
          <w:sz w:val="24"/>
          <w:szCs w:val="24"/>
          <w:highlight w:val="lightGray"/>
        </w:rPr>
        <w:t xml:space="preserve"> </w:t>
      </w:r>
      <w:r w:rsidR="00F2741A">
        <w:rPr>
          <w:sz w:val="24"/>
          <w:szCs w:val="24"/>
          <w:highlight w:val="lightGray"/>
        </w:rPr>
        <w:t>25</w:t>
      </w:r>
      <w:r w:rsidR="00B750FE">
        <w:rPr>
          <w:sz w:val="24"/>
          <w:szCs w:val="24"/>
          <w:highlight w:val="lightGray"/>
        </w:rPr>
        <w:t xml:space="preserve"> </w:t>
      </w:r>
      <w:r w:rsidR="00D64DBC">
        <w:rPr>
          <w:sz w:val="24"/>
          <w:szCs w:val="24"/>
          <w:highlight w:val="lightGray"/>
        </w:rPr>
        <w:t>июня</w:t>
      </w:r>
      <w:r w:rsidR="00AD5EAB" w:rsidRPr="009A2CE6">
        <w:rPr>
          <w:sz w:val="24"/>
          <w:szCs w:val="24"/>
          <w:highlight w:val="lightGray"/>
        </w:rPr>
        <w:t xml:space="preserve"> 20</w:t>
      </w:r>
      <w:r w:rsidR="008D65DB">
        <w:rPr>
          <w:sz w:val="24"/>
          <w:szCs w:val="24"/>
          <w:highlight w:val="lightGray"/>
        </w:rPr>
        <w:t>2</w:t>
      </w:r>
      <w:r w:rsidR="00D64DBC">
        <w:rPr>
          <w:sz w:val="24"/>
          <w:szCs w:val="24"/>
          <w:highlight w:val="lightGray"/>
        </w:rPr>
        <w:t>1</w:t>
      </w:r>
      <w:r w:rsidR="00F2741A">
        <w:rPr>
          <w:sz w:val="24"/>
          <w:szCs w:val="24"/>
          <w:highlight w:val="lightGray"/>
        </w:rPr>
        <w:t xml:space="preserve"> года с 15</w:t>
      </w:r>
      <w:r w:rsidRPr="009A2CE6">
        <w:rPr>
          <w:sz w:val="24"/>
          <w:szCs w:val="24"/>
          <w:highlight w:val="lightGray"/>
        </w:rPr>
        <w:t xml:space="preserve"> часов  00 минут</w:t>
      </w:r>
      <w:r w:rsidRPr="003D5AFB">
        <w:rPr>
          <w:b/>
          <w:sz w:val="24"/>
          <w:szCs w:val="24"/>
        </w:rPr>
        <w:t xml:space="preserve"> </w:t>
      </w:r>
      <w:r w:rsidRPr="003D5AFB">
        <w:rPr>
          <w:sz w:val="24"/>
          <w:szCs w:val="24"/>
        </w:rPr>
        <w:t>по мо</w:t>
      </w:r>
      <w:r w:rsidRPr="003D5AFB">
        <w:rPr>
          <w:sz w:val="24"/>
          <w:szCs w:val="24"/>
        </w:rPr>
        <w:t>с</w:t>
      </w:r>
      <w:r w:rsidRPr="003D5AFB">
        <w:rPr>
          <w:sz w:val="24"/>
          <w:szCs w:val="24"/>
        </w:rPr>
        <w:t>ковскому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F2741A">
        <w:rPr>
          <w:sz w:val="24"/>
          <w:szCs w:val="24"/>
          <w:highlight w:val="lightGray"/>
        </w:rPr>
        <w:t>16</w:t>
      </w:r>
      <w:r w:rsidR="00B750FE">
        <w:rPr>
          <w:sz w:val="24"/>
          <w:szCs w:val="24"/>
          <w:highlight w:val="lightGray"/>
        </w:rPr>
        <w:t xml:space="preserve"> </w:t>
      </w:r>
      <w:r w:rsidR="00F2741A">
        <w:rPr>
          <w:sz w:val="24"/>
          <w:szCs w:val="24"/>
          <w:highlight w:val="lightGray"/>
        </w:rPr>
        <w:t>июл</w:t>
      </w:r>
      <w:r w:rsidR="00D64DBC">
        <w:rPr>
          <w:sz w:val="24"/>
          <w:szCs w:val="24"/>
          <w:highlight w:val="lightGray"/>
        </w:rPr>
        <w:t>я</w:t>
      </w:r>
      <w:r w:rsidR="005C1259" w:rsidRPr="009A2CE6">
        <w:rPr>
          <w:sz w:val="24"/>
          <w:szCs w:val="24"/>
          <w:highlight w:val="lightGray"/>
        </w:rPr>
        <w:t xml:space="preserve"> 20</w:t>
      </w:r>
      <w:r w:rsidR="000C7C1A">
        <w:rPr>
          <w:sz w:val="24"/>
          <w:szCs w:val="24"/>
          <w:highlight w:val="lightGray"/>
        </w:rPr>
        <w:t>2</w:t>
      </w:r>
      <w:r w:rsidR="00D64DBC">
        <w:rPr>
          <w:sz w:val="24"/>
          <w:szCs w:val="24"/>
          <w:highlight w:val="lightGray"/>
        </w:rPr>
        <w:t>1</w:t>
      </w:r>
      <w:r w:rsidRPr="009A2CE6">
        <w:rPr>
          <w:sz w:val="24"/>
          <w:szCs w:val="24"/>
          <w:highlight w:val="lightGray"/>
        </w:rPr>
        <w:t xml:space="preserve"> года 1</w:t>
      </w:r>
      <w:r w:rsidR="00D64DBC">
        <w:rPr>
          <w:sz w:val="24"/>
          <w:szCs w:val="24"/>
          <w:highlight w:val="lightGray"/>
        </w:rPr>
        <w:t>0</w:t>
      </w:r>
      <w:r w:rsidRPr="009A2CE6">
        <w:rPr>
          <w:sz w:val="24"/>
          <w:szCs w:val="24"/>
          <w:highlight w:val="lightGray"/>
        </w:rPr>
        <w:t xml:space="preserve">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lastRenderedPageBreak/>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Новгородская область, г</w:t>
      </w:r>
      <w:proofErr w:type="gramStart"/>
      <w:r w:rsidR="00D200F8">
        <w:rPr>
          <w:sz w:val="24"/>
          <w:szCs w:val="24"/>
        </w:rPr>
        <w:t>.В</w:t>
      </w:r>
      <w:proofErr w:type="gramEnd"/>
      <w:r w:rsidR="00D200F8">
        <w:rPr>
          <w:sz w:val="24"/>
          <w:szCs w:val="24"/>
        </w:rPr>
        <w:t xml:space="preserve">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E00132">
        <w:rPr>
          <w:sz w:val="24"/>
          <w:szCs w:val="24"/>
        </w:rPr>
        <w:t>Назимов Геннадий Иванович</w:t>
      </w:r>
      <w:r w:rsidR="00D200F8">
        <w:rPr>
          <w:b/>
          <w:sz w:val="24"/>
          <w:szCs w:val="24"/>
        </w:rPr>
        <w:t xml:space="preserve">   </w:t>
      </w:r>
      <w:r w:rsidR="00047A3C">
        <w:rPr>
          <w:b/>
          <w:sz w:val="24"/>
          <w:szCs w:val="24"/>
        </w:rPr>
        <w:t xml:space="preserve">   </w:t>
      </w:r>
    </w:p>
    <w:p w:rsidR="00D200F8" w:rsidRDefault="00D200F8" w:rsidP="00D200F8">
      <w:pPr>
        <w:spacing w:line="240" w:lineRule="exact"/>
        <w:jc w:val="both"/>
        <w:rPr>
          <w:sz w:val="24"/>
          <w:szCs w:val="24"/>
        </w:rPr>
      </w:pPr>
      <w:r>
        <w:rPr>
          <w:sz w:val="24"/>
          <w:szCs w:val="24"/>
        </w:rPr>
        <w:t xml:space="preserve"> </w:t>
      </w:r>
      <w:r w:rsidR="00034102">
        <w:rPr>
          <w:sz w:val="24"/>
          <w:szCs w:val="24"/>
        </w:rPr>
        <w:t xml:space="preserve">Кондакова Татьяна Николаевна </w:t>
      </w:r>
      <w:r w:rsidR="003171E6">
        <w:rPr>
          <w:sz w:val="24"/>
          <w:szCs w:val="24"/>
        </w:rPr>
        <w:t xml:space="preserve"> </w:t>
      </w:r>
    </w:p>
    <w:p w:rsidR="00D200F8" w:rsidRDefault="00034102" w:rsidP="00D200F8">
      <w:pPr>
        <w:jc w:val="both"/>
        <w:rPr>
          <w:sz w:val="24"/>
          <w:szCs w:val="24"/>
        </w:rPr>
      </w:pPr>
      <w:r>
        <w:rPr>
          <w:sz w:val="24"/>
          <w:szCs w:val="24"/>
        </w:rPr>
        <w:t xml:space="preserve"> тел. 8 (81666) 2-00-42,</w:t>
      </w:r>
      <w:r w:rsidRPr="00034102">
        <w:rPr>
          <w:sz w:val="24"/>
          <w:szCs w:val="24"/>
        </w:rPr>
        <w:t xml:space="preserve"> </w:t>
      </w:r>
      <w:r>
        <w:rPr>
          <w:sz w:val="24"/>
          <w:szCs w:val="24"/>
        </w:rPr>
        <w:t>факс 8 (81666) 2-00-42.</w:t>
      </w: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w:t>
      </w:r>
      <w:proofErr w:type="gramStart"/>
      <w:r>
        <w:rPr>
          <w:bCs/>
          <w:sz w:val="24"/>
          <w:szCs w:val="24"/>
        </w:rPr>
        <w:t xml:space="preserve">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w:t>
      </w:r>
      <w:proofErr w:type="gramEnd"/>
      <w:r>
        <w:rPr>
          <w:sz w:val="24"/>
          <w:szCs w:val="24"/>
        </w:rPr>
        <w:t xml:space="preserve"> № 67</w:t>
      </w:r>
      <w:r>
        <w:rPr>
          <w:bCs/>
          <w:sz w:val="24"/>
          <w:szCs w:val="24"/>
        </w:rPr>
        <w:t>, одновр</w:t>
      </w:r>
      <w:r>
        <w:rPr>
          <w:bCs/>
          <w:sz w:val="24"/>
          <w:szCs w:val="24"/>
        </w:rPr>
        <w:t>е</w:t>
      </w:r>
      <w:r>
        <w:rPr>
          <w:bCs/>
          <w:sz w:val="24"/>
          <w:szCs w:val="24"/>
        </w:rPr>
        <w:t>менно с размещением извещения о проведен</w:t>
      </w:r>
      <w:proofErr w:type="gramStart"/>
      <w:r>
        <w:rPr>
          <w:bCs/>
          <w:sz w:val="24"/>
          <w:szCs w:val="24"/>
        </w:rPr>
        <w:t>ии ау</w:t>
      </w:r>
      <w:proofErr w:type="gramEnd"/>
      <w:r>
        <w:rPr>
          <w:bCs/>
          <w:sz w:val="24"/>
          <w:szCs w:val="24"/>
        </w:rPr>
        <w:t>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 xml:space="preserve">8.2.2. </w:t>
      </w:r>
      <w:proofErr w:type="gramStart"/>
      <w:r>
        <w:rPr>
          <w:bCs/>
          <w:sz w:val="24"/>
          <w:szCs w:val="24"/>
        </w:rPr>
        <w:t>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w:t>
      </w:r>
      <w:r>
        <w:rPr>
          <w:bCs/>
          <w:sz w:val="24"/>
          <w:szCs w:val="24"/>
        </w:rPr>
        <w:t>к</w:t>
      </w:r>
      <w:r>
        <w:rPr>
          <w:bCs/>
          <w:sz w:val="24"/>
          <w:szCs w:val="24"/>
        </w:rPr>
        <w:t>циона.</w:t>
      </w:r>
      <w:proofErr w:type="gramEnd"/>
      <w:r>
        <w:rPr>
          <w:bCs/>
          <w:sz w:val="24"/>
          <w:szCs w:val="24"/>
        </w:rPr>
        <w:t xml:space="preserve">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Pr>
          <w:bCs/>
          <w:sz w:val="24"/>
          <w:szCs w:val="24"/>
        </w:rPr>
        <w:t>е</w:t>
      </w:r>
      <w:r>
        <w:rPr>
          <w:bCs/>
          <w:sz w:val="24"/>
          <w:szCs w:val="24"/>
        </w:rPr>
        <w:t>щении о проведен</w:t>
      </w:r>
      <w:proofErr w:type="gramStart"/>
      <w:r>
        <w:rPr>
          <w:bCs/>
          <w:sz w:val="24"/>
          <w:szCs w:val="24"/>
        </w:rPr>
        <w:t>ии ау</w:t>
      </w:r>
      <w:proofErr w:type="gramEnd"/>
      <w:r>
        <w:rPr>
          <w:bCs/>
          <w:sz w:val="24"/>
          <w:szCs w:val="24"/>
        </w:rPr>
        <w:t>кциона, за исключением случаев предоставления аукционной д</w:t>
      </w:r>
      <w:r>
        <w:rPr>
          <w:bCs/>
          <w:sz w:val="24"/>
          <w:szCs w:val="24"/>
        </w:rPr>
        <w:t>о</w:t>
      </w:r>
      <w:r>
        <w:rPr>
          <w:bCs/>
          <w:sz w:val="24"/>
          <w:szCs w:val="24"/>
        </w:rPr>
        <w:t>кументации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w:t>
      </w:r>
      <w:proofErr w:type="gramStart"/>
      <w:r>
        <w:rPr>
          <w:bCs/>
          <w:sz w:val="24"/>
          <w:szCs w:val="24"/>
        </w:rPr>
        <w:t>ии ау</w:t>
      </w:r>
      <w:proofErr w:type="gramEnd"/>
      <w:r>
        <w:rPr>
          <w:bCs/>
          <w:sz w:val="24"/>
          <w:szCs w:val="24"/>
        </w:rPr>
        <w:t>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lastRenderedPageBreak/>
        <w:t>8.2.3. Предоставление аукционной документации до размещения на официальном сайте торгов извещения о проведен</w:t>
      </w:r>
      <w:proofErr w:type="gramStart"/>
      <w:r>
        <w:rPr>
          <w:bCs/>
          <w:sz w:val="24"/>
          <w:szCs w:val="24"/>
        </w:rPr>
        <w:t>ии ау</w:t>
      </w:r>
      <w:proofErr w:type="gramEnd"/>
      <w:r>
        <w:rPr>
          <w:bCs/>
          <w:sz w:val="24"/>
          <w:szCs w:val="24"/>
        </w:rPr>
        <w:t>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xml:space="preserve">: </w:t>
      </w:r>
      <w:r w:rsidR="00F2741A">
        <w:rPr>
          <w:sz w:val="24"/>
          <w:szCs w:val="24"/>
          <w:highlight w:val="lightGray"/>
        </w:rPr>
        <w:t>с 15</w:t>
      </w:r>
      <w:r w:rsidR="00BD2B6B" w:rsidRPr="001617F2">
        <w:rPr>
          <w:sz w:val="24"/>
          <w:szCs w:val="24"/>
          <w:highlight w:val="lightGray"/>
        </w:rPr>
        <w:t xml:space="preserve"> ч. 00 мин. </w:t>
      </w:r>
      <w:r w:rsidR="00F2741A">
        <w:rPr>
          <w:sz w:val="24"/>
          <w:szCs w:val="24"/>
          <w:highlight w:val="lightGray"/>
        </w:rPr>
        <w:t>25</w:t>
      </w:r>
      <w:r w:rsidR="00636B60" w:rsidRPr="001617F2">
        <w:rPr>
          <w:sz w:val="24"/>
          <w:szCs w:val="24"/>
          <w:highlight w:val="lightGray"/>
        </w:rPr>
        <w:t xml:space="preserve"> </w:t>
      </w:r>
      <w:r w:rsidR="00D64DBC">
        <w:rPr>
          <w:sz w:val="24"/>
          <w:szCs w:val="24"/>
          <w:highlight w:val="lightGray"/>
        </w:rPr>
        <w:t>июня 2021</w:t>
      </w:r>
      <w:r w:rsidR="0060158B" w:rsidRPr="001617F2">
        <w:rPr>
          <w:sz w:val="24"/>
          <w:szCs w:val="24"/>
          <w:highlight w:val="lightGray"/>
        </w:rPr>
        <w:t>года до 1</w:t>
      </w:r>
      <w:r w:rsidR="00D64DBC">
        <w:rPr>
          <w:sz w:val="24"/>
          <w:szCs w:val="24"/>
          <w:highlight w:val="lightGray"/>
        </w:rPr>
        <w:t>0</w:t>
      </w:r>
      <w:r w:rsidR="0060158B" w:rsidRPr="001617F2">
        <w:rPr>
          <w:sz w:val="24"/>
          <w:szCs w:val="24"/>
          <w:highlight w:val="lightGray"/>
        </w:rPr>
        <w:t xml:space="preserve"> ч.00 мин. </w:t>
      </w:r>
      <w:r w:rsidR="00F2741A">
        <w:rPr>
          <w:sz w:val="24"/>
          <w:szCs w:val="24"/>
          <w:highlight w:val="lightGray"/>
        </w:rPr>
        <w:t>16</w:t>
      </w:r>
      <w:r w:rsidR="00E01F4A" w:rsidRPr="001617F2">
        <w:rPr>
          <w:sz w:val="24"/>
          <w:szCs w:val="24"/>
          <w:highlight w:val="lightGray"/>
        </w:rPr>
        <w:t xml:space="preserve"> </w:t>
      </w:r>
      <w:r w:rsidR="00F2741A">
        <w:rPr>
          <w:sz w:val="24"/>
          <w:szCs w:val="24"/>
          <w:highlight w:val="lightGray"/>
        </w:rPr>
        <w:t>июл</w:t>
      </w:r>
      <w:r w:rsidR="00D64DBC">
        <w:rPr>
          <w:sz w:val="24"/>
          <w:szCs w:val="24"/>
          <w:highlight w:val="lightGray"/>
        </w:rPr>
        <w:t>я 2021</w:t>
      </w:r>
      <w:r w:rsidRPr="001617F2">
        <w:rPr>
          <w:sz w:val="24"/>
          <w:szCs w:val="24"/>
          <w:highlight w:val="lightGray"/>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2" w:history="1">
        <w:r w:rsidRPr="00047A3C">
          <w:rPr>
            <w:rStyle w:val="ae"/>
            <w:color w:val="auto"/>
            <w:sz w:val="24"/>
            <w:szCs w:val="24"/>
          </w:rPr>
          <w:t>www.valdayadm.ru</w:t>
        </w:r>
      </w:hyperlink>
      <w:r w:rsidR="00034102">
        <w:rPr>
          <w:sz w:val="24"/>
          <w:szCs w:val="24"/>
        </w:rPr>
        <w:t xml:space="preserve"> </w:t>
      </w:r>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Pr="00145C91" w:rsidRDefault="00D200F8" w:rsidP="00047A3C">
      <w:pPr>
        <w:tabs>
          <w:tab w:val="left" w:pos="720"/>
        </w:tabs>
        <w:ind w:firstLine="720"/>
        <w:jc w:val="center"/>
        <w:rPr>
          <w:b/>
          <w:sz w:val="24"/>
          <w:szCs w:val="24"/>
        </w:rPr>
      </w:pPr>
      <w:r w:rsidRPr="00145C91">
        <w:rPr>
          <w:b/>
          <w:sz w:val="24"/>
          <w:szCs w:val="24"/>
        </w:rPr>
        <w:t>9. Разъяснение положений документации об аукционе</w:t>
      </w:r>
      <w:r w:rsidRPr="00145C91">
        <w:rPr>
          <w:sz w:val="24"/>
          <w:szCs w:val="24"/>
        </w:rPr>
        <w:t xml:space="preserve"> </w:t>
      </w:r>
      <w:r w:rsidRPr="00145C91">
        <w:rPr>
          <w:b/>
          <w:sz w:val="24"/>
          <w:szCs w:val="24"/>
        </w:rPr>
        <w:t xml:space="preserve">и внесение </w:t>
      </w:r>
    </w:p>
    <w:p w:rsidR="00D200F8" w:rsidRPr="00145C91" w:rsidRDefault="00D200F8" w:rsidP="00047A3C">
      <w:pPr>
        <w:tabs>
          <w:tab w:val="left" w:pos="720"/>
        </w:tabs>
        <w:ind w:firstLine="720"/>
        <w:jc w:val="center"/>
        <w:rPr>
          <w:sz w:val="24"/>
          <w:szCs w:val="24"/>
        </w:rPr>
      </w:pPr>
      <w:r w:rsidRPr="00145C91">
        <w:rPr>
          <w:b/>
          <w:sz w:val="24"/>
          <w:szCs w:val="24"/>
        </w:rPr>
        <w:t>в нее изм</w:t>
      </w:r>
      <w:r w:rsidRPr="00145C91">
        <w:rPr>
          <w:b/>
          <w:sz w:val="24"/>
          <w:szCs w:val="24"/>
        </w:rPr>
        <w:t>е</w:t>
      </w:r>
      <w:r w:rsidRPr="00145C91">
        <w:rPr>
          <w:b/>
          <w:sz w:val="24"/>
          <w:szCs w:val="24"/>
        </w:rPr>
        <w:t>нений</w:t>
      </w:r>
      <w:r w:rsidR="00FE157E" w:rsidRPr="00145C91">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 xml:space="preserve">ный запрос поступил к нему не </w:t>
      </w:r>
      <w:proofErr w:type="gramStart"/>
      <w:r>
        <w:rPr>
          <w:sz w:val="24"/>
          <w:szCs w:val="24"/>
        </w:rPr>
        <w:t>позднее</w:t>
      </w:r>
      <w:proofErr w:type="gramEnd"/>
      <w:r>
        <w:rPr>
          <w:sz w:val="24"/>
          <w:szCs w:val="24"/>
        </w:rPr>
        <w:t xml:space="preserve">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 xml:space="preserve">9.2. В течение одного дня </w:t>
      </w:r>
      <w:proofErr w:type="gramStart"/>
      <w:r>
        <w:rPr>
          <w:sz w:val="24"/>
          <w:szCs w:val="24"/>
        </w:rPr>
        <w:t>с даты направления</w:t>
      </w:r>
      <w:proofErr w:type="gramEnd"/>
      <w:r>
        <w:rPr>
          <w:sz w:val="24"/>
          <w:szCs w:val="24"/>
        </w:rPr>
        <w:t xml:space="preserve">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sidR="00145C91">
        <w:rPr>
          <w:sz w:val="24"/>
          <w:szCs w:val="24"/>
        </w:rPr>
        <w:t xml:space="preserve">онной документации – </w:t>
      </w:r>
      <w:r w:rsidR="00F2741A">
        <w:rPr>
          <w:sz w:val="24"/>
          <w:szCs w:val="24"/>
          <w:highlight w:val="lightGray"/>
        </w:rPr>
        <w:t>25</w:t>
      </w:r>
      <w:r w:rsidR="00D64DBC">
        <w:rPr>
          <w:sz w:val="24"/>
          <w:szCs w:val="24"/>
          <w:highlight w:val="lightGray"/>
        </w:rPr>
        <w:t xml:space="preserve"> июня</w:t>
      </w:r>
      <w:r w:rsidRPr="004C531F">
        <w:rPr>
          <w:sz w:val="24"/>
          <w:szCs w:val="24"/>
          <w:highlight w:val="lightGray"/>
        </w:rPr>
        <w:t xml:space="preserve"> </w:t>
      </w:r>
      <w:r w:rsidR="00145C91" w:rsidRPr="004C531F">
        <w:rPr>
          <w:sz w:val="24"/>
          <w:szCs w:val="24"/>
          <w:highlight w:val="lightGray"/>
        </w:rPr>
        <w:t>202</w:t>
      </w:r>
      <w:r w:rsidR="00D64DBC">
        <w:rPr>
          <w:sz w:val="24"/>
          <w:szCs w:val="24"/>
          <w:highlight w:val="lightGray"/>
        </w:rPr>
        <w:t>1</w:t>
      </w:r>
      <w:r w:rsidR="000375C1" w:rsidRPr="004C531F">
        <w:rPr>
          <w:sz w:val="24"/>
          <w:szCs w:val="24"/>
          <w:highlight w:val="lightGray"/>
        </w:rPr>
        <w:t xml:space="preserve"> </w:t>
      </w:r>
      <w:r w:rsidRPr="004C531F">
        <w:rPr>
          <w:sz w:val="24"/>
          <w:szCs w:val="24"/>
          <w:highlight w:val="lightGray"/>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F2741A">
        <w:rPr>
          <w:sz w:val="24"/>
          <w:szCs w:val="24"/>
          <w:highlight w:val="lightGray"/>
        </w:rPr>
        <w:t>11 июл</w:t>
      </w:r>
      <w:r w:rsidR="00D64DBC">
        <w:rPr>
          <w:sz w:val="24"/>
          <w:szCs w:val="24"/>
          <w:highlight w:val="lightGray"/>
        </w:rPr>
        <w:t>я 2021</w:t>
      </w:r>
      <w:r w:rsidRPr="004C531F">
        <w:rPr>
          <w:sz w:val="24"/>
          <w:szCs w:val="24"/>
          <w:highlight w:val="lightGray"/>
        </w:rPr>
        <w:t xml:space="preserve"> года.</w:t>
      </w:r>
    </w:p>
    <w:p w:rsidR="00D200F8" w:rsidRDefault="00D200F8" w:rsidP="00047A3C">
      <w:pPr>
        <w:autoSpaceDE w:val="0"/>
        <w:autoSpaceDN w:val="0"/>
        <w:adjustRightInd w:val="0"/>
        <w:ind w:firstLine="720"/>
        <w:jc w:val="both"/>
        <w:rPr>
          <w:sz w:val="24"/>
          <w:szCs w:val="24"/>
        </w:rPr>
      </w:pPr>
      <w:r>
        <w:rPr>
          <w:sz w:val="24"/>
          <w:szCs w:val="24"/>
        </w:rPr>
        <w:t xml:space="preserve">Организатор аукциона вправе принять решение о внесении изменений в извещение о проведении аукциона не </w:t>
      </w:r>
      <w:proofErr w:type="gramStart"/>
      <w:r>
        <w:rPr>
          <w:sz w:val="24"/>
          <w:szCs w:val="24"/>
        </w:rPr>
        <w:t>позднее</w:t>
      </w:r>
      <w:proofErr w:type="gramEnd"/>
      <w:r>
        <w:rPr>
          <w:sz w:val="24"/>
          <w:szCs w:val="24"/>
        </w:rPr>
        <w:t xml:space="preserve"> чем за пять дней до даты окончания подачи заявок на участие в аукционе. В течение одного дня </w:t>
      </w:r>
      <w:proofErr w:type="gramStart"/>
      <w:r>
        <w:rPr>
          <w:sz w:val="24"/>
          <w:szCs w:val="24"/>
        </w:rPr>
        <w:t>с даты принятия</w:t>
      </w:r>
      <w:proofErr w:type="gramEnd"/>
      <w:r>
        <w:rPr>
          <w:sz w:val="24"/>
          <w:szCs w:val="24"/>
        </w:rPr>
        <w:t xml:space="preserve">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w:t>
      </w:r>
      <w:proofErr w:type="gramStart"/>
      <w:r>
        <w:rPr>
          <w:sz w:val="24"/>
          <w:szCs w:val="24"/>
        </w:rPr>
        <w:t>ии ау</w:t>
      </w:r>
      <w:proofErr w:type="gramEnd"/>
      <w:r>
        <w:rPr>
          <w:sz w:val="24"/>
          <w:szCs w:val="24"/>
        </w:rPr>
        <w:t>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6B7717">
        <w:rPr>
          <w:bCs/>
          <w:sz w:val="24"/>
          <w:szCs w:val="24"/>
          <w:highlight w:val="lightGray"/>
        </w:rPr>
        <w:t>10</w:t>
      </w:r>
      <w:r w:rsidR="000E446A">
        <w:rPr>
          <w:bCs/>
          <w:sz w:val="24"/>
          <w:szCs w:val="24"/>
          <w:highlight w:val="lightGray"/>
        </w:rPr>
        <w:t xml:space="preserve"> </w:t>
      </w:r>
      <w:r w:rsidR="006B7717">
        <w:rPr>
          <w:bCs/>
          <w:sz w:val="24"/>
          <w:szCs w:val="24"/>
          <w:highlight w:val="lightGray"/>
        </w:rPr>
        <w:t>июл</w:t>
      </w:r>
      <w:r w:rsidR="00D64DBC">
        <w:rPr>
          <w:bCs/>
          <w:sz w:val="24"/>
          <w:szCs w:val="24"/>
          <w:highlight w:val="lightGray"/>
        </w:rPr>
        <w:t>я 2021</w:t>
      </w:r>
      <w:r w:rsidRPr="004C531F">
        <w:rPr>
          <w:bCs/>
          <w:sz w:val="24"/>
          <w:szCs w:val="24"/>
          <w:highlight w:val="lightGray"/>
        </w:rPr>
        <w:t xml:space="preserve"> года</w:t>
      </w:r>
      <w:r w:rsidRPr="00E03A3B">
        <w:rPr>
          <w:bCs/>
          <w:sz w:val="24"/>
          <w:szCs w:val="24"/>
        </w:rPr>
        <w:t>.</w:t>
      </w:r>
      <w:r>
        <w:rPr>
          <w:b/>
          <w:bCs/>
          <w:sz w:val="24"/>
          <w:szCs w:val="24"/>
        </w:rPr>
        <w:t xml:space="preserve"> </w:t>
      </w:r>
      <w:r w:rsidR="004B639B">
        <w:rPr>
          <w:bCs/>
          <w:sz w:val="24"/>
          <w:szCs w:val="24"/>
        </w:rPr>
        <w:t xml:space="preserve">Извещение об отказе от проведения аукциона размещается </w:t>
      </w:r>
      <w:proofErr w:type="gramStart"/>
      <w:r w:rsidR="004B639B">
        <w:rPr>
          <w:bCs/>
          <w:sz w:val="24"/>
          <w:szCs w:val="24"/>
        </w:rPr>
        <w:t>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w:t>
      </w:r>
      <w:proofErr w:type="gramEnd"/>
      <w:r w:rsidR="004B639B">
        <w:rPr>
          <w:bCs/>
          <w:sz w:val="24"/>
          <w:szCs w:val="24"/>
        </w:rPr>
        <w:t xml:space="preserve"> аукциона</w:t>
      </w:r>
      <w:r>
        <w:rPr>
          <w:bCs/>
          <w:sz w:val="24"/>
          <w:szCs w:val="24"/>
        </w:rPr>
        <w:t>. В течени</w:t>
      </w:r>
      <w:proofErr w:type="gramStart"/>
      <w:r>
        <w:rPr>
          <w:bCs/>
          <w:sz w:val="24"/>
          <w:szCs w:val="24"/>
        </w:rPr>
        <w:t>и</w:t>
      </w:r>
      <w:proofErr w:type="gramEnd"/>
      <w:r>
        <w:rPr>
          <w:bCs/>
          <w:sz w:val="24"/>
          <w:szCs w:val="24"/>
        </w:rPr>
        <w:t xml:space="preserve">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5F5C2E" w:rsidRPr="004C531F">
        <w:rPr>
          <w:sz w:val="24"/>
          <w:szCs w:val="24"/>
          <w:highlight w:val="lightGray"/>
        </w:rPr>
        <w:t xml:space="preserve"> </w:t>
      </w:r>
      <w:r w:rsidR="006F3779">
        <w:rPr>
          <w:sz w:val="24"/>
          <w:szCs w:val="24"/>
          <w:highlight w:val="lightGray"/>
        </w:rPr>
        <w:t>16 июл</w:t>
      </w:r>
      <w:r w:rsidR="00D64DBC">
        <w:rPr>
          <w:sz w:val="24"/>
          <w:szCs w:val="24"/>
          <w:highlight w:val="lightGray"/>
        </w:rPr>
        <w:t>я</w:t>
      </w:r>
      <w:r w:rsidR="004C531F" w:rsidRPr="004C531F">
        <w:rPr>
          <w:sz w:val="24"/>
          <w:szCs w:val="24"/>
          <w:highlight w:val="lightGray"/>
        </w:rPr>
        <w:t xml:space="preserve"> 202</w:t>
      </w:r>
      <w:r w:rsidR="00D64DBC">
        <w:rPr>
          <w:sz w:val="24"/>
          <w:szCs w:val="24"/>
          <w:highlight w:val="lightGray"/>
        </w:rPr>
        <w:t>1</w:t>
      </w:r>
      <w:r w:rsidRPr="004C531F">
        <w:rPr>
          <w:sz w:val="24"/>
          <w:szCs w:val="24"/>
          <w:highlight w:val="lightGray"/>
        </w:rPr>
        <w:t xml:space="preserve"> года 1</w:t>
      </w:r>
      <w:r w:rsidR="00D64DBC">
        <w:rPr>
          <w:sz w:val="24"/>
          <w:szCs w:val="24"/>
          <w:highlight w:val="lightGray"/>
        </w:rPr>
        <w:t>0</w:t>
      </w:r>
      <w:r w:rsidRPr="004C531F">
        <w:rPr>
          <w:sz w:val="24"/>
          <w:szCs w:val="24"/>
          <w:highlight w:val="lightGray"/>
        </w:rPr>
        <w:t xml:space="preserve"> часов 00 минут</w:t>
      </w:r>
      <w:r w:rsidRPr="00836F4C">
        <w:rPr>
          <w:sz w:val="24"/>
          <w:szCs w:val="24"/>
        </w:rPr>
        <w:t xml:space="preserve"> по московскому времени по адресу: 175400, Новг</w:t>
      </w:r>
      <w:r>
        <w:rPr>
          <w:sz w:val="24"/>
          <w:szCs w:val="24"/>
        </w:rPr>
        <w:t>оро</w:t>
      </w:r>
      <w:r>
        <w:rPr>
          <w:sz w:val="24"/>
          <w:szCs w:val="24"/>
        </w:rPr>
        <w:t>д</w:t>
      </w:r>
      <w:r>
        <w:rPr>
          <w:sz w:val="24"/>
          <w:szCs w:val="24"/>
        </w:rPr>
        <w:t xml:space="preserve">ская область, г. Валдай, </w:t>
      </w:r>
      <w:r w:rsidR="00FA336B">
        <w:rPr>
          <w:sz w:val="24"/>
          <w:szCs w:val="24"/>
        </w:rPr>
        <w:t>ул. Радищева, д. 1 Б</w:t>
      </w:r>
      <w:r>
        <w:rPr>
          <w:sz w:val="24"/>
          <w:szCs w:val="24"/>
        </w:rPr>
        <w:t xml:space="preserve"> </w:t>
      </w:r>
      <w:r w:rsidR="00FA336B">
        <w:rPr>
          <w:sz w:val="24"/>
          <w:szCs w:val="24"/>
        </w:rPr>
        <w:t xml:space="preserve"> (кабинет бухгалтерии) тел.8(81666</w:t>
      </w:r>
      <w:proofErr w:type="gramStart"/>
      <w:r w:rsidR="00FA336B">
        <w:rPr>
          <w:sz w:val="24"/>
          <w:szCs w:val="24"/>
        </w:rPr>
        <w:t xml:space="preserve"> )</w:t>
      </w:r>
      <w:proofErr w:type="gramEnd"/>
      <w:r w:rsidR="00FA336B">
        <w:rPr>
          <w:sz w:val="24"/>
          <w:szCs w:val="24"/>
        </w:rPr>
        <w:t xml:space="preserve"> 2-00-42</w:t>
      </w:r>
      <w:r>
        <w:rPr>
          <w:sz w:val="24"/>
          <w:szCs w:val="24"/>
        </w:rPr>
        <w:t>.</w:t>
      </w:r>
    </w:p>
    <w:p w:rsidR="00D200F8" w:rsidRDefault="00D200F8" w:rsidP="00D200F8">
      <w:pPr>
        <w:suppressAutoHyphens/>
        <w:ind w:firstLine="720"/>
        <w:jc w:val="both"/>
        <w:rPr>
          <w:sz w:val="24"/>
          <w:szCs w:val="24"/>
        </w:rPr>
      </w:pPr>
      <w:r>
        <w:rPr>
          <w:sz w:val="24"/>
          <w:szCs w:val="24"/>
        </w:rPr>
        <w:lastRenderedPageBreak/>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proofErr w:type="gramStart"/>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047A3C">
        <w:rPr>
          <w:sz w:val="24"/>
          <w:szCs w:val="24"/>
        </w:rPr>
        <w:t xml:space="preserve">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w:t>
      </w:r>
      <w:proofErr w:type="gramStart"/>
      <w:r>
        <w:rPr>
          <w:sz w:val="24"/>
          <w:szCs w:val="24"/>
        </w:rPr>
        <w:t>ии ау</w:t>
      </w:r>
      <w:proofErr w:type="gramEnd"/>
      <w:r>
        <w:rPr>
          <w:sz w:val="24"/>
          <w:szCs w:val="24"/>
        </w:rPr>
        <w:t>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5F50EB">
        <w:rPr>
          <w:sz w:val="24"/>
          <w:szCs w:val="24"/>
          <w:highlight w:val="lightGray"/>
        </w:rPr>
        <w:t>20</w:t>
      </w:r>
      <w:r w:rsidR="000E446A">
        <w:rPr>
          <w:sz w:val="24"/>
          <w:szCs w:val="24"/>
          <w:highlight w:val="lightGray"/>
        </w:rPr>
        <w:t xml:space="preserve"> </w:t>
      </w:r>
      <w:r w:rsidR="00D64DBC">
        <w:rPr>
          <w:sz w:val="24"/>
          <w:szCs w:val="24"/>
          <w:highlight w:val="lightGray"/>
        </w:rPr>
        <w:t>июля</w:t>
      </w:r>
      <w:r w:rsidR="004C531F">
        <w:rPr>
          <w:sz w:val="24"/>
          <w:szCs w:val="24"/>
          <w:highlight w:val="lightGray"/>
        </w:rPr>
        <w:t xml:space="preserve"> 202</w:t>
      </w:r>
      <w:r w:rsidR="00D64DBC">
        <w:rPr>
          <w:sz w:val="24"/>
          <w:szCs w:val="24"/>
          <w:highlight w:val="lightGray"/>
        </w:rPr>
        <w:t>1</w:t>
      </w:r>
      <w:r w:rsidR="00F73604" w:rsidRPr="009A2CE6">
        <w:rPr>
          <w:sz w:val="24"/>
          <w:szCs w:val="24"/>
          <w:highlight w:val="lightGray"/>
        </w:rPr>
        <w:t xml:space="preserve"> года</w:t>
      </w:r>
      <w:r w:rsidRPr="009A2CE6">
        <w:rPr>
          <w:sz w:val="24"/>
          <w:szCs w:val="24"/>
          <w:highlight w:val="lightGray"/>
        </w:rPr>
        <w:t xml:space="preserve"> в 10 часов 00 минут</w:t>
      </w:r>
      <w:r w:rsidRPr="00B82493">
        <w:rPr>
          <w:sz w:val="24"/>
          <w:szCs w:val="24"/>
        </w:rPr>
        <w:t xml:space="preserve"> по московскому времени по адресу: 175400, Нов</w:t>
      </w:r>
      <w:r>
        <w:rPr>
          <w:sz w:val="24"/>
          <w:szCs w:val="24"/>
        </w:rPr>
        <w:t>городская</w:t>
      </w:r>
      <w:r w:rsidR="00DC1D5F">
        <w:rPr>
          <w:sz w:val="24"/>
          <w:szCs w:val="24"/>
        </w:rPr>
        <w:t xml:space="preserve"> область, г</w:t>
      </w:r>
      <w:proofErr w:type="gramStart"/>
      <w:r w:rsidR="00DC1D5F">
        <w:rPr>
          <w:sz w:val="24"/>
          <w:szCs w:val="24"/>
        </w:rPr>
        <w:t>.В</w:t>
      </w:r>
      <w:proofErr w:type="gramEnd"/>
      <w:r w:rsidR="00DC1D5F">
        <w:rPr>
          <w:sz w:val="24"/>
          <w:szCs w:val="24"/>
        </w:rPr>
        <w:t>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w:t>
      </w:r>
      <w:proofErr w:type="gramStart"/>
      <w:r>
        <w:rPr>
          <w:sz w:val="24"/>
          <w:szCs w:val="24"/>
        </w:rPr>
        <w:t>ии ау</w:t>
      </w:r>
      <w:proofErr w:type="gramEnd"/>
      <w:r>
        <w:rPr>
          <w:sz w:val="24"/>
          <w:szCs w:val="24"/>
        </w:rPr>
        <w:t>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w:t>
      </w:r>
      <w:proofErr w:type="gramStart"/>
      <w:r>
        <w:rPr>
          <w:sz w:val="24"/>
          <w:szCs w:val="24"/>
        </w:rPr>
        <w:t>ии ау</w:t>
      </w:r>
      <w:proofErr w:type="gramEnd"/>
      <w:r>
        <w:rPr>
          <w:sz w:val="24"/>
          <w:szCs w:val="24"/>
        </w:rPr>
        <w:t xml:space="preserve">кциона. </w:t>
      </w:r>
      <w:proofErr w:type="gramStart"/>
      <w:r>
        <w:rPr>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roofErr w:type="gramEnd"/>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lastRenderedPageBreak/>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w:t>
      </w:r>
      <w:r w:rsidR="00D200F8">
        <w:rPr>
          <w:sz w:val="24"/>
          <w:szCs w:val="24"/>
        </w:rPr>
        <w:t>к</w:t>
      </w:r>
      <w:r w:rsidR="00D200F8">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 xml:space="preserve">ной) цены договора (цены лота) и цены договора, увеличенной в соответствии с "шагом аукциона", поднимает </w:t>
      </w:r>
      <w:proofErr w:type="gramStart"/>
      <w:r w:rsidR="00D200F8">
        <w:rPr>
          <w:sz w:val="24"/>
          <w:szCs w:val="24"/>
        </w:rPr>
        <w:t>карточку</w:t>
      </w:r>
      <w:proofErr w:type="gramEnd"/>
      <w:r w:rsidR="00D200F8">
        <w:rPr>
          <w:sz w:val="24"/>
          <w:szCs w:val="24"/>
        </w:rPr>
        <w:t xml:space="preserve">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proofErr w:type="gramStart"/>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proofErr w:type="gramStart"/>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roofErr w:type="gramEnd"/>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 xml:space="preserve">11.8. </w:t>
      </w:r>
      <w:proofErr w:type="gramStart"/>
      <w:r>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w:t>
      </w:r>
      <w:proofErr w:type="gramEnd"/>
      <w:r>
        <w:rPr>
          <w:sz w:val="24"/>
          <w:szCs w:val="24"/>
        </w:rPr>
        <w:t xml:space="preserve">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 xml:space="preserve">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sz w:val="24"/>
          <w:szCs w:val="24"/>
        </w:rPr>
        <w:t>с даты подписания</w:t>
      </w:r>
      <w:proofErr w:type="gramEnd"/>
      <w:r>
        <w:rPr>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4"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w:t>
      </w:r>
      <w:proofErr w:type="gramStart"/>
      <w:r>
        <w:rPr>
          <w:sz w:val="24"/>
          <w:szCs w:val="24"/>
        </w:rPr>
        <w:t>о-</w:t>
      </w:r>
      <w:proofErr w:type="gramEnd"/>
      <w:r>
        <w:rPr>
          <w:sz w:val="24"/>
          <w:szCs w:val="24"/>
        </w:rPr>
        <w:t xml:space="preserve"> и/или видеозапись аукциона.</w:t>
      </w:r>
    </w:p>
    <w:p w:rsidR="00D200F8" w:rsidRDefault="00D200F8" w:rsidP="004B1FF8">
      <w:pPr>
        <w:autoSpaceDE w:val="0"/>
        <w:ind w:firstLine="720"/>
        <w:jc w:val="both"/>
        <w:rPr>
          <w:sz w:val="24"/>
          <w:szCs w:val="24"/>
        </w:rPr>
      </w:pPr>
      <w:r>
        <w:rPr>
          <w:sz w:val="24"/>
          <w:szCs w:val="24"/>
        </w:rPr>
        <w:lastRenderedPageBreak/>
        <w:t>11.11. Любой участник аукциона после размещения протокола аукциона вправе н</w:t>
      </w:r>
      <w:r>
        <w:rPr>
          <w:sz w:val="24"/>
          <w:szCs w:val="24"/>
        </w:rPr>
        <w:t>а</w:t>
      </w:r>
      <w:r>
        <w:rPr>
          <w:sz w:val="24"/>
          <w:szCs w:val="24"/>
        </w:rPr>
        <w:t xml:space="preserve">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sz w:val="24"/>
          <w:szCs w:val="24"/>
        </w:rPr>
        <w:t>с даты поступления</w:t>
      </w:r>
      <w:proofErr w:type="gramEnd"/>
      <w:r>
        <w:rPr>
          <w:sz w:val="24"/>
          <w:szCs w:val="24"/>
        </w:rPr>
        <w:t xml:space="preserve">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 xml:space="preserve">11.12. </w:t>
      </w:r>
      <w:proofErr w:type="gramStart"/>
      <w:r>
        <w:rPr>
          <w:sz w:val="24"/>
          <w:szCs w:val="24"/>
        </w:rPr>
        <w:t>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w:t>
      </w:r>
      <w:proofErr w:type="gramEnd"/>
      <w:r>
        <w:rPr>
          <w:sz w:val="24"/>
          <w:szCs w:val="24"/>
        </w:rPr>
        <w:t xml:space="preserve"> </w:t>
      </w:r>
      <w:proofErr w:type="gramStart"/>
      <w:r>
        <w:rPr>
          <w:sz w:val="24"/>
          <w:szCs w:val="24"/>
        </w:rPr>
        <w:t>бы</w:t>
      </w:r>
      <w:proofErr w:type="gramEnd"/>
      <w:r>
        <w:rPr>
          <w:sz w:val="24"/>
          <w:szCs w:val="24"/>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sz w:val="24"/>
          <w:szCs w:val="24"/>
        </w:rPr>
        <w:t>несостоявшимся</w:t>
      </w:r>
      <w:proofErr w:type="gramEnd"/>
      <w:r>
        <w:rPr>
          <w:sz w:val="24"/>
          <w:szCs w:val="24"/>
        </w:rPr>
        <w:t xml:space="preserve">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Pr>
          <w:sz w:val="24"/>
          <w:szCs w:val="24"/>
        </w:rPr>
        <w:t>о</w:t>
      </w:r>
      <w:r>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5"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6"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 xml:space="preserve">12.3. </w:t>
      </w:r>
      <w:proofErr w:type="gramStart"/>
      <w:r>
        <w:rPr>
          <w:sz w:val="24"/>
          <w:szCs w:val="24"/>
        </w:rPr>
        <w:t>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w:t>
      </w:r>
      <w:proofErr w:type="gramEnd"/>
      <w:r>
        <w:rPr>
          <w:sz w:val="24"/>
          <w:szCs w:val="24"/>
        </w:rPr>
        <w:t xml:space="preserve">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 xml:space="preserve">тор аукциона в течение двух рабочих дней </w:t>
      </w:r>
      <w:proofErr w:type="gramStart"/>
      <w:r>
        <w:rPr>
          <w:sz w:val="24"/>
          <w:szCs w:val="24"/>
        </w:rPr>
        <w:t>с даты подписания</w:t>
      </w:r>
      <w:proofErr w:type="gramEnd"/>
      <w:r>
        <w:rPr>
          <w:sz w:val="24"/>
          <w:szCs w:val="24"/>
        </w:rPr>
        <w:t xml:space="preserve">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 xml:space="preserve">12.5. В случае если победитель аукциона или участник аукциона, заявке на </w:t>
      </w:r>
      <w:proofErr w:type="gramStart"/>
      <w:r>
        <w:rPr>
          <w:sz w:val="24"/>
          <w:szCs w:val="24"/>
        </w:rPr>
        <w:t>участие</w:t>
      </w:r>
      <w:proofErr w:type="gramEnd"/>
      <w:r>
        <w:rPr>
          <w:sz w:val="24"/>
          <w:szCs w:val="24"/>
        </w:rPr>
        <w:t xml:space="preserve"> в аукционе которого присвоен второй номер, в срок, предусмотренный аукционной док</w:t>
      </w:r>
      <w:r>
        <w:rPr>
          <w:sz w:val="24"/>
          <w:szCs w:val="24"/>
        </w:rPr>
        <w:t>у</w:t>
      </w:r>
      <w:r>
        <w:rPr>
          <w:sz w:val="24"/>
          <w:szCs w:val="24"/>
        </w:rPr>
        <w:lastRenderedPageBreak/>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 xml:space="preserve">ем от заключения договора, либо заключить договор с участником аукциона, заявке на </w:t>
      </w:r>
      <w:proofErr w:type="gramStart"/>
      <w:r>
        <w:rPr>
          <w:sz w:val="24"/>
          <w:szCs w:val="24"/>
        </w:rPr>
        <w:t>участие</w:t>
      </w:r>
      <w:proofErr w:type="gramEnd"/>
      <w:r>
        <w:rPr>
          <w:sz w:val="24"/>
          <w:szCs w:val="24"/>
        </w:rPr>
        <w:t xml:space="preserve"> в аукционе которого присвоен второй номер. Организатор аукциона обязан з</w:t>
      </w:r>
      <w:r>
        <w:rPr>
          <w:sz w:val="24"/>
          <w:szCs w:val="24"/>
        </w:rPr>
        <w:t>а</w:t>
      </w:r>
      <w:r>
        <w:rPr>
          <w:sz w:val="24"/>
          <w:szCs w:val="24"/>
        </w:rPr>
        <w:t xml:space="preserve">ключить договор с участником аукциона, заявке на </w:t>
      </w:r>
      <w:proofErr w:type="gramStart"/>
      <w:r>
        <w:rPr>
          <w:sz w:val="24"/>
          <w:szCs w:val="24"/>
        </w:rPr>
        <w:t>участие</w:t>
      </w:r>
      <w:proofErr w:type="gramEnd"/>
      <w:r>
        <w:rPr>
          <w:sz w:val="24"/>
          <w:szCs w:val="24"/>
        </w:rPr>
        <w:t xml:space="preserve"> в аукционе которого присвоен второй номер, при отказе от заключения договора с победителем аукциона в случаях, пр</w:t>
      </w:r>
      <w:r>
        <w:rPr>
          <w:sz w:val="24"/>
          <w:szCs w:val="24"/>
        </w:rPr>
        <w:t>е</w:t>
      </w:r>
      <w:r>
        <w:rPr>
          <w:sz w:val="24"/>
          <w:szCs w:val="24"/>
        </w:rPr>
        <w:t>дусмотренных пунктом 12.3. Организатор аукциона в течение трех рабочих дней с д</w:t>
      </w:r>
      <w:r>
        <w:rPr>
          <w:sz w:val="24"/>
          <w:szCs w:val="24"/>
        </w:rPr>
        <w:t>а</w:t>
      </w:r>
      <w:r>
        <w:rPr>
          <w:sz w:val="24"/>
          <w:szCs w:val="24"/>
        </w:rPr>
        <w:t xml:space="preserve">ты подписания протокола об отказе от заключения договора передает участнику аукциона, заявке на </w:t>
      </w:r>
      <w:proofErr w:type="gramStart"/>
      <w:r>
        <w:rPr>
          <w:sz w:val="24"/>
          <w:szCs w:val="24"/>
        </w:rPr>
        <w:t>участие</w:t>
      </w:r>
      <w:proofErr w:type="gramEnd"/>
      <w:r>
        <w:rPr>
          <w:sz w:val="24"/>
          <w:szCs w:val="24"/>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 xml:space="preserve">явке на </w:t>
      </w:r>
      <w:proofErr w:type="gramStart"/>
      <w:r>
        <w:rPr>
          <w:sz w:val="24"/>
          <w:szCs w:val="24"/>
        </w:rPr>
        <w:t>участие</w:t>
      </w:r>
      <w:proofErr w:type="gramEnd"/>
      <w:r>
        <w:rPr>
          <w:sz w:val="24"/>
          <w:szCs w:val="24"/>
        </w:rPr>
        <w:t xml:space="preserve">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 xml:space="preserve">При этом заключение договора для участника аукциона, заявке на </w:t>
      </w:r>
      <w:proofErr w:type="gramStart"/>
      <w:r>
        <w:rPr>
          <w:sz w:val="24"/>
          <w:szCs w:val="24"/>
        </w:rPr>
        <w:t>участие</w:t>
      </w:r>
      <w:proofErr w:type="gramEnd"/>
      <w:r>
        <w:rPr>
          <w:sz w:val="24"/>
          <w:szCs w:val="24"/>
        </w:rPr>
        <w:t xml:space="preserve"> в ау</w:t>
      </w:r>
      <w:r>
        <w:rPr>
          <w:sz w:val="24"/>
          <w:szCs w:val="24"/>
        </w:rPr>
        <w:t>к</w:t>
      </w:r>
      <w:r>
        <w:rPr>
          <w:sz w:val="24"/>
          <w:szCs w:val="24"/>
        </w:rPr>
        <w:t>ционе которого присвоен второй номер, является обязательным. В случае уклонения п</w:t>
      </w:r>
      <w:r>
        <w:rPr>
          <w:sz w:val="24"/>
          <w:szCs w:val="24"/>
        </w:rPr>
        <w:t>о</w:t>
      </w:r>
      <w:r>
        <w:rPr>
          <w:sz w:val="24"/>
          <w:szCs w:val="24"/>
        </w:rPr>
        <w:t>бедителя конкурса или участника аукциона, заявке на участие в аукционе которого пр</w:t>
      </w:r>
      <w:r>
        <w:rPr>
          <w:sz w:val="24"/>
          <w:szCs w:val="24"/>
        </w:rPr>
        <w:t>и</w:t>
      </w:r>
      <w:r>
        <w:rPr>
          <w:sz w:val="24"/>
          <w:szCs w:val="24"/>
        </w:rPr>
        <w:t xml:space="preserve">своен второй номер, от заключения договора </w:t>
      </w:r>
      <w:proofErr w:type="gramStart"/>
      <w:r>
        <w:rPr>
          <w:sz w:val="24"/>
          <w:szCs w:val="24"/>
        </w:rPr>
        <w:t>задаток</w:t>
      </w:r>
      <w:proofErr w:type="gramEnd"/>
      <w:r>
        <w:rPr>
          <w:sz w:val="24"/>
          <w:szCs w:val="24"/>
        </w:rPr>
        <w:t xml:space="preserve"> внесенный ими не возвращается. В случае уклонения участника аукциона, заявке на </w:t>
      </w:r>
      <w:proofErr w:type="gramStart"/>
      <w:r>
        <w:rPr>
          <w:sz w:val="24"/>
          <w:szCs w:val="24"/>
        </w:rPr>
        <w:t>участие</w:t>
      </w:r>
      <w:proofErr w:type="gramEnd"/>
      <w:r>
        <w:rPr>
          <w:sz w:val="24"/>
          <w:szCs w:val="24"/>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 xml:space="preserve">дителем аукциона или с участником аукциона, заявке на </w:t>
      </w:r>
      <w:proofErr w:type="gramStart"/>
      <w:r>
        <w:rPr>
          <w:sz w:val="24"/>
          <w:szCs w:val="24"/>
        </w:rPr>
        <w:t>участие</w:t>
      </w:r>
      <w:proofErr w:type="gramEnd"/>
      <w:r>
        <w:rPr>
          <w:sz w:val="24"/>
          <w:szCs w:val="24"/>
        </w:rPr>
        <w:t xml:space="preserve">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w:t>
      </w:r>
      <w:proofErr w:type="gramStart"/>
      <w:r>
        <w:rPr>
          <w:sz w:val="24"/>
          <w:szCs w:val="24"/>
        </w:rPr>
        <w:t>ии ау</w:t>
      </w:r>
      <w:proofErr w:type="gramEnd"/>
      <w:r>
        <w:rPr>
          <w:sz w:val="24"/>
          <w:szCs w:val="24"/>
        </w:rPr>
        <w:t>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 xml:space="preserve">12.8. </w:t>
      </w:r>
      <w:proofErr w:type="gramStart"/>
      <w:r>
        <w:rPr>
          <w:sz w:val="24"/>
          <w:szCs w:val="24"/>
        </w:rPr>
        <w:t>Срок, в течение которого должен быть подписан проект договора; соста</w:t>
      </w:r>
      <w:r>
        <w:rPr>
          <w:sz w:val="24"/>
          <w:szCs w:val="24"/>
        </w:rPr>
        <w:t>в</w:t>
      </w:r>
      <w:r>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roofErr w:type="gramEnd"/>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аукци</w:t>
      </w:r>
      <w:r w:rsidR="00D200F8">
        <w:rPr>
          <w:sz w:val="24"/>
          <w:szCs w:val="24"/>
        </w:rPr>
        <w:t>о</w:t>
      </w:r>
      <w:r w:rsidR="00D200F8">
        <w:rPr>
          <w:sz w:val="24"/>
          <w:szCs w:val="24"/>
        </w:rPr>
        <w:t xml:space="preserve">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w:t>
      </w:r>
      <w:r w:rsidRPr="00322029">
        <w:rPr>
          <w:sz w:val="24"/>
          <w:szCs w:val="24"/>
        </w:rPr>
        <w:t>о</w:t>
      </w:r>
      <w:r w:rsidRPr="00322029">
        <w:rPr>
          <w:sz w:val="24"/>
          <w:szCs w:val="24"/>
        </w:rPr>
        <w:t xml:space="preserve">номразвития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lastRenderedPageBreak/>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proofErr w:type="gramStart"/>
      <w:r w:rsidRPr="00322029">
        <w:rPr>
          <w:bCs/>
          <w:iCs/>
          <w:sz w:val="24"/>
          <w:szCs w:val="24"/>
        </w:rPr>
        <w:t>говоре</w:t>
      </w:r>
      <w:proofErr w:type="gramEnd"/>
      <w:r w:rsidRPr="00322029">
        <w:rPr>
          <w:bCs/>
          <w:iCs/>
          <w:sz w:val="24"/>
          <w:szCs w:val="24"/>
        </w:rPr>
        <w:t xml:space="preserve">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 xml:space="preserve">те торгов, но не </w:t>
      </w:r>
      <w:proofErr w:type="gramStart"/>
      <w:r>
        <w:rPr>
          <w:sz w:val="24"/>
          <w:szCs w:val="24"/>
        </w:rPr>
        <w:t>позднее</w:t>
      </w:r>
      <w:proofErr w:type="gramEnd"/>
      <w:r>
        <w:rPr>
          <w:sz w:val="24"/>
          <w:szCs w:val="24"/>
        </w:rPr>
        <w:t xml:space="preserve">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ной информации  8 (81666) 2-00-42</w:t>
      </w:r>
      <w:r>
        <w:rPr>
          <w:sz w:val="24"/>
          <w:szCs w:val="24"/>
        </w:rPr>
        <w:t xml:space="preserve"> с 9.00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w:t>
      </w:r>
      <w:r>
        <w:rPr>
          <w:sz w:val="24"/>
          <w:szCs w:val="24"/>
        </w:rPr>
        <w:t>к</w:t>
      </w:r>
      <w:r>
        <w:rPr>
          <w:sz w:val="24"/>
          <w:szCs w:val="24"/>
        </w:rPr>
        <w:t>ционе.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w:t>
      </w:r>
      <w:proofErr w:type="gramStart"/>
      <w:r w:rsidRPr="00A116EE">
        <w:rPr>
          <w:sz w:val="24"/>
          <w:szCs w:val="24"/>
        </w:rPr>
        <w:t>находящегося</w:t>
      </w:r>
      <w:proofErr w:type="gramEnd"/>
      <w:r w:rsidRPr="00A116EE">
        <w:rPr>
          <w:sz w:val="24"/>
          <w:szCs w:val="24"/>
        </w:rPr>
        <w:t xml:space="preserve">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 xml:space="preserve">Серия………№……………, </w:t>
      </w:r>
      <w:proofErr w:type="gramStart"/>
      <w:r w:rsidRPr="000C62EA">
        <w:rPr>
          <w:sz w:val="24"/>
          <w:szCs w:val="24"/>
        </w:rPr>
        <w:t>выдан</w:t>
      </w:r>
      <w:proofErr w:type="gramEnd"/>
      <w:r w:rsidRPr="000C62EA">
        <w:rPr>
          <w:sz w:val="24"/>
          <w:szCs w:val="24"/>
        </w:rPr>
        <w:t xml:space="preserve">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 xml:space="preserve">(кем </w:t>
      </w:r>
      <w:proofErr w:type="gramStart"/>
      <w:r w:rsidRPr="000C62EA">
        <w:rPr>
          <w:sz w:val="24"/>
          <w:szCs w:val="24"/>
        </w:rPr>
        <w:t>выдан</w:t>
      </w:r>
      <w:proofErr w:type="gramEnd"/>
      <w:r w:rsidRPr="000C62EA">
        <w:rPr>
          <w:sz w:val="24"/>
          <w:szCs w:val="24"/>
        </w:rPr>
        <w:t>)</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w:t>
      </w:r>
      <w:proofErr w:type="gramStart"/>
      <w:r w:rsidRPr="000C62EA">
        <w:rPr>
          <w:sz w:val="24"/>
          <w:szCs w:val="24"/>
        </w:rPr>
        <w:t>………………………..</w:t>
      </w:r>
      <w:proofErr w:type="gramEnd"/>
      <w:r w:rsidRPr="000C62EA">
        <w:rPr>
          <w:sz w:val="24"/>
          <w:szCs w:val="24"/>
        </w:rPr>
        <w:t>Индекс…………………………………………………………</w:t>
      </w:r>
    </w:p>
    <w:p w:rsidR="00157ADA" w:rsidRDefault="00157AD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w:t>
      </w:r>
      <w:proofErr w:type="gramStart"/>
      <w:r w:rsidRPr="000C62EA">
        <w:rPr>
          <w:sz w:val="24"/>
          <w:szCs w:val="24"/>
        </w:rPr>
        <w:t>г</w:t>
      </w:r>
      <w:proofErr w:type="gramEnd"/>
      <w:r w:rsidRPr="000C62EA">
        <w:rPr>
          <w:sz w:val="24"/>
          <w:szCs w:val="24"/>
        </w:rPr>
        <w:t>.</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w:t>
      </w:r>
      <w:proofErr w:type="gramStart"/>
      <w:r w:rsidRPr="000C62EA">
        <w:rPr>
          <w:sz w:val="24"/>
          <w:szCs w:val="24"/>
        </w:rPr>
        <w:t>г</w:t>
      </w:r>
      <w:proofErr w:type="gramEnd"/>
      <w:r w:rsidRPr="000C62EA">
        <w:rPr>
          <w:sz w:val="24"/>
          <w:szCs w:val="24"/>
        </w:rPr>
        <w:t>.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35158C" w:rsidRDefault="0035158C" w:rsidP="000C62EA">
      <w:pPr>
        <w:rPr>
          <w:sz w:val="24"/>
          <w:szCs w:val="24"/>
        </w:rPr>
      </w:pP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w:t>
      </w:r>
      <w:proofErr w:type="gramStart"/>
      <w:r w:rsidR="000C62EA" w:rsidRPr="000C62EA">
        <w:rPr>
          <w:sz w:val="24"/>
          <w:szCs w:val="24"/>
        </w:rPr>
        <w:t xml:space="preserve"> )</w:t>
      </w:r>
      <w:proofErr w:type="gramEnd"/>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 xml:space="preserve">1. </w:t>
      </w:r>
      <w:proofErr w:type="gramStart"/>
      <w:r w:rsidRPr="000C62EA">
        <w:rPr>
          <w:sz w:val="24"/>
          <w:szCs w:val="24"/>
        </w:rPr>
        <w:t>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7" w:history="1">
        <w:r w:rsidRPr="000C62EA">
          <w:rPr>
            <w:rStyle w:val="ae"/>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8" w:history="1">
        <w:r w:rsidRPr="000C62EA">
          <w:rPr>
            <w:rStyle w:val="ae"/>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цептом оферты</w:t>
      </w:r>
      <w:proofErr w:type="gramEnd"/>
      <w:r w:rsidRPr="000C62EA">
        <w:rPr>
          <w:sz w:val="24"/>
          <w:szCs w:val="24"/>
        </w:rPr>
        <w:t xml:space="preserve">.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w:t>
      </w:r>
      <w:r w:rsidRPr="000C62EA">
        <w:rPr>
          <w:sz w:val="24"/>
          <w:szCs w:val="24"/>
        </w:rPr>
        <w:t>е</w:t>
      </w:r>
      <w:r w:rsidRPr="000C62EA">
        <w:rPr>
          <w:sz w:val="24"/>
          <w:szCs w:val="24"/>
        </w:rPr>
        <w:t>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w:t>
      </w:r>
      <w:proofErr w:type="gramStart"/>
      <w:r w:rsidR="000C62EA" w:rsidRPr="000C62EA">
        <w:rPr>
          <w:sz w:val="24"/>
          <w:szCs w:val="24"/>
        </w:rPr>
        <w:t>о(</w:t>
      </w:r>
      <w:proofErr w:type="gramEnd"/>
      <w:r w:rsidR="000C62EA" w:rsidRPr="000C62EA">
        <w:rPr>
          <w:sz w:val="24"/>
          <w:szCs w:val="24"/>
        </w:rPr>
        <w:t>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w:t>
      </w:r>
      <w:proofErr w:type="gramStart"/>
      <w:r w:rsidRPr="000C62EA">
        <w:rPr>
          <w:sz w:val="24"/>
          <w:szCs w:val="24"/>
        </w:rPr>
        <w:t>.</w:t>
      </w:r>
      <w:proofErr w:type="gramEnd"/>
      <w:r w:rsidRPr="000C62EA">
        <w:rPr>
          <w:sz w:val="24"/>
          <w:szCs w:val="24"/>
        </w:rPr>
        <w:t xml:space="preserve"> ______ </w:t>
      </w:r>
      <w:proofErr w:type="gramStart"/>
      <w:r w:rsidRPr="000C62EA">
        <w:rPr>
          <w:sz w:val="24"/>
          <w:szCs w:val="24"/>
        </w:rPr>
        <w:t>м</w:t>
      </w:r>
      <w:proofErr w:type="gramEnd"/>
      <w:r w:rsidRPr="000C62EA">
        <w:rPr>
          <w:sz w:val="24"/>
          <w:szCs w:val="24"/>
        </w:rPr>
        <w:t>ин.   «_____» ___________</w:t>
      </w:r>
      <w:r w:rsidR="000E446A">
        <w:rPr>
          <w:sz w:val="24"/>
          <w:szCs w:val="24"/>
        </w:rPr>
        <w:t>____ 20___</w:t>
      </w:r>
      <w:r w:rsidRPr="000C62EA">
        <w:rPr>
          <w:sz w:val="24"/>
          <w:szCs w:val="24"/>
        </w:rPr>
        <w:t xml:space="preserve"> г.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об аукционе</w:t>
      </w:r>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w:t>
      </w:r>
      <w:proofErr w:type="gramStart"/>
      <w:r w:rsidRPr="00C53E53">
        <w:rPr>
          <w:sz w:val="24"/>
          <w:szCs w:val="24"/>
        </w:rPr>
        <w:t>находящегося</w:t>
      </w:r>
      <w:proofErr w:type="gramEnd"/>
      <w:r w:rsidRPr="00C53E53">
        <w:rPr>
          <w:sz w:val="24"/>
          <w:szCs w:val="24"/>
        </w:rPr>
        <w:t xml:space="preserve">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C53E53" w:rsidRDefault="00C53E53" w:rsidP="00C53E53">
      <w:pPr>
        <w:pStyle w:val="western"/>
        <w:jc w:val="center"/>
        <w:rPr>
          <w:color w:val="000000"/>
          <w:sz w:val="28"/>
          <w:szCs w:val="28"/>
        </w:rPr>
      </w:pPr>
      <w:r>
        <w:rPr>
          <w:b/>
          <w:bCs/>
          <w:color w:val="000000"/>
        </w:rPr>
        <w:t>ДОГОВОР № _____</w:t>
      </w:r>
    </w:p>
    <w:p w:rsidR="00C53E53" w:rsidRDefault="00C53E53" w:rsidP="00C53E53">
      <w:pPr>
        <w:pStyle w:val="western"/>
        <w:jc w:val="center"/>
        <w:rPr>
          <w:color w:val="000000"/>
          <w:sz w:val="28"/>
          <w:szCs w:val="28"/>
        </w:rPr>
      </w:pPr>
      <w:r>
        <w:rPr>
          <w:b/>
          <w:bCs/>
          <w:color w:val="000000"/>
        </w:rPr>
        <w:t>имущественного найма (аренды) нежилого помещения,</w:t>
      </w:r>
    </w:p>
    <w:p w:rsidR="00C53E53" w:rsidRDefault="00C53E53" w:rsidP="00C53E53">
      <w:pPr>
        <w:pStyle w:val="western"/>
        <w:jc w:val="center"/>
        <w:rPr>
          <w:color w:val="000000"/>
          <w:sz w:val="28"/>
          <w:szCs w:val="28"/>
        </w:rPr>
      </w:pPr>
      <w:proofErr w:type="gramStart"/>
      <w:r>
        <w:rPr>
          <w:b/>
          <w:bCs/>
          <w:color w:val="000000"/>
        </w:rPr>
        <w:t>находящегося</w:t>
      </w:r>
      <w:proofErr w:type="gramEnd"/>
      <w:r>
        <w:rPr>
          <w:b/>
          <w:bCs/>
          <w:color w:val="000000"/>
        </w:rPr>
        <w:t xml:space="preserve"> в муниципальной собственности</w:t>
      </w:r>
    </w:p>
    <w:p w:rsidR="00C53E53" w:rsidRDefault="00C53E53" w:rsidP="00C53E53">
      <w:pPr>
        <w:pStyle w:val="western"/>
        <w:jc w:val="center"/>
        <w:rPr>
          <w:color w:val="000000"/>
          <w:sz w:val="28"/>
          <w:szCs w:val="28"/>
        </w:rPr>
      </w:pPr>
      <w:r>
        <w:rPr>
          <w:b/>
          <w:bCs/>
          <w:color w:val="000000"/>
        </w:rPr>
        <w:t>Валдайского района, по адресу: _____________</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г. Валдай                                                                                      от «__» _________ 20__ года</w:t>
      </w:r>
    </w:p>
    <w:p w:rsidR="00C53E53" w:rsidRDefault="00C53E53" w:rsidP="00C53E53">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xml:space="preserve"> в лице _______________________________________, действующего на </w:t>
      </w:r>
      <w:proofErr w:type="gramStart"/>
      <w:r>
        <w:rPr>
          <w:color w:val="000000"/>
        </w:rPr>
        <w:t>основании</w:t>
      </w:r>
      <w:proofErr w:type="gramEnd"/>
      <w:r>
        <w:rPr>
          <w:color w:val="000000"/>
        </w:rPr>
        <w:t xml:space="preserve">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C53E53" w:rsidRPr="000076BD" w:rsidRDefault="00C53E53" w:rsidP="00C53E53">
      <w:pPr>
        <w:pStyle w:val="western"/>
        <w:jc w:val="both"/>
        <w:rPr>
          <w:color w:val="000000"/>
          <w:sz w:val="28"/>
          <w:szCs w:val="28"/>
        </w:rPr>
      </w:pPr>
    </w:p>
    <w:p w:rsidR="00C53E53" w:rsidRPr="000076BD" w:rsidRDefault="00C53E53" w:rsidP="00C53E53">
      <w:pPr>
        <w:pStyle w:val="western"/>
        <w:jc w:val="center"/>
        <w:rPr>
          <w:color w:val="000000"/>
          <w:sz w:val="28"/>
          <w:szCs w:val="28"/>
        </w:rPr>
      </w:pPr>
      <w:r w:rsidRPr="000076BD">
        <w:rPr>
          <w:b/>
          <w:bCs/>
          <w:iCs/>
          <w:color w:val="000000"/>
        </w:rPr>
        <w:t xml:space="preserve">1. О Б </w:t>
      </w:r>
      <w:proofErr w:type="gramStart"/>
      <w:r w:rsidRPr="000076BD">
        <w:rPr>
          <w:b/>
          <w:bCs/>
          <w:iCs/>
          <w:color w:val="000000"/>
        </w:rPr>
        <w:t>Щ</w:t>
      </w:r>
      <w:proofErr w:type="gramEnd"/>
      <w:r w:rsidRPr="000076BD">
        <w:rPr>
          <w:b/>
          <w:bCs/>
          <w:iCs/>
          <w:color w:val="000000"/>
        </w:rPr>
        <w:t xml:space="preserve"> И Е У С Л О В И Я</w:t>
      </w:r>
    </w:p>
    <w:p w:rsidR="00C53E53" w:rsidRDefault="00C53E53" w:rsidP="00C53E53">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w:t>
      </w:r>
      <w:r w:rsidR="00FB56EC">
        <w:rPr>
          <w:color w:val="000000"/>
        </w:rPr>
        <w:t>гах аукциона от «___» ______20__</w:t>
      </w:r>
      <w:r>
        <w:rPr>
          <w:color w:val="000000"/>
        </w:rPr>
        <w:t xml:space="preserve">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008B27BA" w:rsidRPr="008B27BA">
        <w:t>размещ</w:t>
      </w:r>
      <w:r w:rsidR="00D64DBC">
        <w:t>ение ________________</w:t>
      </w:r>
    </w:p>
    <w:p w:rsidR="00C53E53" w:rsidRDefault="00C53E53" w:rsidP="00C53E53">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C53E53" w:rsidRDefault="00C53E53" w:rsidP="00C53E53">
      <w:pPr>
        <w:pStyle w:val="western"/>
        <w:jc w:val="both"/>
        <w:rPr>
          <w:color w:val="000000"/>
          <w:sz w:val="28"/>
          <w:szCs w:val="28"/>
        </w:rPr>
      </w:pPr>
      <w:r>
        <w:rPr>
          <w:color w:val="000000"/>
        </w:rPr>
        <w:t>1.3. Срок действия договора и внесение арендных платежей устанавливается</w:t>
      </w:r>
    </w:p>
    <w:p w:rsidR="00C53E53" w:rsidRDefault="00C53E53" w:rsidP="00C53E53">
      <w:pPr>
        <w:pStyle w:val="western"/>
        <w:jc w:val="both"/>
        <w:rPr>
          <w:color w:val="000000"/>
          <w:sz w:val="28"/>
          <w:szCs w:val="28"/>
        </w:rPr>
      </w:pPr>
      <w:r>
        <w:rPr>
          <w:b/>
          <w:bCs/>
          <w:color w:val="000000"/>
        </w:rPr>
        <w:t>с «___» _________ 20__ года по «___» ________ 20__ года.</w:t>
      </w:r>
    </w:p>
    <w:p w:rsidR="00C53E53" w:rsidRPr="000076BD" w:rsidRDefault="00C53E53" w:rsidP="00C53E53">
      <w:pPr>
        <w:pStyle w:val="western"/>
        <w:jc w:val="center"/>
        <w:rPr>
          <w:color w:val="000000"/>
          <w:sz w:val="28"/>
          <w:szCs w:val="28"/>
        </w:rPr>
      </w:pPr>
      <w:r w:rsidRPr="000076BD">
        <w:rPr>
          <w:b/>
          <w:bCs/>
          <w:iCs/>
          <w:color w:val="000000"/>
        </w:rPr>
        <w:t xml:space="preserve">2. А </w:t>
      </w:r>
      <w:proofErr w:type="gramStart"/>
      <w:r w:rsidRPr="000076BD">
        <w:rPr>
          <w:b/>
          <w:bCs/>
          <w:iCs/>
          <w:color w:val="000000"/>
        </w:rPr>
        <w:t>Р</w:t>
      </w:r>
      <w:proofErr w:type="gramEnd"/>
      <w:r w:rsidRPr="000076BD">
        <w:rPr>
          <w:b/>
          <w:bCs/>
          <w:iCs/>
          <w:color w:val="000000"/>
        </w:rPr>
        <w:t xml:space="preserve"> Е Н Д Н А Я</w:t>
      </w:r>
      <w:r>
        <w:rPr>
          <w:b/>
          <w:bCs/>
          <w:iCs/>
          <w:color w:val="000000"/>
        </w:rPr>
        <w:t xml:space="preserve"> </w:t>
      </w:r>
      <w:r w:rsidRPr="000076BD">
        <w:rPr>
          <w:b/>
          <w:bCs/>
          <w:iCs/>
          <w:color w:val="000000"/>
        </w:rPr>
        <w:t xml:space="preserve"> П Л А Т А</w:t>
      </w:r>
    </w:p>
    <w:p w:rsidR="00C53E53" w:rsidRDefault="00C53E53" w:rsidP="00C53E53">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C53E53" w:rsidRDefault="00C53E53" w:rsidP="00C53E53">
      <w:pPr>
        <w:pStyle w:val="western"/>
        <w:jc w:val="both"/>
        <w:rPr>
          <w:color w:val="000000"/>
          <w:sz w:val="28"/>
          <w:szCs w:val="28"/>
        </w:rPr>
      </w:pPr>
      <w:r>
        <w:rPr>
          <w:color w:val="000000"/>
        </w:rPr>
        <w:t xml:space="preserve">В соответствии с протоколом о результатах аукциона Арендная плата устанавливается </w:t>
      </w:r>
      <w:proofErr w:type="gramStart"/>
      <w:r>
        <w:rPr>
          <w:color w:val="000000"/>
        </w:rPr>
        <w:t>в размере ________________</w:t>
      </w:r>
      <w:r>
        <w:rPr>
          <w:b/>
          <w:bCs/>
          <w:color w:val="000000"/>
        </w:rPr>
        <w:t> рубля за квадратный метр</w:t>
      </w:r>
      <w:r>
        <w:rPr>
          <w:color w:val="000000"/>
        </w:rPr>
        <w:t> в год без налога на добавленную стоимость</w:t>
      </w:r>
      <w:proofErr w:type="gramEnd"/>
      <w:r>
        <w:rPr>
          <w:color w:val="000000"/>
        </w:rPr>
        <w:t xml:space="preserve"> (НДС).</w:t>
      </w:r>
    </w:p>
    <w:p w:rsidR="00C53E53" w:rsidRDefault="00C53E53" w:rsidP="00C53E53">
      <w:pPr>
        <w:pStyle w:val="western"/>
        <w:jc w:val="both"/>
        <w:rPr>
          <w:color w:val="000000"/>
          <w:sz w:val="28"/>
          <w:szCs w:val="28"/>
        </w:rPr>
      </w:pPr>
      <w:r>
        <w:rPr>
          <w:b/>
          <w:bCs/>
          <w:color w:val="000000"/>
        </w:rPr>
        <w:lastRenderedPageBreak/>
        <w:t>Арендная плата в год составляет</w:t>
      </w:r>
      <w:proofErr w:type="gramStart"/>
      <w:r>
        <w:rPr>
          <w:b/>
          <w:bCs/>
          <w:color w:val="000000"/>
        </w:rPr>
        <w:t xml:space="preserve"> ______ (__________) </w:t>
      </w:r>
      <w:proofErr w:type="gramEnd"/>
      <w:r>
        <w:rPr>
          <w:b/>
          <w:bCs/>
          <w:color w:val="000000"/>
        </w:rPr>
        <w:t>рублей ___ копеек без НДС.</w:t>
      </w:r>
    </w:p>
    <w:p w:rsidR="00C53E53" w:rsidRDefault="00C53E53" w:rsidP="00C53E53">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C53E53" w:rsidRDefault="00C53E53" w:rsidP="00C53E53">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C53E53" w:rsidRDefault="00C53E53" w:rsidP="00C53E53">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C53E53" w:rsidRDefault="00C53E53" w:rsidP="00C53E53">
      <w:pPr>
        <w:pStyle w:val="western"/>
        <w:jc w:val="both"/>
        <w:rPr>
          <w:color w:val="000000"/>
          <w:sz w:val="28"/>
          <w:szCs w:val="28"/>
        </w:rPr>
      </w:pPr>
      <w:r>
        <w:rPr>
          <w:color w:val="000000"/>
        </w:rPr>
        <w:t>2.4. “Арендатор” в</w:t>
      </w:r>
      <w:r w:rsidR="008B27BA">
        <w:rPr>
          <w:color w:val="000000"/>
        </w:rPr>
        <w:t>носит арендную плату</w:t>
      </w:r>
      <w:r>
        <w:rPr>
          <w:color w:val="000000"/>
        </w:rPr>
        <w:t xml:space="preserve"> ежемесячно до 10 числа первого месяца, сл</w:t>
      </w:r>
      <w:r>
        <w:rPr>
          <w:color w:val="000000"/>
        </w:rPr>
        <w:t>е</w:t>
      </w:r>
      <w:r>
        <w:rPr>
          <w:color w:val="000000"/>
        </w:rPr>
        <w:t>дующего за отчетным месяцем.</w:t>
      </w:r>
    </w:p>
    <w:p w:rsidR="00C53E53" w:rsidRDefault="00C53E53" w:rsidP="00C53E53">
      <w:pPr>
        <w:pStyle w:val="western"/>
        <w:jc w:val="both"/>
        <w:rPr>
          <w:color w:val="000000"/>
          <w:sz w:val="28"/>
          <w:szCs w:val="28"/>
        </w:rPr>
      </w:pPr>
      <w:r>
        <w:rPr>
          <w:color w:val="000000"/>
        </w:rPr>
        <w:t>Оплата производится в рублях. Сумма платежа перечисляется:</w:t>
      </w:r>
    </w:p>
    <w:p w:rsidR="00C53E53" w:rsidRDefault="00C53E53" w:rsidP="00C53E53">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proofErr w:type="gramStart"/>
      <w:r>
        <w:rPr>
          <w:color w:val="000000"/>
        </w:rPr>
        <w:t>Р</w:t>
      </w:r>
      <w:proofErr w:type="gramEnd"/>
      <w:r>
        <w:rPr>
          <w:color w:val="000000"/>
        </w:rPr>
        <w:t>/счет: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 xml:space="preserve">Отделение № 8629 Сбербанка России </w:t>
      </w:r>
      <w:proofErr w:type="gramStart"/>
      <w:r w:rsidRPr="00C53E53">
        <w:rPr>
          <w:sz w:val="24"/>
          <w:szCs w:val="24"/>
        </w:rPr>
        <w:t>г</w:t>
      </w:r>
      <w:proofErr w:type="gramEnd"/>
      <w:r w:rsidRPr="00C53E53">
        <w:rPr>
          <w:sz w:val="24"/>
          <w:szCs w:val="24"/>
        </w:rPr>
        <w:t>.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proofErr w:type="gramStart"/>
      <w:r>
        <w:rPr>
          <w:color w:val="000000"/>
        </w:rPr>
        <w:t>к</w:t>
      </w:r>
      <w:proofErr w:type="gramEnd"/>
      <w:r>
        <w:rPr>
          <w:color w:val="000000"/>
        </w:rPr>
        <w:t>/счет 30101810100000000698</w:t>
      </w:r>
    </w:p>
    <w:p w:rsidR="00C53E53" w:rsidRDefault="00C53E53" w:rsidP="00C53E53">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C53E53" w:rsidRDefault="00C53E53" w:rsidP="00C53E53">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C53E53" w:rsidRDefault="00486CAE" w:rsidP="00C53E53">
      <w:pPr>
        <w:pStyle w:val="western"/>
        <w:jc w:val="both"/>
        <w:rPr>
          <w:color w:val="000000"/>
          <w:sz w:val="28"/>
          <w:szCs w:val="28"/>
        </w:rPr>
      </w:pPr>
      <w:r>
        <w:rPr>
          <w:color w:val="000000"/>
        </w:rPr>
        <w:t xml:space="preserve"> </w:t>
      </w:r>
    </w:p>
    <w:p w:rsidR="00C53E53" w:rsidRDefault="00C53E53" w:rsidP="00C53E53">
      <w:pPr>
        <w:pStyle w:val="western"/>
        <w:jc w:val="both"/>
        <w:rPr>
          <w:color w:val="000000"/>
          <w:sz w:val="28"/>
          <w:szCs w:val="28"/>
        </w:rPr>
      </w:pPr>
    </w:p>
    <w:p w:rsidR="00C53E53" w:rsidRPr="00FD0C66" w:rsidRDefault="00C53E53" w:rsidP="00C53E53">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w:t>
      </w:r>
      <w:proofErr w:type="gramStart"/>
      <w:r w:rsidRPr="00FD0C66">
        <w:rPr>
          <w:b/>
          <w:bCs/>
          <w:iCs/>
          <w:color w:val="000000"/>
        </w:rPr>
        <w:t>Н</w:t>
      </w:r>
      <w:proofErr w:type="gramEnd"/>
      <w:r w:rsidRPr="00FD0C66">
        <w:rPr>
          <w:b/>
          <w:bCs/>
          <w:iCs/>
          <w:color w:val="000000"/>
        </w:rPr>
        <w:t xml:space="preserve"> О Г О </w:t>
      </w:r>
      <w:r>
        <w:rPr>
          <w:b/>
          <w:bCs/>
          <w:iCs/>
          <w:color w:val="000000"/>
        </w:rPr>
        <w:t xml:space="preserve">  </w:t>
      </w:r>
      <w:r w:rsidRPr="00FD0C66">
        <w:rPr>
          <w:b/>
          <w:bCs/>
          <w:iCs/>
          <w:color w:val="000000"/>
        </w:rPr>
        <w:t>ИМУЩЕСТВА</w:t>
      </w:r>
    </w:p>
    <w:p w:rsidR="00C53E53" w:rsidRDefault="00C53E53" w:rsidP="00C53E53">
      <w:pPr>
        <w:pStyle w:val="western"/>
        <w:jc w:val="both"/>
        <w:rPr>
          <w:color w:val="000000"/>
          <w:sz w:val="28"/>
          <w:szCs w:val="28"/>
        </w:rPr>
      </w:pPr>
      <w:r>
        <w:rPr>
          <w:color w:val="000000"/>
        </w:rPr>
        <w:t xml:space="preserve">3.1. </w:t>
      </w:r>
      <w:proofErr w:type="gramStart"/>
      <w:r>
        <w:rPr>
          <w:color w:val="000000"/>
        </w:rPr>
        <w:t>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w:t>
      </w:r>
      <w:proofErr w:type="gramEnd"/>
      <w:r>
        <w:rPr>
          <w:color w:val="000000"/>
        </w:rPr>
        <w:t xml:space="preserve"> предварительного соглас</w:t>
      </w:r>
      <w:r>
        <w:rPr>
          <w:color w:val="000000"/>
        </w:rPr>
        <w:t>о</w:t>
      </w:r>
      <w:r>
        <w:rPr>
          <w:color w:val="000000"/>
        </w:rPr>
        <w:t>вания с ним проекта соответствующего договора.</w:t>
      </w:r>
    </w:p>
    <w:p w:rsidR="00C53E53" w:rsidRDefault="00C53E53" w:rsidP="00C53E53">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C53E53" w:rsidRDefault="00C53E53" w:rsidP="00C53E53">
      <w:pPr>
        <w:pStyle w:val="western"/>
        <w:jc w:val="both"/>
        <w:rPr>
          <w:color w:val="000000"/>
          <w:sz w:val="28"/>
          <w:szCs w:val="28"/>
        </w:rPr>
      </w:pPr>
      <w:r>
        <w:rPr>
          <w:b/>
          <w:bCs/>
          <w:color w:val="000000"/>
        </w:rPr>
        <w:lastRenderedPageBreak/>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C53E53" w:rsidRPr="00FD0C66" w:rsidRDefault="00C53E53" w:rsidP="00C53E53">
      <w:pPr>
        <w:pStyle w:val="western"/>
        <w:jc w:val="center"/>
        <w:rPr>
          <w:color w:val="000000"/>
          <w:sz w:val="28"/>
          <w:szCs w:val="28"/>
        </w:rPr>
      </w:pPr>
      <w:r w:rsidRPr="00FD0C66">
        <w:rPr>
          <w:b/>
          <w:bCs/>
          <w:iCs/>
          <w:color w:val="000000"/>
        </w:rPr>
        <w:t>4. ОБЯЗАННОСТИ СТОРОН ПО СОДЕРЖАНИЮ</w:t>
      </w:r>
    </w:p>
    <w:p w:rsidR="00C53E53" w:rsidRDefault="00C53E53" w:rsidP="00C53E53">
      <w:pPr>
        <w:pStyle w:val="western"/>
        <w:jc w:val="center"/>
        <w:rPr>
          <w:color w:val="000000"/>
          <w:sz w:val="28"/>
          <w:szCs w:val="28"/>
        </w:rPr>
      </w:pPr>
      <w:r w:rsidRPr="00FD0C66">
        <w:rPr>
          <w:b/>
          <w:bCs/>
          <w:iCs/>
          <w:color w:val="000000"/>
        </w:rPr>
        <w:t>АРЕНДОВАННОГО ИМУЩЕСТВА</w:t>
      </w:r>
    </w:p>
    <w:p w:rsidR="00C53E53" w:rsidRDefault="00C53E53" w:rsidP="00C53E53">
      <w:pPr>
        <w:pStyle w:val="western"/>
        <w:jc w:val="both"/>
        <w:rPr>
          <w:color w:val="000000"/>
          <w:sz w:val="28"/>
          <w:szCs w:val="28"/>
        </w:rPr>
      </w:pPr>
      <w:r>
        <w:rPr>
          <w:color w:val="000000"/>
        </w:rPr>
        <w:t>4.1. “Арендодатель” обязан:</w:t>
      </w:r>
    </w:p>
    <w:p w:rsidR="00C53E53" w:rsidRDefault="00C53E53" w:rsidP="00C53E53">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C53E53" w:rsidRDefault="00C53E53" w:rsidP="00C53E53">
      <w:pPr>
        <w:pStyle w:val="western"/>
        <w:jc w:val="both"/>
        <w:rPr>
          <w:color w:val="000000"/>
        </w:rPr>
      </w:pPr>
      <w:r>
        <w:rPr>
          <w:color w:val="000000"/>
        </w:rPr>
        <w:t xml:space="preserve">4.2.“Арендатор” обязан: </w:t>
      </w:r>
    </w:p>
    <w:p w:rsidR="00C53E53" w:rsidRDefault="00C53E53" w:rsidP="00C53E53">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00D65F74" w:rsidRPr="00D65F74">
        <w:rPr>
          <w:sz w:val="22"/>
          <w:szCs w:val="22"/>
        </w:rPr>
        <w:t xml:space="preserve">размещения </w:t>
      </w:r>
      <w:r w:rsidR="00D64DBC">
        <w:rPr>
          <w:sz w:val="22"/>
          <w:szCs w:val="22"/>
        </w:rPr>
        <w:t>________________</w:t>
      </w:r>
    </w:p>
    <w:p w:rsidR="00C53E53" w:rsidRDefault="00C53E53" w:rsidP="00C53E53">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C53E53" w:rsidRPr="008B27BA" w:rsidRDefault="008B27BA" w:rsidP="00C53E53">
      <w:pPr>
        <w:pStyle w:val="western"/>
        <w:jc w:val="both"/>
        <w:rPr>
          <w:sz w:val="28"/>
          <w:szCs w:val="28"/>
        </w:rPr>
      </w:pPr>
      <w:r>
        <w:rPr>
          <w:color w:val="000000"/>
        </w:rPr>
        <w:t>4.2.2</w:t>
      </w:r>
      <w:r w:rsidR="00C53E53">
        <w:rPr>
          <w:color w:val="000000"/>
        </w:rPr>
        <w:t>. Обеспечить соблюдение Правил противопожарной безопасности, санитарных пр</w:t>
      </w:r>
      <w:r w:rsidR="00C53E53">
        <w:rPr>
          <w:color w:val="000000"/>
        </w:rPr>
        <w:t>а</w:t>
      </w:r>
      <w:r w:rsidR="00C53E53">
        <w:rPr>
          <w:color w:val="000000"/>
        </w:rPr>
        <w:t xml:space="preserve">вил, норм и гигиенических нормативов, </w:t>
      </w:r>
      <w:r w:rsidR="00C53E53" w:rsidRPr="008B27BA">
        <w:t>Правил содержания и благоустройства террит</w:t>
      </w:r>
      <w:r w:rsidR="00C53E53" w:rsidRPr="008B27BA">
        <w:t>о</w:t>
      </w:r>
      <w:r w:rsidR="00C53E53" w:rsidRPr="008B27BA">
        <w:t>рии, прилегающей к зданию.</w:t>
      </w:r>
    </w:p>
    <w:p w:rsidR="00C53E53" w:rsidRDefault="008B27BA" w:rsidP="00C53E53">
      <w:pPr>
        <w:pStyle w:val="western"/>
        <w:jc w:val="both"/>
        <w:rPr>
          <w:color w:val="000000"/>
          <w:sz w:val="28"/>
          <w:szCs w:val="28"/>
        </w:rPr>
      </w:pPr>
      <w:r>
        <w:rPr>
          <w:color w:val="000000"/>
        </w:rPr>
        <w:t>4.2.3</w:t>
      </w:r>
      <w:r w:rsidR="00C53E53">
        <w:rPr>
          <w:color w:val="000000"/>
        </w:rPr>
        <w:t>. Производить текущий ремонт за свой счет. “Арендатор “ не вправе при этом треб</w:t>
      </w:r>
      <w:r w:rsidR="00C53E53">
        <w:rPr>
          <w:color w:val="000000"/>
        </w:rPr>
        <w:t>о</w:t>
      </w:r>
      <w:r w:rsidR="00C53E53">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sidR="00C53E53">
        <w:rPr>
          <w:color w:val="000000"/>
        </w:rPr>
        <w:t>а</w:t>
      </w:r>
      <w:r w:rsidR="00C53E53">
        <w:rPr>
          <w:color w:val="000000"/>
        </w:rPr>
        <w:t>ции.</w:t>
      </w:r>
    </w:p>
    <w:p w:rsidR="00C53E53" w:rsidRDefault="008B27BA" w:rsidP="00C53E53">
      <w:pPr>
        <w:pStyle w:val="western"/>
        <w:jc w:val="both"/>
        <w:rPr>
          <w:color w:val="000000"/>
          <w:sz w:val="28"/>
          <w:szCs w:val="28"/>
        </w:rPr>
      </w:pPr>
      <w:r>
        <w:rPr>
          <w:color w:val="000000"/>
        </w:rPr>
        <w:t>4.2.4</w:t>
      </w:r>
      <w:r w:rsidR="00C53E53">
        <w:rPr>
          <w:color w:val="000000"/>
        </w:rPr>
        <w:t>. Представлять по требованию “Арендодателя” надлежащие доказательства использ</w:t>
      </w:r>
      <w:r w:rsidR="00C53E53">
        <w:rPr>
          <w:color w:val="000000"/>
        </w:rPr>
        <w:t>о</w:t>
      </w:r>
      <w:r w:rsidR="00C53E53">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C53E53" w:rsidRDefault="008B27BA" w:rsidP="00C53E53">
      <w:pPr>
        <w:pStyle w:val="western"/>
        <w:jc w:val="both"/>
        <w:rPr>
          <w:color w:val="000000"/>
          <w:sz w:val="28"/>
          <w:szCs w:val="28"/>
        </w:rPr>
      </w:pPr>
      <w:r>
        <w:rPr>
          <w:color w:val="000000"/>
        </w:rPr>
        <w:t>4.2.5</w:t>
      </w:r>
      <w:r w:rsidR="00C53E53">
        <w:rPr>
          <w:color w:val="000000"/>
        </w:rPr>
        <w:t>. Беспрепятственно допускать представителей МУП БПХ к инженерному оборудов</w:t>
      </w:r>
      <w:r w:rsidR="00C53E53">
        <w:rPr>
          <w:color w:val="000000"/>
        </w:rPr>
        <w:t>а</w:t>
      </w:r>
      <w:r w:rsidR="00C53E53">
        <w:rPr>
          <w:color w:val="000000"/>
        </w:rPr>
        <w:t>нию  и выполнять требования этих представителей по надлежащей эксплуатации инж</w:t>
      </w:r>
      <w:r w:rsidR="00C53E53">
        <w:rPr>
          <w:color w:val="000000"/>
        </w:rPr>
        <w:t>е</w:t>
      </w:r>
      <w:r w:rsidR="00C53E53">
        <w:rPr>
          <w:color w:val="000000"/>
        </w:rPr>
        <w:t>нерного оборудования.</w:t>
      </w:r>
    </w:p>
    <w:p w:rsidR="00C53E53" w:rsidRDefault="008B27BA" w:rsidP="00C53E53">
      <w:pPr>
        <w:pStyle w:val="western"/>
        <w:jc w:val="both"/>
        <w:rPr>
          <w:color w:val="000000"/>
          <w:sz w:val="28"/>
          <w:szCs w:val="28"/>
        </w:rPr>
      </w:pPr>
      <w:r>
        <w:rPr>
          <w:color w:val="000000"/>
        </w:rPr>
        <w:t>4.2.6</w:t>
      </w:r>
      <w:r w:rsidR="00C53E53">
        <w:rPr>
          <w:color w:val="000000"/>
        </w:rPr>
        <w:t>. Своевременно вносить арендную плату за пользование имуществом.</w:t>
      </w:r>
    </w:p>
    <w:p w:rsidR="00C53E53" w:rsidRDefault="008B27BA" w:rsidP="00C53E53">
      <w:pPr>
        <w:pStyle w:val="western"/>
        <w:jc w:val="both"/>
        <w:rPr>
          <w:color w:val="000000"/>
          <w:sz w:val="28"/>
          <w:szCs w:val="28"/>
        </w:rPr>
      </w:pPr>
      <w:r>
        <w:rPr>
          <w:color w:val="000000"/>
        </w:rPr>
        <w:t>4.2.7</w:t>
      </w:r>
      <w:r w:rsidR="00C53E53">
        <w:rPr>
          <w:color w:val="000000"/>
        </w:rPr>
        <w:t>. Сообщать “Арендодателю”, об изменении своего юридического адреса, факса, тел</w:t>
      </w:r>
      <w:r w:rsidR="00C53E53">
        <w:rPr>
          <w:color w:val="000000"/>
        </w:rPr>
        <w:t>е</w:t>
      </w:r>
      <w:r w:rsidR="00C53E53">
        <w:rPr>
          <w:color w:val="000000"/>
        </w:rPr>
        <w:t>фона, счета в 7-дневный срок.</w:t>
      </w:r>
    </w:p>
    <w:p w:rsidR="00C53E53" w:rsidRDefault="008B27BA" w:rsidP="00C53E53">
      <w:pPr>
        <w:pStyle w:val="western"/>
        <w:jc w:val="both"/>
        <w:rPr>
          <w:color w:val="000000"/>
          <w:sz w:val="28"/>
          <w:szCs w:val="28"/>
        </w:rPr>
      </w:pPr>
      <w:r>
        <w:rPr>
          <w:color w:val="000000"/>
        </w:rPr>
        <w:t>4.2.8</w:t>
      </w:r>
      <w:r w:rsidR="00C53E53">
        <w:rPr>
          <w:color w:val="000000"/>
        </w:rPr>
        <w:t>. По истечении срока действия договора арендуемое имущество должно быть во</w:t>
      </w:r>
      <w:r w:rsidR="00C53E53">
        <w:rPr>
          <w:color w:val="000000"/>
        </w:rPr>
        <w:t>з</w:t>
      </w:r>
      <w:r w:rsidR="00C53E53">
        <w:rPr>
          <w:color w:val="000000"/>
        </w:rPr>
        <w:t>вращено “ Арендодателю” по передаточному акту в том состоянии, в котором он его п</w:t>
      </w:r>
      <w:r w:rsidR="00C53E53">
        <w:rPr>
          <w:color w:val="000000"/>
        </w:rPr>
        <w:t>о</w:t>
      </w:r>
      <w:r w:rsidR="00C53E53">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C53E53">
        <w:rPr>
          <w:color w:val="000000"/>
        </w:rPr>
        <w:t>о</w:t>
      </w:r>
      <w:r w:rsidR="00C53E53">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C53E53" w:rsidRPr="00873BD5" w:rsidRDefault="00C53E53" w:rsidP="00C53E53">
      <w:pPr>
        <w:pStyle w:val="western"/>
        <w:jc w:val="center"/>
        <w:rPr>
          <w:color w:val="000000"/>
          <w:sz w:val="28"/>
          <w:szCs w:val="28"/>
        </w:rPr>
      </w:pPr>
      <w:r w:rsidRPr="00873BD5">
        <w:rPr>
          <w:b/>
          <w:bCs/>
          <w:iCs/>
          <w:color w:val="000000"/>
        </w:rPr>
        <w:t xml:space="preserve">5. О Т В Е Т С Т В Е Н </w:t>
      </w:r>
      <w:proofErr w:type="gramStart"/>
      <w:r w:rsidRPr="00873BD5">
        <w:rPr>
          <w:b/>
          <w:bCs/>
          <w:iCs/>
          <w:color w:val="000000"/>
        </w:rPr>
        <w:t>Н</w:t>
      </w:r>
      <w:proofErr w:type="gramEnd"/>
      <w:r w:rsidRPr="00873BD5">
        <w:rPr>
          <w:b/>
          <w:bCs/>
          <w:iCs/>
          <w:color w:val="000000"/>
        </w:rPr>
        <w:t xml:space="preserve"> О С Т Ь</w:t>
      </w:r>
      <w:r>
        <w:rPr>
          <w:b/>
          <w:bCs/>
          <w:iCs/>
          <w:color w:val="000000"/>
        </w:rPr>
        <w:t xml:space="preserve">  </w:t>
      </w:r>
      <w:r w:rsidRPr="00873BD5">
        <w:rPr>
          <w:b/>
          <w:bCs/>
          <w:iCs/>
          <w:color w:val="000000"/>
        </w:rPr>
        <w:t xml:space="preserve"> С Т О Р О Н</w:t>
      </w:r>
    </w:p>
    <w:p w:rsidR="00C53E53" w:rsidRDefault="00C53E53" w:rsidP="00C53E53">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C53E53" w:rsidRDefault="00C53E53" w:rsidP="00C53E53">
      <w:pPr>
        <w:pStyle w:val="western"/>
        <w:jc w:val="both"/>
        <w:rPr>
          <w:color w:val="000000"/>
          <w:sz w:val="28"/>
          <w:szCs w:val="28"/>
        </w:rPr>
      </w:pPr>
      <w:r>
        <w:rPr>
          <w:color w:val="000000"/>
        </w:rPr>
        <w:lastRenderedPageBreak/>
        <w:t>5.2. “Арендодатель” не отвечает за недостатки сданного в аренду имущества, которые б</w:t>
      </w:r>
      <w:r>
        <w:rPr>
          <w:color w:val="000000"/>
        </w:rPr>
        <w:t>ы</w:t>
      </w:r>
      <w:r>
        <w:rPr>
          <w:color w:val="000000"/>
        </w:rPr>
        <w:t xml:space="preserve">ли </w:t>
      </w:r>
      <w:proofErr w:type="gramStart"/>
      <w:r>
        <w:rPr>
          <w:color w:val="000000"/>
        </w:rPr>
        <w:t>им</w:t>
      </w:r>
      <w:proofErr w:type="gramEnd"/>
      <w:r>
        <w:rPr>
          <w:color w:val="000000"/>
        </w:rPr>
        <w:t xml:space="preserve">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C53E53" w:rsidRDefault="00C53E53" w:rsidP="00C53E53">
      <w:pPr>
        <w:pStyle w:val="western"/>
        <w:jc w:val="both"/>
        <w:rPr>
          <w:color w:val="000000"/>
          <w:sz w:val="28"/>
          <w:szCs w:val="28"/>
        </w:rPr>
      </w:pPr>
      <w:r>
        <w:rPr>
          <w:color w:val="000000"/>
        </w:rPr>
        <w:t>5.3. “Арендатор” несет ответственность в установленном договором порядке:</w:t>
      </w:r>
    </w:p>
    <w:p w:rsidR="00C53E53" w:rsidRDefault="00C53E53" w:rsidP="00C53E53">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C53E53" w:rsidRDefault="00C53E53" w:rsidP="00C53E53">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C53E53" w:rsidRDefault="00C53E53" w:rsidP="00C53E53">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C53E53" w:rsidRDefault="00C53E53" w:rsidP="00C53E53">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C53E53" w:rsidRDefault="00C53E53" w:rsidP="00C53E53">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C53E53" w:rsidRDefault="00C53E53" w:rsidP="00C53E53">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6. Д О С </w:t>
      </w:r>
      <w:proofErr w:type="gramStart"/>
      <w:r w:rsidRPr="006F46ED">
        <w:rPr>
          <w:b/>
          <w:bCs/>
          <w:iCs/>
          <w:color w:val="000000"/>
        </w:rPr>
        <w:t>Р</w:t>
      </w:r>
      <w:proofErr w:type="gramEnd"/>
      <w:r w:rsidRPr="006F46ED">
        <w:rPr>
          <w:b/>
          <w:bCs/>
          <w:iCs/>
          <w:color w:val="000000"/>
        </w:rPr>
        <w:t xml:space="preserve">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C53E53" w:rsidRDefault="00C53E53" w:rsidP="00C53E53">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C53E53" w:rsidRDefault="00C53E53" w:rsidP="00C53E53">
      <w:pPr>
        <w:pStyle w:val="western"/>
        <w:jc w:val="both"/>
        <w:rPr>
          <w:color w:val="000000"/>
          <w:sz w:val="28"/>
          <w:szCs w:val="28"/>
        </w:rPr>
      </w:pPr>
      <w:r>
        <w:rPr>
          <w:color w:val="000000"/>
        </w:rPr>
        <w:t xml:space="preserve">6.2. Договор </w:t>
      </w:r>
      <w:proofErr w:type="gramStart"/>
      <w:r>
        <w:rPr>
          <w:color w:val="000000"/>
        </w:rPr>
        <w:t>может быть досрочно расторгнут</w:t>
      </w:r>
      <w:proofErr w:type="gramEnd"/>
      <w:r>
        <w:rPr>
          <w:color w:val="000000"/>
        </w:rPr>
        <w:t xml:space="preserve"> в одностороннем порядке «Арендодателем» в установленном законодательством порядке в следующих случаях, когда "Арендатор":</w:t>
      </w:r>
    </w:p>
    <w:p w:rsidR="00C53E53" w:rsidRDefault="00C53E53" w:rsidP="00C53E53">
      <w:pPr>
        <w:pStyle w:val="western"/>
        <w:jc w:val="both"/>
        <w:rPr>
          <w:color w:val="000000"/>
          <w:sz w:val="28"/>
          <w:szCs w:val="28"/>
        </w:rPr>
      </w:pPr>
      <w:r>
        <w:rPr>
          <w:color w:val="000000"/>
        </w:rPr>
        <w:t>6.2.1. Пользуется имуществом с существенными нарушениями условий договора или н</w:t>
      </w:r>
      <w:r>
        <w:rPr>
          <w:color w:val="000000"/>
        </w:rPr>
        <w:t>а</w:t>
      </w:r>
      <w:r>
        <w:rPr>
          <w:color w:val="000000"/>
        </w:rPr>
        <w:t>значения имущества для систематического и целевого использования.</w:t>
      </w:r>
    </w:p>
    <w:p w:rsidR="00C53E53" w:rsidRDefault="00C53E53" w:rsidP="00C53E53">
      <w:pPr>
        <w:pStyle w:val="western"/>
        <w:jc w:val="both"/>
        <w:rPr>
          <w:color w:val="000000"/>
          <w:sz w:val="28"/>
          <w:szCs w:val="28"/>
        </w:rPr>
      </w:pPr>
      <w:r>
        <w:rPr>
          <w:color w:val="000000"/>
        </w:rPr>
        <w:t>6.2.2. Существенно ухудшает арендуемое имущество.</w:t>
      </w:r>
    </w:p>
    <w:p w:rsidR="00C53E53" w:rsidRDefault="00C53E53" w:rsidP="00C53E53">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C53E53" w:rsidRDefault="00C53E53" w:rsidP="00C53E53">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C53E53" w:rsidRDefault="00C53E53" w:rsidP="00C53E53">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C53E53" w:rsidRDefault="00C53E53" w:rsidP="00C53E53">
      <w:pPr>
        <w:pStyle w:val="western"/>
        <w:jc w:val="both"/>
        <w:rPr>
          <w:color w:val="000000"/>
          <w:sz w:val="28"/>
          <w:szCs w:val="28"/>
        </w:rPr>
      </w:pPr>
      <w:r>
        <w:rPr>
          <w:color w:val="000000"/>
        </w:rPr>
        <w:t>6.2.6. В случае не выполнения условий п. 3.1. настоящего договора.</w:t>
      </w:r>
    </w:p>
    <w:p w:rsidR="00C53E53" w:rsidRDefault="00C53E53" w:rsidP="00C53E53">
      <w:pPr>
        <w:pStyle w:val="western"/>
        <w:jc w:val="both"/>
        <w:rPr>
          <w:color w:val="000000"/>
          <w:sz w:val="28"/>
          <w:szCs w:val="28"/>
        </w:rPr>
      </w:pPr>
      <w:r>
        <w:rPr>
          <w:color w:val="000000"/>
        </w:rPr>
        <w:t xml:space="preserve">6.3. По требованию "Арендатора" договор </w:t>
      </w:r>
      <w:proofErr w:type="gramStart"/>
      <w:r>
        <w:rPr>
          <w:color w:val="000000"/>
        </w:rPr>
        <w:t>может быть досрочно расторгнут</w:t>
      </w:r>
      <w:proofErr w:type="gramEnd"/>
      <w:r>
        <w:rPr>
          <w:color w:val="000000"/>
        </w:rPr>
        <w:t>:</w:t>
      </w:r>
    </w:p>
    <w:p w:rsidR="00C53E53" w:rsidRDefault="00C53E53" w:rsidP="00C53E53">
      <w:pPr>
        <w:pStyle w:val="western"/>
        <w:jc w:val="both"/>
        <w:rPr>
          <w:color w:val="000000"/>
          <w:sz w:val="28"/>
          <w:szCs w:val="28"/>
        </w:rPr>
      </w:pPr>
      <w:r>
        <w:rPr>
          <w:color w:val="000000"/>
        </w:rPr>
        <w:t>6.3.1. В случае</w:t>
      </w:r>
      <w:proofErr w:type="gramStart"/>
      <w:r>
        <w:rPr>
          <w:color w:val="000000"/>
        </w:rPr>
        <w:t>,</w:t>
      </w:r>
      <w:proofErr w:type="gramEnd"/>
      <w:r>
        <w:rPr>
          <w:color w:val="000000"/>
        </w:rPr>
        <w:t xml:space="preserve">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C53E53" w:rsidRDefault="00C53E53" w:rsidP="00C53E53">
      <w:pPr>
        <w:pStyle w:val="western"/>
        <w:jc w:val="both"/>
        <w:rPr>
          <w:color w:val="000000"/>
          <w:sz w:val="28"/>
          <w:szCs w:val="28"/>
        </w:rPr>
      </w:pPr>
      <w:r>
        <w:rPr>
          <w:color w:val="000000"/>
        </w:rPr>
        <w:lastRenderedPageBreak/>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w:t>
      </w:r>
      <w:r>
        <w:rPr>
          <w:color w:val="000000"/>
        </w:rPr>
        <w:t>с</w:t>
      </w:r>
      <w:r>
        <w:rPr>
          <w:color w:val="000000"/>
        </w:rPr>
        <w:t>мотра имущества при заключении договора.</w:t>
      </w:r>
    </w:p>
    <w:p w:rsidR="00C53E53" w:rsidRDefault="00C53E53" w:rsidP="00C53E53">
      <w:pPr>
        <w:pStyle w:val="western"/>
        <w:jc w:val="both"/>
        <w:rPr>
          <w:color w:val="000000"/>
          <w:sz w:val="28"/>
          <w:szCs w:val="28"/>
        </w:rPr>
      </w:pPr>
      <w:r>
        <w:rPr>
          <w:color w:val="000000"/>
        </w:rPr>
        <w:t xml:space="preserve">6.3.3. Имущество в силу обстоятельств, за которые "Арендатор" не отвечает, окажется </w:t>
      </w:r>
      <w:proofErr w:type="gramStart"/>
      <w:r>
        <w:rPr>
          <w:color w:val="000000"/>
        </w:rPr>
        <w:t>в</w:t>
      </w:r>
      <w:proofErr w:type="gramEnd"/>
    </w:p>
    <w:p w:rsidR="00C53E53" w:rsidRDefault="00C53E53" w:rsidP="00C53E53">
      <w:pPr>
        <w:pStyle w:val="western"/>
        <w:jc w:val="both"/>
        <w:rPr>
          <w:color w:val="000000"/>
          <w:sz w:val="28"/>
          <w:szCs w:val="28"/>
        </w:rPr>
      </w:pPr>
      <w:proofErr w:type="gramStart"/>
      <w:r>
        <w:rPr>
          <w:color w:val="000000"/>
        </w:rPr>
        <w:t>состоянии</w:t>
      </w:r>
      <w:proofErr w:type="gramEnd"/>
      <w:r>
        <w:rPr>
          <w:color w:val="000000"/>
        </w:rPr>
        <w:t>, не пригодном для использования.</w:t>
      </w:r>
    </w:p>
    <w:p w:rsidR="00C53E53" w:rsidRDefault="00C53E53" w:rsidP="00C53E53">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C53E53" w:rsidRDefault="00C53E53" w:rsidP="00C53E53">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C53E53" w:rsidRDefault="00C53E53" w:rsidP="00C53E53">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7. О С О Б </w:t>
      </w:r>
      <w:proofErr w:type="gramStart"/>
      <w:r w:rsidRPr="006F46ED">
        <w:rPr>
          <w:b/>
          <w:bCs/>
          <w:iCs/>
          <w:color w:val="000000"/>
        </w:rPr>
        <w:t>Ы</w:t>
      </w:r>
      <w:proofErr w:type="gramEnd"/>
      <w:r w:rsidRPr="006F46ED">
        <w:rPr>
          <w:b/>
          <w:bCs/>
          <w:iCs/>
          <w:color w:val="000000"/>
        </w:rPr>
        <w:t xml:space="preserve"> Е </w:t>
      </w:r>
      <w:r>
        <w:rPr>
          <w:b/>
          <w:bCs/>
          <w:iCs/>
          <w:color w:val="000000"/>
        </w:rPr>
        <w:t xml:space="preserve">  </w:t>
      </w:r>
      <w:r w:rsidRPr="006F46ED">
        <w:rPr>
          <w:b/>
          <w:bCs/>
          <w:iCs/>
          <w:color w:val="000000"/>
        </w:rPr>
        <w:t>У С Л О В И Я</w:t>
      </w:r>
    </w:p>
    <w:p w:rsidR="00C53E53" w:rsidRDefault="00C53E53" w:rsidP="00C53E53">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Pr>
          <w:color w:val="000000"/>
        </w:rPr>
        <w:t>а</w:t>
      </w:r>
      <w:r>
        <w:rPr>
          <w:color w:val="000000"/>
        </w:rPr>
        <w:t>следнику).</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8. </w:t>
      </w:r>
      <w:proofErr w:type="gramStart"/>
      <w:r w:rsidRPr="006F46ED">
        <w:rPr>
          <w:b/>
          <w:bCs/>
          <w:iCs/>
          <w:color w:val="000000"/>
        </w:rPr>
        <w:t>З</w:t>
      </w:r>
      <w:proofErr w:type="gramEnd"/>
      <w:r w:rsidRPr="006F46ED">
        <w:rPr>
          <w:b/>
          <w:bCs/>
          <w:iCs/>
          <w:color w:val="000000"/>
        </w:rPr>
        <w:t xml:space="preserve"> А К Л Ю Ч И Т Е Л Ь Н Ы Е</w:t>
      </w:r>
      <w:r>
        <w:rPr>
          <w:b/>
          <w:bCs/>
          <w:iCs/>
          <w:color w:val="000000"/>
        </w:rPr>
        <w:t xml:space="preserve">   </w:t>
      </w:r>
      <w:r w:rsidRPr="006F46ED">
        <w:rPr>
          <w:b/>
          <w:bCs/>
          <w:iCs/>
          <w:color w:val="000000"/>
        </w:rPr>
        <w:t xml:space="preserve"> У С Л О В И Я</w:t>
      </w:r>
    </w:p>
    <w:p w:rsidR="00C53E53" w:rsidRDefault="00C53E53" w:rsidP="00C53E53">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C53E53" w:rsidRDefault="00C53E53" w:rsidP="00C53E53">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C53E53" w:rsidRDefault="00C53E53" w:rsidP="00C53E53">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C53E53" w:rsidRDefault="00C53E53" w:rsidP="00C53E53">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C53E53" w:rsidRDefault="00C53E53" w:rsidP="00C53E53">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сущес</w:t>
      </w:r>
      <w:r>
        <w:rPr>
          <w:color w:val="000000"/>
        </w:rPr>
        <w:t>т</w:t>
      </w:r>
      <w:r>
        <w:rPr>
          <w:color w:val="000000"/>
        </w:rPr>
        <w:t>венными условиями настоящего договора и при не достижении соглашения между стор</w:t>
      </w:r>
      <w:r>
        <w:rPr>
          <w:color w:val="000000"/>
        </w:rPr>
        <w:t>о</w:t>
      </w:r>
      <w:r>
        <w:rPr>
          <w:color w:val="000000"/>
        </w:rPr>
        <w:t>нами хотя бы по одному из этих условий, договор считается не заключенным.</w:t>
      </w:r>
    </w:p>
    <w:p w:rsidR="00E75E39" w:rsidRDefault="00C53E53" w:rsidP="00C53E53">
      <w:pPr>
        <w:pStyle w:val="western"/>
        <w:jc w:val="both"/>
        <w:rPr>
          <w:color w:val="000000"/>
        </w:rPr>
      </w:pPr>
      <w:r>
        <w:rPr>
          <w:color w:val="000000"/>
        </w:rPr>
        <w:t xml:space="preserve">8.5. Настоящий Договор составлен в </w:t>
      </w:r>
      <w:r w:rsidR="00E75E39" w:rsidRPr="00E75E39">
        <w:t>2</w:t>
      </w:r>
      <w:r w:rsidRPr="00E75E39">
        <w:t xml:space="preserve"> (</w:t>
      </w:r>
      <w:r w:rsidR="00E75E39" w:rsidRPr="00E75E39">
        <w:t>двух)</w:t>
      </w:r>
      <w:r>
        <w:rPr>
          <w:color w:val="000000"/>
        </w:rPr>
        <w:t xml:space="preserve"> экземплярах, имеющих одинаковую юрид</w:t>
      </w:r>
      <w:r>
        <w:rPr>
          <w:color w:val="000000"/>
        </w:rPr>
        <w:t>и</w:t>
      </w:r>
      <w:r>
        <w:rPr>
          <w:color w:val="000000"/>
        </w:rPr>
        <w:t>че</w:t>
      </w:r>
      <w:r w:rsidR="00E75E39">
        <w:rPr>
          <w:color w:val="000000"/>
        </w:rPr>
        <w:t>скую силу, по одному экземпляру для каждой из Сторон.</w:t>
      </w:r>
      <w:r>
        <w:rPr>
          <w:color w:val="000000"/>
        </w:rPr>
        <w:t xml:space="preserve"> </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 xml:space="preserve">175460, Новгородская область, </w:t>
      </w:r>
      <w:proofErr w:type="gramStart"/>
      <w:r>
        <w:rPr>
          <w:color w:val="000000"/>
        </w:rPr>
        <w:t>г</w:t>
      </w:r>
      <w:proofErr w:type="gramEnd"/>
      <w:r>
        <w:rPr>
          <w:color w:val="000000"/>
        </w:rPr>
        <w:t xml:space="preserve">.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proofErr w:type="gramStart"/>
      <w:r>
        <w:rPr>
          <w:color w:val="000000"/>
        </w:rPr>
        <w:t>Р</w:t>
      </w:r>
      <w:proofErr w:type="gramEnd"/>
      <w:r>
        <w:rPr>
          <w:color w:val="000000"/>
        </w:rPr>
        <w:t>/счет: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 xml:space="preserve">Отделение № 8629 Сбербанка России </w:t>
      </w:r>
      <w:proofErr w:type="gramStart"/>
      <w:r w:rsidRPr="00C53E53">
        <w:rPr>
          <w:sz w:val="24"/>
          <w:szCs w:val="24"/>
        </w:rPr>
        <w:t>г</w:t>
      </w:r>
      <w:proofErr w:type="gramEnd"/>
      <w:r w:rsidRPr="00C53E53">
        <w:rPr>
          <w:sz w:val="24"/>
          <w:szCs w:val="24"/>
        </w:rPr>
        <w:t>.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proofErr w:type="gramStart"/>
      <w:r>
        <w:rPr>
          <w:color w:val="000000"/>
        </w:rPr>
        <w:t>к</w:t>
      </w:r>
      <w:proofErr w:type="gramEnd"/>
      <w:r>
        <w:rPr>
          <w:color w:val="000000"/>
        </w:rPr>
        <w:t>/счет 30101810100000000698</w:t>
      </w:r>
    </w:p>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r>
        <w:rPr>
          <w:b/>
          <w:bCs/>
          <w:color w:val="000000"/>
        </w:rPr>
        <w:t>___________________________________________________________________</w:t>
      </w:r>
    </w:p>
    <w:p w:rsidR="00C53E53" w:rsidRDefault="00C53E53" w:rsidP="00C53E53">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4860"/>
        <w:gridCol w:w="4875"/>
      </w:tblGrid>
      <w:tr w:rsidR="00C53E53">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______________ </w:t>
            </w:r>
            <w:r>
              <w:rPr>
                <w:color w:val="000000"/>
              </w:rPr>
              <w:t>Г.И. Назимов</w:t>
            </w:r>
          </w:p>
          <w:p w:rsidR="00C53E53" w:rsidRDefault="00C53E53" w:rsidP="00C53E53">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"Арендатор":</w:t>
            </w:r>
          </w:p>
          <w:p w:rsidR="00C53E53" w:rsidRDefault="00486CAE" w:rsidP="00C53E53">
            <w:pPr>
              <w:pStyle w:val="western"/>
              <w:jc w:val="both"/>
              <w:rPr>
                <w:color w:val="000000"/>
                <w:sz w:val="28"/>
                <w:szCs w:val="28"/>
              </w:rPr>
            </w:pPr>
            <w:r>
              <w:rPr>
                <w:color w:val="000000"/>
                <w:sz w:val="28"/>
                <w:szCs w:val="28"/>
              </w:rPr>
              <w:t>_______________________________</w:t>
            </w:r>
          </w:p>
          <w:p w:rsidR="00C53E53" w:rsidRDefault="00C53E53" w:rsidP="00C53E53">
            <w:pPr>
              <w:pStyle w:val="western"/>
              <w:jc w:val="both"/>
              <w:rPr>
                <w:color w:val="000000"/>
                <w:sz w:val="28"/>
                <w:szCs w:val="28"/>
              </w:rPr>
            </w:pPr>
            <w:r>
              <w:rPr>
                <w:color w:val="000000"/>
              </w:rPr>
              <w:t>____________________________________</w:t>
            </w:r>
          </w:p>
          <w:p w:rsidR="00C53E53" w:rsidRDefault="00D64DBC" w:rsidP="00C53E53">
            <w:pPr>
              <w:pStyle w:val="western"/>
              <w:jc w:val="both"/>
              <w:rPr>
                <w:color w:val="000000"/>
                <w:sz w:val="28"/>
                <w:szCs w:val="28"/>
              </w:rPr>
            </w:pPr>
            <w:r>
              <w:rPr>
                <w:color w:val="000000"/>
              </w:rPr>
              <w:t xml:space="preserve">(Подпись, ФИО </w:t>
            </w:r>
            <w:r w:rsidR="00C53E53">
              <w:rPr>
                <w:color w:val="000000"/>
              </w:rPr>
              <w:t xml:space="preserve"> собственноручно)</w:t>
            </w:r>
          </w:p>
          <w:p w:rsidR="00C53E53" w:rsidRDefault="00C53E53" w:rsidP="00C53E53">
            <w:pPr>
              <w:pStyle w:val="western"/>
              <w:jc w:val="both"/>
              <w:rPr>
                <w:color w:val="000000"/>
                <w:sz w:val="28"/>
                <w:szCs w:val="28"/>
              </w:rPr>
            </w:pPr>
            <w:r>
              <w:rPr>
                <w:color w:val="000000"/>
              </w:rPr>
              <w:t>"___"________________20__ год</w:t>
            </w:r>
          </w:p>
        </w:tc>
      </w:tr>
    </w:tbl>
    <w:p w:rsidR="00C53E53" w:rsidRDefault="00C53E53" w:rsidP="00C53E53">
      <w:pPr>
        <w:pStyle w:val="western"/>
        <w:jc w:val="both"/>
        <w:rPr>
          <w:color w:val="000000"/>
          <w:sz w:val="28"/>
          <w:szCs w:val="28"/>
        </w:rPr>
      </w:pPr>
    </w:p>
    <w:p w:rsidR="00C53E53" w:rsidRDefault="00C53E53" w:rsidP="00C53E53"/>
    <w:p w:rsidR="00E93B11" w:rsidRDefault="00E93B11"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D651BE" w:rsidRPr="00D651BE" w:rsidRDefault="00D651BE" w:rsidP="00D651BE">
      <w:pPr>
        <w:pStyle w:val="a5"/>
        <w:jc w:val="right"/>
        <w:rPr>
          <w:sz w:val="24"/>
          <w:szCs w:val="24"/>
        </w:rPr>
      </w:pPr>
      <w:r w:rsidRPr="00D651BE">
        <w:rPr>
          <w:sz w:val="24"/>
          <w:szCs w:val="24"/>
        </w:rPr>
        <w:lastRenderedPageBreak/>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ду объект недвижимого имущества</w:t>
      </w:r>
      <w:r>
        <w:rPr>
          <w:sz w:val="24"/>
          <w:szCs w:val="24"/>
        </w:rPr>
        <w:t xml:space="preserve">:  </w:t>
      </w:r>
      <w:r>
        <w:rPr>
          <w:bCs/>
          <w:sz w:val="24"/>
          <w:szCs w:val="24"/>
        </w:rPr>
        <w:t>нежилое помещение ______________</w:t>
      </w:r>
      <w:r w:rsidR="00C70907">
        <w:rPr>
          <w:sz w:val="24"/>
          <w:szCs w:val="24"/>
        </w:rPr>
        <w:t xml:space="preserve">, </w:t>
      </w:r>
      <w:r>
        <w:rPr>
          <w:bCs/>
          <w:sz w:val="24"/>
          <w:szCs w:val="24"/>
        </w:rPr>
        <w:t xml:space="preserve">общей площадью __________, расположенное </w:t>
      </w:r>
      <w:proofErr w:type="gramStart"/>
      <w:r>
        <w:rPr>
          <w:bCs/>
          <w:sz w:val="24"/>
          <w:szCs w:val="24"/>
        </w:rPr>
        <w:t>в</w:t>
      </w:r>
      <w:proofErr w:type="gramEnd"/>
      <w:r>
        <w:rPr>
          <w:bCs/>
          <w:sz w:val="24"/>
          <w:szCs w:val="24"/>
        </w:rPr>
        <w:t xml:space="preserve"> _____________, по адресу: Новгородская область, г. Валдай</w:t>
      </w:r>
      <w:r>
        <w:rPr>
          <w:sz w:val="24"/>
          <w:szCs w:val="24"/>
        </w:rPr>
        <w:t>, __________</w:t>
      </w:r>
      <w:proofErr w:type="gramStart"/>
      <w:r>
        <w:rPr>
          <w:sz w:val="24"/>
          <w:szCs w:val="24"/>
        </w:rPr>
        <w:t xml:space="preserve"> ,</w:t>
      </w:r>
      <w:proofErr w:type="gramEnd"/>
      <w:r>
        <w:rPr>
          <w:sz w:val="24"/>
          <w:szCs w:val="24"/>
        </w:rPr>
        <w:t xml:space="preserve">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Валдай, </w:t>
      </w:r>
      <w:r>
        <w:rPr>
          <w:sz w:val="24"/>
          <w:szCs w:val="24"/>
        </w:rPr>
        <w:t xml:space="preserve"> ул. Радищева, д.1</w:t>
      </w:r>
      <w:proofErr w:type="gramStart"/>
      <w:r>
        <w:rPr>
          <w:sz w:val="24"/>
          <w:szCs w:val="24"/>
        </w:rPr>
        <w:t xml:space="preserve"> А</w:t>
      </w:r>
      <w:proofErr w:type="gramEnd"/>
      <w:r>
        <w:rPr>
          <w:sz w:val="24"/>
          <w:szCs w:val="24"/>
        </w:rPr>
        <w:t>,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proofErr w:type="gramStart"/>
      <w:r>
        <w:rPr>
          <w:sz w:val="24"/>
          <w:szCs w:val="24"/>
        </w:rPr>
        <w:t>г</w:t>
      </w:r>
      <w:proofErr w:type="gramEnd"/>
      <w:r>
        <w:rPr>
          <w:sz w:val="24"/>
          <w:szCs w:val="24"/>
        </w:rPr>
        <w:t>.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 xml:space="preserve">БИК 044959698, </w:t>
      </w:r>
      <w:proofErr w:type="gramStart"/>
      <w:r>
        <w:rPr>
          <w:sz w:val="24"/>
          <w:szCs w:val="24"/>
        </w:rPr>
        <w:t>к</w:t>
      </w:r>
      <w:proofErr w:type="gramEnd"/>
      <w:r>
        <w:rPr>
          <w:sz w:val="24"/>
          <w:szCs w:val="24"/>
        </w:rPr>
        <w:t>/счет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w:t>
            </w:r>
            <w:r w:rsidR="003A6CA4">
              <w:rPr>
                <w:bCs/>
                <w:sz w:val="24"/>
                <w:szCs w:val="24"/>
              </w:rPr>
              <w:t>Подпись, ФИО</w:t>
            </w:r>
            <w:r>
              <w:rPr>
                <w:bCs/>
                <w:sz w:val="24"/>
                <w:szCs w:val="24"/>
              </w:rPr>
              <w:t xml:space="preserve">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 xml:space="preserve">Г </w:t>
      </w:r>
      <w:proofErr w:type="gramStart"/>
      <w:r>
        <w:rPr>
          <w:b/>
          <w:sz w:val="24"/>
          <w:szCs w:val="24"/>
        </w:rPr>
        <w:t>Р</w:t>
      </w:r>
      <w:proofErr w:type="gramEnd"/>
      <w:r>
        <w:rPr>
          <w:b/>
          <w:sz w:val="24"/>
          <w:szCs w:val="24"/>
        </w:rPr>
        <w:t xml:space="preserve">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xml:space="preserve">№ </w:t>
            </w:r>
            <w:proofErr w:type="gramStart"/>
            <w:r>
              <w:rPr>
                <w:b/>
                <w:sz w:val="24"/>
                <w:szCs w:val="24"/>
              </w:rPr>
              <w:t>п</w:t>
            </w:r>
            <w:proofErr w:type="gramEnd"/>
            <w:r>
              <w:rPr>
                <w:b/>
                <w:sz w:val="24"/>
                <w:szCs w:val="24"/>
              </w:rPr>
              <w:t>/п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920A8E">
            <w:pPr>
              <w:jc w:val="center"/>
              <w:rPr>
                <w:sz w:val="24"/>
                <w:szCs w:val="24"/>
                <w:lang w:eastAsia="ar-SA"/>
              </w:rPr>
            </w:pPr>
            <w:r>
              <w:rPr>
                <w:sz w:val="24"/>
                <w:szCs w:val="24"/>
              </w:rPr>
              <w:t>28</w:t>
            </w:r>
            <w:r w:rsidR="000E446A">
              <w:rPr>
                <w:sz w:val="24"/>
                <w:szCs w:val="24"/>
              </w:rPr>
              <w:t xml:space="preserve"> </w:t>
            </w:r>
            <w:r w:rsidR="003A6CA4">
              <w:rPr>
                <w:sz w:val="24"/>
                <w:szCs w:val="24"/>
              </w:rPr>
              <w:t>июня 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920A8E">
            <w:pPr>
              <w:jc w:val="center"/>
              <w:rPr>
                <w:sz w:val="24"/>
                <w:szCs w:val="24"/>
                <w:lang w:eastAsia="ar-SA"/>
              </w:rPr>
            </w:pPr>
            <w:r>
              <w:rPr>
                <w:sz w:val="24"/>
                <w:szCs w:val="24"/>
              </w:rPr>
              <w:t>01 июл</w:t>
            </w:r>
            <w:r w:rsidR="003A6CA4">
              <w:rPr>
                <w:sz w:val="24"/>
                <w:szCs w:val="24"/>
              </w:rPr>
              <w:t>я 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920A8E" w:rsidP="00F52A13">
            <w:pPr>
              <w:jc w:val="center"/>
              <w:rPr>
                <w:sz w:val="24"/>
                <w:szCs w:val="24"/>
                <w:lang w:eastAsia="ar-SA"/>
              </w:rPr>
            </w:pPr>
            <w:r>
              <w:rPr>
                <w:sz w:val="24"/>
                <w:szCs w:val="24"/>
              </w:rPr>
              <w:t>05 июл</w:t>
            </w:r>
            <w:r w:rsidR="003A6CA4">
              <w:rPr>
                <w:sz w:val="24"/>
                <w:szCs w:val="24"/>
              </w:rPr>
              <w:t>я 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920A8E" w:rsidP="002B7BCF">
            <w:pPr>
              <w:jc w:val="center"/>
              <w:rPr>
                <w:sz w:val="24"/>
                <w:szCs w:val="24"/>
                <w:lang w:eastAsia="ar-SA"/>
              </w:rPr>
            </w:pPr>
            <w:r>
              <w:rPr>
                <w:sz w:val="24"/>
                <w:szCs w:val="24"/>
              </w:rPr>
              <w:t>09 июл</w:t>
            </w:r>
            <w:r w:rsidR="003A6CA4">
              <w:rPr>
                <w:sz w:val="24"/>
                <w:szCs w:val="24"/>
              </w:rPr>
              <w:t>я  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920A8E" w:rsidP="002B7BCF">
            <w:pPr>
              <w:jc w:val="center"/>
              <w:rPr>
                <w:sz w:val="24"/>
                <w:szCs w:val="24"/>
                <w:lang w:eastAsia="ar-SA"/>
              </w:rPr>
            </w:pPr>
            <w:r>
              <w:rPr>
                <w:sz w:val="24"/>
                <w:szCs w:val="24"/>
              </w:rPr>
              <w:t>14 июл</w:t>
            </w:r>
            <w:r w:rsidR="003A6CA4">
              <w:rPr>
                <w:sz w:val="24"/>
                <w:szCs w:val="24"/>
              </w:rPr>
              <w:t>я</w:t>
            </w:r>
            <w:r w:rsidR="003A0297" w:rsidRPr="00836F4C">
              <w:rPr>
                <w:sz w:val="24"/>
                <w:szCs w:val="24"/>
              </w:rPr>
              <w:t xml:space="preserve"> </w:t>
            </w:r>
            <w:r w:rsidR="003A6CA4">
              <w:rPr>
                <w:sz w:val="24"/>
                <w:szCs w:val="24"/>
              </w:rPr>
              <w:t>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66065C" w:rsidRDefault="00E00132" w:rsidP="0039622A">
      <w:pPr>
        <w:spacing w:line="240" w:lineRule="exact"/>
        <w:ind w:firstLine="720"/>
        <w:jc w:val="both"/>
        <w:rPr>
          <w:b/>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p>
    <w:p w:rsidR="0066065C" w:rsidRPr="0066065C" w:rsidRDefault="0066065C" w:rsidP="0039622A">
      <w:pPr>
        <w:spacing w:line="240" w:lineRule="exact"/>
        <w:ind w:firstLine="720"/>
        <w:jc w:val="both"/>
        <w:rPr>
          <w:sz w:val="24"/>
          <w:szCs w:val="24"/>
        </w:rPr>
      </w:pPr>
      <w:r w:rsidRPr="0066065C">
        <w:rPr>
          <w:sz w:val="24"/>
          <w:szCs w:val="24"/>
        </w:rPr>
        <w:t>Кондакова Татьяна Николаевна</w:t>
      </w:r>
    </w:p>
    <w:p w:rsidR="0039622A" w:rsidRDefault="003972C4" w:rsidP="0039622A">
      <w:pPr>
        <w:spacing w:line="240" w:lineRule="exact"/>
        <w:ind w:firstLine="720"/>
        <w:jc w:val="both"/>
        <w:rPr>
          <w:sz w:val="24"/>
          <w:szCs w:val="24"/>
        </w:rPr>
      </w:pPr>
      <w:r>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lastRenderedPageBreak/>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w:t>
      </w:r>
      <w:r w:rsidR="00CB1B52" w:rsidRPr="00CB1B52">
        <w:rPr>
          <w:sz w:val="24"/>
          <w:szCs w:val="24"/>
        </w:rPr>
        <w:t xml:space="preserve"> </w:t>
      </w:r>
      <w:r w:rsidR="00CB1B52" w:rsidRPr="00A116EE">
        <w:rPr>
          <w:sz w:val="24"/>
          <w:szCs w:val="24"/>
        </w:rPr>
        <w:t xml:space="preserve"> </w:t>
      </w:r>
      <w:r w:rsidR="00CB1B52">
        <w:rPr>
          <w:sz w:val="24"/>
          <w:szCs w:val="24"/>
        </w:rPr>
        <w:t xml:space="preserve">хозяйственном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F52A13" w:rsidRDefault="0039622A" w:rsidP="00F52A13">
      <w:pPr>
        <w:jc w:val="center"/>
        <w:rPr>
          <w:sz w:val="24"/>
          <w:szCs w:val="24"/>
        </w:rPr>
      </w:pPr>
      <w:r w:rsidRPr="0039622A">
        <w:rPr>
          <w:sz w:val="24"/>
          <w:szCs w:val="24"/>
        </w:rPr>
        <w:t>документов представляемых вместе с заявкой на участи</w:t>
      </w:r>
      <w:r w:rsidR="00F52A13">
        <w:rPr>
          <w:sz w:val="24"/>
          <w:szCs w:val="24"/>
        </w:rPr>
        <w:t>е в открытом аукционе,</w:t>
      </w:r>
    </w:p>
    <w:p w:rsidR="0039622A" w:rsidRPr="0039622A" w:rsidRDefault="00F52A13" w:rsidP="00F52A13">
      <w:pPr>
        <w:jc w:val="center"/>
        <w:rPr>
          <w:sz w:val="24"/>
          <w:szCs w:val="24"/>
        </w:rPr>
      </w:pPr>
      <w:r>
        <w:rPr>
          <w:sz w:val="24"/>
          <w:szCs w:val="24"/>
        </w:rPr>
        <w:t xml:space="preserve"> дата пр</w:t>
      </w:r>
      <w:r>
        <w:rPr>
          <w:sz w:val="24"/>
          <w:szCs w:val="24"/>
        </w:rPr>
        <w:t>о</w:t>
      </w:r>
      <w:r w:rsidR="0094569E">
        <w:rPr>
          <w:sz w:val="24"/>
          <w:szCs w:val="24"/>
        </w:rPr>
        <w:t>ведения «___»_______________</w:t>
      </w:r>
      <w:proofErr w:type="gramStart"/>
      <w:r>
        <w:rPr>
          <w:sz w:val="24"/>
          <w:szCs w:val="24"/>
        </w:rPr>
        <w:t>г</w:t>
      </w:r>
      <w:proofErr w:type="gramEnd"/>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0"/>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xml:space="preserve">№ </w:t>
            </w:r>
            <w:proofErr w:type="gramStart"/>
            <w:r w:rsidRPr="00C43F7D">
              <w:rPr>
                <w:b/>
                <w:sz w:val="24"/>
                <w:szCs w:val="24"/>
              </w:rPr>
              <w:t>п</w:t>
            </w:r>
            <w:proofErr w:type="gramEnd"/>
            <w:r w:rsidRPr="00C43F7D">
              <w:rPr>
                <w:b/>
                <w:sz w:val="24"/>
                <w:szCs w:val="24"/>
              </w:rPr>
              <w:t>/п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w:t>
      </w:r>
      <w:proofErr w:type="gramStart"/>
      <w:r w:rsidRPr="0039622A">
        <w:t>(Ф.И.О. претендента – физического лица или его представителя, р</w:t>
      </w:r>
      <w:r w:rsidRPr="0039622A">
        <w:t>е</w:t>
      </w:r>
      <w:r w:rsidRPr="0039622A">
        <w:t>квизиты</w:t>
      </w:r>
      <w:proofErr w:type="gramEnd"/>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19"/>
      <w:headerReference w:type="default" r:id="rId20"/>
      <w:pgSz w:w="11906" w:h="16838"/>
      <w:pgMar w:top="1134" w:right="567" w:bottom="719"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47" w:rsidRDefault="003F6447">
      <w:r>
        <w:separator/>
      </w:r>
    </w:p>
  </w:endnote>
  <w:endnote w:type="continuationSeparator" w:id="0">
    <w:p w:rsidR="003F6447" w:rsidRDefault="003F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47" w:rsidRDefault="003F6447">
      <w:r>
        <w:separator/>
      </w:r>
    </w:p>
  </w:footnote>
  <w:footnote w:type="continuationSeparator" w:id="0">
    <w:p w:rsidR="003F6447" w:rsidRDefault="003F6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5944B5">
      <w:rPr>
        <w:rStyle w:val="a4"/>
        <w:noProof/>
        <w:sz w:val="24"/>
        <w:szCs w:val="24"/>
      </w:rPr>
      <w:t>2</w:t>
    </w:r>
    <w:r w:rsidRPr="00DC6AFE">
      <w:rPr>
        <w:rStyle w:val="a4"/>
        <w:sz w:val="24"/>
        <w:szCs w:val="24"/>
      </w:rPr>
      <w:fldChar w:fldCharType="end"/>
    </w:r>
  </w:p>
  <w:p w:rsidR="00201434" w:rsidRDefault="00201434" w:rsidP="004817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102"/>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66338"/>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664C"/>
    <w:rsid w:val="000B7AB2"/>
    <w:rsid w:val="000C338B"/>
    <w:rsid w:val="000C4130"/>
    <w:rsid w:val="000C4ADB"/>
    <w:rsid w:val="000C62EA"/>
    <w:rsid w:val="000C7C1A"/>
    <w:rsid w:val="000D0E99"/>
    <w:rsid w:val="000D1597"/>
    <w:rsid w:val="000D4802"/>
    <w:rsid w:val="000D5F65"/>
    <w:rsid w:val="000D72E6"/>
    <w:rsid w:val="000E1E7C"/>
    <w:rsid w:val="000E255E"/>
    <w:rsid w:val="000E2B7B"/>
    <w:rsid w:val="000E3B53"/>
    <w:rsid w:val="000E3B81"/>
    <w:rsid w:val="000E446A"/>
    <w:rsid w:val="000E50AC"/>
    <w:rsid w:val="000E61E3"/>
    <w:rsid w:val="000F2BDE"/>
    <w:rsid w:val="000F54B0"/>
    <w:rsid w:val="00100631"/>
    <w:rsid w:val="001014FE"/>
    <w:rsid w:val="00103E93"/>
    <w:rsid w:val="00104081"/>
    <w:rsid w:val="00105EF6"/>
    <w:rsid w:val="001062F1"/>
    <w:rsid w:val="00110062"/>
    <w:rsid w:val="001108C5"/>
    <w:rsid w:val="00116F72"/>
    <w:rsid w:val="00117D2A"/>
    <w:rsid w:val="00120890"/>
    <w:rsid w:val="00122B03"/>
    <w:rsid w:val="00123872"/>
    <w:rsid w:val="00123F87"/>
    <w:rsid w:val="00127890"/>
    <w:rsid w:val="001345FC"/>
    <w:rsid w:val="00134DB1"/>
    <w:rsid w:val="00137C84"/>
    <w:rsid w:val="00145C91"/>
    <w:rsid w:val="0015146C"/>
    <w:rsid w:val="00151FC6"/>
    <w:rsid w:val="00153E9D"/>
    <w:rsid w:val="00153EC0"/>
    <w:rsid w:val="00155132"/>
    <w:rsid w:val="0015585E"/>
    <w:rsid w:val="001559B7"/>
    <w:rsid w:val="00157ADA"/>
    <w:rsid w:val="00157DB0"/>
    <w:rsid w:val="001617F2"/>
    <w:rsid w:val="0016349F"/>
    <w:rsid w:val="00163F49"/>
    <w:rsid w:val="0016458C"/>
    <w:rsid w:val="00165A33"/>
    <w:rsid w:val="00165D1D"/>
    <w:rsid w:val="00166FFC"/>
    <w:rsid w:val="00170E48"/>
    <w:rsid w:val="001721CF"/>
    <w:rsid w:val="001722F9"/>
    <w:rsid w:val="00173411"/>
    <w:rsid w:val="001738C9"/>
    <w:rsid w:val="001749D4"/>
    <w:rsid w:val="00175EB5"/>
    <w:rsid w:val="00177DF4"/>
    <w:rsid w:val="00181205"/>
    <w:rsid w:val="0018238C"/>
    <w:rsid w:val="00183D6C"/>
    <w:rsid w:val="001843F2"/>
    <w:rsid w:val="00185487"/>
    <w:rsid w:val="00186E13"/>
    <w:rsid w:val="001901BA"/>
    <w:rsid w:val="001907B1"/>
    <w:rsid w:val="00190AD0"/>
    <w:rsid w:val="00191611"/>
    <w:rsid w:val="001B0471"/>
    <w:rsid w:val="001B195A"/>
    <w:rsid w:val="001B3384"/>
    <w:rsid w:val="001B3D75"/>
    <w:rsid w:val="001B4D3F"/>
    <w:rsid w:val="001C0598"/>
    <w:rsid w:val="001C08C1"/>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10D3"/>
    <w:rsid w:val="001F1F13"/>
    <w:rsid w:val="001F4394"/>
    <w:rsid w:val="001F44CE"/>
    <w:rsid w:val="001F73E5"/>
    <w:rsid w:val="001F7943"/>
    <w:rsid w:val="00201434"/>
    <w:rsid w:val="00201B00"/>
    <w:rsid w:val="002045B3"/>
    <w:rsid w:val="002063B5"/>
    <w:rsid w:val="00207DF7"/>
    <w:rsid w:val="00211A75"/>
    <w:rsid w:val="00211CBC"/>
    <w:rsid w:val="002135AB"/>
    <w:rsid w:val="00214DB4"/>
    <w:rsid w:val="002249AB"/>
    <w:rsid w:val="00224ACF"/>
    <w:rsid w:val="00226516"/>
    <w:rsid w:val="00227748"/>
    <w:rsid w:val="002279EB"/>
    <w:rsid w:val="00232069"/>
    <w:rsid w:val="002322B1"/>
    <w:rsid w:val="00233BFF"/>
    <w:rsid w:val="00233E20"/>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1C8"/>
    <w:rsid w:val="0028344B"/>
    <w:rsid w:val="00283AB5"/>
    <w:rsid w:val="0028654E"/>
    <w:rsid w:val="00290BC1"/>
    <w:rsid w:val="0029423A"/>
    <w:rsid w:val="00295C60"/>
    <w:rsid w:val="00295D09"/>
    <w:rsid w:val="002970B3"/>
    <w:rsid w:val="00297CB8"/>
    <w:rsid w:val="002A61C6"/>
    <w:rsid w:val="002A6E31"/>
    <w:rsid w:val="002B33D0"/>
    <w:rsid w:val="002B6D79"/>
    <w:rsid w:val="002B7BCF"/>
    <w:rsid w:val="002C08B7"/>
    <w:rsid w:val="002C0EC3"/>
    <w:rsid w:val="002C1BF4"/>
    <w:rsid w:val="002C775A"/>
    <w:rsid w:val="002D097B"/>
    <w:rsid w:val="002D296E"/>
    <w:rsid w:val="002D34F7"/>
    <w:rsid w:val="002D4AEA"/>
    <w:rsid w:val="002E0E8E"/>
    <w:rsid w:val="002E0FCC"/>
    <w:rsid w:val="002E22C9"/>
    <w:rsid w:val="002E274B"/>
    <w:rsid w:val="002E3F0D"/>
    <w:rsid w:val="002E5A3C"/>
    <w:rsid w:val="002E5EF5"/>
    <w:rsid w:val="002E6063"/>
    <w:rsid w:val="002F02BB"/>
    <w:rsid w:val="002F0B63"/>
    <w:rsid w:val="002F0E36"/>
    <w:rsid w:val="002F1CC8"/>
    <w:rsid w:val="002F2EB8"/>
    <w:rsid w:val="002F42F9"/>
    <w:rsid w:val="00300880"/>
    <w:rsid w:val="00302A94"/>
    <w:rsid w:val="00304075"/>
    <w:rsid w:val="003059E4"/>
    <w:rsid w:val="00311CC9"/>
    <w:rsid w:val="0031575A"/>
    <w:rsid w:val="00315D79"/>
    <w:rsid w:val="0031677F"/>
    <w:rsid w:val="003168B8"/>
    <w:rsid w:val="003171E6"/>
    <w:rsid w:val="00317E99"/>
    <w:rsid w:val="003216A6"/>
    <w:rsid w:val="00322029"/>
    <w:rsid w:val="00324388"/>
    <w:rsid w:val="003276F2"/>
    <w:rsid w:val="00333FEC"/>
    <w:rsid w:val="0033408A"/>
    <w:rsid w:val="00335925"/>
    <w:rsid w:val="003401B3"/>
    <w:rsid w:val="00342252"/>
    <w:rsid w:val="00342581"/>
    <w:rsid w:val="003438C0"/>
    <w:rsid w:val="00344D3C"/>
    <w:rsid w:val="0035158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30B"/>
    <w:rsid w:val="003967A4"/>
    <w:rsid w:val="003972C4"/>
    <w:rsid w:val="00397324"/>
    <w:rsid w:val="003A0297"/>
    <w:rsid w:val="003A0EAF"/>
    <w:rsid w:val="003A25A0"/>
    <w:rsid w:val="003A2681"/>
    <w:rsid w:val="003A5F37"/>
    <w:rsid w:val="003A6CA4"/>
    <w:rsid w:val="003B0F73"/>
    <w:rsid w:val="003B1636"/>
    <w:rsid w:val="003C0469"/>
    <w:rsid w:val="003C0F39"/>
    <w:rsid w:val="003C294F"/>
    <w:rsid w:val="003C43BE"/>
    <w:rsid w:val="003C5247"/>
    <w:rsid w:val="003D15FA"/>
    <w:rsid w:val="003D1754"/>
    <w:rsid w:val="003D178A"/>
    <w:rsid w:val="003D2412"/>
    <w:rsid w:val="003D2486"/>
    <w:rsid w:val="003D2C82"/>
    <w:rsid w:val="003D37EF"/>
    <w:rsid w:val="003D5AFB"/>
    <w:rsid w:val="003D75BB"/>
    <w:rsid w:val="003E09EF"/>
    <w:rsid w:val="003E49DF"/>
    <w:rsid w:val="003F0461"/>
    <w:rsid w:val="003F137F"/>
    <w:rsid w:val="003F26D6"/>
    <w:rsid w:val="003F365D"/>
    <w:rsid w:val="003F40EC"/>
    <w:rsid w:val="003F60D7"/>
    <w:rsid w:val="003F644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151A"/>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343D"/>
    <w:rsid w:val="00475225"/>
    <w:rsid w:val="00476FD6"/>
    <w:rsid w:val="00481456"/>
    <w:rsid w:val="00481579"/>
    <w:rsid w:val="00481736"/>
    <w:rsid w:val="004819FD"/>
    <w:rsid w:val="004835E4"/>
    <w:rsid w:val="004861CA"/>
    <w:rsid w:val="00486CAE"/>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31F"/>
    <w:rsid w:val="004C563F"/>
    <w:rsid w:val="004C74D6"/>
    <w:rsid w:val="004D0CC1"/>
    <w:rsid w:val="004D2453"/>
    <w:rsid w:val="004D3433"/>
    <w:rsid w:val="004D3F89"/>
    <w:rsid w:val="004D6426"/>
    <w:rsid w:val="004D6493"/>
    <w:rsid w:val="004D6E65"/>
    <w:rsid w:val="004D76EB"/>
    <w:rsid w:val="004D7CBB"/>
    <w:rsid w:val="004E0693"/>
    <w:rsid w:val="004E4831"/>
    <w:rsid w:val="004E4B0B"/>
    <w:rsid w:val="004E5BF2"/>
    <w:rsid w:val="004E6F12"/>
    <w:rsid w:val="004E75E3"/>
    <w:rsid w:val="004F062B"/>
    <w:rsid w:val="004F1676"/>
    <w:rsid w:val="004F7168"/>
    <w:rsid w:val="00501CD0"/>
    <w:rsid w:val="005025E1"/>
    <w:rsid w:val="00502AC1"/>
    <w:rsid w:val="00504D34"/>
    <w:rsid w:val="00506B2B"/>
    <w:rsid w:val="00514649"/>
    <w:rsid w:val="0051546B"/>
    <w:rsid w:val="005203C3"/>
    <w:rsid w:val="0052081F"/>
    <w:rsid w:val="00522AEB"/>
    <w:rsid w:val="005236F7"/>
    <w:rsid w:val="0052620A"/>
    <w:rsid w:val="005278ED"/>
    <w:rsid w:val="005306D7"/>
    <w:rsid w:val="00534049"/>
    <w:rsid w:val="00534837"/>
    <w:rsid w:val="00537382"/>
    <w:rsid w:val="005416AD"/>
    <w:rsid w:val="00541B6B"/>
    <w:rsid w:val="005436D9"/>
    <w:rsid w:val="00545A57"/>
    <w:rsid w:val="00545C2F"/>
    <w:rsid w:val="0054601C"/>
    <w:rsid w:val="005464BA"/>
    <w:rsid w:val="0055089A"/>
    <w:rsid w:val="00551AF8"/>
    <w:rsid w:val="00556623"/>
    <w:rsid w:val="00556A05"/>
    <w:rsid w:val="00556CC9"/>
    <w:rsid w:val="00557000"/>
    <w:rsid w:val="00561BDC"/>
    <w:rsid w:val="00561EBD"/>
    <w:rsid w:val="00563737"/>
    <w:rsid w:val="005721F1"/>
    <w:rsid w:val="00575972"/>
    <w:rsid w:val="00577AB4"/>
    <w:rsid w:val="00577D46"/>
    <w:rsid w:val="00581BDA"/>
    <w:rsid w:val="00586A71"/>
    <w:rsid w:val="005875CB"/>
    <w:rsid w:val="00591FE6"/>
    <w:rsid w:val="0059349A"/>
    <w:rsid w:val="005944B5"/>
    <w:rsid w:val="00597B43"/>
    <w:rsid w:val="005A0591"/>
    <w:rsid w:val="005A235B"/>
    <w:rsid w:val="005A27D9"/>
    <w:rsid w:val="005B1544"/>
    <w:rsid w:val="005B2EE3"/>
    <w:rsid w:val="005B303A"/>
    <w:rsid w:val="005B359A"/>
    <w:rsid w:val="005B3D89"/>
    <w:rsid w:val="005B52DA"/>
    <w:rsid w:val="005B60A4"/>
    <w:rsid w:val="005C06A1"/>
    <w:rsid w:val="005C1259"/>
    <w:rsid w:val="005C247F"/>
    <w:rsid w:val="005C2AF3"/>
    <w:rsid w:val="005C3251"/>
    <w:rsid w:val="005C3A58"/>
    <w:rsid w:val="005C4743"/>
    <w:rsid w:val="005C7130"/>
    <w:rsid w:val="005D03E4"/>
    <w:rsid w:val="005D1B92"/>
    <w:rsid w:val="005D217B"/>
    <w:rsid w:val="005D3C2C"/>
    <w:rsid w:val="005D7617"/>
    <w:rsid w:val="005E0D07"/>
    <w:rsid w:val="005E3492"/>
    <w:rsid w:val="005E47D2"/>
    <w:rsid w:val="005E6A41"/>
    <w:rsid w:val="005E7E79"/>
    <w:rsid w:val="005F07C1"/>
    <w:rsid w:val="005F19A4"/>
    <w:rsid w:val="005F24EE"/>
    <w:rsid w:val="005F30CD"/>
    <w:rsid w:val="005F50EB"/>
    <w:rsid w:val="005F5BA8"/>
    <w:rsid w:val="005F5C2E"/>
    <w:rsid w:val="00600356"/>
    <w:rsid w:val="0060158B"/>
    <w:rsid w:val="00603A8F"/>
    <w:rsid w:val="00604F80"/>
    <w:rsid w:val="00607DD7"/>
    <w:rsid w:val="00614103"/>
    <w:rsid w:val="00614214"/>
    <w:rsid w:val="00614653"/>
    <w:rsid w:val="006164A7"/>
    <w:rsid w:val="00620B39"/>
    <w:rsid w:val="0062157C"/>
    <w:rsid w:val="006231B6"/>
    <w:rsid w:val="00625E4A"/>
    <w:rsid w:val="0062663B"/>
    <w:rsid w:val="00630D96"/>
    <w:rsid w:val="00633940"/>
    <w:rsid w:val="00636B60"/>
    <w:rsid w:val="006378DA"/>
    <w:rsid w:val="00637DCB"/>
    <w:rsid w:val="00645F61"/>
    <w:rsid w:val="00647F6A"/>
    <w:rsid w:val="006510AE"/>
    <w:rsid w:val="00653A78"/>
    <w:rsid w:val="00654190"/>
    <w:rsid w:val="006548D9"/>
    <w:rsid w:val="0065641E"/>
    <w:rsid w:val="0066065C"/>
    <w:rsid w:val="006611FC"/>
    <w:rsid w:val="00661AAC"/>
    <w:rsid w:val="00662901"/>
    <w:rsid w:val="00664494"/>
    <w:rsid w:val="00665B8C"/>
    <w:rsid w:val="0067032F"/>
    <w:rsid w:val="0067121E"/>
    <w:rsid w:val="006718EA"/>
    <w:rsid w:val="006744E1"/>
    <w:rsid w:val="00680E02"/>
    <w:rsid w:val="00681E26"/>
    <w:rsid w:val="00686505"/>
    <w:rsid w:val="00691426"/>
    <w:rsid w:val="00692CDA"/>
    <w:rsid w:val="00693C4F"/>
    <w:rsid w:val="00694052"/>
    <w:rsid w:val="00694F57"/>
    <w:rsid w:val="00696FBB"/>
    <w:rsid w:val="00697E9E"/>
    <w:rsid w:val="006A0120"/>
    <w:rsid w:val="006A120F"/>
    <w:rsid w:val="006A7467"/>
    <w:rsid w:val="006B0158"/>
    <w:rsid w:val="006B1AD9"/>
    <w:rsid w:val="006B3AAB"/>
    <w:rsid w:val="006B520D"/>
    <w:rsid w:val="006B7717"/>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1A41"/>
    <w:rsid w:val="006F2B03"/>
    <w:rsid w:val="006F3779"/>
    <w:rsid w:val="006F4AF0"/>
    <w:rsid w:val="006F4E65"/>
    <w:rsid w:val="006F6E37"/>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367A"/>
    <w:rsid w:val="00745375"/>
    <w:rsid w:val="00745990"/>
    <w:rsid w:val="00746236"/>
    <w:rsid w:val="00746D5B"/>
    <w:rsid w:val="00750395"/>
    <w:rsid w:val="00750BBB"/>
    <w:rsid w:val="007609A4"/>
    <w:rsid w:val="00760CE1"/>
    <w:rsid w:val="00762250"/>
    <w:rsid w:val="007624BC"/>
    <w:rsid w:val="00764FCD"/>
    <w:rsid w:val="00767018"/>
    <w:rsid w:val="00767534"/>
    <w:rsid w:val="00770241"/>
    <w:rsid w:val="007718F5"/>
    <w:rsid w:val="00775161"/>
    <w:rsid w:val="00775591"/>
    <w:rsid w:val="007757FB"/>
    <w:rsid w:val="007816AC"/>
    <w:rsid w:val="007849E9"/>
    <w:rsid w:val="00785359"/>
    <w:rsid w:val="00785783"/>
    <w:rsid w:val="00785F62"/>
    <w:rsid w:val="00786E2A"/>
    <w:rsid w:val="0079008B"/>
    <w:rsid w:val="00790F31"/>
    <w:rsid w:val="00791E28"/>
    <w:rsid w:val="00791E3F"/>
    <w:rsid w:val="00793D16"/>
    <w:rsid w:val="007A2344"/>
    <w:rsid w:val="007A2BD2"/>
    <w:rsid w:val="007A609B"/>
    <w:rsid w:val="007A705F"/>
    <w:rsid w:val="007B1968"/>
    <w:rsid w:val="007B1B49"/>
    <w:rsid w:val="007B3528"/>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1132E"/>
    <w:rsid w:val="0081625A"/>
    <w:rsid w:val="00816EC4"/>
    <w:rsid w:val="0081743D"/>
    <w:rsid w:val="00817DCC"/>
    <w:rsid w:val="00822B15"/>
    <w:rsid w:val="00824BEF"/>
    <w:rsid w:val="008271A5"/>
    <w:rsid w:val="0083044B"/>
    <w:rsid w:val="00834512"/>
    <w:rsid w:val="00834F0F"/>
    <w:rsid w:val="00836E9B"/>
    <w:rsid w:val="00836F4C"/>
    <w:rsid w:val="00837B19"/>
    <w:rsid w:val="00842A24"/>
    <w:rsid w:val="00844643"/>
    <w:rsid w:val="008469FB"/>
    <w:rsid w:val="00847391"/>
    <w:rsid w:val="00852DBE"/>
    <w:rsid w:val="00852F25"/>
    <w:rsid w:val="008539E6"/>
    <w:rsid w:val="00860082"/>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835E6"/>
    <w:rsid w:val="0089275E"/>
    <w:rsid w:val="008950E6"/>
    <w:rsid w:val="008951AF"/>
    <w:rsid w:val="008A0340"/>
    <w:rsid w:val="008A0967"/>
    <w:rsid w:val="008A2819"/>
    <w:rsid w:val="008A55C6"/>
    <w:rsid w:val="008B27BA"/>
    <w:rsid w:val="008B7B77"/>
    <w:rsid w:val="008C4E97"/>
    <w:rsid w:val="008C66B0"/>
    <w:rsid w:val="008C7AE4"/>
    <w:rsid w:val="008D0E42"/>
    <w:rsid w:val="008D4E58"/>
    <w:rsid w:val="008D65DB"/>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8E"/>
    <w:rsid w:val="00920AE0"/>
    <w:rsid w:val="009211F5"/>
    <w:rsid w:val="0092396C"/>
    <w:rsid w:val="00924370"/>
    <w:rsid w:val="00925E20"/>
    <w:rsid w:val="00934356"/>
    <w:rsid w:val="00935912"/>
    <w:rsid w:val="009405CE"/>
    <w:rsid w:val="009419B6"/>
    <w:rsid w:val="009433EA"/>
    <w:rsid w:val="00944BFA"/>
    <w:rsid w:val="0094569E"/>
    <w:rsid w:val="009470ED"/>
    <w:rsid w:val="00947E11"/>
    <w:rsid w:val="00950FB4"/>
    <w:rsid w:val="0095207B"/>
    <w:rsid w:val="00954796"/>
    <w:rsid w:val="00956A59"/>
    <w:rsid w:val="009571A4"/>
    <w:rsid w:val="009575A6"/>
    <w:rsid w:val="009631F4"/>
    <w:rsid w:val="00971B38"/>
    <w:rsid w:val="0097221A"/>
    <w:rsid w:val="00973230"/>
    <w:rsid w:val="00974350"/>
    <w:rsid w:val="00976F2C"/>
    <w:rsid w:val="009922CB"/>
    <w:rsid w:val="009922DA"/>
    <w:rsid w:val="009977D8"/>
    <w:rsid w:val="00997E68"/>
    <w:rsid w:val="009A0366"/>
    <w:rsid w:val="009A04C8"/>
    <w:rsid w:val="009A1792"/>
    <w:rsid w:val="009A2CE6"/>
    <w:rsid w:val="009A6ACA"/>
    <w:rsid w:val="009A7D55"/>
    <w:rsid w:val="009B0E52"/>
    <w:rsid w:val="009B2E73"/>
    <w:rsid w:val="009B329B"/>
    <w:rsid w:val="009B48D9"/>
    <w:rsid w:val="009C18D0"/>
    <w:rsid w:val="009C2CDB"/>
    <w:rsid w:val="009C45B7"/>
    <w:rsid w:val="009C4ADA"/>
    <w:rsid w:val="009C67CC"/>
    <w:rsid w:val="009D17B9"/>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3739B"/>
    <w:rsid w:val="00A41A28"/>
    <w:rsid w:val="00A50172"/>
    <w:rsid w:val="00A5146E"/>
    <w:rsid w:val="00A51544"/>
    <w:rsid w:val="00A51821"/>
    <w:rsid w:val="00A51DED"/>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5654"/>
    <w:rsid w:val="00AC56A3"/>
    <w:rsid w:val="00AC6EA1"/>
    <w:rsid w:val="00AD2300"/>
    <w:rsid w:val="00AD388E"/>
    <w:rsid w:val="00AD5EAB"/>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5F63"/>
    <w:rsid w:val="00B175C6"/>
    <w:rsid w:val="00B22BAF"/>
    <w:rsid w:val="00B22C00"/>
    <w:rsid w:val="00B300FE"/>
    <w:rsid w:val="00B30810"/>
    <w:rsid w:val="00B30A55"/>
    <w:rsid w:val="00B31DCC"/>
    <w:rsid w:val="00B33A23"/>
    <w:rsid w:val="00B354B5"/>
    <w:rsid w:val="00B3688B"/>
    <w:rsid w:val="00B37234"/>
    <w:rsid w:val="00B41011"/>
    <w:rsid w:val="00B455A8"/>
    <w:rsid w:val="00B5457D"/>
    <w:rsid w:val="00B5522F"/>
    <w:rsid w:val="00B60833"/>
    <w:rsid w:val="00B60D1A"/>
    <w:rsid w:val="00B610C2"/>
    <w:rsid w:val="00B6122A"/>
    <w:rsid w:val="00B61A96"/>
    <w:rsid w:val="00B66885"/>
    <w:rsid w:val="00B7228A"/>
    <w:rsid w:val="00B73706"/>
    <w:rsid w:val="00B7398F"/>
    <w:rsid w:val="00B73A1C"/>
    <w:rsid w:val="00B74B0D"/>
    <w:rsid w:val="00B750FE"/>
    <w:rsid w:val="00B75788"/>
    <w:rsid w:val="00B7711E"/>
    <w:rsid w:val="00B77922"/>
    <w:rsid w:val="00B82493"/>
    <w:rsid w:val="00B8308E"/>
    <w:rsid w:val="00B851F0"/>
    <w:rsid w:val="00B96B73"/>
    <w:rsid w:val="00B96E13"/>
    <w:rsid w:val="00B9751F"/>
    <w:rsid w:val="00BA0F7B"/>
    <w:rsid w:val="00BA30DD"/>
    <w:rsid w:val="00BA5EB1"/>
    <w:rsid w:val="00BB053E"/>
    <w:rsid w:val="00BB1121"/>
    <w:rsid w:val="00BB137E"/>
    <w:rsid w:val="00BB3F0C"/>
    <w:rsid w:val="00BB3FA1"/>
    <w:rsid w:val="00BB4D5F"/>
    <w:rsid w:val="00BB72B5"/>
    <w:rsid w:val="00BB7D75"/>
    <w:rsid w:val="00BC03A7"/>
    <w:rsid w:val="00BC3853"/>
    <w:rsid w:val="00BC751C"/>
    <w:rsid w:val="00BC774F"/>
    <w:rsid w:val="00BC7C6D"/>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6046"/>
    <w:rsid w:val="00C0612B"/>
    <w:rsid w:val="00C0634B"/>
    <w:rsid w:val="00C10AA0"/>
    <w:rsid w:val="00C12615"/>
    <w:rsid w:val="00C1391F"/>
    <w:rsid w:val="00C15A6B"/>
    <w:rsid w:val="00C15AAA"/>
    <w:rsid w:val="00C16BC0"/>
    <w:rsid w:val="00C16D9E"/>
    <w:rsid w:val="00C16F02"/>
    <w:rsid w:val="00C21763"/>
    <w:rsid w:val="00C22553"/>
    <w:rsid w:val="00C2566A"/>
    <w:rsid w:val="00C25E43"/>
    <w:rsid w:val="00C30C49"/>
    <w:rsid w:val="00C31C52"/>
    <w:rsid w:val="00C34077"/>
    <w:rsid w:val="00C37A37"/>
    <w:rsid w:val="00C40040"/>
    <w:rsid w:val="00C411DD"/>
    <w:rsid w:val="00C42F47"/>
    <w:rsid w:val="00C432E0"/>
    <w:rsid w:val="00C43F7D"/>
    <w:rsid w:val="00C4491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5104"/>
    <w:rsid w:val="00CA535C"/>
    <w:rsid w:val="00CA6658"/>
    <w:rsid w:val="00CB1B52"/>
    <w:rsid w:val="00CB2B31"/>
    <w:rsid w:val="00CB34FF"/>
    <w:rsid w:val="00CB75D8"/>
    <w:rsid w:val="00CC1595"/>
    <w:rsid w:val="00CC2F55"/>
    <w:rsid w:val="00CC3ED5"/>
    <w:rsid w:val="00CC4EAE"/>
    <w:rsid w:val="00CC5C4D"/>
    <w:rsid w:val="00CC7A58"/>
    <w:rsid w:val="00CD1D0F"/>
    <w:rsid w:val="00CD240F"/>
    <w:rsid w:val="00CD441B"/>
    <w:rsid w:val="00CD6CC0"/>
    <w:rsid w:val="00CE0701"/>
    <w:rsid w:val="00CE076F"/>
    <w:rsid w:val="00CE10FC"/>
    <w:rsid w:val="00CE1E44"/>
    <w:rsid w:val="00CE2A50"/>
    <w:rsid w:val="00CE2ED3"/>
    <w:rsid w:val="00CE6012"/>
    <w:rsid w:val="00CE71FD"/>
    <w:rsid w:val="00CF09B3"/>
    <w:rsid w:val="00CF0F2D"/>
    <w:rsid w:val="00CF2A2F"/>
    <w:rsid w:val="00D01939"/>
    <w:rsid w:val="00D06B58"/>
    <w:rsid w:val="00D07D5E"/>
    <w:rsid w:val="00D11800"/>
    <w:rsid w:val="00D1238C"/>
    <w:rsid w:val="00D157BD"/>
    <w:rsid w:val="00D200F8"/>
    <w:rsid w:val="00D20790"/>
    <w:rsid w:val="00D213AA"/>
    <w:rsid w:val="00D23A46"/>
    <w:rsid w:val="00D26DE5"/>
    <w:rsid w:val="00D318EE"/>
    <w:rsid w:val="00D32D83"/>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2DA7"/>
    <w:rsid w:val="00D64DBC"/>
    <w:rsid w:val="00D651BE"/>
    <w:rsid w:val="00D65F74"/>
    <w:rsid w:val="00D804A2"/>
    <w:rsid w:val="00D8238B"/>
    <w:rsid w:val="00D83173"/>
    <w:rsid w:val="00D84D3C"/>
    <w:rsid w:val="00D84F76"/>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C7050"/>
    <w:rsid w:val="00DD09D6"/>
    <w:rsid w:val="00DD318A"/>
    <w:rsid w:val="00DD3C1D"/>
    <w:rsid w:val="00DD70E5"/>
    <w:rsid w:val="00DE0865"/>
    <w:rsid w:val="00DE237E"/>
    <w:rsid w:val="00DE53CC"/>
    <w:rsid w:val="00DF1182"/>
    <w:rsid w:val="00DF3057"/>
    <w:rsid w:val="00DF5AFF"/>
    <w:rsid w:val="00E00132"/>
    <w:rsid w:val="00E01F4A"/>
    <w:rsid w:val="00E02FBE"/>
    <w:rsid w:val="00E03678"/>
    <w:rsid w:val="00E03A3B"/>
    <w:rsid w:val="00E12FBE"/>
    <w:rsid w:val="00E13372"/>
    <w:rsid w:val="00E14B14"/>
    <w:rsid w:val="00E20C42"/>
    <w:rsid w:val="00E214A5"/>
    <w:rsid w:val="00E21C4B"/>
    <w:rsid w:val="00E23187"/>
    <w:rsid w:val="00E27573"/>
    <w:rsid w:val="00E32DD2"/>
    <w:rsid w:val="00E34EFC"/>
    <w:rsid w:val="00E3574A"/>
    <w:rsid w:val="00E41381"/>
    <w:rsid w:val="00E423F1"/>
    <w:rsid w:val="00E444BD"/>
    <w:rsid w:val="00E44553"/>
    <w:rsid w:val="00E47554"/>
    <w:rsid w:val="00E479E8"/>
    <w:rsid w:val="00E50628"/>
    <w:rsid w:val="00E506F9"/>
    <w:rsid w:val="00E520EC"/>
    <w:rsid w:val="00E52C64"/>
    <w:rsid w:val="00E52E99"/>
    <w:rsid w:val="00E55776"/>
    <w:rsid w:val="00E557BF"/>
    <w:rsid w:val="00E55D5E"/>
    <w:rsid w:val="00E6714C"/>
    <w:rsid w:val="00E70C8D"/>
    <w:rsid w:val="00E71D2A"/>
    <w:rsid w:val="00E73FEA"/>
    <w:rsid w:val="00E75E39"/>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BFB"/>
    <w:rsid w:val="00EA55D6"/>
    <w:rsid w:val="00EA60FD"/>
    <w:rsid w:val="00EB23F1"/>
    <w:rsid w:val="00EB2AE3"/>
    <w:rsid w:val="00EB4308"/>
    <w:rsid w:val="00EC0868"/>
    <w:rsid w:val="00EC0CC0"/>
    <w:rsid w:val="00EC1982"/>
    <w:rsid w:val="00EC5622"/>
    <w:rsid w:val="00EC62BA"/>
    <w:rsid w:val="00EC6BA3"/>
    <w:rsid w:val="00EC7EA3"/>
    <w:rsid w:val="00ED03D8"/>
    <w:rsid w:val="00ED20D1"/>
    <w:rsid w:val="00ED2572"/>
    <w:rsid w:val="00ED4EFC"/>
    <w:rsid w:val="00ED5965"/>
    <w:rsid w:val="00EE0AA4"/>
    <w:rsid w:val="00EE232A"/>
    <w:rsid w:val="00EE2858"/>
    <w:rsid w:val="00EE3E4E"/>
    <w:rsid w:val="00EE40D6"/>
    <w:rsid w:val="00EE4A35"/>
    <w:rsid w:val="00EE4D88"/>
    <w:rsid w:val="00EF2B84"/>
    <w:rsid w:val="00EF3506"/>
    <w:rsid w:val="00F011E2"/>
    <w:rsid w:val="00F01FAF"/>
    <w:rsid w:val="00F02050"/>
    <w:rsid w:val="00F02B21"/>
    <w:rsid w:val="00F033F7"/>
    <w:rsid w:val="00F041D3"/>
    <w:rsid w:val="00F0474B"/>
    <w:rsid w:val="00F04EE7"/>
    <w:rsid w:val="00F103D2"/>
    <w:rsid w:val="00F10D2A"/>
    <w:rsid w:val="00F10EDC"/>
    <w:rsid w:val="00F10FE0"/>
    <w:rsid w:val="00F11820"/>
    <w:rsid w:val="00F12B9E"/>
    <w:rsid w:val="00F16F07"/>
    <w:rsid w:val="00F2110E"/>
    <w:rsid w:val="00F2327B"/>
    <w:rsid w:val="00F2640A"/>
    <w:rsid w:val="00F2741A"/>
    <w:rsid w:val="00F331D4"/>
    <w:rsid w:val="00F336D1"/>
    <w:rsid w:val="00F346D3"/>
    <w:rsid w:val="00F34948"/>
    <w:rsid w:val="00F37F04"/>
    <w:rsid w:val="00F4099E"/>
    <w:rsid w:val="00F40FE7"/>
    <w:rsid w:val="00F41330"/>
    <w:rsid w:val="00F41839"/>
    <w:rsid w:val="00F44856"/>
    <w:rsid w:val="00F44E8C"/>
    <w:rsid w:val="00F458AA"/>
    <w:rsid w:val="00F50347"/>
    <w:rsid w:val="00F52A13"/>
    <w:rsid w:val="00F53D13"/>
    <w:rsid w:val="00F54CF5"/>
    <w:rsid w:val="00F56DE0"/>
    <w:rsid w:val="00F57709"/>
    <w:rsid w:val="00F61790"/>
    <w:rsid w:val="00F67536"/>
    <w:rsid w:val="00F72E7E"/>
    <w:rsid w:val="00F72F26"/>
    <w:rsid w:val="00F73604"/>
    <w:rsid w:val="00F73F34"/>
    <w:rsid w:val="00F74592"/>
    <w:rsid w:val="00F74CC7"/>
    <w:rsid w:val="00F74D14"/>
    <w:rsid w:val="00F76809"/>
    <w:rsid w:val="00F76EE4"/>
    <w:rsid w:val="00F8130F"/>
    <w:rsid w:val="00F85C96"/>
    <w:rsid w:val="00F90B4B"/>
    <w:rsid w:val="00F93F34"/>
    <w:rsid w:val="00F9534D"/>
    <w:rsid w:val="00F95612"/>
    <w:rsid w:val="00F96BC5"/>
    <w:rsid w:val="00FA1A32"/>
    <w:rsid w:val="00FA258C"/>
    <w:rsid w:val="00FA336B"/>
    <w:rsid w:val="00FA482D"/>
    <w:rsid w:val="00FA4844"/>
    <w:rsid w:val="00FA54BC"/>
    <w:rsid w:val="00FA66FA"/>
    <w:rsid w:val="00FA683A"/>
    <w:rsid w:val="00FB0BB7"/>
    <w:rsid w:val="00FB56EC"/>
    <w:rsid w:val="00FB6BF0"/>
    <w:rsid w:val="00FB6FC9"/>
    <w:rsid w:val="00FC05F8"/>
    <w:rsid w:val="00FC33F3"/>
    <w:rsid w:val="00FC4490"/>
    <w:rsid w:val="00FC6478"/>
    <w:rsid w:val="00FD027E"/>
    <w:rsid w:val="00FD15B8"/>
    <w:rsid w:val="00FD5AE8"/>
    <w:rsid w:val="00FE157E"/>
    <w:rsid w:val="00FE4572"/>
    <w:rsid w:val="00FE53C6"/>
    <w:rsid w:val="00FE5980"/>
    <w:rsid w:val="00FE74D2"/>
    <w:rsid w:val="00FE75AF"/>
    <w:rsid w:val="00FF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Знак 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k53@yandex.ru"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ldayadm.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footnotes" Target="footnote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10354</Words>
  <Characters>59019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69235</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2021-06-08T11:38:00Z</cp:lastPrinted>
  <dcterms:created xsi:type="dcterms:W3CDTF">2021-06-25T13:45:00Z</dcterms:created>
  <dcterms:modified xsi:type="dcterms:W3CDTF">2021-06-25T13:45:00Z</dcterms:modified>
</cp:coreProperties>
</file>