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2" w:rsidRDefault="00806AF2" w:rsidP="00115FD9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0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0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Par228"/>
      <w:bookmarkEnd w:id="1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2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договора на право размещения нестационарного торгового объекта на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нестационарного торгового объекта на территории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865B5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865B5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865B5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865B5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sectPr w:rsidR="00865B5C" w:rsidRPr="00865B5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DA437D"/>
    <w:rsid w:val="000013C2"/>
    <w:rsid w:val="0003631C"/>
    <w:rsid w:val="000916F7"/>
    <w:rsid w:val="000A1707"/>
    <w:rsid w:val="00115FD9"/>
    <w:rsid w:val="00123709"/>
    <w:rsid w:val="00144C0B"/>
    <w:rsid w:val="00220447"/>
    <w:rsid w:val="002D730A"/>
    <w:rsid w:val="00371EBF"/>
    <w:rsid w:val="00376288"/>
    <w:rsid w:val="003B2D54"/>
    <w:rsid w:val="003B3A90"/>
    <w:rsid w:val="003C3C01"/>
    <w:rsid w:val="003E3A2E"/>
    <w:rsid w:val="00446D02"/>
    <w:rsid w:val="00471314"/>
    <w:rsid w:val="0050193F"/>
    <w:rsid w:val="00552838"/>
    <w:rsid w:val="0056544F"/>
    <w:rsid w:val="005C374F"/>
    <w:rsid w:val="00612789"/>
    <w:rsid w:val="00641DA5"/>
    <w:rsid w:val="00684933"/>
    <w:rsid w:val="006B620A"/>
    <w:rsid w:val="006F467B"/>
    <w:rsid w:val="007220BF"/>
    <w:rsid w:val="007453B2"/>
    <w:rsid w:val="00767CFB"/>
    <w:rsid w:val="007D6186"/>
    <w:rsid w:val="00806AF2"/>
    <w:rsid w:val="0084638C"/>
    <w:rsid w:val="00865B5C"/>
    <w:rsid w:val="008C5C12"/>
    <w:rsid w:val="008C5F5F"/>
    <w:rsid w:val="00951907"/>
    <w:rsid w:val="009C5493"/>
    <w:rsid w:val="00A11672"/>
    <w:rsid w:val="00A5733E"/>
    <w:rsid w:val="00AA49E6"/>
    <w:rsid w:val="00AC720D"/>
    <w:rsid w:val="00AE6901"/>
    <w:rsid w:val="00AF46A6"/>
    <w:rsid w:val="00B012BC"/>
    <w:rsid w:val="00B13627"/>
    <w:rsid w:val="00B916F2"/>
    <w:rsid w:val="00C13BE1"/>
    <w:rsid w:val="00CB1E11"/>
    <w:rsid w:val="00D00810"/>
    <w:rsid w:val="00DA437D"/>
    <w:rsid w:val="00DC0231"/>
    <w:rsid w:val="00E0432D"/>
    <w:rsid w:val="00E26698"/>
    <w:rsid w:val="00E424BD"/>
    <w:rsid w:val="00E465C6"/>
    <w:rsid w:val="00E674FA"/>
    <w:rsid w:val="00EB5DEF"/>
    <w:rsid w:val="00F203D1"/>
    <w:rsid w:val="00F6641D"/>
    <w:rsid w:val="00FA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creator>Соловьева Анна Михайловна</dc:creator>
  <cp:lastModifiedBy>User</cp:lastModifiedBy>
  <cp:revision>2</cp:revision>
  <cp:lastPrinted>2017-04-27T13:35:00Z</cp:lastPrinted>
  <dcterms:created xsi:type="dcterms:W3CDTF">2017-10-05T05:18:00Z</dcterms:created>
  <dcterms:modified xsi:type="dcterms:W3CDTF">2017-10-05T05:18:00Z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