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21F4" w:rsidRDefault="00AB21F4">
      <w:pPr>
        <w:rPr>
          <w:b/>
          <w:sz w:val="24"/>
          <w:szCs w:val="24"/>
          <w:lang w:val="en-US"/>
        </w:rPr>
      </w:pPr>
    </w:p>
    <w:p w:rsidR="00AB21F4" w:rsidRDefault="00AB21F4">
      <w:pPr>
        <w:pStyle w:val="3"/>
        <w:jc w:val="right"/>
        <w:rPr>
          <w:sz w:val="24"/>
          <w:szCs w:val="24"/>
        </w:rPr>
      </w:pPr>
    </w:p>
    <w:p w:rsidR="006F39E6" w:rsidRPr="00EE1A51" w:rsidRDefault="006F39E6" w:rsidP="006F3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</w:t>
      </w:r>
      <w:r w:rsidR="00857B7E">
        <w:rPr>
          <w:b/>
          <w:sz w:val="24"/>
          <w:szCs w:val="24"/>
        </w:rPr>
        <w:t xml:space="preserve"> </w:t>
      </w:r>
      <w:r w:rsidR="003A1F5F" w:rsidRPr="00EE1A51">
        <w:rPr>
          <w:b/>
          <w:sz w:val="24"/>
          <w:szCs w:val="24"/>
        </w:rPr>
        <w:t>14</w:t>
      </w:r>
    </w:p>
    <w:p w:rsidR="006F39E6" w:rsidRPr="00C4151D" w:rsidRDefault="006F39E6" w:rsidP="006F39E6">
      <w:pPr>
        <w:jc w:val="center"/>
        <w:rPr>
          <w:b/>
          <w:sz w:val="24"/>
          <w:szCs w:val="24"/>
        </w:rPr>
      </w:pPr>
      <w:r w:rsidRPr="00C4151D">
        <w:rPr>
          <w:b/>
          <w:sz w:val="24"/>
          <w:szCs w:val="24"/>
        </w:rPr>
        <w:t xml:space="preserve">по муниципальному унитарному предприятию </w:t>
      </w:r>
    </w:p>
    <w:p w:rsidR="006F39E6" w:rsidRPr="00C4151D" w:rsidRDefault="006F39E6" w:rsidP="006F39E6">
      <w:pPr>
        <w:jc w:val="center"/>
        <w:rPr>
          <w:b/>
          <w:sz w:val="24"/>
          <w:szCs w:val="24"/>
        </w:rPr>
      </w:pPr>
      <w:r w:rsidRPr="00C4151D">
        <w:rPr>
          <w:b/>
          <w:sz w:val="24"/>
          <w:szCs w:val="24"/>
        </w:rPr>
        <w:t>«Валдайская укрупненная типография»</w:t>
      </w:r>
    </w:p>
    <w:p w:rsidR="006F39E6" w:rsidRPr="00C4151D" w:rsidRDefault="006F39E6" w:rsidP="006F39E6">
      <w:pPr>
        <w:jc w:val="center"/>
        <w:rPr>
          <w:b/>
          <w:sz w:val="24"/>
          <w:szCs w:val="24"/>
        </w:rPr>
      </w:pPr>
    </w:p>
    <w:p w:rsidR="006F39E6" w:rsidRPr="00C4151D" w:rsidRDefault="006F39E6" w:rsidP="006F39E6">
      <w:pPr>
        <w:rPr>
          <w:b/>
          <w:sz w:val="24"/>
          <w:szCs w:val="24"/>
        </w:rPr>
      </w:pPr>
      <w:r w:rsidRPr="00C4151D">
        <w:rPr>
          <w:b/>
          <w:sz w:val="24"/>
          <w:szCs w:val="24"/>
        </w:rPr>
        <w:t xml:space="preserve">г. Валдай                                                                                                   </w:t>
      </w:r>
      <w:r w:rsidR="003A1F5F">
        <w:rPr>
          <w:b/>
          <w:sz w:val="24"/>
          <w:szCs w:val="24"/>
          <w:lang w:val="en-US"/>
        </w:rPr>
        <w:t>23</w:t>
      </w:r>
      <w:r w:rsidR="009F5D95" w:rsidRPr="009F5D95">
        <w:rPr>
          <w:b/>
          <w:sz w:val="24"/>
          <w:szCs w:val="24"/>
        </w:rPr>
        <w:t xml:space="preserve"> </w:t>
      </w:r>
      <w:r w:rsidR="00857B7E">
        <w:rPr>
          <w:b/>
          <w:sz w:val="24"/>
          <w:szCs w:val="24"/>
        </w:rPr>
        <w:t>ноябр</w:t>
      </w:r>
      <w:r w:rsidR="00060652">
        <w:rPr>
          <w:b/>
          <w:sz w:val="24"/>
          <w:szCs w:val="24"/>
        </w:rPr>
        <w:t>я  201</w:t>
      </w:r>
      <w:r w:rsidR="003A1F5F">
        <w:rPr>
          <w:b/>
          <w:sz w:val="24"/>
          <w:szCs w:val="24"/>
          <w:lang w:val="en-US"/>
        </w:rPr>
        <w:t>6</w:t>
      </w:r>
      <w:r w:rsidRPr="00C4151D">
        <w:rPr>
          <w:b/>
          <w:sz w:val="24"/>
          <w:szCs w:val="24"/>
        </w:rPr>
        <w:t xml:space="preserve"> года        </w:t>
      </w:r>
    </w:p>
    <w:p w:rsidR="006F39E6" w:rsidRPr="00C4151D" w:rsidRDefault="006F39E6" w:rsidP="006F39E6">
      <w:pPr>
        <w:pStyle w:val="3"/>
        <w:numPr>
          <w:ilvl w:val="0"/>
          <w:numId w:val="0"/>
        </w:numPr>
        <w:ind w:left="720" w:hanging="720"/>
        <w:jc w:val="right"/>
        <w:rPr>
          <w:sz w:val="24"/>
          <w:szCs w:val="24"/>
        </w:rPr>
      </w:pPr>
    </w:p>
    <w:p w:rsidR="006F39E6" w:rsidRPr="00C4151D" w:rsidRDefault="006F39E6" w:rsidP="006F39E6">
      <w:pPr>
        <w:pStyle w:val="3"/>
        <w:rPr>
          <w:sz w:val="24"/>
          <w:szCs w:val="24"/>
        </w:rPr>
      </w:pPr>
      <w:r w:rsidRPr="00C4151D">
        <w:rPr>
          <w:sz w:val="24"/>
          <w:szCs w:val="24"/>
        </w:rPr>
        <w:t>О проведен</w:t>
      </w:r>
      <w:proofErr w:type="gramStart"/>
      <w:r w:rsidRPr="00C4151D">
        <w:rPr>
          <w:sz w:val="24"/>
          <w:szCs w:val="24"/>
        </w:rPr>
        <w:t>ии ау</w:t>
      </w:r>
      <w:proofErr w:type="gramEnd"/>
      <w:r w:rsidRPr="00C4151D">
        <w:rPr>
          <w:sz w:val="24"/>
          <w:szCs w:val="24"/>
        </w:rPr>
        <w:t>кциона на право заключения договора аренды муниципального имущества</w:t>
      </w:r>
    </w:p>
    <w:p w:rsidR="006F39E6" w:rsidRPr="00C4151D" w:rsidRDefault="006F39E6" w:rsidP="006F39E6">
      <w:pPr>
        <w:pStyle w:val="3"/>
        <w:rPr>
          <w:sz w:val="24"/>
          <w:szCs w:val="24"/>
        </w:rPr>
      </w:pPr>
    </w:p>
    <w:p w:rsidR="006F39E6" w:rsidRPr="00C4151D" w:rsidRDefault="006F39E6" w:rsidP="006F39E6">
      <w:pPr>
        <w:jc w:val="both"/>
        <w:rPr>
          <w:spacing w:val="1"/>
          <w:sz w:val="24"/>
          <w:szCs w:val="24"/>
        </w:rPr>
      </w:pPr>
      <w:r w:rsidRPr="00C4151D">
        <w:rPr>
          <w:sz w:val="24"/>
          <w:szCs w:val="24"/>
        </w:rPr>
        <w:t xml:space="preserve">         </w:t>
      </w:r>
    </w:p>
    <w:p w:rsidR="006F39E6" w:rsidRDefault="006F39E6" w:rsidP="006F39E6">
      <w:pPr>
        <w:ind w:firstLine="720"/>
        <w:jc w:val="both"/>
        <w:rPr>
          <w:sz w:val="24"/>
          <w:szCs w:val="24"/>
          <w:lang w:val="en-US"/>
        </w:rPr>
      </w:pPr>
      <w:proofErr w:type="gramStart"/>
      <w:r w:rsidRPr="00C4151D">
        <w:rPr>
          <w:spacing w:val="1"/>
          <w:sz w:val="24"/>
          <w:szCs w:val="24"/>
        </w:rPr>
        <w:t>На основании ст. 17.1 Федерального закона от 26 июля 2008 года  № 135-ФЗ «О защите конкуренции»</w:t>
      </w:r>
      <w:r w:rsidRPr="00C4151D">
        <w:rPr>
          <w:sz w:val="24"/>
          <w:szCs w:val="24"/>
        </w:rPr>
        <w:t>, Приказа Федеральной антимонопольной службы от 10 февраля 2010 года № 67 «О порядке проведения конкурсов или аукционов 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</w:t>
      </w:r>
      <w:r w:rsidRPr="00C4151D">
        <w:rPr>
          <w:sz w:val="24"/>
          <w:szCs w:val="24"/>
        </w:rPr>
        <w:t>е</w:t>
      </w:r>
      <w:r w:rsidRPr="00C4151D">
        <w:rPr>
          <w:sz w:val="24"/>
          <w:szCs w:val="24"/>
        </w:rPr>
        <w:t>речне</w:t>
      </w:r>
      <w:proofErr w:type="gramEnd"/>
      <w:r w:rsidRPr="00C4151D">
        <w:rPr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</w:t>
      </w:r>
      <w:r w:rsidR="00060652">
        <w:rPr>
          <w:sz w:val="24"/>
          <w:szCs w:val="24"/>
        </w:rPr>
        <w:t>в форме конкурса»</w:t>
      </w:r>
    </w:p>
    <w:p w:rsidR="00EE1A51" w:rsidRPr="00EE1A51" w:rsidRDefault="00EE1A51" w:rsidP="006F39E6">
      <w:pPr>
        <w:ind w:firstLine="720"/>
        <w:jc w:val="both"/>
        <w:rPr>
          <w:b/>
          <w:bCs/>
          <w:sz w:val="24"/>
          <w:szCs w:val="24"/>
          <w:lang w:val="en-US"/>
        </w:rPr>
      </w:pPr>
    </w:p>
    <w:p w:rsidR="006F39E6" w:rsidRPr="00C4151D" w:rsidRDefault="006F39E6" w:rsidP="006F39E6">
      <w:pPr>
        <w:jc w:val="both"/>
        <w:rPr>
          <w:bCs/>
          <w:spacing w:val="-4"/>
          <w:sz w:val="24"/>
          <w:szCs w:val="24"/>
        </w:rPr>
      </w:pPr>
      <w:r w:rsidRPr="00C4151D">
        <w:rPr>
          <w:b/>
          <w:bCs/>
          <w:sz w:val="24"/>
          <w:szCs w:val="24"/>
        </w:rPr>
        <w:t xml:space="preserve">           ПРИКАЗЫВАЮ:   </w:t>
      </w:r>
    </w:p>
    <w:p w:rsidR="006F39E6" w:rsidRPr="00C4151D" w:rsidRDefault="006F39E6" w:rsidP="006F39E6">
      <w:pPr>
        <w:ind w:firstLine="720"/>
        <w:jc w:val="both"/>
        <w:rPr>
          <w:sz w:val="24"/>
          <w:szCs w:val="24"/>
        </w:rPr>
      </w:pPr>
      <w:r w:rsidRPr="00C4151D">
        <w:rPr>
          <w:bCs/>
          <w:spacing w:val="-4"/>
          <w:sz w:val="24"/>
          <w:szCs w:val="24"/>
        </w:rPr>
        <w:t>1.Провести торги в форме аукциона (открытого по составу участников и форме подачи предложений) на право заключения договора аренды муниципального имущества согласно приложению № 1 к настоящему постановлению.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sz w:val="24"/>
          <w:szCs w:val="24"/>
        </w:rPr>
        <w:t>2.Утвердить документацию об  аукционе</w:t>
      </w:r>
      <w:r w:rsidRPr="00C4151D">
        <w:rPr>
          <w:bCs/>
          <w:spacing w:val="-27"/>
          <w:sz w:val="24"/>
          <w:szCs w:val="24"/>
        </w:rPr>
        <w:t xml:space="preserve"> </w:t>
      </w:r>
      <w:r w:rsidRPr="00C4151D">
        <w:rPr>
          <w:bCs/>
          <w:sz w:val="24"/>
          <w:szCs w:val="24"/>
        </w:rPr>
        <w:t>открытом по составу участников и форме подачи предложений на право заключения договора аренды на объект муниципального имущества:</w:t>
      </w:r>
    </w:p>
    <w:p w:rsidR="006F39E6" w:rsidRPr="00C4151D" w:rsidRDefault="003A1F5F" w:rsidP="006F39E6">
      <w:pPr>
        <w:ind w:firstLine="720"/>
        <w:jc w:val="both"/>
        <w:rPr>
          <w:bCs/>
          <w:spacing w:val="5"/>
          <w:sz w:val="24"/>
          <w:szCs w:val="24"/>
        </w:rPr>
      </w:pPr>
      <w:r>
        <w:rPr>
          <w:bCs/>
          <w:sz w:val="24"/>
          <w:szCs w:val="24"/>
        </w:rPr>
        <w:t>нежилые встроенны</w:t>
      </w:r>
      <w:r w:rsidR="006F39E6" w:rsidRPr="00C4151D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 помещения №15,16,17,32,33,34,35,36,47, общей площадью 117</w:t>
      </w:r>
      <w:r w:rsidR="006F39E6" w:rsidRPr="00C4151D">
        <w:rPr>
          <w:bCs/>
          <w:sz w:val="24"/>
          <w:szCs w:val="24"/>
        </w:rPr>
        <w:t xml:space="preserve"> кв.м., </w:t>
      </w:r>
      <w:proofErr w:type="gramStart"/>
      <w:r w:rsidR="006F39E6" w:rsidRPr="00C4151D">
        <w:rPr>
          <w:bCs/>
          <w:sz w:val="24"/>
          <w:szCs w:val="24"/>
        </w:rPr>
        <w:t>расположен</w:t>
      </w:r>
      <w:r>
        <w:rPr>
          <w:bCs/>
          <w:sz w:val="24"/>
          <w:szCs w:val="24"/>
        </w:rPr>
        <w:t>ных</w:t>
      </w:r>
      <w:proofErr w:type="gramEnd"/>
      <w:r w:rsidR="006F39E6" w:rsidRPr="00C4151D">
        <w:rPr>
          <w:bCs/>
          <w:sz w:val="24"/>
          <w:szCs w:val="24"/>
        </w:rPr>
        <w:t xml:space="preserve"> в одноэтажном здании, год постройки- 1968, расположенное по адресу: Новгородская область, </w:t>
      </w:r>
      <w:proofErr w:type="gramStart"/>
      <w:r w:rsidR="006F39E6" w:rsidRPr="00C4151D">
        <w:rPr>
          <w:bCs/>
          <w:sz w:val="24"/>
          <w:szCs w:val="24"/>
        </w:rPr>
        <w:t>г</w:t>
      </w:r>
      <w:proofErr w:type="gramEnd"/>
      <w:r w:rsidR="006F39E6" w:rsidRPr="00C4151D">
        <w:rPr>
          <w:bCs/>
          <w:sz w:val="24"/>
          <w:szCs w:val="24"/>
        </w:rPr>
        <w:t>. Валдай, ул. Луначарского, д.42А.</w:t>
      </w:r>
    </w:p>
    <w:p w:rsidR="006F39E6" w:rsidRPr="00C4151D" w:rsidRDefault="006F39E6" w:rsidP="006F39E6">
      <w:pPr>
        <w:ind w:firstLine="720"/>
        <w:jc w:val="both"/>
        <w:rPr>
          <w:bCs/>
          <w:spacing w:val="5"/>
          <w:sz w:val="24"/>
          <w:szCs w:val="24"/>
        </w:rPr>
      </w:pPr>
      <w:r w:rsidRPr="00C4151D">
        <w:rPr>
          <w:bCs/>
          <w:spacing w:val="5"/>
          <w:sz w:val="24"/>
          <w:szCs w:val="24"/>
        </w:rPr>
        <w:t>3.Создать аукционную комиссию по проведению аукциона на</w:t>
      </w:r>
      <w:r w:rsidRPr="00C4151D">
        <w:rPr>
          <w:bCs/>
          <w:spacing w:val="10"/>
          <w:sz w:val="24"/>
          <w:szCs w:val="24"/>
        </w:rPr>
        <w:t xml:space="preserve"> право заключ</w:t>
      </w:r>
      <w:r w:rsidRPr="00C4151D">
        <w:rPr>
          <w:bCs/>
          <w:spacing w:val="10"/>
          <w:sz w:val="24"/>
          <w:szCs w:val="24"/>
        </w:rPr>
        <w:t>е</w:t>
      </w:r>
      <w:r w:rsidRPr="00C4151D">
        <w:rPr>
          <w:bCs/>
          <w:spacing w:val="10"/>
          <w:sz w:val="24"/>
          <w:szCs w:val="24"/>
        </w:rPr>
        <w:t xml:space="preserve">ния </w:t>
      </w:r>
      <w:r w:rsidRPr="00C4151D">
        <w:rPr>
          <w:bCs/>
          <w:sz w:val="24"/>
          <w:szCs w:val="24"/>
        </w:rPr>
        <w:t>договора аренды му</w:t>
      </w:r>
      <w:r w:rsidR="003A1F5F">
        <w:rPr>
          <w:bCs/>
          <w:sz w:val="24"/>
          <w:szCs w:val="24"/>
        </w:rPr>
        <w:t>ниципального имущества на нежилые встроенны</w:t>
      </w:r>
      <w:r w:rsidRPr="00C4151D">
        <w:rPr>
          <w:bCs/>
          <w:sz w:val="24"/>
          <w:szCs w:val="24"/>
        </w:rPr>
        <w:t>е</w:t>
      </w:r>
      <w:r w:rsidR="009F5D95">
        <w:rPr>
          <w:bCs/>
          <w:sz w:val="24"/>
          <w:szCs w:val="24"/>
        </w:rPr>
        <w:t xml:space="preserve"> п</w:t>
      </w:r>
      <w:r w:rsidR="003A1F5F">
        <w:rPr>
          <w:bCs/>
          <w:sz w:val="24"/>
          <w:szCs w:val="24"/>
        </w:rPr>
        <w:t>омещения</w:t>
      </w:r>
      <w:r w:rsidR="00857B7E">
        <w:rPr>
          <w:bCs/>
          <w:sz w:val="24"/>
          <w:szCs w:val="24"/>
        </w:rPr>
        <w:t>, об</w:t>
      </w:r>
      <w:r w:rsidR="003A1F5F">
        <w:rPr>
          <w:bCs/>
          <w:sz w:val="24"/>
          <w:szCs w:val="24"/>
        </w:rPr>
        <w:t xml:space="preserve">щей площадью 117 кв.м., </w:t>
      </w:r>
      <w:proofErr w:type="gramStart"/>
      <w:r w:rsidR="003A1F5F">
        <w:rPr>
          <w:bCs/>
          <w:sz w:val="24"/>
          <w:szCs w:val="24"/>
        </w:rPr>
        <w:t>расположенных</w:t>
      </w:r>
      <w:proofErr w:type="gramEnd"/>
      <w:r w:rsidRPr="00C4151D">
        <w:rPr>
          <w:bCs/>
          <w:sz w:val="24"/>
          <w:szCs w:val="24"/>
        </w:rPr>
        <w:t xml:space="preserve"> в одноэтажном здании, год постройки- 1968, расположенное по адресу: Новгородская область, </w:t>
      </w:r>
      <w:proofErr w:type="gramStart"/>
      <w:r w:rsidRPr="00C4151D">
        <w:rPr>
          <w:bCs/>
          <w:sz w:val="24"/>
          <w:szCs w:val="24"/>
        </w:rPr>
        <w:t>г</w:t>
      </w:r>
      <w:proofErr w:type="gramEnd"/>
      <w:r w:rsidRPr="00C4151D">
        <w:rPr>
          <w:bCs/>
          <w:sz w:val="24"/>
          <w:szCs w:val="24"/>
        </w:rPr>
        <w:t>. Валдай, ул. Луначарского, д.42А, в составе:</w:t>
      </w:r>
    </w:p>
    <w:p w:rsidR="006F39E6" w:rsidRPr="00C4151D" w:rsidRDefault="006F39E6" w:rsidP="006F39E6">
      <w:pPr>
        <w:rPr>
          <w:bCs/>
          <w:sz w:val="24"/>
          <w:szCs w:val="24"/>
        </w:rPr>
      </w:pPr>
      <w:r w:rsidRPr="00C4151D">
        <w:rPr>
          <w:spacing w:val="7"/>
          <w:sz w:val="24"/>
          <w:szCs w:val="24"/>
        </w:rPr>
        <w:tab/>
      </w:r>
      <w:r w:rsidRPr="00C4151D">
        <w:rPr>
          <w:spacing w:val="7"/>
          <w:sz w:val="24"/>
          <w:szCs w:val="24"/>
        </w:rPr>
        <w:tab/>
      </w:r>
    </w:p>
    <w:p w:rsidR="006F39E6" w:rsidRPr="00C4151D" w:rsidRDefault="00060652" w:rsidP="006F39E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Яковлев И.О</w:t>
      </w:r>
      <w:r w:rsidR="006F39E6" w:rsidRPr="00C4151D">
        <w:rPr>
          <w:bCs/>
          <w:sz w:val="24"/>
          <w:szCs w:val="24"/>
        </w:rPr>
        <w:t>.          – директор муниципального унитарного предприятия «Валдайская</w:t>
      </w:r>
    </w:p>
    <w:p w:rsidR="006F39E6" w:rsidRPr="00C4151D" w:rsidRDefault="006F39E6" w:rsidP="006F39E6">
      <w:pPr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 xml:space="preserve">                                       укрупненная типография», председатель комиссии;</w:t>
      </w:r>
    </w:p>
    <w:p w:rsidR="006F39E6" w:rsidRPr="00C4151D" w:rsidRDefault="006F39E6" w:rsidP="006F39E6">
      <w:pPr>
        <w:jc w:val="both"/>
        <w:rPr>
          <w:bCs/>
          <w:sz w:val="24"/>
          <w:szCs w:val="24"/>
        </w:rPr>
      </w:pPr>
    </w:p>
    <w:p w:rsidR="003A1F5F" w:rsidRPr="00FB41E0" w:rsidRDefault="003A1F5F" w:rsidP="003A1F5F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Растригина</w:t>
      </w:r>
      <w:proofErr w:type="spellEnd"/>
      <w:r>
        <w:rPr>
          <w:bCs/>
          <w:sz w:val="24"/>
          <w:szCs w:val="24"/>
        </w:rPr>
        <w:t xml:space="preserve"> Е.А</w:t>
      </w:r>
      <w:r w:rsidR="006F39E6" w:rsidRPr="00C4151D">
        <w:rPr>
          <w:bCs/>
          <w:sz w:val="24"/>
          <w:szCs w:val="24"/>
        </w:rPr>
        <w:t xml:space="preserve">.        </w:t>
      </w:r>
      <w:r w:rsidRPr="00FB41E0">
        <w:rPr>
          <w:bCs/>
          <w:sz w:val="24"/>
          <w:szCs w:val="24"/>
        </w:rPr>
        <w:t>председатель  комитета по управлению</w:t>
      </w:r>
    </w:p>
    <w:p w:rsidR="003A1F5F" w:rsidRPr="00FB41E0" w:rsidRDefault="003A1F5F" w:rsidP="003A1F5F">
      <w:pPr>
        <w:jc w:val="both"/>
        <w:rPr>
          <w:bCs/>
          <w:sz w:val="24"/>
          <w:szCs w:val="24"/>
        </w:rPr>
      </w:pPr>
      <w:r w:rsidRPr="00FB41E0">
        <w:rPr>
          <w:bCs/>
          <w:sz w:val="24"/>
          <w:szCs w:val="24"/>
        </w:rPr>
        <w:t xml:space="preserve">                                            муниципальным имуществом Администрации </w:t>
      </w:r>
      <w:proofErr w:type="gramStart"/>
      <w:r w:rsidRPr="00FB41E0">
        <w:rPr>
          <w:bCs/>
          <w:sz w:val="24"/>
          <w:szCs w:val="24"/>
        </w:rPr>
        <w:t>Валдайского</w:t>
      </w:r>
      <w:proofErr w:type="gramEnd"/>
      <w:r w:rsidRPr="00FB41E0">
        <w:rPr>
          <w:bCs/>
          <w:sz w:val="24"/>
          <w:szCs w:val="24"/>
        </w:rPr>
        <w:t xml:space="preserve"> </w:t>
      </w:r>
    </w:p>
    <w:p w:rsidR="006F39E6" w:rsidRPr="00C4151D" w:rsidRDefault="003A1F5F" w:rsidP="006F39E6">
      <w:pPr>
        <w:jc w:val="both"/>
        <w:rPr>
          <w:bCs/>
          <w:sz w:val="24"/>
          <w:szCs w:val="24"/>
        </w:rPr>
      </w:pPr>
      <w:r w:rsidRPr="00FB41E0">
        <w:rPr>
          <w:bCs/>
          <w:sz w:val="24"/>
          <w:szCs w:val="24"/>
        </w:rPr>
        <w:t xml:space="preserve">                                            муниципального района, заместитель председателя комиссии;   </w:t>
      </w:r>
    </w:p>
    <w:p w:rsidR="006F39E6" w:rsidRPr="00C4151D" w:rsidRDefault="006F39E6" w:rsidP="006F39E6">
      <w:pPr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 xml:space="preserve">               Члены комиссии:</w:t>
      </w:r>
    </w:p>
    <w:p w:rsidR="00C73CE3" w:rsidRPr="00FB41E0" w:rsidRDefault="00C73CE3" w:rsidP="00C73CE3">
      <w:pPr>
        <w:jc w:val="both"/>
        <w:rPr>
          <w:bCs/>
          <w:sz w:val="24"/>
          <w:szCs w:val="24"/>
        </w:rPr>
      </w:pPr>
      <w:proofErr w:type="spellStart"/>
      <w:r w:rsidRPr="00FB41E0">
        <w:rPr>
          <w:bCs/>
          <w:sz w:val="24"/>
          <w:szCs w:val="24"/>
        </w:rPr>
        <w:t>Корзинев</w:t>
      </w:r>
      <w:proofErr w:type="spellEnd"/>
      <w:r w:rsidRPr="00FB41E0">
        <w:rPr>
          <w:bCs/>
          <w:sz w:val="24"/>
          <w:szCs w:val="24"/>
        </w:rPr>
        <w:t xml:space="preserve"> В.А.                 –заместитель председателя  комитета по управлению</w:t>
      </w:r>
    </w:p>
    <w:p w:rsidR="00C73CE3" w:rsidRPr="00FB41E0" w:rsidRDefault="00C73CE3" w:rsidP="00C73CE3">
      <w:pPr>
        <w:jc w:val="both"/>
        <w:rPr>
          <w:bCs/>
          <w:sz w:val="24"/>
          <w:szCs w:val="24"/>
        </w:rPr>
      </w:pPr>
      <w:r w:rsidRPr="00FB41E0">
        <w:rPr>
          <w:bCs/>
          <w:sz w:val="24"/>
          <w:szCs w:val="24"/>
        </w:rPr>
        <w:t xml:space="preserve">                                            муниципальным имуществом Администрации </w:t>
      </w:r>
      <w:proofErr w:type="gramStart"/>
      <w:r w:rsidRPr="00FB41E0">
        <w:rPr>
          <w:bCs/>
          <w:sz w:val="24"/>
          <w:szCs w:val="24"/>
        </w:rPr>
        <w:t>Валдайского</w:t>
      </w:r>
      <w:proofErr w:type="gramEnd"/>
      <w:r w:rsidRPr="00FB41E0">
        <w:rPr>
          <w:bCs/>
          <w:sz w:val="24"/>
          <w:szCs w:val="24"/>
        </w:rPr>
        <w:t xml:space="preserve"> </w:t>
      </w:r>
    </w:p>
    <w:p w:rsidR="006F39E6" w:rsidRPr="00C4151D" w:rsidRDefault="00C73CE3" w:rsidP="006F39E6">
      <w:pPr>
        <w:jc w:val="both"/>
        <w:rPr>
          <w:bCs/>
          <w:sz w:val="24"/>
          <w:szCs w:val="24"/>
        </w:rPr>
      </w:pPr>
      <w:r w:rsidRPr="00FB41E0">
        <w:rPr>
          <w:bCs/>
          <w:sz w:val="24"/>
          <w:szCs w:val="24"/>
        </w:rPr>
        <w:t xml:space="preserve">                                          </w:t>
      </w:r>
      <w:r>
        <w:rPr>
          <w:bCs/>
          <w:sz w:val="24"/>
          <w:szCs w:val="24"/>
        </w:rPr>
        <w:t xml:space="preserve">  муниципального района,</w:t>
      </w:r>
    </w:p>
    <w:p w:rsidR="00C73CE3" w:rsidRPr="00C4151D" w:rsidRDefault="00C73CE3" w:rsidP="00C73CE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Ширяев В.И.</w:t>
      </w:r>
      <w:r w:rsidR="006F39E6" w:rsidRPr="00C4151D">
        <w:rPr>
          <w:bCs/>
          <w:sz w:val="24"/>
          <w:szCs w:val="24"/>
        </w:rPr>
        <w:t xml:space="preserve">                    </w:t>
      </w:r>
      <w:r>
        <w:rPr>
          <w:bCs/>
          <w:sz w:val="24"/>
          <w:szCs w:val="24"/>
        </w:rPr>
        <w:t>–главный служащий отдела правового регулирования</w:t>
      </w:r>
      <w:r w:rsidRPr="00C73CE3">
        <w:rPr>
          <w:bCs/>
          <w:sz w:val="24"/>
          <w:szCs w:val="24"/>
        </w:rPr>
        <w:t xml:space="preserve"> </w:t>
      </w:r>
      <w:proofErr w:type="spellStart"/>
      <w:r w:rsidRPr="00FB41E0">
        <w:rPr>
          <w:bCs/>
          <w:sz w:val="24"/>
          <w:szCs w:val="24"/>
        </w:rPr>
        <w:t>Админис</w:t>
      </w:r>
      <w:r>
        <w:rPr>
          <w:bCs/>
          <w:sz w:val="24"/>
          <w:szCs w:val="24"/>
        </w:rPr>
        <w:t>т</w:t>
      </w:r>
      <w:proofErr w:type="spellEnd"/>
      <w:r>
        <w:rPr>
          <w:bCs/>
          <w:sz w:val="24"/>
          <w:szCs w:val="24"/>
        </w:rPr>
        <w:t>-</w:t>
      </w:r>
    </w:p>
    <w:p w:rsidR="006F39E6" w:rsidRPr="00C4151D" w:rsidRDefault="00C73CE3" w:rsidP="006F39E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рации Валдайского муниципального района.</w:t>
      </w:r>
    </w:p>
    <w:p w:rsidR="006F39E6" w:rsidRPr="00C4151D" w:rsidRDefault="00AB04EC" w:rsidP="006F39E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Митрофанова Н.А.         –заместитель председателя комитета экономического развития                         </w:t>
      </w:r>
    </w:p>
    <w:p w:rsidR="006F39E6" w:rsidRPr="00C4151D" w:rsidRDefault="00AB04EC" w:rsidP="006F39E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Администрации Валдайского муниципального района.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sz w:val="24"/>
          <w:szCs w:val="24"/>
        </w:rPr>
        <w:t>Назначить уполномоченным представите</w:t>
      </w:r>
      <w:r w:rsidR="00EE1A51">
        <w:rPr>
          <w:sz w:val="24"/>
          <w:szCs w:val="24"/>
        </w:rPr>
        <w:t>лем и аукционистом Яковлева</w:t>
      </w:r>
      <w:proofErr w:type="gramStart"/>
      <w:r w:rsidR="00EE1A51">
        <w:rPr>
          <w:sz w:val="24"/>
          <w:szCs w:val="24"/>
        </w:rPr>
        <w:t xml:space="preserve"> И</w:t>
      </w:r>
      <w:proofErr w:type="gramEnd"/>
      <w:r w:rsidR="00EE1A51">
        <w:rPr>
          <w:sz w:val="24"/>
          <w:szCs w:val="24"/>
        </w:rPr>
        <w:t xml:space="preserve"> О</w:t>
      </w:r>
      <w:r w:rsidR="00C73CE3">
        <w:rPr>
          <w:sz w:val="24"/>
          <w:szCs w:val="24"/>
        </w:rPr>
        <w:t>.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lastRenderedPageBreak/>
        <w:t>4. Определить следующие полномочия аукционной комиссии: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>4.1. Прием и рассмотрение заявок на участие в аукционе;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>4.2. Принятие решения о признании претендентов участниками аукциона или об отказе в допуске к участию в аукционе;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>4.3. Ведение протокола рассмотрения заявок на участие в аукционе;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>4.4. Определение победителя аукциона;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>4.5. Ведение протокола об итогах аукциона.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>5. Определить следующий порядок работы аукционной комиссии: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>5.1. Комиссия правомочна осуществлять полномочия, указанные в п. 4 настоящего постановления, если на заседании комиссии присутствует не менее пятидесяти процентов общего числа её членов;</w:t>
      </w:r>
    </w:p>
    <w:p w:rsidR="006F39E6" w:rsidRPr="00C4151D" w:rsidRDefault="006F39E6" w:rsidP="006F39E6">
      <w:pPr>
        <w:ind w:firstLine="720"/>
        <w:jc w:val="both"/>
        <w:rPr>
          <w:bCs/>
          <w:sz w:val="24"/>
          <w:szCs w:val="24"/>
        </w:rPr>
      </w:pPr>
      <w:r w:rsidRPr="00C4151D">
        <w:rPr>
          <w:bCs/>
          <w:sz w:val="24"/>
          <w:szCs w:val="24"/>
        </w:rPr>
        <w:t>5.2. Члены комиссии лично участвуют в заседаниях и подписывают протоколы з</w:t>
      </w:r>
      <w:r w:rsidRPr="00C4151D">
        <w:rPr>
          <w:bCs/>
          <w:sz w:val="24"/>
          <w:szCs w:val="24"/>
        </w:rPr>
        <w:t>а</w:t>
      </w:r>
      <w:r w:rsidRPr="00C4151D">
        <w:rPr>
          <w:bCs/>
          <w:sz w:val="24"/>
          <w:szCs w:val="24"/>
        </w:rPr>
        <w:t>седаний комиссий;</w:t>
      </w:r>
    </w:p>
    <w:p w:rsidR="006F39E6" w:rsidRPr="00C4151D" w:rsidRDefault="006F39E6" w:rsidP="006F39E6">
      <w:pPr>
        <w:ind w:firstLine="720"/>
        <w:jc w:val="both"/>
        <w:rPr>
          <w:sz w:val="24"/>
          <w:szCs w:val="24"/>
        </w:rPr>
      </w:pPr>
      <w:r w:rsidRPr="00C4151D">
        <w:rPr>
          <w:bCs/>
          <w:sz w:val="24"/>
          <w:szCs w:val="24"/>
        </w:rPr>
        <w:t>5.3. Решения комиссии принимаются открытым голосованием простым больши</w:t>
      </w:r>
      <w:r w:rsidRPr="00C4151D">
        <w:rPr>
          <w:bCs/>
          <w:sz w:val="24"/>
          <w:szCs w:val="24"/>
        </w:rPr>
        <w:t>н</w:t>
      </w:r>
      <w:r w:rsidRPr="00C4151D">
        <w:rPr>
          <w:bCs/>
          <w:sz w:val="24"/>
          <w:szCs w:val="24"/>
        </w:rPr>
        <w:t>ством голосов членов комиссии, присутствующих на заседании. Каждый член имеет один голос.</w:t>
      </w:r>
    </w:p>
    <w:p w:rsidR="006F39E6" w:rsidRPr="00C4151D" w:rsidRDefault="006F39E6" w:rsidP="006F39E6">
      <w:pPr>
        <w:ind w:firstLine="720"/>
        <w:jc w:val="both"/>
        <w:rPr>
          <w:spacing w:val="10"/>
          <w:sz w:val="24"/>
          <w:szCs w:val="24"/>
        </w:rPr>
      </w:pPr>
      <w:r w:rsidRPr="00C4151D">
        <w:rPr>
          <w:sz w:val="24"/>
          <w:szCs w:val="24"/>
        </w:rPr>
        <w:t xml:space="preserve">6. Поручить </w:t>
      </w:r>
      <w:r w:rsidRPr="00C4151D">
        <w:rPr>
          <w:spacing w:val="2"/>
          <w:sz w:val="24"/>
          <w:szCs w:val="24"/>
        </w:rPr>
        <w:t>председателю аукционной комиссии</w:t>
      </w:r>
      <w:r w:rsidRPr="00C4151D">
        <w:rPr>
          <w:spacing w:val="10"/>
          <w:sz w:val="24"/>
          <w:szCs w:val="24"/>
        </w:rPr>
        <w:t>:</w:t>
      </w:r>
    </w:p>
    <w:p w:rsidR="006F39E6" w:rsidRPr="00C4151D" w:rsidRDefault="006F39E6" w:rsidP="006F39E6">
      <w:pPr>
        <w:jc w:val="both"/>
        <w:rPr>
          <w:spacing w:val="10"/>
          <w:sz w:val="24"/>
          <w:szCs w:val="24"/>
        </w:rPr>
      </w:pPr>
      <w:r w:rsidRPr="00C4151D">
        <w:rPr>
          <w:spacing w:val="10"/>
          <w:sz w:val="24"/>
          <w:szCs w:val="24"/>
        </w:rPr>
        <w:tab/>
        <w:t xml:space="preserve">организовать осмотр имущества по рабочим дням согласно графику; </w:t>
      </w:r>
    </w:p>
    <w:p w:rsidR="006F39E6" w:rsidRPr="00C4151D" w:rsidRDefault="006F39E6" w:rsidP="006F39E6">
      <w:pPr>
        <w:jc w:val="both"/>
        <w:rPr>
          <w:sz w:val="24"/>
          <w:szCs w:val="24"/>
        </w:rPr>
      </w:pPr>
      <w:r w:rsidRPr="00C4151D">
        <w:rPr>
          <w:spacing w:val="10"/>
          <w:sz w:val="24"/>
          <w:szCs w:val="24"/>
        </w:rPr>
        <w:tab/>
        <w:t xml:space="preserve">организовать подготовку и </w:t>
      </w:r>
      <w:r w:rsidRPr="00C4151D">
        <w:rPr>
          <w:sz w:val="24"/>
          <w:szCs w:val="24"/>
        </w:rPr>
        <w:t>размещение извещения о проведен</w:t>
      </w:r>
      <w:proofErr w:type="gramStart"/>
      <w:r w:rsidRPr="00C4151D">
        <w:rPr>
          <w:sz w:val="24"/>
          <w:szCs w:val="24"/>
        </w:rPr>
        <w:t>ии ау</w:t>
      </w:r>
      <w:proofErr w:type="gramEnd"/>
      <w:r w:rsidRPr="00C4151D">
        <w:rPr>
          <w:sz w:val="24"/>
          <w:szCs w:val="24"/>
        </w:rPr>
        <w:t xml:space="preserve">кциона на </w:t>
      </w:r>
      <w:r w:rsidRPr="00C4151D">
        <w:rPr>
          <w:spacing w:val="1"/>
          <w:sz w:val="24"/>
          <w:szCs w:val="24"/>
        </w:rPr>
        <w:t>официальном сайте Администрации Валдайского муниципального района в информац</w:t>
      </w:r>
      <w:r w:rsidRPr="00C4151D">
        <w:rPr>
          <w:spacing w:val="1"/>
          <w:sz w:val="24"/>
          <w:szCs w:val="24"/>
        </w:rPr>
        <w:t>и</w:t>
      </w:r>
      <w:r w:rsidRPr="00C4151D">
        <w:rPr>
          <w:spacing w:val="1"/>
          <w:sz w:val="24"/>
          <w:szCs w:val="24"/>
        </w:rPr>
        <w:t xml:space="preserve">онно-телекоммуникационной </w:t>
      </w:r>
      <w:r w:rsidRPr="00C4151D">
        <w:rPr>
          <w:sz w:val="24"/>
          <w:szCs w:val="24"/>
        </w:rPr>
        <w:t>сети «Интернет» и официальном сайте торгов для размещ</w:t>
      </w:r>
      <w:r w:rsidRPr="00C4151D">
        <w:rPr>
          <w:sz w:val="24"/>
          <w:szCs w:val="24"/>
        </w:rPr>
        <w:t>е</w:t>
      </w:r>
      <w:r w:rsidRPr="00C4151D">
        <w:rPr>
          <w:sz w:val="24"/>
          <w:szCs w:val="24"/>
        </w:rPr>
        <w:t>ния информации о проведении торгов;</w:t>
      </w:r>
    </w:p>
    <w:p w:rsidR="006F39E6" w:rsidRPr="00C4151D" w:rsidRDefault="006F39E6" w:rsidP="006F39E6">
      <w:pPr>
        <w:jc w:val="both"/>
        <w:rPr>
          <w:spacing w:val="-1"/>
          <w:sz w:val="24"/>
          <w:szCs w:val="24"/>
        </w:rPr>
      </w:pPr>
      <w:r w:rsidRPr="00C4151D">
        <w:rPr>
          <w:sz w:val="24"/>
          <w:szCs w:val="24"/>
        </w:rPr>
        <w:tab/>
        <w:t xml:space="preserve">организовать приём от претендентов заявок на участие в аукционе и прилагаемые к ним документы по адресу: Новгородская область, </w:t>
      </w:r>
      <w:proofErr w:type="gramStart"/>
      <w:r w:rsidRPr="00C4151D">
        <w:rPr>
          <w:sz w:val="24"/>
          <w:szCs w:val="24"/>
        </w:rPr>
        <w:t>г</w:t>
      </w:r>
      <w:proofErr w:type="gramEnd"/>
      <w:r w:rsidRPr="00C4151D">
        <w:rPr>
          <w:sz w:val="24"/>
          <w:szCs w:val="24"/>
        </w:rPr>
        <w:t>. Валдай, ул. Луначарского</w:t>
      </w:r>
      <w:r w:rsidRPr="00C4151D">
        <w:rPr>
          <w:spacing w:val="-1"/>
          <w:sz w:val="24"/>
          <w:szCs w:val="24"/>
        </w:rPr>
        <w:t>, д. 42А, (к</w:t>
      </w:r>
      <w:r w:rsidRPr="00C4151D">
        <w:rPr>
          <w:spacing w:val="-1"/>
          <w:sz w:val="24"/>
          <w:szCs w:val="24"/>
        </w:rPr>
        <w:t>а</w:t>
      </w:r>
      <w:r w:rsidRPr="00C4151D">
        <w:rPr>
          <w:spacing w:val="-1"/>
          <w:sz w:val="24"/>
          <w:szCs w:val="24"/>
        </w:rPr>
        <w:t>бинет бухгалтерии), дата начала и окончания приёма заявок определена в сообщении;</w:t>
      </w:r>
    </w:p>
    <w:p w:rsidR="006F39E6" w:rsidRPr="00C4151D" w:rsidRDefault="006F39E6" w:rsidP="006F39E6">
      <w:pPr>
        <w:jc w:val="both"/>
        <w:rPr>
          <w:spacing w:val="-1"/>
          <w:sz w:val="24"/>
          <w:szCs w:val="24"/>
        </w:rPr>
      </w:pPr>
      <w:r w:rsidRPr="00C4151D">
        <w:rPr>
          <w:spacing w:val="-1"/>
          <w:sz w:val="24"/>
          <w:szCs w:val="24"/>
        </w:rPr>
        <w:tab/>
        <w:t>проверить правильность оформления представленных претендентами документов и определить их соответствие требованиям законодательства Российской Федерации и п</w:t>
      </w:r>
      <w:r w:rsidRPr="00C4151D">
        <w:rPr>
          <w:spacing w:val="-1"/>
          <w:sz w:val="24"/>
          <w:szCs w:val="24"/>
        </w:rPr>
        <w:t>е</w:t>
      </w:r>
      <w:r w:rsidRPr="00C4151D">
        <w:rPr>
          <w:spacing w:val="-1"/>
          <w:sz w:val="24"/>
          <w:szCs w:val="24"/>
        </w:rPr>
        <w:t>речню, опубликованному в сообщении о проведен</w:t>
      </w:r>
      <w:proofErr w:type="gramStart"/>
      <w:r w:rsidRPr="00C4151D">
        <w:rPr>
          <w:spacing w:val="-1"/>
          <w:sz w:val="24"/>
          <w:szCs w:val="24"/>
        </w:rPr>
        <w:t>ии ау</w:t>
      </w:r>
      <w:proofErr w:type="gramEnd"/>
      <w:r w:rsidRPr="00C4151D">
        <w:rPr>
          <w:spacing w:val="-1"/>
          <w:sz w:val="24"/>
          <w:szCs w:val="24"/>
        </w:rPr>
        <w:t>кциона;</w:t>
      </w:r>
    </w:p>
    <w:p w:rsidR="006F39E6" w:rsidRPr="00C4151D" w:rsidRDefault="006F39E6" w:rsidP="006F39E6">
      <w:pPr>
        <w:jc w:val="both"/>
        <w:rPr>
          <w:spacing w:val="-1"/>
          <w:sz w:val="24"/>
          <w:szCs w:val="24"/>
        </w:rPr>
      </w:pPr>
      <w:r w:rsidRPr="00C4151D">
        <w:rPr>
          <w:spacing w:val="-1"/>
          <w:sz w:val="24"/>
          <w:szCs w:val="24"/>
        </w:rPr>
        <w:tab/>
        <w:t>вести учёт заявок по мере их поступления в журнале приёма заявок;</w:t>
      </w:r>
    </w:p>
    <w:p w:rsidR="006F39E6" w:rsidRPr="00C4151D" w:rsidRDefault="006F39E6" w:rsidP="006F39E6">
      <w:pPr>
        <w:jc w:val="both"/>
        <w:rPr>
          <w:spacing w:val="-1"/>
          <w:sz w:val="24"/>
          <w:szCs w:val="24"/>
        </w:rPr>
      </w:pPr>
      <w:r w:rsidRPr="00C4151D">
        <w:rPr>
          <w:spacing w:val="-1"/>
          <w:sz w:val="24"/>
          <w:szCs w:val="24"/>
        </w:rPr>
        <w:t xml:space="preserve">            вести контроль поступления задатков; </w:t>
      </w:r>
    </w:p>
    <w:p w:rsidR="006F39E6" w:rsidRPr="00C4151D" w:rsidRDefault="006F39E6" w:rsidP="006F39E6">
      <w:pPr>
        <w:jc w:val="both"/>
        <w:rPr>
          <w:spacing w:val="-2"/>
          <w:sz w:val="24"/>
          <w:szCs w:val="24"/>
        </w:rPr>
      </w:pPr>
      <w:r w:rsidRPr="00C4151D">
        <w:rPr>
          <w:spacing w:val="-1"/>
          <w:sz w:val="24"/>
          <w:szCs w:val="24"/>
        </w:rPr>
        <w:tab/>
      </w:r>
      <w:r w:rsidRPr="00C4151D">
        <w:rPr>
          <w:sz w:val="24"/>
          <w:szCs w:val="24"/>
        </w:rPr>
        <w:t xml:space="preserve">по итогам аукциона </w:t>
      </w:r>
      <w:r w:rsidRPr="00C4151D">
        <w:rPr>
          <w:spacing w:val="1"/>
          <w:sz w:val="24"/>
          <w:szCs w:val="24"/>
        </w:rPr>
        <w:t>оформить договор аренды и передачу имущества победителю аукциона.</w:t>
      </w:r>
      <w:r w:rsidRPr="00C4151D">
        <w:rPr>
          <w:bCs/>
          <w:spacing w:val="5"/>
          <w:sz w:val="24"/>
          <w:szCs w:val="24"/>
        </w:rPr>
        <w:t xml:space="preserve"> </w:t>
      </w:r>
    </w:p>
    <w:p w:rsidR="006F39E6" w:rsidRPr="00C4151D" w:rsidRDefault="006F39E6" w:rsidP="006F39E6">
      <w:pPr>
        <w:jc w:val="both"/>
        <w:rPr>
          <w:sz w:val="24"/>
          <w:szCs w:val="24"/>
        </w:rPr>
      </w:pPr>
      <w:r w:rsidRPr="00C4151D">
        <w:rPr>
          <w:spacing w:val="-2"/>
          <w:sz w:val="24"/>
          <w:szCs w:val="24"/>
        </w:rPr>
        <w:tab/>
        <w:t>7.</w:t>
      </w:r>
      <w:r w:rsidRPr="00C4151D">
        <w:rPr>
          <w:sz w:val="24"/>
          <w:szCs w:val="24"/>
        </w:rPr>
        <w:t xml:space="preserve">Признание претендентов участниками аукциона и подведение итогов аукциона произвести  в порядке, установленном действующим законодательством по адресу: </w:t>
      </w:r>
      <w:proofErr w:type="gramStart"/>
      <w:r w:rsidRPr="00C4151D">
        <w:rPr>
          <w:sz w:val="24"/>
          <w:szCs w:val="24"/>
        </w:rPr>
        <w:t>Но</w:t>
      </w:r>
      <w:r w:rsidRPr="00C4151D">
        <w:rPr>
          <w:sz w:val="24"/>
          <w:szCs w:val="24"/>
        </w:rPr>
        <w:t>в</w:t>
      </w:r>
      <w:r w:rsidRPr="00C4151D">
        <w:rPr>
          <w:sz w:val="24"/>
          <w:szCs w:val="24"/>
        </w:rPr>
        <w:t>городская область, г. Валдай, ул. Луначарского</w:t>
      </w:r>
      <w:r w:rsidRPr="00C4151D">
        <w:rPr>
          <w:spacing w:val="-1"/>
          <w:sz w:val="24"/>
          <w:szCs w:val="24"/>
        </w:rPr>
        <w:t>, д. 42А, (кабинет бухгалтерии)</w:t>
      </w:r>
      <w:r w:rsidRPr="00C4151D">
        <w:rPr>
          <w:sz w:val="24"/>
          <w:szCs w:val="24"/>
        </w:rPr>
        <w:t>, в сроки, определённые извещением о проведении аукциона.</w:t>
      </w:r>
      <w:proofErr w:type="gramEnd"/>
    </w:p>
    <w:p w:rsidR="006F39E6" w:rsidRPr="00C4151D" w:rsidRDefault="006F39E6" w:rsidP="006F39E6">
      <w:pPr>
        <w:jc w:val="both"/>
        <w:rPr>
          <w:sz w:val="24"/>
          <w:szCs w:val="24"/>
        </w:rPr>
      </w:pPr>
      <w:r w:rsidRPr="00C4151D">
        <w:rPr>
          <w:sz w:val="24"/>
          <w:szCs w:val="24"/>
        </w:rPr>
        <w:t xml:space="preserve">           8. </w:t>
      </w:r>
      <w:proofErr w:type="gramStart"/>
      <w:r w:rsidRPr="00C4151D">
        <w:rPr>
          <w:sz w:val="24"/>
          <w:szCs w:val="24"/>
        </w:rPr>
        <w:t>Контроль за</w:t>
      </w:r>
      <w:proofErr w:type="gramEnd"/>
      <w:r w:rsidRPr="00C4151D">
        <w:rPr>
          <w:sz w:val="24"/>
          <w:szCs w:val="24"/>
        </w:rPr>
        <w:t xml:space="preserve"> исполнением настоящего приказа оставляю за собой.</w:t>
      </w:r>
    </w:p>
    <w:p w:rsidR="006F39E6" w:rsidRPr="00C4151D" w:rsidRDefault="006F39E6" w:rsidP="006F39E6">
      <w:pPr>
        <w:jc w:val="both"/>
        <w:rPr>
          <w:sz w:val="24"/>
          <w:szCs w:val="24"/>
        </w:rPr>
      </w:pPr>
    </w:p>
    <w:p w:rsidR="006F39E6" w:rsidRPr="00C4151D" w:rsidRDefault="006F39E6" w:rsidP="006F39E6">
      <w:pPr>
        <w:jc w:val="both"/>
        <w:rPr>
          <w:sz w:val="24"/>
          <w:szCs w:val="24"/>
        </w:rPr>
      </w:pPr>
      <w:r w:rsidRPr="00C4151D">
        <w:rPr>
          <w:sz w:val="24"/>
          <w:szCs w:val="24"/>
        </w:rPr>
        <w:t xml:space="preserve">   </w:t>
      </w:r>
    </w:p>
    <w:p w:rsidR="006F39E6" w:rsidRPr="00C4151D" w:rsidRDefault="006F39E6" w:rsidP="006F39E6">
      <w:pPr>
        <w:jc w:val="both"/>
        <w:rPr>
          <w:sz w:val="24"/>
          <w:szCs w:val="24"/>
        </w:rPr>
      </w:pPr>
    </w:p>
    <w:p w:rsidR="006F39E6" w:rsidRPr="00C4151D" w:rsidRDefault="006F39E6" w:rsidP="006F39E6">
      <w:pPr>
        <w:jc w:val="both"/>
        <w:rPr>
          <w:sz w:val="24"/>
          <w:szCs w:val="24"/>
        </w:rPr>
      </w:pPr>
      <w:r w:rsidRPr="00C4151D">
        <w:rPr>
          <w:sz w:val="24"/>
          <w:szCs w:val="24"/>
        </w:rPr>
        <w:t xml:space="preserve">           Директор                                               </w:t>
      </w:r>
      <w:r w:rsidR="00060652">
        <w:rPr>
          <w:sz w:val="24"/>
          <w:szCs w:val="24"/>
        </w:rPr>
        <w:t xml:space="preserve">                    Яковлев И.О</w:t>
      </w:r>
      <w:r w:rsidRPr="00C4151D">
        <w:rPr>
          <w:sz w:val="24"/>
          <w:szCs w:val="24"/>
        </w:rPr>
        <w:t>.</w:t>
      </w:r>
    </w:p>
    <w:p w:rsidR="00AB21F4" w:rsidRDefault="00AB21F4" w:rsidP="006F39E6">
      <w:pPr>
        <w:pStyle w:val="3"/>
      </w:pPr>
    </w:p>
    <w:sectPr w:rsidR="00AB21F4" w:rsidSect="006F39E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19C7"/>
    <w:rsid w:val="00060652"/>
    <w:rsid w:val="00283331"/>
    <w:rsid w:val="003A1F5F"/>
    <w:rsid w:val="005B6081"/>
    <w:rsid w:val="006F39E6"/>
    <w:rsid w:val="00857B7E"/>
    <w:rsid w:val="008F36D3"/>
    <w:rsid w:val="009F5D95"/>
    <w:rsid w:val="00A919C7"/>
    <w:rsid w:val="00AB04EC"/>
    <w:rsid w:val="00AB21F4"/>
    <w:rsid w:val="00B75AD7"/>
    <w:rsid w:val="00C73CE3"/>
    <w:rsid w:val="00EE1A51"/>
    <w:rsid w:val="00EF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DFF"/>
    <w:rPr>
      <w:lang w:eastAsia="ar-SA"/>
    </w:rPr>
  </w:style>
  <w:style w:type="paragraph" w:styleId="1">
    <w:name w:val="heading 1"/>
    <w:basedOn w:val="a"/>
    <w:next w:val="a"/>
    <w:qFormat/>
    <w:rsid w:val="00EF4D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F4DF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4DFF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EF4DF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F4D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4DFF"/>
    <w:rPr>
      <w:rFonts w:ascii="Courier New" w:hAnsi="Courier New" w:cs="Courier New"/>
    </w:rPr>
  </w:style>
  <w:style w:type="character" w:customStyle="1" w:styleId="WW8Num2z2">
    <w:name w:val="WW8Num2z2"/>
    <w:rsid w:val="00EF4DFF"/>
    <w:rPr>
      <w:rFonts w:ascii="Wingdings" w:hAnsi="Wingdings" w:cs="Wingdings"/>
    </w:rPr>
  </w:style>
  <w:style w:type="character" w:customStyle="1" w:styleId="WW8Num2z3">
    <w:name w:val="WW8Num2z3"/>
    <w:rsid w:val="00EF4DFF"/>
    <w:rPr>
      <w:rFonts w:ascii="Symbol" w:hAnsi="Symbol" w:cs="Symbol"/>
    </w:rPr>
  </w:style>
  <w:style w:type="character" w:customStyle="1" w:styleId="WW8Num3z0">
    <w:name w:val="WW8Num3z0"/>
    <w:rsid w:val="00EF4DFF"/>
    <w:rPr>
      <w:rFonts w:ascii="Courier New" w:hAnsi="Courier New" w:cs="Courier New"/>
    </w:rPr>
  </w:style>
  <w:style w:type="character" w:customStyle="1" w:styleId="WW8Num3z1">
    <w:name w:val="WW8Num3z1"/>
    <w:rsid w:val="00EF4DFF"/>
    <w:rPr>
      <w:rFonts w:ascii="Symbol" w:hAnsi="Symbol" w:cs="Symbol"/>
    </w:rPr>
  </w:style>
  <w:style w:type="character" w:customStyle="1" w:styleId="WW8Num3z2">
    <w:name w:val="WW8Num3z2"/>
    <w:rsid w:val="00EF4DFF"/>
    <w:rPr>
      <w:rFonts w:ascii="Wingdings" w:hAnsi="Wingdings" w:cs="Wingdings"/>
    </w:rPr>
  </w:style>
  <w:style w:type="character" w:customStyle="1" w:styleId="WW8Num4z0">
    <w:name w:val="WW8Num4z0"/>
    <w:rsid w:val="00EF4DFF"/>
    <w:rPr>
      <w:rFonts w:ascii="Wingdings" w:hAnsi="Wingdings" w:cs="Wingdings"/>
    </w:rPr>
  </w:style>
  <w:style w:type="character" w:customStyle="1" w:styleId="WW8Num4z1">
    <w:name w:val="WW8Num4z1"/>
    <w:rsid w:val="00EF4DFF"/>
    <w:rPr>
      <w:rFonts w:ascii="Courier New" w:hAnsi="Courier New" w:cs="Courier New"/>
    </w:rPr>
  </w:style>
  <w:style w:type="character" w:customStyle="1" w:styleId="WW8Num4z3">
    <w:name w:val="WW8Num4z3"/>
    <w:rsid w:val="00EF4DFF"/>
    <w:rPr>
      <w:rFonts w:ascii="Symbol" w:hAnsi="Symbol" w:cs="Symbol"/>
    </w:rPr>
  </w:style>
  <w:style w:type="character" w:customStyle="1" w:styleId="WW8Num7z0">
    <w:name w:val="WW8Num7z0"/>
    <w:rsid w:val="00EF4DF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EF4DFF"/>
    <w:rPr>
      <w:rFonts w:ascii="Courier New" w:hAnsi="Courier New" w:cs="Courier New"/>
    </w:rPr>
  </w:style>
  <w:style w:type="character" w:customStyle="1" w:styleId="WW8Num7z2">
    <w:name w:val="WW8Num7z2"/>
    <w:rsid w:val="00EF4DFF"/>
    <w:rPr>
      <w:rFonts w:ascii="Wingdings" w:hAnsi="Wingdings" w:cs="Wingdings"/>
    </w:rPr>
  </w:style>
  <w:style w:type="character" w:customStyle="1" w:styleId="WW8Num7z3">
    <w:name w:val="WW8Num7z3"/>
    <w:rsid w:val="00EF4DFF"/>
    <w:rPr>
      <w:rFonts w:ascii="Symbol" w:hAnsi="Symbol" w:cs="Symbol"/>
    </w:rPr>
  </w:style>
  <w:style w:type="character" w:customStyle="1" w:styleId="WW8Num8z0">
    <w:name w:val="WW8Num8z0"/>
    <w:rsid w:val="00EF4DFF"/>
    <w:rPr>
      <w:rFonts w:ascii="Wingdings" w:hAnsi="Wingdings" w:cs="Wingdings"/>
    </w:rPr>
  </w:style>
  <w:style w:type="character" w:customStyle="1" w:styleId="WW8Num8z1">
    <w:name w:val="WW8Num8z1"/>
    <w:rsid w:val="00EF4DFF"/>
    <w:rPr>
      <w:rFonts w:ascii="Courier New" w:hAnsi="Courier New" w:cs="Courier New"/>
    </w:rPr>
  </w:style>
  <w:style w:type="character" w:customStyle="1" w:styleId="WW8Num8z3">
    <w:name w:val="WW8Num8z3"/>
    <w:rsid w:val="00EF4DFF"/>
    <w:rPr>
      <w:rFonts w:ascii="Symbol" w:hAnsi="Symbol" w:cs="Symbol"/>
    </w:rPr>
  </w:style>
  <w:style w:type="character" w:customStyle="1" w:styleId="WW8Num9z0">
    <w:name w:val="WW8Num9z0"/>
    <w:rsid w:val="00EF4DFF"/>
    <w:rPr>
      <w:rFonts w:ascii="Courier New" w:hAnsi="Courier New" w:cs="Courier New"/>
    </w:rPr>
  </w:style>
  <w:style w:type="character" w:customStyle="1" w:styleId="WW8Num9z2">
    <w:name w:val="WW8Num9z2"/>
    <w:rsid w:val="00EF4DFF"/>
    <w:rPr>
      <w:rFonts w:ascii="Wingdings" w:hAnsi="Wingdings" w:cs="Wingdings"/>
    </w:rPr>
  </w:style>
  <w:style w:type="character" w:customStyle="1" w:styleId="WW8Num9z3">
    <w:name w:val="WW8Num9z3"/>
    <w:rsid w:val="00EF4DFF"/>
    <w:rPr>
      <w:rFonts w:ascii="Symbol" w:hAnsi="Symbol" w:cs="Symbol"/>
    </w:rPr>
  </w:style>
  <w:style w:type="character" w:customStyle="1" w:styleId="WW8Num10z0">
    <w:name w:val="WW8Num10z0"/>
    <w:rsid w:val="00EF4DFF"/>
    <w:rPr>
      <w:rFonts w:ascii="Symbol" w:hAnsi="Symbol" w:cs="Symbol"/>
    </w:rPr>
  </w:style>
  <w:style w:type="character" w:customStyle="1" w:styleId="WW8Num10z1">
    <w:name w:val="WW8Num10z1"/>
    <w:rsid w:val="00EF4DFF"/>
    <w:rPr>
      <w:rFonts w:ascii="Courier New" w:hAnsi="Courier New" w:cs="Courier New"/>
    </w:rPr>
  </w:style>
  <w:style w:type="character" w:customStyle="1" w:styleId="WW8Num10z2">
    <w:name w:val="WW8Num10z2"/>
    <w:rsid w:val="00EF4DFF"/>
    <w:rPr>
      <w:rFonts w:ascii="Wingdings" w:hAnsi="Wingdings" w:cs="Wingdings"/>
    </w:rPr>
  </w:style>
  <w:style w:type="character" w:customStyle="1" w:styleId="WW8Num12z0">
    <w:name w:val="WW8Num12z0"/>
    <w:rsid w:val="00EF4DFF"/>
    <w:rPr>
      <w:rFonts w:ascii="Courier New" w:hAnsi="Courier New" w:cs="Courier New"/>
    </w:rPr>
  </w:style>
  <w:style w:type="character" w:customStyle="1" w:styleId="WW8Num12z2">
    <w:name w:val="WW8Num12z2"/>
    <w:rsid w:val="00EF4DFF"/>
    <w:rPr>
      <w:rFonts w:ascii="Wingdings" w:hAnsi="Wingdings" w:cs="Wingdings"/>
    </w:rPr>
  </w:style>
  <w:style w:type="character" w:customStyle="1" w:styleId="WW8Num12z3">
    <w:name w:val="WW8Num12z3"/>
    <w:rsid w:val="00EF4DFF"/>
    <w:rPr>
      <w:rFonts w:ascii="Symbol" w:hAnsi="Symbol" w:cs="Symbol"/>
    </w:rPr>
  </w:style>
  <w:style w:type="character" w:customStyle="1" w:styleId="WW8Num13z0">
    <w:name w:val="WW8Num13z0"/>
    <w:rsid w:val="00EF4DFF"/>
    <w:rPr>
      <w:rFonts w:ascii="Wingdings" w:hAnsi="Wingdings" w:cs="Wingdings"/>
    </w:rPr>
  </w:style>
  <w:style w:type="character" w:customStyle="1" w:styleId="WW8Num13z1">
    <w:name w:val="WW8Num13z1"/>
    <w:rsid w:val="00EF4DFF"/>
    <w:rPr>
      <w:rFonts w:ascii="Courier New" w:hAnsi="Courier New" w:cs="Courier New"/>
    </w:rPr>
  </w:style>
  <w:style w:type="character" w:customStyle="1" w:styleId="WW8Num13z3">
    <w:name w:val="WW8Num13z3"/>
    <w:rsid w:val="00EF4DFF"/>
    <w:rPr>
      <w:rFonts w:ascii="Symbol" w:hAnsi="Symbol" w:cs="Symbol"/>
    </w:rPr>
  </w:style>
  <w:style w:type="character" w:customStyle="1" w:styleId="WW8Num14z0">
    <w:name w:val="WW8Num14z0"/>
    <w:rsid w:val="00EF4DFF"/>
    <w:rPr>
      <w:rFonts w:ascii="Wingdings" w:hAnsi="Wingdings" w:cs="Wingdings"/>
    </w:rPr>
  </w:style>
  <w:style w:type="character" w:customStyle="1" w:styleId="WW8Num14z1">
    <w:name w:val="WW8Num14z1"/>
    <w:rsid w:val="00EF4DFF"/>
    <w:rPr>
      <w:rFonts w:ascii="Symbol" w:hAnsi="Symbol" w:cs="Symbol"/>
    </w:rPr>
  </w:style>
  <w:style w:type="character" w:customStyle="1" w:styleId="WW8Num14z4">
    <w:name w:val="WW8Num14z4"/>
    <w:rsid w:val="00EF4DFF"/>
    <w:rPr>
      <w:rFonts w:ascii="Courier New" w:hAnsi="Courier New" w:cs="Courier New"/>
    </w:rPr>
  </w:style>
  <w:style w:type="character" w:customStyle="1" w:styleId="WW8Num15z0">
    <w:name w:val="WW8Num15z0"/>
    <w:rsid w:val="00EF4DFF"/>
    <w:rPr>
      <w:rFonts w:ascii="Wingdings" w:hAnsi="Wingdings" w:cs="Wingdings"/>
    </w:rPr>
  </w:style>
  <w:style w:type="character" w:customStyle="1" w:styleId="WW8Num15z1">
    <w:name w:val="WW8Num15z1"/>
    <w:rsid w:val="00EF4DFF"/>
    <w:rPr>
      <w:rFonts w:ascii="Courier New" w:hAnsi="Courier New" w:cs="Courier New"/>
    </w:rPr>
  </w:style>
  <w:style w:type="character" w:customStyle="1" w:styleId="WW8Num15z3">
    <w:name w:val="WW8Num15z3"/>
    <w:rsid w:val="00EF4DFF"/>
    <w:rPr>
      <w:rFonts w:ascii="Symbol" w:hAnsi="Symbol" w:cs="Symbol"/>
    </w:rPr>
  </w:style>
  <w:style w:type="character" w:customStyle="1" w:styleId="WW8Num17z0">
    <w:name w:val="WW8Num17z0"/>
    <w:rsid w:val="00EF4DFF"/>
    <w:rPr>
      <w:rFonts w:ascii="Wingdings" w:hAnsi="Wingdings" w:cs="Wingdings"/>
    </w:rPr>
  </w:style>
  <w:style w:type="character" w:customStyle="1" w:styleId="WW8Num17z1">
    <w:name w:val="WW8Num17z1"/>
    <w:rsid w:val="00EF4DFF"/>
    <w:rPr>
      <w:rFonts w:ascii="Courier New" w:hAnsi="Courier New" w:cs="Courier New"/>
    </w:rPr>
  </w:style>
  <w:style w:type="character" w:customStyle="1" w:styleId="WW8Num17z3">
    <w:name w:val="WW8Num17z3"/>
    <w:rsid w:val="00EF4DFF"/>
    <w:rPr>
      <w:rFonts w:ascii="Symbol" w:hAnsi="Symbol" w:cs="Symbol"/>
    </w:rPr>
  </w:style>
  <w:style w:type="character" w:customStyle="1" w:styleId="WW8Num18z0">
    <w:name w:val="WW8Num18z0"/>
    <w:rsid w:val="00EF4DFF"/>
    <w:rPr>
      <w:rFonts w:ascii="Courier New" w:hAnsi="Courier New" w:cs="Courier New"/>
    </w:rPr>
  </w:style>
  <w:style w:type="character" w:customStyle="1" w:styleId="WW8Num18z1">
    <w:name w:val="WW8Num18z1"/>
    <w:rsid w:val="00EF4DFF"/>
    <w:rPr>
      <w:rFonts w:ascii="Wingdings" w:hAnsi="Wingdings" w:cs="Wingdings"/>
    </w:rPr>
  </w:style>
  <w:style w:type="character" w:customStyle="1" w:styleId="WW8Num18z3">
    <w:name w:val="WW8Num18z3"/>
    <w:rsid w:val="00EF4DFF"/>
    <w:rPr>
      <w:rFonts w:ascii="Symbol" w:hAnsi="Symbol" w:cs="Symbol"/>
    </w:rPr>
  </w:style>
  <w:style w:type="character" w:customStyle="1" w:styleId="WW8Num19z0">
    <w:name w:val="WW8Num19z0"/>
    <w:rsid w:val="00EF4DFF"/>
    <w:rPr>
      <w:rFonts w:ascii="Wingdings" w:hAnsi="Wingdings" w:cs="Wingdings"/>
    </w:rPr>
  </w:style>
  <w:style w:type="character" w:customStyle="1" w:styleId="WW8Num19z3">
    <w:name w:val="WW8Num19z3"/>
    <w:rsid w:val="00EF4DFF"/>
    <w:rPr>
      <w:rFonts w:ascii="Symbol" w:hAnsi="Symbol" w:cs="Symbol"/>
    </w:rPr>
  </w:style>
  <w:style w:type="character" w:customStyle="1" w:styleId="WW8Num19z4">
    <w:name w:val="WW8Num19z4"/>
    <w:rsid w:val="00EF4DFF"/>
    <w:rPr>
      <w:rFonts w:ascii="Courier New" w:hAnsi="Courier New" w:cs="Courier New"/>
    </w:rPr>
  </w:style>
  <w:style w:type="character" w:customStyle="1" w:styleId="WW8Num20z0">
    <w:name w:val="WW8Num20z0"/>
    <w:rsid w:val="00EF4DFF"/>
    <w:rPr>
      <w:rFonts w:ascii="Wingdings" w:hAnsi="Wingdings" w:cs="Wingdings"/>
    </w:rPr>
  </w:style>
  <w:style w:type="character" w:customStyle="1" w:styleId="WW8Num20z1">
    <w:name w:val="WW8Num20z1"/>
    <w:rsid w:val="00EF4DFF"/>
    <w:rPr>
      <w:rFonts w:ascii="Courier New" w:hAnsi="Courier New" w:cs="Courier New"/>
    </w:rPr>
  </w:style>
  <w:style w:type="character" w:customStyle="1" w:styleId="WW8Num20z3">
    <w:name w:val="WW8Num20z3"/>
    <w:rsid w:val="00EF4DFF"/>
    <w:rPr>
      <w:rFonts w:ascii="Symbol" w:hAnsi="Symbol" w:cs="Symbol"/>
    </w:rPr>
  </w:style>
  <w:style w:type="character" w:customStyle="1" w:styleId="WW8Num21z0">
    <w:name w:val="WW8Num21z0"/>
    <w:rsid w:val="00EF4DFF"/>
    <w:rPr>
      <w:rFonts w:ascii="Wingdings" w:hAnsi="Wingdings" w:cs="Wingdings"/>
    </w:rPr>
  </w:style>
  <w:style w:type="character" w:customStyle="1" w:styleId="WW8Num21z1">
    <w:name w:val="WW8Num21z1"/>
    <w:rsid w:val="00EF4DFF"/>
    <w:rPr>
      <w:rFonts w:ascii="Courier New" w:hAnsi="Courier New" w:cs="Courier New"/>
    </w:rPr>
  </w:style>
  <w:style w:type="character" w:customStyle="1" w:styleId="WW8Num21z3">
    <w:name w:val="WW8Num21z3"/>
    <w:rsid w:val="00EF4DFF"/>
    <w:rPr>
      <w:rFonts w:ascii="Symbol" w:hAnsi="Symbol" w:cs="Symbol"/>
    </w:rPr>
  </w:style>
  <w:style w:type="character" w:customStyle="1" w:styleId="WW8Num23z0">
    <w:name w:val="WW8Num23z0"/>
    <w:rsid w:val="00EF4DFF"/>
    <w:rPr>
      <w:rFonts w:ascii="Symbol" w:hAnsi="Symbol" w:cs="Symbol"/>
    </w:rPr>
  </w:style>
  <w:style w:type="character" w:customStyle="1" w:styleId="WW8Num23z1">
    <w:name w:val="WW8Num23z1"/>
    <w:rsid w:val="00EF4DFF"/>
    <w:rPr>
      <w:rFonts w:ascii="Courier New" w:hAnsi="Courier New" w:cs="Courier New"/>
    </w:rPr>
  </w:style>
  <w:style w:type="character" w:customStyle="1" w:styleId="WW8Num23z2">
    <w:name w:val="WW8Num23z2"/>
    <w:rsid w:val="00EF4DFF"/>
    <w:rPr>
      <w:rFonts w:ascii="Wingdings" w:hAnsi="Wingdings" w:cs="Wingdings"/>
    </w:rPr>
  </w:style>
  <w:style w:type="character" w:customStyle="1" w:styleId="WW8Num24z0">
    <w:name w:val="WW8Num24z0"/>
    <w:rsid w:val="00EF4DFF"/>
    <w:rPr>
      <w:rFonts w:ascii="Wingdings" w:hAnsi="Wingdings" w:cs="Wingdings"/>
    </w:rPr>
  </w:style>
  <w:style w:type="character" w:customStyle="1" w:styleId="WW8Num24z1">
    <w:name w:val="WW8Num24z1"/>
    <w:rsid w:val="00EF4DFF"/>
    <w:rPr>
      <w:rFonts w:ascii="Courier New" w:hAnsi="Courier New" w:cs="Courier New"/>
    </w:rPr>
  </w:style>
  <w:style w:type="character" w:customStyle="1" w:styleId="WW8Num24z3">
    <w:name w:val="WW8Num24z3"/>
    <w:rsid w:val="00EF4DFF"/>
    <w:rPr>
      <w:rFonts w:ascii="Symbol" w:hAnsi="Symbol" w:cs="Symbol"/>
    </w:rPr>
  </w:style>
  <w:style w:type="character" w:customStyle="1" w:styleId="WW8Num26z0">
    <w:name w:val="WW8Num26z0"/>
    <w:rsid w:val="00EF4DFF"/>
    <w:rPr>
      <w:rFonts w:ascii="Courier New" w:hAnsi="Courier New" w:cs="Courier New"/>
    </w:rPr>
  </w:style>
  <w:style w:type="character" w:customStyle="1" w:styleId="WW8Num26z1">
    <w:name w:val="WW8Num26z1"/>
    <w:rsid w:val="00EF4DFF"/>
    <w:rPr>
      <w:rFonts w:ascii="Wingdings" w:hAnsi="Wingdings" w:cs="Wingdings"/>
    </w:rPr>
  </w:style>
  <w:style w:type="character" w:customStyle="1" w:styleId="WW8Num26z3">
    <w:name w:val="WW8Num26z3"/>
    <w:rsid w:val="00EF4DFF"/>
    <w:rPr>
      <w:rFonts w:ascii="Symbol" w:hAnsi="Symbol" w:cs="Symbol"/>
    </w:rPr>
  </w:style>
  <w:style w:type="character" w:customStyle="1" w:styleId="WW8Num27z0">
    <w:name w:val="WW8Num27z0"/>
    <w:rsid w:val="00EF4DFF"/>
    <w:rPr>
      <w:rFonts w:ascii="Wingdings" w:hAnsi="Wingdings" w:cs="Wingdings"/>
    </w:rPr>
  </w:style>
  <w:style w:type="character" w:customStyle="1" w:styleId="WW8Num27z1">
    <w:name w:val="WW8Num27z1"/>
    <w:rsid w:val="00EF4DFF"/>
    <w:rPr>
      <w:rFonts w:ascii="Courier New" w:hAnsi="Courier New" w:cs="Courier New"/>
    </w:rPr>
  </w:style>
  <w:style w:type="character" w:customStyle="1" w:styleId="WW8Num27z3">
    <w:name w:val="WW8Num27z3"/>
    <w:rsid w:val="00EF4DFF"/>
    <w:rPr>
      <w:rFonts w:ascii="Symbol" w:hAnsi="Symbol" w:cs="Symbol"/>
    </w:rPr>
  </w:style>
  <w:style w:type="character" w:customStyle="1" w:styleId="WW8Num28z0">
    <w:name w:val="WW8Num28z0"/>
    <w:rsid w:val="00EF4DFF"/>
    <w:rPr>
      <w:rFonts w:ascii="Wingdings" w:hAnsi="Wingdings" w:cs="Wingdings"/>
    </w:rPr>
  </w:style>
  <w:style w:type="character" w:customStyle="1" w:styleId="WW8Num28z1">
    <w:name w:val="WW8Num28z1"/>
    <w:rsid w:val="00EF4DFF"/>
    <w:rPr>
      <w:rFonts w:ascii="Courier New" w:hAnsi="Courier New" w:cs="Courier New"/>
    </w:rPr>
  </w:style>
  <w:style w:type="character" w:customStyle="1" w:styleId="WW8Num28z3">
    <w:name w:val="WW8Num28z3"/>
    <w:rsid w:val="00EF4DFF"/>
    <w:rPr>
      <w:rFonts w:ascii="Symbol" w:hAnsi="Symbol" w:cs="Symbol"/>
    </w:rPr>
  </w:style>
  <w:style w:type="character" w:customStyle="1" w:styleId="WW8Num30z0">
    <w:name w:val="WW8Num30z0"/>
    <w:rsid w:val="00EF4DFF"/>
    <w:rPr>
      <w:rFonts w:ascii="Wingdings" w:hAnsi="Wingdings" w:cs="Wingdings"/>
    </w:rPr>
  </w:style>
  <w:style w:type="character" w:customStyle="1" w:styleId="WW8Num30z1">
    <w:name w:val="WW8Num30z1"/>
    <w:rsid w:val="00EF4DFF"/>
    <w:rPr>
      <w:rFonts w:ascii="Courier New" w:hAnsi="Courier New" w:cs="Courier New"/>
    </w:rPr>
  </w:style>
  <w:style w:type="character" w:customStyle="1" w:styleId="WW8Num30z3">
    <w:name w:val="WW8Num30z3"/>
    <w:rsid w:val="00EF4DFF"/>
    <w:rPr>
      <w:rFonts w:ascii="Symbol" w:hAnsi="Symbol" w:cs="Symbol"/>
    </w:rPr>
  </w:style>
  <w:style w:type="character" w:customStyle="1" w:styleId="WW8Num31z0">
    <w:name w:val="WW8Num31z0"/>
    <w:rsid w:val="00EF4DFF"/>
    <w:rPr>
      <w:rFonts w:ascii="Times New Roman" w:eastAsia="Times New Roman" w:hAnsi="Times New Roman" w:cs="Times New Roman"/>
      <w:b/>
    </w:rPr>
  </w:style>
  <w:style w:type="character" w:customStyle="1" w:styleId="WW8Num31z1">
    <w:name w:val="WW8Num31z1"/>
    <w:rsid w:val="00EF4DFF"/>
    <w:rPr>
      <w:rFonts w:ascii="Courier New" w:hAnsi="Courier New" w:cs="Courier New"/>
    </w:rPr>
  </w:style>
  <w:style w:type="character" w:customStyle="1" w:styleId="WW8Num31z2">
    <w:name w:val="WW8Num31z2"/>
    <w:rsid w:val="00EF4DFF"/>
    <w:rPr>
      <w:rFonts w:ascii="Wingdings" w:hAnsi="Wingdings" w:cs="Wingdings"/>
    </w:rPr>
  </w:style>
  <w:style w:type="character" w:customStyle="1" w:styleId="WW8Num31z3">
    <w:name w:val="WW8Num31z3"/>
    <w:rsid w:val="00EF4DFF"/>
    <w:rPr>
      <w:rFonts w:ascii="Symbol" w:hAnsi="Symbol" w:cs="Symbol"/>
    </w:rPr>
  </w:style>
  <w:style w:type="character" w:customStyle="1" w:styleId="WW8Num32z0">
    <w:name w:val="WW8Num32z0"/>
    <w:rsid w:val="00EF4DFF"/>
    <w:rPr>
      <w:rFonts w:ascii="Symbol" w:hAnsi="Symbol" w:cs="Symbol"/>
    </w:rPr>
  </w:style>
  <w:style w:type="character" w:customStyle="1" w:styleId="WW8Num32z1">
    <w:name w:val="WW8Num32z1"/>
    <w:rsid w:val="00EF4DFF"/>
    <w:rPr>
      <w:rFonts w:ascii="Courier New" w:hAnsi="Courier New" w:cs="Courier New"/>
    </w:rPr>
  </w:style>
  <w:style w:type="character" w:customStyle="1" w:styleId="WW8Num32z2">
    <w:name w:val="WW8Num32z2"/>
    <w:rsid w:val="00EF4DFF"/>
    <w:rPr>
      <w:rFonts w:ascii="Wingdings" w:hAnsi="Wingdings" w:cs="Wingdings"/>
    </w:rPr>
  </w:style>
  <w:style w:type="character" w:customStyle="1" w:styleId="WW8Num33z0">
    <w:name w:val="WW8Num33z0"/>
    <w:rsid w:val="00EF4DFF"/>
    <w:rPr>
      <w:rFonts w:ascii="Courier New" w:hAnsi="Courier New" w:cs="Courier New"/>
    </w:rPr>
  </w:style>
  <w:style w:type="character" w:customStyle="1" w:styleId="WW8Num33z1">
    <w:name w:val="WW8Num33z1"/>
    <w:rsid w:val="00EF4DFF"/>
    <w:rPr>
      <w:rFonts w:ascii="Wingdings" w:hAnsi="Wingdings" w:cs="Wingdings"/>
    </w:rPr>
  </w:style>
  <w:style w:type="character" w:customStyle="1" w:styleId="WW8Num33z3">
    <w:name w:val="WW8Num33z3"/>
    <w:rsid w:val="00EF4DFF"/>
    <w:rPr>
      <w:rFonts w:ascii="Symbol" w:hAnsi="Symbol" w:cs="Symbol"/>
    </w:rPr>
  </w:style>
  <w:style w:type="character" w:customStyle="1" w:styleId="WW8Num34z0">
    <w:name w:val="WW8Num34z0"/>
    <w:rsid w:val="00EF4DFF"/>
    <w:rPr>
      <w:rFonts w:ascii="Wingdings" w:hAnsi="Wingdings" w:cs="Wingdings"/>
    </w:rPr>
  </w:style>
  <w:style w:type="character" w:customStyle="1" w:styleId="WW8Num34z1">
    <w:name w:val="WW8Num34z1"/>
    <w:rsid w:val="00EF4DFF"/>
    <w:rPr>
      <w:rFonts w:ascii="Courier New" w:hAnsi="Courier New" w:cs="Courier New"/>
    </w:rPr>
  </w:style>
  <w:style w:type="character" w:customStyle="1" w:styleId="WW8Num34z3">
    <w:name w:val="WW8Num34z3"/>
    <w:rsid w:val="00EF4DFF"/>
    <w:rPr>
      <w:rFonts w:ascii="Symbol" w:hAnsi="Symbol" w:cs="Symbol"/>
    </w:rPr>
  </w:style>
  <w:style w:type="character" w:customStyle="1" w:styleId="WW8Num35z0">
    <w:name w:val="WW8Num35z0"/>
    <w:rsid w:val="00EF4DFF"/>
    <w:rPr>
      <w:rFonts w:ascii="Wingdings" w:hAnsi="Wingdings" w:cs="Wingdings"/>
    </w:rPr>
  </w:style>
  <w:style w:type="character" w:customStyle="1" w:styleId="WW8Num35z3">
    <w:name w:val="WW8Num35z3"/>
    <w:rsid w:val="00EF4DFF"/>
    <w:rPr>
      <w:rFonts w:ascii="Symbol" w:hAnsi="Symbol" w:cs="Symbol"/>
    </w:rPr>
  </w:style>
  <w:style w:type="character" w:customStyle="1" w:styleId="WW8Num35z4">
    <w:name w:val="WW8Num35z4"/>
    <w:rsid w:val="00EF4DFF"/>
    <w:rPr>
      <w:rFonts w:ascii="Courier New" w:hAnsi="Courier New" w:cs="Courier New"/>
    </w:rPr>
  </w:style>
  <w:style w:type="character" w:customStyle="1" w:styleId="WW8Num36z0">
    <w:name w:val="WW8Num36z0"/>
    <w:rsid w:val="00EF4DFF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EF4DFF"/>
    <w:rPr>
      <w:rFonts w:ascii="Courier New" w:hAnsi="Courier New" w:cs="Courier New"/>
    </w:rPr>
  </w:style>
  <w:style w:type="character" w:customStyle="1" w:styleId="WW8Num36z2">
    <w:name w:val="WW8Num36z2"/>
    <w:rsid w:val="00EF4DFF"/>
    <w:rPr>
      <w:rFonts w:ascii="Wingdings" w:hAnsi="Wingdings" w:cs="Wingdings"/>
    </w:rPr>
  </w:style>
  <w:style w:type="character" w:customStyle="1" w:styleId="WW8Num36z3">
    <w:name w:val="WW8Num36z3"/>
    <w:rsid w:val="00EF4DFF"/>
    <w:rPr>
      <w:rFonts w:ascii="Symbol" w:hAnsi="Symbol" w:cs="Symbol"/>
    </w:rPr>
  </w:style>
  <w:style w:type="character" w:customStyle="1" w:styleId="WW8Num37z0">
    <w:name w:val="WW8Num37z0"/>
    <w:rsid w:val="00EF4DFF"/>
    <w:rPr>
      <w:rFonts w:ascii="Wingdings" w:hAnsi="Wingdings" w:cs="Wingdings"/>
    </w:rPr>
  </w:style>
  <w:style w:type="character" w:customStyle="1" w:styleId="WW8Num37z1">
    <w:name w:val="WW8Num37z1"/>
    <w:rsid w:val="00EF4DFF"/>
    <w:rPr>
      <w:rFonts w:ascii="Courier New" w:hAnsi="Courier New" w:cs="Courier New"/>
    </w:rPr>
  </w:style>
  <w:style w:type="character" w:customStyle="1" w:styleId="WW8Num37z3">
    <w:name w:val="WW8Num37z3"/>
    <w:rsid w:val="00EF4DFF"/>
    <w:rPr>
      <w:rFonts w:ascii="Symbol" w:hAnsi="Symbol" w:cs="Symbol"/>
    </w:rPr>
  </w:style>
  <w:style w:type="character" w:customStyle="1" w:styleId="WW8Num38z0">
    <w:name w:val="WW8Num38z0"/>
    <w:rsid w:val="00EF4DFF"/>
    <w:rPr>
      <w:rFonts w:ascii="Courier New" w:hAnsi="Courier New" w:cs="Courier New"/>
    </w:rPr>
  </w:style>
  <w:style w:type="character" w:customStyle="1" w:styleId="WW8Num38z2">
    <w:name w:val="WW8Num38z2"/>
    <w:rsid w:val="00EF4DFF"/>
    <w:rPr>
      <w:rFonts w:ascii="Wingdings" w:hAnsi="Wingdings" w:cs="Wingdings"/>
    </w:rPr>
  </w:style>
  <w:style w:type="character" w:customStyle="1" w:styleId="WW8Num38z3">
    <w:name w:val="WW8Num38z3"/>
    <w:rsid w:val="00EF4DFF"/>
    <w:rPr>
      <w:rFonts w:ascii="Symbol" w:hAnsi="Symbol" w:cs="Symbol"/>
    </w:rPr>
  </w:style>
  <w:style w:type="character" w:customStyle="1" w:styleId="WW8Num39z0">
    <w:name w:val="WW8Num39z0"/>
    <w:rsid w:val="00EF4DFF"/>
    <w:rPr>
      <w:rFonts w:ascii="Courier New" w:hAnsi="Courier New" w:cs="Courier New"/>
    </w:rPr>
  </w:style>
  <w:style w:type="character" w:customStyle="1" w:styleId="WW8Num39z1">
    <w:name w:val="WW8Num39z1"/>
    <w:rsid w:val="00EF4DFF"/>
    <w:rPr>
      <w:rFonts w:ascii="Wingdings" w:hAnsi="Wingdings" w:cs="Wingdings"/>
    </w:rPr>
  </w:style>
  <w:style w:type="character" w:customStyle="1" w:styleId="WW8Num39z3">
    <w:name w:val="WW8Num39z3"/>
    <w:rsid w:val="00EF4DFF"/>
    <w:rPr>
      <w:rFonts w:ascii="Symbol" w:hAnsi="Symbol" w:cs="Symbol"/>
    </w:rPr>
  </w:style>
  <w:style w:type="character" w:customStyle="1" w:styleId="WW8Num40z0">
    <w:name w:val="WW8Num40z0"/>
    <w:rsid w:val="00EF4DFF"/>
    <w:rPr>
      <w:rFonts w:ascii="Wingdings" w:hAnsi="Wingdings" w:cs="Wingdings"/>
    </w:rPr>
  </w:style>
  <w:style w:type="character" w:customStyle="1" w:styleId="WW8Num40z3">
    <w:name w:val="WW8Num40z3"/>
    <w:rsid w:val="00EF4DFF"/>
    <w:rPr>
      <w:rFonts w:ascii="Symbol" w:hAnsi="Symbol" w:cs="Symbol"/>
    </w:rPr>
  </w:style>
  <w:style w:type="character" w:customStyle="1" w:styleId="WW8Num40z4">
    <w:name w:val="WW8Num40z4"/>
    <w:rsid w:val="00EF4DFF"/>
    <w:rPr>
      <w:rFonts w:ascii="Courier New" w:hAnsi="Courier New" w:cs="Courier New"/>
    </w:rPr>
  </w:style>
  <w:style w:type="character" w:customStyle="1" w:styleId="WW8Num41z0">
    <w:name w:val="WW8Num41z0"/>
    <w:rsid w:val="00EF4DFF"/>
    <w:rPr>
      <w:rFonts w:ascii="Wingdings" w:hAnsi="Wingdings" w:cs="Wingdings"/>
    </w:rPr>
  </w:style>
  <w:style w:type="character" w:customStyle="1" w:styleId="WW8Num41z1">
    <w:name w:val="WW8Num41z1"/>
    <w:rsid w:val="00EF4DFF"/>
    <w:rPr>
      <w:rFonts w:ascii="Symbol" w:hAnsi="Symbol" w:cs="Symbol"/>
    </w:rPr>
  </w:style>
  <w:style w:type="character" w:customStyle="1" w:styleId="WW8Num41z4">
    <w:name w:val="WW8Num41z4"/>
    <w:rsid w:val="00EF4DFF"/>
    <w:rPr>
      <w:rFonts w:ascii="Courier New" w:hAnsi="Courier New" w:cs="Courier New"/>
    </w:rPr>
  </w:style>
  <w:style w:type="character" w:customStyle="1" w:styleId="WW8Num42z0">
    <w:name w:val="WW8Num42z0"/>
    <w:rsid w:val="00EF4DFF"/>
    <w:rPr>
      <w:rFonts w:ascii="Wingdings" w:hAnsi="Wingdings" w:cs="Wingdings"/>
    </w:rPr>
  </w:style>
  <w:style w:type="character" w:customStyle="1" w:styleId="WW8Num42z1">
    <w:name w:val="WW8Num42z1"/>
    <w:rsid w:val="00EF4DFF"/>
    <w:rPr>
      <w:rFonts w:ascii="Courier New" w:hAnsi="Courier New" w:cs="Courier New"/>
    </w:rPr>
  </w:style>
  <w:style w:type="character" w:customStyle="1" w:styleId="WW8Num42z3">
    <w:name w:val="WW8Num42z3"/>
    <w:rsid w:val="00EF4DFF"/>
    <w:rPr>
      <w:rFonts w:ascii="Symbol" w:hAnsi="Symbol" w:cs="Symbol"/>
    </w:rPr>
  </w:style>
  <w:style w:type="character" w:customStyle="1" w:styleId="WW8Num43z0">
    <w:name w:val="WW8Num43z0"/>
    <w:rsid w:val="00EF4DFF"/>
    <w:rPr>
      <w:rFonts w:ascii="Wingdings" w:hAnsi="Wingdings" w:cs="Wingdings"/>
    </w:rPr>
  </w:style>
  <w:style w:type="character" w:customStyle="1" w:styleId="WW8Num43z3">
    <w:name w:val="WW8Num43z3"/>
    <w:rsid w:val="00EF4DFF"/>
    <w:rPr>
      <w:rFonts w:ascii="Symbol" w:hAnsi="Symbol" w:cs="Symbol"/>
    </w:rPr>
  </w:style>
  <w:style w:type="character" w:customStyle="1" w:styleId="WW8Num43z4">
    <w:name w:val="WW8Num43z4"/>
    <w:rsid w:val="00EF4DFF"/>
    <w:rPr>
      <w:rFonts w:ascii="Courier New" w:hAnsi="Courier New" w:cs="Courier New"/>
    </w:rPr>
  </w:style>
  <w:style w:type="character" w:customStyle="1" w:styleId="WW8Num44z0">
    <w:name w:val="WW8Num44z0"/>
    <w:rsid w:val="00EF4DFF"/>
    <w:rPr>
      <w:rFonts w:ascii="Wingdings" w:hAnsi="Wingdings" w:cs="Wingdings"/>
    </w:rPr>
  </w:style>
  <w:style w:type="character" w:customStyle="1" w:styleId="WW8Num44z1">
    <w:name w:val="WW8Num44z1"/>
    <w:rsid w:val="00EF4DFF"/>
    <w:rPr>
      <w:rFonts w:ascii="Courier New" w:hAnsi="Courier New" w:cs="Courier New"/>
    </w:rPr>
  </w:style>
  <w:style w:type="character" w:customStyle="1" w:styleId="WW8Num44z3">
    <w:name w:val="WW8Num44z3"/>
    <w:rsid w:val="00EF4DFF"/>
    <w:rPr>
      <w:rFonts w:ascii="Symbol" w:hAnsi="Symbol" w:cs="Symbol"/>
    </w:rPr>
  </w:style>
  <w:style w:type="character" w:customStyle="1" w:styleId="WW8Num45z0">
    <w:name w:val="WW8Num45z0"/>
    <w:rsid w:val="00EF4DFF"/>
    <w:rPr>
      <w:rFonts w:ascii="Courier New" w:hAnsi="Courier New" w:cs="Courier New"/>
    </w:rPr>
  </w:style>
  <w:style w:type="character" w:customStyle="1" w:styleId="WW8Num45z2">
    <w:name w:val="WW8Num45z2"/>
    <w:rsid w:val="00EF4DFF"/>
    <w:rPr>
      <w:rFonts w:ascii="Wingdings" w:hAnsi="Wingdings" w:cs="Wingdings"/>
    </w:rPr>
  </w:style>
  <w:style w:type="character" w:customStyle="1" w:styleId="WW8Num45z3">
    <w:name w:val="WW8Num45z3"/>
    <w:rsid w:val="00EF4DFF"/>
    <w:rPr>
      <w:rFonts w:ascii="Symbol" w:hAnsi="Symbol" w:cs="Symbol"/>
    </w:rPr>
  </w:style>
  <w:style w:type="character" w:customStyle="1" w:styleId="WW8Num47z0">
    <w:name w:val="WW8Num47z0"/>
    <w:rsid w:val="00EF4DFF"/>
    <w:rPr>
      <w:rFonts w:ascii="Wingdings" w:hAnsi="Wingdings" w:cs="Wingdings"/>
    </w:rPr>
  </w:style>
  <w:style w:type="character" w:customStyle="1" w:styleId="WW8Num47z1">
    <w:name w:val="WW8Num47z1"/>
    <w:rsid w:val="00EF4DFF"/>
    <w:rPr>
      <w:rFonts w:ascii="Courier New" w:hAnsi="Courier New" w:cs="Courier New"/>
    </w:rPr>
  </w:style>
  <w:style w:type="character" w:customStyle="1" w:styleId="WW8Num47z3">
    <w:name w:val="WW8Num47z3"/>
    <w:rsid w:val="00EF4DFF"/>
    <w:rPr>
      <w:rFonts w:ascii="Symbol" w:hAnsi="Symbol" w:cs="Symbol"/>
    </w:rPr>
  </w:style>
  <w:style w:type="character" w:customStyle="1" w:styleId="WW8Num48z0">
    <w:name w:val="WW8Num48z0"/>
    <w:rsid w:val="00EF4DFF"/>
    <w:rPr>
      <w:rFonts w:ascii="Courier New" w:hAnsi="Courier New" w:cs="Courier New"/>
    </w:rPr>
  </w:style>
  <w:style w:type="character" w:customStyle="1" w:styleId="WW8Num48z1">
    <w:name w:val="WW8Num48z1"/>
    <w:rsid w:val="00EF4DFF"/>
    <w:rPr>
      <w:rFonts w:ascii="Wingdings" w:hAnsi="Wingdings" w:cs="Wingdings"/>
    </w:rPr>
  </w:style>
  <w:style w:type="character" w:customStyle="1" w:styleId="WW8Num48z3">
    <w:name w:val="WW8Num48z3"/>
    <w:rsid w:val="00EF4DFF"/>
    <w:rPr>
      <w:rFonts w:ascii="Symbol" w:hAnsi="Symbol" w:cs="Symbol"/>
    </w:rPr>
  </w:style>
  <w:style w:type="character" w:customStyle="1" w:styleId="WW8Num49z0">
    <w:name w:val="WW8Num49z0"/>
    <w:rsid w:val="00EF4DFF"/>
    <w:rPr>
      <w:rFonts w:ascii="Wingdings" w:hAnsi="Wingdings" w:cs="Wingdings"/>
    </w:rPr>
  </w:style>
  <w:style w:type="character" w:customStyle="1" w:styleId="WW8Num49z3">
    <w:name w:val="WW8Num49z3"/>
    <w:rsid w:val="00EF4DFF"/>
    <w:rPr>
      <w:rFonts w:ascii="Symbol" w:hAnsi="Symbol" w:cs="Symbol"/>
    </w:rPr>
  </w:style>
  <w:style w:type="character" w:customStyle="1" w:styleId="WW8Num49z4">
    <w:name w:val="WW8Num49z4"/>
    <w:rsid w:val="00EF4DFF"/>
    <w:rPr>
      <w:rFonts w:ascii="Courier New" w:hAnsi="Courier New" w:cs="Courier New"/>
    </w:rPr>
  </w:style>
  <w:style w:type="character" w:customStyle="1" w:styleId="WW8Num50z0">
    <w:name w:val="WW8Num50z0"/>
    <w:rsid w:val="00EF4DFF"/>
    <w:rPr>
      <w:rFonts w:ascii="Wingdings" w:hAnsi="Wingdings" w:cs="Wingdings"/>
    </w:rPr>
  </w:style>
  <w:style w:type="character" w:customStyle="1" w:styleId="WW8Num50z1">
    <w:name w:val="WW8Num50z1"/>
    <w:rsid w:val="00EF4DFF"/>
    <w:rPr>
      <w:rFonts w:ascii="Courier New" w:hAnsi="Courier New" w:cs="Courier New"/>
    </w:rPr>
  </w:style>
  <w:style w:type="character" w:customStyle="1" w:styleId="WW8Num50z3">
    <w:name w:val="WW8Num50z3"/>
    <w:rsid w:val="00EF4DFF"/>
    <w:rPr>
      <w:rFonts w:ascii="Symbol" w:hAnsi="Symbol" w:cs="Symbol"/>
    </w:rPr>
  </w:style>
  <w:style w:type="character" w:customStyle="1" w:styleId="11">
    <w:name w:val="Основной шрифт абзаца1"/>
    <w:rsid w:val="00EF4DFF"/>
  </w:style>
  <w:style w:type="character" w:styleId="a3">
    <w:name w:val="page number"/>
    <w:basedOn w:val="11"/>
    <w:rsid w:val="00EF4DFF"/>
  </w:style>
  <w:style w:type="character" w:customStyle="1" w:styleId="12">
    <w:name w:val="Заг1 Знак"/>
    <w:basedOn w:val="11"/>
    <w:rsid w:val="00EF4DFF"/>
    <w:rPr>
      <w:sz w:val="24"/>
      <w:szCs w:val="24"/>
      <w:lang w:val="ru-RU" w:eastAsia="ar-SA" w:bidi="ar-SA"/>
    </w:rPr>
  </w:style>
  <w:style w:type="character" w:styleId="a4">
    <w:name w:val="Hyperlink"/>
    <w:basedOn w:val="11"/>
    <w:rsid w:val="00EF4DFF"/>
    <w:rPr>
      <w:color w:val="0000FF"/>
      <w:u w:val="single"/>
    </w:rPr>
  </w:style>
  <w:style w:type="character" w:customStyle="1" w:styleId="ConsPlusNormal">
    <w:name w:val="ConsPlusNormal Знак"/>
    <w:basedOn w:val="11"/>
    <w:rsid w:val="00EF4DFF"/>
    <w:rPr>
      <w:rFonts w:ascii="Arial" w:hAnsi="Arial" w:cs="Arial"/>
      <w:lang w:val="ru-RU" w:eastAsia="ar-SA" w:bidi="ar-SA"/>
    </w:rPr>
  </w:style>
  <w:style w:type="character" w:customStyle="1" w:styleId="FontStyle15">
    <w:name w:val="Font Style15"/>
    <w:basedOn w:val="11"/>
    <w:rsid w:val="00EF4DFF"/>
    <w:rPr>
      <w:rFonts w:ascii="Times New Roman" w:hAnsi="Times New Roman" w:cs="Times New Roman"/>
      <w:sz w:val="24"/>
      <w:szCs w:val="24"/>
    </w:rPr>
  </w:style>
  <w:style w:type="character" w:customStyle="1" w:styleId="spelle">
    <w:name w:val="spelle"/>
    <w:basedOn w:val="11"/>
    <w:rsid w:val="00EF4DFF"/>
  </w:style>
  <w:style w:type="character" w:customStyle="1" w:styleId="grame">
    <w:name w:val="grame"/>
    <w:basedOn w:val="11"/>
    <w:rsid w:val="00EF4DFF"/>
  </w:style>
  <w:style w:type="character" w:styleId="a5">
    <w:name w:val="FollowedHyperlink"/>
    <w:basedOn w:val="11"/>
    <w:rsid w:val="00EF4DFF"/>
    <w:rPr>
      <w:color w:val="800080"/>
      <w:u w:val="single"/>
    </w:rPr>
  </w:style>
  <w:style w:type="character" w:customStyle="1" w:styleId="a6">
    <w:name w:val="Символ нумерации"/>
    <w:rsid w:val="00EF4DFF"/>
  </w:style>
  <w:style w:type="paragraph" w:customStyle="1" w:styleId="a7">
    <w:name w:val="Заголовок"/>
    <w:basedOn w:val="a"/>
    <w:next w:val="a8"/>
    <w:rsid w:val="00EF4DF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EF4DFF"/>
    <w:pPr>
      <w:spacing w:after="120"/>
    </w:pPr>
    <w:rPr>
      <w:sz w:val="24"/>
      <w:szCs w:val="24"/>
    </w:rPr>
  </w:style>
  <w:style w:type="paragraph" w:styleId="a9">
    <w:name w:val="List"/>
    <w:basedOn w:val="a8"/>
    <w:rsid w:val="00EF4DFF"/>
    <w:rPr>
      <w:rFonts w:cs="Mangal"/>
    </w:rPr>
  </w:style>
  <w:style w:type="paragraph" w:customStyle="1" w:styleId="13">
    <w:name w:val="Название1"/>
    <w:basedOn w:val="a"/>
    <w:rsid w:val="00EF4D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EF4DFF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EF4DFF"/>
    <w:pPr>
      <w:jc w:val="center"/>
    </w:pPr>
    <w:rPr>
      <w:b/>
      <w:sz w:val="28"/>
    </w:rPr>
  </w:style>
  <w:style w:type="paragraph" w:styleId="aa">
    <w:name w:val="Body Text Indent"/>
    <w:basedOn w:val="a"/>
    <w:rsid w:val="00EF4DFF"/>
    <w:pPr>
      <w:spacing w:after="120"/>
      <w:ind w:left="283"/>
    </w:pPr>
    <w:rPr>
      <w:sz w:val="28"/>
    </w:rPr>
  </w:style>
  <w:style w:type="paragraph" w:styleId="ab">
    <w:name w:val="Normal (Web)"/>
    <w:basedOn w:val="a"/>
    <w:rsid w:val="00EF4DFF"/>
    <w:pPr>
      <w:ind w:firstLine="284"/>
      <w:jc w:val="center"/>
    </w:pPr>
    <w:rPr>
      <w:b/>
      <w:sz w:val="28"/>
    </w:rPr>
  </w:style>
  <w:style w:type="paragraph" w:styleId="ac">
    <w:name w:val="footer"/>
    <w:basedOn w:val="a"/>
    <w:rsid w:val="00EF4DF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F4DFF"/>
    <w:pPr>
      <w:spacing w:after="120" w:line="480" w:lineRule="auto"/>
      <w:ind w:left="283"/>
    </w:pPr>
    <w:rPr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EF4DFF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10">
    <w:name w:val="Стиль1"/>
    <w:basedOn w:val="a"/>
    <w:rsid w:val="00EF4DFF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11">
    <w:name w:val="Нумерованный список 21"/>
    <w:basedOn w:val="a"/>
    <w:rsid w:val="00EF4DFF"/>
    <w:pPr>
      <w:tabs>
        <w:tab w:val="num" w:pos="432"/>
      </w:tabs>
      <w:ind w:left="432" w:hanging="432"/>
    </w:pPr>
    <w:rPr>
      <w:sz w:val="24"/>
      <w:szCs w:val="24"/>
    </w:rPr>
  </w:style>
  <w:style w:type="paragraph" w:customStyle="1" w:styleId="20">
    <w:name w:val="Стиль2"/>
    <w:basedOn w:val="211"/>
    <w:rsid w:val="00EF4DFF"/>
    <w:pPr>
      <w:keepNext/>
      <w:keepLines/>
      <w:widowControl w:val="0"/>
      <w:suppressLineNumbers/>
      <w:suppressAutoHyphens/>
      <w:spacing w:after="60"/>
      <w:jc w:val="both"/>
    </w:pPr>
    <w:rPr>
      <w:b/>
      <w:szCs w:val="20"/>
    </w:rPr>
  </w:style>
  <w:style w:type="paragraph" w:customStyle="1" w:styleId="30">
    <w:name w:val="Стиль3"/>
    <w:basedOn w:val="210"/>
    <w:rsid w:val="00EF4DFF"/>
    <w:pPr>
      <w:widowControl w:val="0"/>
      <w:tabs>
        <w:tab w:val="num" w:pos="432"/>
      </w:tabs>
      <w:spacing w:after="0" w:line="240" w:lineRule="auto"/>
      <w:ind w:left="432" w:hanging="432"/>
      <w:jc w:val="both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rsid w:val="00EF4DFF"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 Знак Знак Знак"/>
    <w:basedOn w:val="a"/>
    <w:rsid w:val="00EF4DFF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af">
    <w:name w:val="Знак"/>
    <w:basedOn w:val="a"/>
    <w:rsid w:val="00EF4DFF"/>
    <w:pPr>
      <w:spacing w:before="280" w:after="280"/>
    </w:pPr>
    <w:rPr>
      <w:rFonts w:ascii="Tahoma" w:hAnsi="Tahoma" w:cs="Tahoma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EF4DFF"/>
    <w:pPr>
      <w:spacing w:before="280" w:after="280"/>
    </w:pPr>
    <w:rPr>
      <w:rFonts w:ascii="Tahoma" w:hAnsi="Tahoma" w:cs="Tahoma"/>
      <w:lang w:val="en-US"/>
    </w:rPr>
  </w:style>
  <w:style w:type="paragraph" w:styleId="af0">
    <w:name w:val="header"/>
    <w:basedOn w:val="a"/>
    <w:rsid w:val="00EF4DF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0">
    <w:name w:val="ConsPlusNormal"/>
    <w:rsid w:val="00EF4DF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1"/>
    <w:basedOn w:val="a"/>
    <w:rsid w:val="00EF4DFF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22">
    <w:name w:val="заголовок 2"/>
    <w:basedOn w:val="a"/>
    <w:next w:val="a"/>
    <w:rsid w:val="00EF4DFF"/>
    <w:pPr>
      <w:keepNext/>
      <w:autoSpaceDE w:val="0"/>
    </w:pPr>
    <w:rPr>
      <w:b/>
      <w:bCs/>
      <w:sz w:val="24"/>
      <w:szCs w:val="24"/>
    </w:rPr>
  </w:style>
  <w:style w:type="paragraph" w:customStyle="1" w:styleId="af1">
    <w:name w:val="Заголовок статьи"/>
    <w:basedOn w:val="a"/>
    <w:next w:val="a"/>
    <w:rsid w:val="00EF4DFF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rsid w:val="00EF4DFF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Знак Знак Знак"/>
    <w:basedOn w:val="a"/>
    <w:rsid w:val="00EF4DFF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PlusNonformat">
    <w:name w:val="ConsPlusNonformat"/>
    <w:rsid w:val="00EF4DFF"/>
    <w:pPr>
      <w:widowControl w:val="0"/>
      <w:suppressAutoHyphens/>
      <w:autoSpaceDE w:val="0"/>
      <w:spacing w:line="240" w:lineRule="atLeast"/>
    </w:pPr>
    <w:rPr>
      <w:rFonts w:ascii="Courier New" w:hAnsi="Courier New" w:cs="Courier New"/>
      <w:lang w:eastAsia="ar-SA"/>
    </w:rPr>
  </w:style>
  <w:style w:type="paragraph" w:customStyle="1" w:styleId="af4">
    <w:name w:val="Содержимое таблицы"/>
    <w:basedOn w:val="a"/>
    <w:rsid w:val="00EF4DFF"/>
    <w:pPr>
      <w:suppressLineNumbers/>
    </w:pPr>
  </w:style>
  <w:style w:type="paragraph" w:customStyle="1" w:styleId="af5">
    <w:name w:val="Заголовок таблицы"/>
    <w:basedOn w:val="af4"/>
    <w:rsid w:val="00EF4DFF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EF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C50C0-69C2-4FB4-AD83-B20DA0AE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Корзинев</dc:creator>
  <cp:keywords/>
  <cp:lastModifiedBy>Admin</cp:lastModifiedBy>
  <cp:revision>3</cp:revision>
  <cp:lastPrinted>2016-11-25T11:04:00Z</cp:lastPrinted>
  <dcterms:created xsi:type="dcterms:W3CDTF">2016-11-25T10:04:00Z</dcterms:created>
  <dcterms:modified xsi:type="dcterms:W3CDTF">2016-11-25T11:05:00Z</dcterms:modified>
</cp:coreProperties>
</file>