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700E5D" w:rsidP="00FA53F2">
      <w:pPr>
        <w:tabs>
          <w:tab w:val="left" w:pos="5954"/>
        </w:tabs>
        <w:ind w:left="-1559" w:right="-45" w:firstLine="142"/>
        <w:jc w:val="right"/>
        <w:rPr>
          <w:rFonts w:ascii="Arial" w:hAnsi="Arial" w:cs="Arial"/>
          <w:b/>
          <w:sz w:val="16"/>
          <w:szCs w:val="16"/>
        </w:rPr>
      </w:pPr>
      <w:r w:rsidRPr="00700E5D">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D6342D" w:rsidRDefault="00D6342D" w:rsidP="00F3034B">
                  <w:pPr>
                    <w:rPr>
                      <w:rFonts w:ascii="Arial" w:hAnsi="Arial"/>
                      <w:b/>
                      <w:sz w:val="12"/>
                      <w:szCs w:val="12"/>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Pr="00283FD4" w:rsidRDefault="00D6342D">
                  <w:pPr>
                    <w:rPr>
                      <w:b/>
                    </w:rPr>
                  </w:pPr>
                </w:p>
                <w:p w:rsidR="00D6342D" w:rsidRPr="00283FD4" w:rsidRDefault="00D6342D" w:rsidP="003962F5">
                  <w:pPr>
                    <w:rPr>
                      <w:b/>
                      <w:sz w:val="22"/>
                      <w:szCs w:val="22"/>
                    </w:rPr>
                  </w:pPr>
                </w:p>
                <w:p w:rsidR="00D6342D" w:rsidRPr="007E55DE" w:rsidRDefault="0028603C" w:rsidP="003962F5">
                  <w:pPr>
                    <w:rPr>
                      <w:b/>
                    </w:rPr>
                  </w:pPr>
                  <w:r>
                    <w:rPr>
                      <w:b/>
                    </w:rPr>
                    <w:t>21</w:t>
                  </w:r>
                  <w:r w:rsidR="00D6342D">
                    <w:rPr>
                      <w:b/>
                    </w:rPr>
                    <w:t xml:space="preserve"> </w:t>
                  </w:r>
                  <w:r w:rsidR="00D6342D" w:rsidRPr="007E55DE">
                    <w:rPr>
                      <w:b/>
                    </w:rPr>
                    <w:t>(</w:t>
                  </w:r>
                  <w:r>
                    <w:rPr>
                      <w:b/>
                    </w:rPr>
                    <w:t>500</w:t>
                  </w:r>
                  <w:r w:rsidR="00D6342D" w:rsidRPr="007E55DE">
                    <w:rPr>
                      <w:b/>
                    </w:rPr>
                    <w:t xml:space="preserve">) от </w:t>
                  </w:r>
                  <w:r>
                    <w:rPr>
                      <w:b/>
                    </w:rPr>
                    <w:t>22</w:t>
                  </w:r>
                  <w:r w:rsidR="00D6342D">
                    <w:rPr>
                      <w:b/>
                    </w:rPr>
                    <w:t xml:space="preserve"> апреля </w:t>
                  </w:r>
                  <w:r w:rsidR="00D6342D" w:rsidRPr="007E55DE">
                    <w:rPr>
                      <w:b/>
                    </w:rPr>
                    <w:t>20</w:t>
                  </w:r>
                  <w:r w:rsidR="00D6342D">
                    <w:rPr>
                      <w:b/>
                    </w:rPr>
                    <w:t>22</w:t>
                  </w:r>
                  <w:r w:rsidR="00D6342D" w:rsidRPr="007E55DE">
                    <w:rPr>
                      <w:b/>
                    </w:rPr>
                    <w:t xml:space="preserve"> года</w:t>
                  </w:r>
                </w:p>
              </w:txbxContent>
            </v:textbox>
          </v:shape>
        </w:pic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D85A05" w:rsidRPr="0028603C" w:rsidRDefault="00D85A05" w:rsidP="0028603C">
      <w:pPr>
        <w:jc w:val="center"/>
        <w:rPr>
          <w:rFonts w:ascii="Arial" w:hAnsi="Arial" w:cs="Arial"/>
          <w:b/>
          <w:sz w:val="16"/>
          <w:szCs w:val="16"/>
        </w:rPr>
      </w:pPr>
      <w:r w:rsidRPr="0028603C">
        <w:rPr>
          <w:rFonts w:ascii="Arial" w:hAnsi="Arial" w:cs="Arial"/>
          <w:b/>
          <w:sz w:val="16"/>
          <w:szCs w:val="16"/>
        </w:rPr>
        <w:t>ИНФОРМАЦИОННОЕ СООБЩЕНИЕ</w:t>
      </w:r>
    </w:p>
    <w:p w:rsidR="004B7359" w:rsidRPr="0028603C" w:rsidRDefault="004B7359" w:rsidP="0028603C">
      <w:pPr>
        <w:shd w:val="clear" w:color="auto" w:fill="FFFFFF"/>
        <w:suppressAutoHyphens/>
        <w:jc w:val="center"/>
        <w:rPr>
          <w:rFonts w:ascii="Arial" w:hAnsi="Arial" w:cs="Arial"/>
          <w:b/>
          <w:sz w:val="4"/>
          <w:szCs w:val="4"/>
        </w:rPr>
      </w:pP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18 апреля 2022 года и утвержденных Протоколами о результатах торгов от 18 апреля 2022 года и Протоколом рассмотрения заявок на участие в аукционе, признании претендентов участниками аукциона и результатов торгов от 15 апреля 2022 года.</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Аукционы по продаже земельных участков признаны состоявшимися, предметом аукционов являлись земельные участки из земель населенных пунктов:</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с кадастровым номером 53:03:1412002:398, площадью 2994 кв.м, расположенный по адресу: Российская Федерация, Новгородская область, Валдайский муниципальный район, Рощинское сельское поселение, д. Байнёво, ул. Надежды, земельный участок 29. Категория земель – земли населённых пунктов. Разрешенное использование – для ведения личного подсобного хозяйства (приусадебный земельный участок). Цена продажи земельного участка 431570 (Четыреста тридцать одна тысяча пятьсот семьдесят) рублей. Победитель аукциона – Курникова Юлия Андреевна;</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с кадастровым номером 53:03:1412002:403, площадью 2997 кв.м, расположенный по адресу: Российская Федерация, Новгородская область, Валдайский муниципальный район, Рощинское сельское поселение, д. Байнёво, ул. Надежды, земельный участок 30. Категория земель – земли населённых пунктов. Разрешенное использование – для ведения личного подсобного хозяйства (приусадебный земельный участок). Цена продажи земельного участка 432600 (Четыреста тридцать две тысячи шестьсот) рублей. Победитель аукциона – Курникова Юлия Андреевна.</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Аукцион по продаже земельного участка признан несостоявшимся, в связи с отсутствием заявок, предметом аукциона являлся земельный участок из земель населенных пунктов:</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 xml:space="preserve">с кадастровым номером 53:03:0925001:133, площадью 1536 кв.м, расположенный по адресу: Российская Федерация, Новгородская область, Валдайский муниципальный район, Костковское сельское поселение, д. Ватцы, ул. Васильева, земельный участок 127. Категория земель – земли населённых пунктов. Разрешенное использование – для индивидуального жилищного строительства. Цена продажи земельного участка 212000 (Двести двенадцать тысяч) рублей. </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Аукцион по продаже земельного участка признан несостоявшимся, предметом аукциона являлся земельный участок:</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с кадастровым номером 53:03:0925001:134, площадью 1967 кв.м, расположенный по адресу: Российская Федерация, Новгородская область, Валдайский муниципальный район, Костковское сельское поселение, д. Ватцы, ул. Васильева, земельный участок 129. Категория земель – земли населённых пунктов. Разрешенное использование – для индивидуального жилищного строительства. Начальная цена продажи земельного участка 271000 (Двести семьдесят одна тысяча) рублей. Единственный участник аукциона – Кудряшова Надежда Сергеевна.</w:t>
      </w:r>
    </w:p>
    <w:p w:rsidR="0028603C" w:rsidRPr="0028603C" w:rsidRDefault="0028603C" w:rsidP="0028603C">
      <w:pPr>
        <w:ind w:firstLine="284"/>
        <w:jc w:val="both"/>
        <w:rPr>
          <w:rFonts w:ascii="Arial" w:hAnsi="Arial" w:cs="Arial"/>
          <w:sz w:val="16"/>
          <w:szCs w:val="16"/>
        </w:rPr>
      </w:pPr>
      <w:r w:rsidRPr="0028603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28603C" w:rsidRPr="0028603C" w:rsidRDefault="0028603C" w:rsidP="0028603C">
      <w:pPr>
        <w:ind w:firstLine="284"/>
        <w:jc w:val="both"/>
        <w:rPr>
          <w:rFonts w:ascii="Arial" w:hAnsi="Arial" w:cs="Arial"/>
          <w:sz w:val="16"/>
          <w:szCs w:val="16"/>
        </w:rPr>
      </w:pPr>
      <w:r w:rsidRPr="0028603C">
        <w:rPr>
          <w:rFonts w:ascii="Arial" w:hAnsi="Arial" w:cs="Arial"/>
          <w:sz w:val="16"/>
          <w:szCs w:val="16"/>
        </w:rPr>
        <w:t>На основании пункта 14 статьи 39.12 Земельного кодекса Российской Федерации договор купли-продажи земельного участка заключается с единственным подавшим заявку на участие в аукционе участником аукциона по начальной цене предмета аукциона.</w:t>
      </w:r>
    </w:p>
    <w:p w:rsidR="0028603C" w:rsidRPr="0028603C" w:rsidRDefault="0028603C" w:rsidP="0028603C">
      <w:pPr>
        <w:ind w:firstLine="284"/>
        <w:jc w:val="both"/>
        <w:rPr>
          <w:rFonts w:ascii="Arial" w:hAnsi="Arial" w:cs="Arial"/>
          <w:b/>
          <w:sz w:val="16"/>
          <w:szCs w:val="16"/>
        </w:rPr>
      </w:pPr>
      <w:r w:rsidRPr="0028603C">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 Валдай, пр. Комсомольский, д. 19/21, кабинет  409.</w:t>
      </w:r>
    </w:p>
    <w:p w:rsidR="0028603C" w:rsidRPr="0028603C" w:rsidRDefault="0028603C" w:rsidP="0028603C">
      <w:pPr>
        <w:ind w:firstLine="284"/>
        <w:jc w:val="both"/>
        <w:rPr>
          <w:rFonts w:ascii="Arial" w:hAnsi="Arial" w:cs="Arial"/>
          <w:b/>
          <w:bCs/>
          <w:sz w:val="4"/>
          <w:szCs w:val="4"/>
        </w:rPr>
      </w:pPr>
    </w:p>
    <w:p w:rsidR="0028603C" w:rsidRDefault="0028603C" w:rsidP="0028603C">
      <w:pPr>
        <w:jc w:val="both"/>
        <w:rPr>
          <w:rFonts w:ascii="Arial" w:hAnsi="Arial" w:cs="Arial"/>
          <w:b/>
          <w:bCs/>
          <w:sz w:val="16"/>
          <w:szCs w:val="16"/>
        </w:rPr>
      </w:pPr>
      <w:r w:rsidRPr="0028603C">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28603C">
        <w:rPr>
          <w:rFonts w:ascii="Arial" w:hAnsi="Arial" w:cs="Arial"/>
          <w:b/>
          <w:bCs/>
          <w:sz w:val="16"/>
          <w:szCs w:val="16"/>
        </w:rPr>
        <w:t>Е.А. Растригина</w:t>
      </w:r>
    </w:p>
    <w:p w:rsidR="00E35140" w:rsidRPr="00E35140" w:rsidRDefault="00E35140" w:rsidP="0028603C">
      <w:pPr>
        <w:jc w:val="both"/>
        <w:rPr>
          <w:rFonts w:ascii="Arial" w:hAnsi="Arial" w:cs="Arial"/>
          <w:sz w:val="4"/>
          <w:szCs w:val="4"/>
        </w:rPr>
      </w:pPr>
    </w:p>
    <w:p w:rsidR="00E35140" w:rsidRPr="0028603C" w:rsidRDefault="00E35140" w:rsidP="00E35140">
      <w:pPr>
        <w:jc w:val="center"/>
        <w:rPr>
          <w:rFonts w:ascii="Arial" w:hAnsi="Arial" w:cs="Arial"/>
          <w:b/>
          <w:sz w:val="16"/>
          <w:szCs w:val="16"/>
        </w:rPr>
      </w:pPr>
      <w:r w:rsidRPr="0028603C">
        <w:rPr>
          <w:rFonts w:ascii="Arial" w:hAnsi="Arial" w:cs="Arial"/>
          <w:b/>
          <w:sz w:val="16"/>
          <w:szCs w:val="16"/>
        </w:rPr>
        <w:t>ИНФОРМАЦИОННОЕ СООБЩЕНИЕ</w:t>
      </w:r>
    </w:p>
    <w:p w:rsidR="007B7D15" w:rsidRDefault="007B7D15" w:rsidP="0028603C">
      <w:pPr>
        <w:shd w:val="clear" w:color="auto" w:fill="FFFFFF"/>
        <w:suppressAutoHyphens/>
        <w:jc w:val="center"/>
        <w:rPr>
          <w:rFonts w:ascii="Arial" w:hAnsi="Arial" w:cs="Arial"/>
          <w:b/>
          <w:sz w:val="4"/>
          <w:szCs w:val="4"/>
        </w:rPr>
      </w:pP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w:t>
      </w:r>
      <w:r w:rsidRPr="00EE60E2">
        <w:rPr>
          <w:rFonts w:ascii="Arial" w:hAnsi="Arial" w:cs="Arial"/>
          <w:sz w:val="16"/>
          <w:szCs w:val="16"/>
        </w:rPr>
        <w:t>о</w:t>
      </w:r>
      <w:r w:rsidRPr="00EE60E2">
        <w:rPr>
          <w:rFonts w:ascii="Arial" w:hAnsi="Arial" w:cs="Arial"/>
          <w:sz w:val="16"/>
          <w:szCs w:val="16"/>
        </w:rPr>
        <w:t>ложенных:</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Российская Федерация, Новгородская область, Валдайский муниц</w:t>
      </w:r>
      <w:r w:rsidRPr="00EE60E2">
        <w:rPr>
          <w:rFonts w:ascii="Arial" w:hAnsi="Arial" w:cs="Arial"/>
          <w:sz w:val="16"/>
          <w:szCs w:val="16"/>
        </w:rPr>
        <w:t>и</w:t>
      </w:r>
      <w:r w:rsidRPr="00EE60E2">
        <w:rPr>
          <w:rFonts w:ascii="Arial" w:hAnsi="Arial" w:cs="Arial"/>
          <w:sz w:val="16"/>
          <w:szCs w:val="16"/>
        </w:rPr>
        <w:t>пальный район, Рощинское сельское поселение, д. Усадье, площадью 2248 кв.м (ориентир: данный земельный участок расположен на расстоянии ор</w:t>
      </w:r>
      <w:r w:rsidRPr="00EE60E2">
        <w:rPr>
          <w:rFonts w:ascii="Arial" w:hAnsi="Arial" w:cs="Arial"/>
          <w:sz w:val="16"/>
          <w:szCs w:val="16"/>
        </w:rPr>
        <w:t>и</w:t>
      </w:r>
      <w:r w:rsidRPr="00EE60E2">
        <w:rPr>
          <w:rFonts w:ascii="Arial" w:hAnsi="Arial" w:cs="Arial"/>
          <w:sz w:val="16"/>
          <w:szCs w:val="16"/>
        </w:rPr>
        <w:t>ентировочно 12 м в северо-восточном направлении от земельного участка с к</w:t>
      </w:r>
      <w:r w:rsidRPr="00EE60E2">
        <w:rPr>
          <w:rFonts w:ascii="Arial" w:hAnsi="Arial" w:cs="Arial"/>
          <w:sz w:val="16"/>
          <w:szCs w:val="16"/>
        </w:rPr>
        <w:t>а</w:t>
      </w:r>
      <w:r w:rsidRPr="00EE60E2">
        <w:rPr>
          <w:rFonts w:ascii="Arial" w:hAnsi="Arial" w:cs="Arial"/>
          <w:sz w:val="16"/>
          <w:szCs w:val="16"/>
        </w:rPr>
        <w:t>дастровым номером 53:03:1204001:98);</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Российская Федерация, Новгородская область, Валдайский муниц</w:t>
      </w:r>
      <w:r w:rsidRPr="00EE60E2">
        <w:rPr>
          <w:rFonts w:ascii="Arial" w:hAnsi="Arial" w:cs="Arial"/>
          <w:sz w:val="16"/>
          <w:szCs w:val="16"/>
        </w:rPr>
        <w:t>и</w:t>
      </w:r>
      <w:r w:rsidRPr="00EE60E2">
        <w:rPr>
          <w:rFonts w:ascii="Arial" w:hAnsi="Arial" w:cs="Arial"/>
          <w:sz w:val="16"/>
          <w:szCs w:val="16"/>
        </w:rPr>
        <w:t>пальный район, Рощинское сельское поселение, д. Усадье, площадью 2985 кв.м (ориентир: данный земельный участок расположен на расстоянии ориентировочно 45 м в южном направлении от земельного участка с кадастр</w:t>
      </w:r>
      <w:r w:rsidRPr="00EE60E2">
        <w:rPr>
          <w:rFonts w:ascii="Arial" w:hAnsi="Arial" w:cs="Arial"/>
          <w:sz w:val="16"/>
          <w:szCs w:val="16"/>
        </w:rPr>
        <w:t>о</w:t>
      </w:r>
      <w:r w:rsidRPr="00EE60E2">
        <w:rPr>
          <w:rFonts w:ascii="Arial" w:hAnsi="Arial" w:cs="Arial"/>
          <w:sz w:val="16"/>
          <w:szCs w:val="16"/>
        </w:rPr>
        <w:t>вым номером 53:03:1204001:59);</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Российская Федерация, Новгородская область, Валдайский муниц</w:t>
      </w:r>
      <w:r w:rsidRPr="00EE60E2">
        <w:rPr>
          <w:rFonts w:ascii="Arial" w:hAnsi="Arial" w:cs="Arial"/>
          <w:sz w:val="16"/>
          <w:szCs w:val="16"/>
        </w:rPr>
        <w:t>и</w:t>
      </w:r>
      <w:r w:rsidRPr="00EE60E2">
        <w:rPr>
          <w:rFonts w:ascii="Arial" w:hAnsi="Arial" w:cs="Arial"/>
          <w:sz w:val="16"/>
          <w:szCs w:val="16"/>
        </w:rPr>
        <w:t>пальный район, Рощинское сельское поселение, д. Ящерово, площадью 2707 кв.м (ориентир: данный земельный участок примыкает с северной стороны к земельному участку с кадастровым номером 53:03:1203002:476). Формируемый земельный участок ограничен в пользовании в зоне с особыми услови</w:t>
      </w:r>
      <w:r w:rsidRPr="00EE60E2">
        <w:rPr>
          <w:rFonts w:ascii="Arial" w:hAnsi="Arial" w:cs="Arial"/>
          <w:sz w:val="16"/>
          <w:szCs w:val="16"/>
        </w:rPr>
        <w:t>я</w:t>
      </w:r>
      <w:r w:rsidRPr="00EE60E2">
        <w:rPr>
          <w:rFonts w:ascii="Arial" w:hAnsi="Arial" w:cs="Arial"/>
          <w:sz w:val="16"/>
          <w:szCs w:val="16"/>
        </w:rPr>
        <w:t>ми использования территории ЗОУИТ № 53:03-6.29 – зона охраны приро</w:t>
      </w:r>
      <w:r w:rsidRPr="00EE60E2">
        <w:rPr>
          <w:rFonts w:ascii="Arial" w:hAnsi="Arial" w:cs="Arial"/>
          <w:sz w:val="16"/>
          <w:szCs w:val="16"/>
        </w:rPr>
        <w:t>д</w:t>
      </w:r>
      <w:r w:rsidRPr="00EE60E2">
        <w:rPr>
          <w:rFonts w:ascii="Arial" w:hAnsi="Arial" w:cs="Arial"/>
          <w:sz w:val="16"/>
          <w:szCs w:val="16"/>
        </w:rPr>
        <w:t>ных объектов, прибрежная защитная полоса озера Валдайское в границах Валдайского района. Часть формируемого земельного участка ограничена в пользовании в зоне с особыми условиями использования территории ЗОУИТ № 53:03-6.363 – охранная зона объекта электросетевого хозяйства: «ВЛ-10 кВ № 4 ПС Ящ</w:t>
      </w:r>
      <w:r w:rsidRPr="00EE60E2">
        <w:rPr>
          <w:rFonts w:ascii="Arial" w:hAnsi="Arial" w:cs="Arial"/>
          <w:sz w:val="16"/>
          <w:szCs w:val="16"/>
        </w:rPr>
        <w:t>е</w:t>
      </w:r>
      <w:r w:rsidRPr="00EE60E2">
        <w:rPr>
          <w:rFonts w:ascii="Arial" w:hAnsi="Arial" w:cs="Arial"/>
          <w:sz w:val="16"/>
          <w:szCs w:val="16"/>
        </w:rPr>
        <w:t>рово»;</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Российская Федерация, Новгородская область, Валдайский муниц</w:t>
      </w:r>
      <w:r w:rsidRPr="00EE60E2">
        <w:rPr>
          <w:rFonts w:ascii="Arial" w:hAnsi="Arial" w:cs="Arial"/>
          <w:sz w:val="16"/>
          <w:szCs w:val="16"/>
        </w:rPr>
        <w:t>и</w:t>
      </w:r>
      <w:r w:rsidRPr="00EE60E2">
        <w:rPr>
          <w:rFonts w:ascii="Arial" w:hAnsi="Arial" w:cs="Arial"/>
          <w:sz w:val="16"/>
          <w:szCs w:val="16"/>
        </w:rPr>
        <w:t>пальный район, Ивантеевское сельское поселение, д. Большое Уклейно, площадью 691 кв.м (ориентир: данный земельный участок примыкает с севе</w:t>
      </w:r>
      <w:r w:rsidRPr="00EE60E2">
        <w:rPr>
          <w:rFonts w:ascii="Arial" w:hAnsi="Arial" w:cs="Arial"/>
          <w:sz w:val="16"/>
          <w:szCs w:val="16"/>
        </w:rPr>
        <w:t>р</w:t>
      </w:r>
      <w:r w:rsidRPr="00EE60E2">
        <w:rPr>
          <w:rFonts w:ascii="Arial" w:hAnsi="Arial" w:cs="Arial"/>
          <w:sz w:val="16"/>
          <w:szCs w:val="16"/>
        </w:rPr>
        <w:t>о-восточной стороны к земельному участку с кадастровым номером 53:03:0735001:103). Формируемый земельный участок ограничен в пользовании в зоне с особыми услови</w:t>
      </w:r>
      <w:r w:rsidRPr="00EE60E2">
        <w:rPr>
          <w:rFonts w:ascii="Arial" w:hAnsi="Arial" w:cs="Arial"/>
          <w:sz w:val="16"/>
          <w:szCs w:val="16"/>
        </w:rPr>
        <w:t>я</w:t>
      </w:r>
      <w:r w:rsidRPr="00EE60E2">
        <w:rPr>
          <w:rFonts w:ascii="Arial" w:hAnsi="Arial" w:cs="Arial"/>
          <w:sz w:val="16"/>
          <w:szCs w:val="16"/>
        </w:rPr>
        <w:t>ми использования территории ЗОУИТ № 53:05-6.89 – зона охраны природных объектов, водоохранная зона и прибрежная защитная полоса Вельевского водохранилища.</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EE60E2">
        <w:rPr>
          <w:rFonts w:ascii="Arial" w:hAnsi="Arial" w:cs="Arial"/>
          <w:sz w:val="16"/>
          <w:szCs w:val="16"/>
        </w:rPr>
        <w:t>е</w:t>
      </w:r>
      <w:r w:rsidRPr="00EE60E2">
        <w:rPr>
          <w:rFonts w:ascii="Arial" w:hAnsi="Arial" w:cs="Arial"/>
          <w:sz w:val="16"/>
          <w:szCs w:val="16"/>
        </w:rPr>
        <w:t>мельных участков.</w:t>
      </w:r>
    </w:p>
    <w:p w:rsidR="00EE60E2" w:rsidRPr="00EE60E2" w:rsidRDefault="00EE60E2" w:rsidP="00EE60E2">
      <w:pPr>
        <w:ind w:firstLine="284"/>
        <w:jc w:val="both"/>
        <w:rPr>
          <w:rStyle w:val="apple-style-span"/>
          <w:rFonts w:ascii="Arial" w:hAnsi="Arial" w:cs="Arial"/>
          <w:sz w:val="16"/>
          <w:szCs w:val="16"/>
        </w:rPr>
      </w:pPr>
      <w:r w:rsidRPr="00EE60E2">
        <w:rPr>
          <w:rFonts w:ascii="Arial" w:hAnsi="Arial" w:cs="Arial"/>
          <w:sz w:val="16"/>
          <w:szCs w:val="16"/>
        </w:rPr>
        <w:t>Заявления принимаются в течение тридцати дней со дня опубликования данн</w:t>
      </w:r>
      <w:r w:rsidRPr="00EE60E2">
        <w:rPr>
          <w:rFonts w:ascii="Arial" w:hAnsi="Arial" w:cs="Arial"/>
          <w:sz w:val="16"/>
          <w:szCs w:val="16"/>
        </w:rPr>
        <w:t>о</w:t>
      </w:r>
      <w:r w:rsidRPr="00EE60E2">
        <w:rPr>
          <w:rFonts w:ascii="Arial" w:hAnsi="Arial" w:cs="Arial"/>
          <w:sz w:val="16"/>
          <w:szCs w:val="16"/>
        </w:rPr>
        <w:t xml:space="preserve">го сообщения (по 23.05.2022 включительно). </w:t>
      </w:r>
    </w:p>
    <w:p w:rsidR="00EE60E2" w:rsidRPr="00EE60E2" w:rsidRDefault="00EE60E2" w:rsidP="00EE60E2">
      <w:pPr>
        <w:ind w:firstLine="284"/>
        <w:jc w:val="both"/>
        <w:rPr>
          <w:rFonts w:ascii="Arial" w:hAnsi="Arial" w:cs="Arial"/>
          <w:color w:val="252525"/>
          <w:sz w:val="16"/>
          <w:szCs w:val="16"/>
          <w:shd w:val="clear" w:color="auto" w:fill="FFFFFF"/>
        </w:rPr>
      </w:pPr>
      <w:r w:rsidRPr="00EE60E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EE60E2">
        <w:rPr>
          <w:rStyle w:val="apple-style-span"/>
          <w:rFonts w:ascii="Arial" w:hAnsi="Arial" w:cs="Arial"/>
          <w:color w:val="252525"/>
          <w:sz w:val="16"/>
          <w:szCs w:val="16"/>
          <w:shd w:val="clear" w:color="auto" w:fill="FFFFFF"/>
        </w:rPr>
        <w:t>и</w:t>
      </w:r>
      <w:r w:rsidRPr="00EE60E2">
        <w:rPr>
          <w:rStyle w:val="apple-style-span"/>
          <w:rFonts w:ascii="Arial" w:hAnsi="Arial" w:cs="Arial"/>
          <w:color w:val="252525"/>
          <w:sz w:val="16"/>
          <w:szCs w:val="16"/>
          <w:shd w:val="clear" w:color="auto" w:fill="FFFFFF"/>
        </w:rPr>
        <w:t xml:space="preserve">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EE60E2">
        <w:rPr>
          <w:rStyle w:val="apple-style-span"/>
          <w:rFonts w:ascii="Arial" w:hAnsi="Arial" w:cs="Arial"/>
          <w:sz w:val="16"/>
          <w:szCs w:val="16"/>
          <w:shd w:val="clear" w:color="auto" w:fill="FFFFFF"/>
        </w:rPr>
        <w:t xml:space="preserve">тел.: </w:t>
      </w:r>
      <w:r w:rsidRPr="00EE60E2">
        <w:rPr>
          <w:rStyle w:val="apple-style-span"/>
          <w:rFonts w:ascii="Arial" w:hAnsi="Arial" w:cs="Arial"/>
          <w:color w:val="252525"/>
          <w:sz w:val="16"/>
          <w:szCs w:val="16"/>
          <w:shd w:val="clear" w:color="auto" w:fill="FFFFFF"/>
        </w:rPr>
        <w:t>8 (816-66) 46-318.</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w:t>
      </w:r>
      <w:r w:rsidRPr="00EE60E2">
        <w:rPr>
          <w:rFonts w:ascii="Arial" w:hAnsi="Arial" w:cs="Arial"/>
          <w:sz w:val="16"/>
          <w:szCs w:val="16"/>
        </w:rPr>
        <w:t>е</w:t>
      </w:r>
      <w:r w:rsidRPr="00EE60E2">
        <w:rPr>
          <w:rFonts w:ascii="Arial" w:hAnsi="Arial" w:cs="Arial"/>
          <w:sz w:val="16"/>
          <w:szCs w:val="16"/>
        </w:rPr>
        <w:t>рыв на обед с 13.00 до 14.00) в рабочие дни.</w:t>
      </w:r>
    </w:p>
    <w:p w:rsidR="00EE60E2" w:rsidRPr="00EE60E2" w:rsidRDefault="00EE60E2" w:rsidP="00EE60E2">
      <w:pPr>
        <w:ind w:firstLine="284"/>
        <w:jc w:val="both"/>
        <w:rPr>
          <w:rFonts w:ascii="Arial" w:hAnsi="Arial" w:cs="Arial"/>
          <w:sz w:val="16"/>
          <w:szCs w:val="16"/>
        </w:rPr>
      </w:pPr>
      <w:r w:rsidRPr="00EE60E2">
        <w:rPr>
          <w:rFonts w:ascii="Arial" w:hAnsi="Arial" w:cs="Arial"/>
          <w:sz w:val="16"/>
          <w:szCs w:val="16"/>
        </w:rPr>
        <w:t>При поступлении двух или более заявлений земельные участки предоставл</w:t>
      </w:r>
      <w:r w:rsidRPr="00EE60E2">
        <w:rPr>
          <w:rFonts w:ascii="Arial" w:hAnsi="Arial" w:cs="Arial"/>
          <w:sz w:val="16"/>
          <w:szCs w:val="16"/>
        </w:rPr>
        <w:t>я</w:t>
      </w:r>
      <w:r w:rsidRPr="00EE60E2">
        <w:rPr>
          <w:rFonts w:ascii="Arial" w:hAnsi="Arial" w:cs="Arial"/>
          <w:sz w:val="16"/>
          <w:szCs w:val="16"/>
        </w:rPr>
        <w:t>ются на торгах.</w:t>
      </w:r>
    </w:p>
    <w:p w:rsidR="00EE60E2" w:rsidRPr="00EE60E2" w:rsidRDefault="00EE60E2" w:rsidP="00EE60E2">
      <w:pPr>
        <w:ind w:firstLine="708"/>
        <w:jc w:val="both"/>
        <w:rPr>
          <w:rFonts w:ascii="Arial" w:hAnsi="Arial" w:cs="Arial"/>
          <w:sz w:val="4"/>
          <w:szCs w:val="4"/>
        </w:rPr>
      </w:pPr>
    </w:p>
    <w:p w:rsidR="00EE60E2" w:rsidRPr="00EE60E2" w:rsidRDefault="00EE60E2" w:rsidP="00EE60E2">
      <w:pPr>
        <w:jc w:val="both"/>
        <w:rPr>
          <w:rFonts w:ascii="Arial" w:hAnsi="Arial" w:cs="Arial"/>
          <w:sz w:val="16"/>
          <w:szCs w:val="16"/>
        </w:rPr>
      </w:pPr>
      <w:r w:rsidRPr="00EE60E2">
        <w:rPr>
          <w:rFonts w:ascii="Arial" w:hAnsi="Arial" w:cs="Arial"/>
          <w:b/>
          <w:bCs/>
          <w:sz w:val="16"/>
          <w:szCs w:val="16"/>
        </w:rPr>
        <w:t>Председатель комитета</w:t>
      </w:r>
      <w:r w:rsidRPr="00EE60E2">
        <w:rPr>
          <w:rFonts w:ascii="Arial" w:hAnsi="Arial" w:cs="Arial"/>
          <w:b/>
          <w:bCs/>
          <w:sz w:val="16"/>
          <w:szCs w:val="16"/>
        </w:rPr>
        <w:tab/>
      </w:r>
      <w:r w:rsidRPr="00EE60E2">
        <w:rPr>
          <w:rFonts w:ascii="Arial" w:hAnsi="Arial" w:cs="Arial"/>
          <w:b/>
          <w:bCs/>
          <w:sz w:val="16"/>
          <w:szCs w:val="16"/>
        </w:rPr>
        <w:tab/>
        <w:t>Е.А. Растригина</w:t>
      </w:r>
    </w:p>
    <w:p w:rsidR="00EE60E2" w:rsidRPr="00EE60E2" w:rsidRDefault="00EE60E2" w:rsidP="00EE60E2">
      <w:pPr>
        <w:rPr>
          <w:rFonts w:ascii="Arial" w:hAnsi="Arial" w:cs="Arial"/>
          <w:sz w:val="16"/>
          <w:szCs w:val="16"/>
        </w:rPr>
      </w:pPr>
    </w:p>
    <w:p w:rsidR="00D03881" w:rsidRPr="00D03881" w:rsidRDefault="00D03881" w:rsidP="00D03881">
      <w:pPr>
        <w:pStyle w:val="2"/>
        <w:rPr>
          <w:rFonts w:ascii="Arial" w:hAnsi="Arial" w:cs="Arial"/>
          <w:color w:val="000000"/>
          <w:sz w:val="16"/>
          <w:szCs w:val="16"/>
        </w:rPr>
      </w:pPr>
      <w:r w:rsidRPr="00D03881">
        <w:rPr>
          <w:rFonts w:ascii="Arial" w:hAnsi="Arial" w:cs="Arial"/>
          <w:color w:val="000000"/>
          <w:sz w:val="16"/>
          <w:szCs w:val="16"/>
        </w:rPr>
        <w:t>АДМИНИСТРАЦИЯ ВАЛДАЙСКОГО МУНИЦИПАЛЬНОГО РАЙОНА</w:t>
      </w:r>
    </w:p>
    <w:p w:rsidR="00D03881" w:rsidRPr="00D03881" w:rsidRDefault="00D03881" w:rsidP="00D03881">
      <w:pPr>
        <w:pStyle w:val="3"/>
        <w:rPr>
          <w:rFonts w:ascii="Arial" w:hAnsi="Arial" w:cs="Arial"/>
          <w:sz w:val="16"/>
          <w:szCs w:val="16"/>
        </w:rPr>
      </w:pPr>
      <w:r w:rsidRPr="00D03881">
        <w:rPr>
          <w:rFonts w:ascii="Arial" w:hAnsi="Arial" w:cs="Arial"/>
          <w:sz w:val="16"/>
          <w:szCs w:val="16"/>
        </w:rPr>
        <w:t>П О С Т А Н О В Л Е Н И Е</w:t>
      </w:r>
    </w:p>
    <w:p w:rsidR="00D03881" w:rsidRPr="00D03881" w:rsidRDefault="00D03881" w:rsidP="00D03881">
      <w:pPr>
        <w:jc w:val="center"/>
        <w:rPr>
          <w:rFonts w:ascii="Arial" w:hAnsi="Arial" w:cs="Arial"/>
          <w:color w:val="000000"/>
          <w:sz w:val="16"/>
          <w:szCs w:val="16"/>
        </w:rPr>
      </w:pPr>
      <w:r w:rsidRPr="00D03881">
        <w:rPr>
          <w:rFonts w:ascii="Arial" w:hAnsi="Arial" w:cs="Arial"/>
          <w:color w:val="000000"/>
          <w:sz w:val="16"/>
          <w:szCs w:val="16"/>
        </w:rPr>
        <w:t>19.04.2022 № 720</w:t>
      </w:r>
    </w:p>
    <w:p w:rsidR="00D03881" w:rsidRPr="00D03881" w:rsidRDefault="00D03881" w:rsidP="00D03881">
      <w:pPr>
        <w:jc w:val="center"/>
        <w:rPr>
          <w:rFonts w:ascii="Arial" w:hAnsi="Arial" w:cs="Arial"/>
          <w:b/>
          <w:sz w:val="16"/>
          <w:szCs w:val="16"/>
        </w:rPr>
      </w:pPr>
      <w:r w:rsidRPr="00D03881">
        <w:rPr>
          <w:rFonts w:ascii="Arial" w:hAnsi="Arial" w:cs="Arial"/>
          <w:b/>
          <w:sz w:val="16"/>
          <w:szCs w:val="16"/>
        </w:rPr>
        <w:t>О предоставлении разрешения на отклонение от предельных параметров</w:t>
      </w:r>
      <w:r>
        <w:rPr>
          <w:rFonts w:ascii="Arial" w:hAnsi="Arial" w:cs="Arial"/>
          <w:b/>
          <w:sz w:val="16"/>
          <w:szCs w:val="16"/>
        </w:rPr>
        <w:t xml:space="preserve"> </w:t>
      </w:r>
      <w:r w:rsidRPr="00D03881">
        <w:rPr>
          <w:rFonts w:ascii="Arial" w:hAnsi="Arial" w:cs="Arial"/>
          <w:b/>
          <w:sz w:val="16"/>
          <w:szCs w:val="16"/>
        </w:rPr>
        <w:t>разрешённого строительства</w:t>
      </w:r>
    </w:p>
    <w:p w:rsidR="00D03881" w:rsidRPr="00D03881" w:rsidRDefault="00D03881" w:rsidP="00D03881">
      <w:pPr>
        <w:ind w:firstLine="709"/>
        <w:jc w:val="both"/>
        <w:rPr>
          <w:rFonts w:ascii="Arial" w:hAnsi="Arial" w:cs="Arial"/>
          <w:sz w:val="4"/>
          <w:szCs w:val="4"/>
        </w:rPr>
      </w:pPr>
    </w:p>
    <w:p w:rsidR="00D03881" w:rsidRPr="00D03881" w:rsidRDefault="00D03881" w:rsidP="00D03881">
      <w:pPr>
        <w:ind w:firstLine="284"/>
        <w:jc w:val="both"/>
        <w:rPr>
          <w:rFonts w:ascii="Arial" w:hAnsi="Arial" w:cs="Arial"/>
          <w:b/>
          <w:sz w:val="16"/>
          <w:szCs w:val="16"/>
        </w:rPr>
      </w:pPr>
      <w:r w:rsidRPr="00D03881">
        <w:rPr>
          <w:rFonts w:ascii="Arial" w:hAnsi="Arial" w:cs="Arial"/>
          <w:sz w:val="16"/>
          <w:szCs w:val="16"/>
        </w:rPr>
        <w:lastRenderedPageBreak/>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18 апреля 2022 года Администрация Валдайского муниципального района </w:t>
      </w:r>
      <w:r w:rsidRPr="00D03881">
        <w:rPr>
          <w:rFonts w:ascii="Arial" w:hAnsi="Arial" w:cs="Arial"/>
          <w:b/>
          <w:sz w:val="16"/>
          <w:szCs w:val="16"/>
        </w:rPr>
        <w:t>ПОСТАНОВЛЯЕТ:</w:t>
      </w:r>
    </w:p>
    <w:p w:rsidR="00D03881" w:rsidRPr="00D03881" w:rsidRDefault="00D03881" w:rsidP="00D03881">
      <w:pPr>
        <w:ind w:firstLine="284"/>
        <w:jc w:val="both"/>
        <w:rPr>
          <w:rFonts w:ascii="Arial" w:hAnsi="Arial" w:cs="Arial"/>
          <w:sz w:val="16"/>
          <w:szCs w:val="16"/>
        </w:rPr>
      </w:pPr>
      <w:r w:rsidRPr="00D03881">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53:03:0101032:482 в территориальной зоне Ж.1. для строительства индивидуального жилого дома – 1,32 метра до южной границы земельного участка.</w:t>
      </w:r>
    </w:p>
    <w:p w:rsidR="00D03881" w:rsidRPr="00D03881" w:rsidRDefault="00D03881" w:rsidP="00D03881">
      <w:pPr>
        <w:ind w:firstLine="284"/>
        <w:jc w:val="both"/>
        <w:rPr>
          <w:rFonts w:ascii="Arial" w:hAnsi="Arial" w:cs="Arial"/>
          <w:sz w:val="16"/>
          <w:szCs w:val="16"/>
        </w:rPr>
      </w:pPr>
      <w:r w:rsidRPr="00D03881">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D03881" w:rsidRPr="00D03881" w:rsidRDefault="00D03881" w:rsidP="00D03881">
      <w:pPr>
        <w:ind w:firstLine="709"/>
        <w:jc w:val="both"/>
        <w:rPr>
          <w:rFonts w:ascii="Arial" w:hAnsi="Arial" w:cs="Arial"/>
          <w:sz w:val="4"/>
          <w:szCs w:val="4"/>
        </w:rPr>
      </w:pPr>
    </w:p>
    <w:p w:rsidR="00D03881" w:rsidRPr="00D03881" w:rsidRDefault="00D03881" w:rsidP="00D03881">
      <w:pPr>
        <w:jc w:val="both"/>
        <w:rPr>
          <w:rFonts w:ascii="Arial" w:hAnsi="Arial" w:cs="Arial"/>
          <w:sz w:val="16"/>
          <w:szCs w:val="16"/>
        </w:rPr>
      </w:pPr>
      <w:r w:rsidRPr="00D03881">
        <w:rPr>
          <w:rFonts w:ascii="Arial" w:hAnsi="Arial" w:cs="Arial"/>
          <w:b/>
          <w:sz w:val="16"/>
          <w:szCs w:val="16"/>
        </w:rPr>
        <w:t>Глава муниципального района</w:t>
      </w:r>
      <w:r w:rsidRPr="00D03881">
        <w:rPr>
          <w:rFonts w:ascii="Arial" w:hAnsi="Arial" w:cs="Arial"/>
          <w:b/>
          <w:sz w:val="16"/>
          <w:szCs w:val="16"/>
        </w:rPr>
        <w:tab/>
      </w:r>
      <w:r w:rsidRPr="00D03881">
        <w:rPr>
          <w:rFonts w:ascii="Arial" w:hAnsi="Arial" w:cs="Arial"/>
          <w:b/>
          <w:sz w:val="16"/>
          <w:szCs w:val="16"/>
        </w:rPr>
        <w:tab/>
        <w:t>Ю.В.Стадэ</w:t>
      </w:r>
    </w:p>
    <w:p w:rsidR="0028603C" w:rsidRPr="00CC1FB0" w:rsidRDefault="0028603C" w:rsidP="00EE60E2">
      <w:pPr>
        <w:shd w:val="clear" w:color="auto" w:fill="FFFFFF"/>
        <w:suppressAutoHyphens/>
        <w:rPr>
          <w:rFonts w:ascii="Arial" w:hAnsi="Arial" w:cs="Arial"/>
          <w:b/>
          <w:sz w:val="16"/>
          <w:szCs w:val="16"/>
        </w:rPr>
      </w:pPr>
    </w:p>
    <w:p w:rsidR="00CC1FB0" w:rsidRPr="00CC1FB0" w:rsidRDefault="00CC1FB0" w:rsidP="00CC1FB0">
      <w:pPr>
        <w:pStyle w:val="2"/>
        <w:rPr>
          <w:rFonts w:ascii="Arial" w:hAnsi="Arial" w:cs="Arial"/>
          <w:color w:val="000000"/>
          <w:sz w:val="16"/>
          <w:szCs w:val="16"/>
        </w:rPr>
      </w:pPr>
      <w:r w:rsidRPr="00CC1FB0">
        <w:rPr>
          <w:rFonts w:ascii="Arial" w:hAnsi="Arial" w:cs="Arial"/>
          <w:color w:val="000000"/>
          <w:sz w:val="16"/>
          <w:szCs w:val="16"/>
        </w:rPr>
        <w:t>АДМИНИСТРАЦИЯ ВАЛДАЙСКОГО МУНИЦИПАЛЬНОГО РАЙОНА</w:t>
      </w:r>
    </w:p>
    <w:p w:rsidR="00CC1FB0" w:rsidRPr="00CC1FB0" w:rsidRDefault="00CC1FB0" w:rsidP="00CC1FB0">
      <w:pPr>
        <w:pStyle w:val="3"/>
        <w:rPr>
          <w:rFonts w:ascii="Arial" w:hAnsi="Arial" w:cs="Arial"/>
          <w:sz w:val="16"/>
          <w:szCs w:val="16"/>
        </w:rPr>
      </w:pPr>
      <w:r w:rsidRPr="00CC1FB0">
        <w:rPr>
          <w:rFonts w:ascii="Arial" w:hAnsi="Arial" w:cs="Arial"/>
          <w:sz w:val="16"/>
          <w:szCs w:val="16"/>
        </w:rPr>
        <w:t>П О С Т А Н О В Л Е Н И Е</w:t>
      </w:r>
    </w:p>
    <w:p w:rsidR="00CC1FB0" w:rsidRPr="00CC1FB0" w:rsidRDefault="00CC1FB0" w:rsidP="00CC1FB0">
      <w:pPr>
        <w:jc w:val="center"/>
        <w:rPr>
          <w:rFonts w:ascii="Arial" w:hAnsi="Arial" w:cs="Arial"/>
          <w:color w:val="000000"/>
          <w:sz w:val="16"/>
          <w:szCs w:val="16"/>
        </w:rPr>
      </w:pPr>
      <w:r w:rsidRPr="00CC1FB0">
        <w:rPr>
          <w:rFonts w:ascii="Arial" w:hAnsi="Arial" w:cs="Arial"/>
          <w:color w:val="000000"/>
          <w:sz w:val="16"/>
          <w:szCs w:val="16"/>
        </w:rPr>
        <w:t>20.04.2022 № 736</w:t>
      </w:r>
    </w:p>
    <w:p w:rsidR="00CC1FB0" w:rsidRPr="00CC1FB0" w:rsidRDefault="00CC1FB0" w:rsidP="00CC1FB0">
      <w:pPr>
        <w:jc w:val="center"/>
        <w:rPr>
          <w:rFonts w:ascii="Arial" w:hAnsi="Arial" w:cs="Arial"/>
          <w:b/>
          <w:sz w:val="16"/>
          <w:szCs w:val="16"/>
        </w:rPr>
      </w:pPr>
      <w:r w:rsidRPr="00CC1FB0">
        <w:rPr>
          <w:rFonts w:ascii="Arial" w:hAnsi="Arial" w:cs="Arial"/>
          <w:b/>
          <w:sz w:val="16"/>
          <w:szCs w:val="16"/>
        </w:rPr>
        <w:t>О проведении</w:t>
      </w:r>
      <w:r>
        <w:rPr>
          <w:rFonts w:ascii="Arial" w:hAnsi="Arial" w:cs="Arial"/>
          <w:b/>
          <w:sz w:val="16"/>
          <w:szCs w:val="16"/>
        </w:rPr>
        <w:t xml:space="preserve"> </w:t>
      </w:r>
      <w:r w:rsidRPr="00CC1FB0">
        <w:rPr>
          <w:rFonts w:ascii="Arial" w:hAnsi="Arial" w:cs="Arial"/>
          <w:b/>
          <w:sz w:val="16"/>
          <w:szCs w:val="16"/>
        </w:rPr>
        <w:t>публичных слушаний</w:t>
      </w:r>
    </w:p>
    <w:p w:rsidR="00CC1FB0" w:rsidRPr="00CC1FB0" w:rsidRDefault="00CC1FB0" w:rsidP="00CC1FB0">
      <w:pPr>
        <w:widowControl w:val="0"/>
        <w:autoSpaceDE w:val="0"/>
        <w:autoSpaceDN w:val="0"/>
        <w:adjustRightInd w:val="0"/>
        <w:ind w:firstLine="709"/>
        <w:jc w:val="both"/>
        <w:rPr>
          <w:rFonts w:ascii="Arial" w:hAnsi="Arial" w:cs="Arial"/>
          <w:sz w:val="4"/>
          <w:szCs w:val="4"/>
        </w:rPr>
      </w:pP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CC1FB0">
        <w:rPr>
          <w:rFonts w:ascii="Arial" w:hAnsi="Arial" w:cs="Arial"/>
          <w:b/>
          <w:sz w:val="16"/>
          <w:szCs w:val="16"/>
        </w:rPr>
        <w:t>ПОСТАНОВЛЯЕТ</w:t>
      </w:r>
      <w:r w:rsidRPr="00CC1FB0">
        <w:rPr>
          <w:rFonts w:ascii="Arial" w:hAnsi="Arial" w:cs="Arial"/>
          <w:sz w:val="16"/>
          <w:szCs w:val="16"/>
        </w:rPr>
        <w:t>:</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1. Провести 17 мая 2022 года публичные слушания по проекту отчета об исполнении бюджета Валдайского муниципального района за 2021 год в 17.30 часов в малом зале Администрации Валдайского муниципального района по адресу: г. Валдай, пр. Комсомольский, д. 19/21.</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CC1FB0" w:rsidRPr="00CC1FB0" w:rsidRDefault="00CC1FB0" w:rsidP="00CC1FB0">
      <w:pPr>
        <w:widowControl w:val="0"/>
        <w:autoSpaceDE w:val="0"/>
        <w:autoSpaceDN w:val="0"/>
        <w:adjustRightInd w:val="0"/>
        <w:ind w:firstLine="284"/>
        <w:jc w:val="both"/>
        <w:rPr>
          <w:rStyle w:val="dropdown-user-namefirst-letter"/>
          <w:rFonts w:ascii="Arial" w:hAnsi="Arial" w:cs="Arial"/>
          <w:sz w:val="16"/>
          <w:szCs w:val="16"/>
          <w:shd w:val="clear" w:color="auto" w:fill="FFFFFF"/>
        </w:rPr>
      </w:pPr>
      <w:r w:rsidRPr="00CC1FB0">
        <w:rPr>
          <w:rFonts w:ascii="Arial" w:hAnsi="Arial" w:cs="Arial"/>
          <w:sz w:val="16"/>
          <w:szCs w:val="16"/>
        </w:rPr>
        <w:t xml:space="preserve">3. Предложения и заявления на участие в обсуждении указанного проекта принимаются до 16 мая 2022 года на адреса электронной почты </w:t>
      </w:r>
      <w:r w:rsidRPr="00CC1FB0">
        <w:rPr>
          <w:rFonts w:ascii="Arial" w:hAnsi="Arial" w:cs="Arial"/>
          <w:bCs/>
          <w:sz w:val="16"/>
          <w:szCs w:val="16"/>
        </w:rPr>
        <w:t>admin@valdayadm.ru</w:t>
      </w:r>
      <w:r w:rsidRPr="00CC1FB0">
        <w:rPr>
          <w:rStyle w:val="dropdown-user-namefirst-letter"/>
          <w:rFonts w:ascii="Arial" w:hAnsi="Arial" w:cs="Arial"/>
          <w:sz w:val="16"/>
          <w:szCs w:val="16"/>
          <w:shd w:val="clear" w:color="auto" w:fill="FFFFFF"/>
        </w:rPr>
        <w:t xml:space="preserve"> и </w:t>
      </w:r>
      <w:hyperlink r:id="rId9" w:history="1">
        <w:r w:rsidRPr="00CC1FB0">
          <w:rPr>
            <w:rStyle w:val="af0"/>
            <w:rFonts w:ascii="Arial" w:hAnsi="Arial" w:cs="Arial"/>
            <w:color w:val="auto"/>
            <w:sz w:val="16"/>
            <w:szCs w:val="16"/>
            <w:u w:val="none"/>
            <w:shd w:val="clear" w:color="auto" w:fill="FFFFFF"/>
          </w:rPr>
          <w:t>komfinvald@yandex.ru</w:t>
        </w:r>
      </w:hyperlink>
      <w:r w:rsidRPr="00CC1FB0">
        <w:rPr>
          <w:rStyle w:val="dropdown-user-namefirst-letter"/>
          <w:rFonts w:ascii="Arial" w:hAnsi="Arial" w:cs="Arial"/>
          <w:sz w:val="16"/>
          <w:szCs w:val="16"/>
          <w:shd w:val="clear" w:color="auto" w:fill="FFFFFF"/>
        </w:rPr>
        <w:t xml:space="preserve"> или в кабинет 209 Администрации Валдайского муниципального района в рабочее время.</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1FB0" w:rsidRPr="00CC1FB0" w:rsidRDefault="00CC1FB0" w:rsidP="00CC1FB0">
      <w:pPr>
        <w:ind w:firstLine="709"/>
        <w:jc w:val="both"/>
        <w:rPr>
          <w:rFonts w:ascii="Arial" w:hAnsi="Arial" w:cs="Arial"/>
          <w:sz w:val="4"/>
          <w:szCs w:val="4"/>
        </w:rPr>
      </w:pPr>
    </w:p>
    <w:p w:rsidR="00CC1FB0" w:rsidRPr="00CC1FB0" w:rsidRDefault="00CC1FB0" w:rsidP="00CC1FB0">
      <w:pPr>
        <w:jc w:val="both"/>
        <w:rPr>
          <w:rFonts w:ascii="Arial" w:hAnsi="Arial" w:cs="Arial"/>
          <w:sz w:val="16"/>
          <w:szCs w:val="16"/>
        </w:rPr>
      </w:pPr>
      <w:r w:rsidRPr="00CC1FB0">
        <w:rPr>
          <w:rFonts w:ascii="Arial" w:hAnsi="Arial" w:cs="Arial"/>
          <w:b/>
          <w:sz w:val="16"/>
          <w:szCs w:val="16"/>
        </w:rPr>
        <w:t>Глава муниципального района</w:t>
      </w:r>
      <w:r w:rsidRPr="00CC1FB0">
        <w:rPr>
          <w:rFonts w:ascii="Arial" w:hAnsi="Arial" w:cs="Arial"/>
          <w:b/>
          <w:sz w:val="16"/>
          <w:szCs w:val="16"/>
        </w:rPr>
        <w:tab/>
      </w:r>
      <w:r w:rsidRPr="00CC1FB0">
        <w:rPr>
          <w:rFonts w:ascii="Arial" w:hAnsi="Arial" w:cs="Arial"/>
          <w:b/>
          <w:sz w:val="16"/>
          <w:szCs w:val="16"/>
        </w:rPr>
        <w:tab/>
        <w:t>Ю.В.Стадэ</w:t>
      </w:r>
    </w:p>
    <w:p w:rsidR="00D03881" w:rsidRPr="00CC1FB0" w:rsidRDefault="00D03881" w:rsidP="00EE60E2">
      <w:pPr>
        <w:shd w:val="clear" w:color="auto" w:fill="FFFFFF"/>
        <w:suppressAutoHyphens/>
        <w:rPr>
          <w:rFonts w:ascii="Arial" w:hAnsi="Arial" w:cs="Arial"/>
          <w:b/>
          <w:sz w:val="16"/>
          <w:szCs w:val="16"/>
        </w:rPr>
      </w:pPr>
    </w:p>
    <w:p w:rsidR="00CC1FB0" w:rsidRPr="00CC1FB0" w:rsidRDefault="00CC1FB0" w:rsidP="00CC1FB0">
      <w:pPr>
        <w:pStyle w:val="2"/>
        <w:rPr>
          <w:rFonts w:ascii="Arial" w:hAnsi="Arial" w:cs="Arial"/>
          <w:color w:val="000000"/>
          <w:sz w:val="16"/>
          <w:szCs w:val="16"/>
        </w:rPr>
      </w:pPr>
      <w:r w:rsidRPr="00CC1FB0">
        <w:rPr>
          <w:rFonts w:ascii="Arial" w:hAnsi="Arial" w:cs="Arial"/>
          <w:color w:val="000000"/>
          <w:sz w:val="16"/>
          <w:szCs w:val="16"/>
        </w:rPr>
        <w:t>АДМИНИСТРАЦИЯ ВАЛДАЙСКОГО МУНИЦИПАЛЬНОГО РАЙОНА</w:t>
      </w:r>
    </w:p>
    <w:p w:rsidR="00CC1FB0" w:rsidRPr="00CC1FB0" w:rsidRDefault="00CC1FB0" w:rsidP="00CC1FB0">
      <w:pPr>
        <w:pStyle w:val="3"/>
        <w:rPr>
          <w:rFonts w:ascii="Arial" w:hAnsi="Arial" w:cs="Arial"/>
          <w:sz w:val="16"/>
          <w:szCs w:val="16"/>
        </w:rPr>
      </w:pPr>
      <w:r w:rsidRPr="00CC1FB0">
        <w:rPr>
          <w:rFonts w:ascii="Arial" w:hAnsi="Arial" w:cs="Arial"/>
          <w:sz w:val="16"/>
          <w:szCs w:val="16"/>
        </w:rPr>
        <w:t>П О С Т А Н О В Л Е Н И Е</w:t>
      </w:r>
    </w:p>
    <w:p w:rsidR="00CC1FB0" w:rsidRPr="00CC1FB0" w:rsidRDefault="00CC1FB0" w:rsidP="00CC1FB0">
      <w:pPr>
        <w:jc w:val="center"/>
        <w:rPr>
          <w:rFonts w:ascii="Arial" w:hAnsi="Arial" w:cs="Arial"/>
          <w:color w:val="000000"/>
          <w:sz w:val="16"/>
          <w:szCs w:val="16"/>
        </w:rPr>
      </w:pPr>
      <w:r w:rsidRPr="00CC1FB0">
        <w:rPr>
          <w:rFonts w:ascii="Arial" w:hAnsi="Arial" w:cs="Arial"/>
          <w:color w:val="000000"/>
          <w:sz w:val="16"/>
          <w:szCs w:val="16"/>
        </w:rPr>
        <w:t>20.04.2022 № 737</w:t>
      </w:r>
    </w:p>
    <w:p w:rsidR="00CC1FB0" w:rsidRPr="00CC1FB0" w:rsidRDefault="00CC1FB0" w:rsidP="00CC1FB0">
      <w:pPr>
        <w:jc w:val="center"/>
        <w:rPr>
          <w:rFonts w:ascii="Arial" w:hAnsi="Arial" w:cs="Arial"/>
          <w:b/>
          <w:sz w:val="16"/>
          <w:szCs w:val="16"/>
        </w:rPr>
      </w:pPr>
      <w:r w:rsidRPr="00CC1FB0">
        <w:rPr>
          <w:rFonts w:ascii="Arial" w:hAnsi="Arial" w:cs="Arial"/>
          <w:b/>
          <w:sz w:val="16"/>
          <w:szCs w:val="16"/>
        </w:rPr>
        <w:t>О проведении</w:t>
      </w:r>
      <w:r>
        <w:rPr>
          <w:rFonts w:ascii="Arial" w:hAnsi="Arial" w:cs="Arial"/>
          <w:b/>
          <w:sz w:val="16"/>
          <w:szCs w:val="16"/>
        </w:rPr>
        <w:t xml:space="preserve"> </w:t>
      </w:r>
      <w:r w:rsidRPr="00CC1FB0">
        <w:rPr>
          <w:rFonts w:ascii="Arial" w:hAnsi="Arial" w:cs="Arial"/>
          <w:b/>
          <w:sz w:val="16"/>
          <w:szCs w:val="16"/>
        </w:rPr>
        <w:t>публичных слушаний</w:t>
      </w:r>
    </w:p>
    <w:p w:rsidR="00CC1FB0" w:rsidRPr="00CC1FB0" w:rsidRDefault="00CC1FB0" w:rsidP="00CC1FB0">
      <w:pPr>
        <w:widowControl w:val="0"/>
        <w:autoSpaceDE w:val="0"/>
        <w:autoSpaceDN w:val="0"/>
        <w:adjustRightInd w:val="0"/>
        <w:ind w:firstLine="709"/>
        <w:jc w:val="both"/>
        <w:rPr>
          <w:rFonts w:ascii="Arial" w:hAnsi="Arial" w:cs="Arial"/>
          <w:sz w:val="4"/>
          <w:szCs w:val="4"/>
        </w:rPr>
      </w:pP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и проведения публичных слушаний на территории Валдайского городского поселения» Администрация Валдайского муниципального района </w:t>
      </w:r>
      <w:r w:rsidRPr="00CC1FB0">
        <w:rPr>
          <w:rFonts w:ascii="Arial" w:hAnsi="Arial" w:cs="Arial"/>
          <w:b/>
          <w:sz w:val="16"/>
          <w:szCs w:val="16"/>
        </w:rPr>
        <w:t>ПОСТАНОВЛЯЕТ</w:t>
      </w:r>
      <w:r w:rsidRPr="00CC1FB0">
        <w:rPr>
          <w:rFonts w:ascii="Arial" w:hAnsi="Arial" w:cs="Arial"/>
          <w:sz w:val="16"/>
          <w:szCs w:val="16"/>
        </w:rPr>
        <w:t>:</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1. Провести 16 мая 2022 года публичные слушания  по проекту отчета об исполнении бюджета Валдайского городского поселения за 2021 год в 17.30 часов в малом зале Администрации Валдайского муниципального района по адресу: г. Валдай, пр. Комсомольский, д. 19/21.</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 xml:space="preserve">3. Предложения и заявления на участие в обсуждении указанного проекта принимаются до 13 мая 2022 года на адреса электронной почты </w:t>
      </w:r>
      <w:r w:rsidRPr="00CC1FB0">
        <w:rPr>
          <w:rFonts w:ascii="Arial" w:hAnsi="Arial" w:cs="Arial"/>
          <w:bCs/>
          <w:sz w:val="16"/>
          <w:szCs w:val="16"/>
        </w:rPr>
        <w:t>admin@valdayadm.ru</w:t>
      </w:r>
      <w:r w:rsidRPr="00CC1FB0">
        <w:rPr>
          <w:rStyle w:val="dropdown-user-namefirst-letter"/>
          <w:rFonts w:ascii="Arial" w:hAnsi="Arial" w:cs="Arial"/>
          <w:sz w:val="16"/>
          <w:szCs w:val="16"/>
          <w:shd w:val="clear" w:color="auto" w:fill="FFFFFF"/>
        </w:rPr>
        <w:t xml:space="preserve"> и </w:t>
      </w:r>
      <w:hyperlink r:id="rId10" w:history="1">
        <w:r w:rsidRPr="00CC1FB0">
          <w:rPr>
            <w:rStyle w:val="af0"/>
            <w:rFonts w:ascii="Arial" w:hAnsi="Arial" w:cs="Arial"/>
            <w:color w:val="auto"/>
            <w:sz w:val="16"/>
            <w:szCs w:val="16"/>
            <w:u w:val="none"/>
            <w:shd w:val="clear" w:color="auto" w:fill="FFFFFF"/>
          </w:rPr>
          <w:t>komfinvald@yandex.ru</w:t>
        </w:r>
      </w:hyperlink>
      <w:r w:rsidRPr="00CC1FB0">
        <w:rPr>
          <w:rStyle w:val="dropdown-user-namefirst-letter"/>
          <w:rFonts w:ascii="Arial" w:hAnsi="Arial" w:cs="Arial"/>
          <w:sz w:val="16"/>
          <w:szCs w:val="16"/>
          <w:shd w:val="clear" w:color="auto" w:fill="FFFFFF"/>
        </w:rPr>
        <w:t xml:space="preserve"> или в кабинет 209 Администрации Валдайского муниципального района в рабочее время.</w:t>
      </w:r>
    </w:p>
    <w:p w:rsidR="00CC1FB0" w:rsidRPr="00CC1FB0" w:rsidRDefault="00CC1FB0" w:rsidP="00CC1FB0">
      <w:pPr>
        <w:widowControl w:val="0"/>
        <w:autoSpaceDE w:val="0"/>
        <w:autoSpaceDN w:val="0"/>
        <w:adjustRightInd w:val="0"/>
        <w:ind w:firstLine="284"/>
        <w:jc w:val="both"/>
        <w:rPr>
          <w:rFonts w:ascii="Arial" w:hAnsi="Arial" w:cs="Arial"/>
          <w:sz w:val="16"/>
          <w:szCs w:val="16"/>
        </w:rPr>
      </w:pPr>
      <w:r w:rsidRPr="00CC1FB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1FB0" w:rsidRPr="00CC1FB0" w:rsidRDefault="00CC1FB0" w:rsidP="00CC1FB0">
      <w:pPr>
        <w:ind w:firstLine="709"/>
        <w:jc w:val="both"/>
        <w:rPr>
          <w:rFonts w:ascii="Arial" w:hAnsi="Arial" w:cs="Arial"/>
          <w:sz w:val="4"/>
          <w:szCs w:val="4"/>
        </w:rPr>
      </w:pPr>
    </w:p>
    <w:p w:rsidR="00CC1FB0" w:rsidRPr="00CC1FB0" w:rsidRDefault="00CC1FB0" w:rsidP="00CC1FB0">
      <w:pPr>
        <w:jc w:val="both"/>
        <w:rPr>
          <w:rFonts w:ascii="Arial" w:hAnsi="Arial" w:cs="Arial"/>
          <w:sz w:val="16"/>
          <w:szCs w:val="16"/>
        </w:rPr>
      </w:pPr>
      <w:r w:rsidRPr="00CC1FB0">
        <w:rPr>
          <w:rFonts w:ascii="Arial" w:hAnsi="Arial" w:cs="Arial"/>
          <w:b/>
          <w:sz w:val="16"/>
          <w:szCs w:val="16"/>
        </w:rPr>
        <w:t>Глава муниципального района</w:t>
      </w:r>
      <w:r w:rsidRPr="00CC1FB0">
        <w:rPr>
          <w:rFonts w:ascii="Arial" w:hAnsi="Arial" w:cs="Arial"/>
          <w:b/>
          <w:sz w:val="16"/>
          <w:szCs w:val="16"/>
        </w:rPr>
        <w:tab/>
      </w:r>
      <w:r w:rsidRPr="00CC1FB0">
        <w:rPr>
          <w:rFonts w:ascii="Arial" w:hAnsi="Arial" w:cs="Arial"/>
          <w:b/>
          <w:sz w:val="16"/>
          <w:szCs w:val="16"/>
        </w:rPr>
        <w:tab/>
        <w:t>Ю.В.Стадэ</w:t>
      </w:r>
    </w:p>
    <w:p w:rsidR="00D03881" w:rsidRPr="00CC1FB0" w:rsidRDefault="00D03881" w:rsidP="00EE60E2">
      <w:pPr>
        <w:shd w:val="clear" w:color="auto" w:fill="FFFFFF"/>
        <w:suppressAutoHyphens/>
        <w:rPr>
          <w:rFonts w:ascii="Arial" w:hAnsi="Arial" w:cs="Arial"/>
          <w:b/>
          <w:sz w:val="16"/>
          <w:szCs w:val="16"/>
        </w:rPr>
      </w:pPr>
    </w:p>
    <w:p w:rsidR="00CC1FB0" w:rsidRPr="00CC1FB0" w:rsidRDefault="00CC1FB0" w:rsidP="00CC1FB0">
      <w:pPr>
        <w:pStyle w:val="2"/>
        <w:rPr>
          <w:rFonts w:ascii="Arial" w:hAnsi="Arial" w:cs="Arial"/>
          <w:color w:val="000000"/>
          <w:sz w:val="16"/>
          <w:szCs w:val="16"/>
        </w:rPr>
      </w:pPr>
      <w:r w:rsidRPr="00CC1FB0">
        <w:rPr>
          <w:rFonts w:ascii="Arial" w:hAnsi="Arial" w:cs="Arial"/>
          <w:color w:val="000000"/>
          <w:sz w:val="16"/>
          <w:szCs w:val="16"/>
        </w:rPr>
        <w:t>АДМИНИСТРАЦИЯ ВАЛДАЙСКОГО МУНИЦИПАЛЬНОГО РАЙОНА</w:t>
      </w:r>
    </w:p>
    <w:p w:rsidR="00CC1FB0" w:rsidRPr="00CC1FB0" w:rsidRDefault="00CC1FB0" w:rsidP="00CC1FB0">
      <w:pPr>
        <w:pStyle w:val="3"/>
        <w:rPr>
          <w:rFonts w:ascii="Arial" w:hAnsi="Arial" w:cs="Arial"/>
          <w:sz w:val="16"/>
          <w:szCs w:val="16"/>
        </w:rPr>
      </w:pPr>
      <w:r w:rsidRPr="00CC1FB0">
        <w:rPr>
          <w:rFonts w:ascii="Arial" w:hAnsi="Arial" w:cs="Arial"/>
          <w:sz w:val="16"/>
          <w:szCs w:val="16"/>
        </w:rPr>
        <w:t>П О С Т А Н О В Л Е Н И Е</w:t>
      </w:r>
    </w:p>
    <w:p w:rsidR="00CC1FB0" w:rsidRPr="00CC1FB0" w:rsidRDefault="00CC1FB0" w:rsidP="00CC1FB0">
      <w:pPr>
        <w:jc w:val="center"/>
        <w:rPr>
          <w:rFonts w:ascii="Arial" w:hAnsi="Arial" w:cs="Arial"/>
          <w:color w:val="000000"/>
          <w:sz w:val="16"/>
          <w:szCs w:val="16"/>
        </w:rPr>
      </w:pPr>
      <w:r w:rsidRPr="00CC1FB0">
        <w:rPr>
          <w:rFonts w:ascii="Arial" w:hAnsi="Arial" w:cs="Arial"/>
          <w:color w:val="000000"/>
          <w:sz w:val="16"/>
          <w:szCs w:val="16"/>
        </w:rPr>
        <w:t>21.04.2022 № 743</w:t>
      </w:r>
    </w:p>
    <w:p w:rsidR="00CC1FB0" w:rsidRPr="00CC1FB0" w:rsidRDefault="00CC1FB0" w:rsidP="00CC1FB0">
      <w:pPr>
        <w:jc w:val="center"/>
        <w:rPr>
          <w:rFonts w:ascii="Arial" w:hAnsi="Arial" w:cs="Arial"/>
          <w:sz w:val="16"/>
          <w:szCs w:val="16"/>
        </w:rPr>
      </w:pPr>
      <w:r w:rsidRPr="00CC1FB0">
        <w:rPr>
          <w:rFonts w:ascii="Arial" w:hAnsi="Arial" w:cs="Arial"/>
          <w:b/>
          <w:sz w:val="16"/>
          <w:szCs w:val="16"/>
        </w:rPr>
        <w:t>О внесении изменения в Перечень</w:t>
      </w:r>
      <w:r>
        <w:rPr>
          <w:rFonts w:ascii="Arial" w:hAnsi="Arial" w:cs="Arial"/>
          <w:b/>
          <w:sz w:val="16"/>
          <w:szCs w:val="16"/>
        </w:rPr>
        <w:t xml:space="preserve"> </w:t>
      </w:r>
      <w:r w:rsidRPr="00CC1FB0">
        <w:rPr>
          <w:rFonts w:ascii="Arial" w:hAnsi="Arial" w:cs="Arial"/>
          <w:b/>
          <w:sz w:val="16"/>
          <w:szCs w:val="16"/>
        </w:rPr>
        <w:t>главных администраторов доходов бюджета</w:t>
      </w:r>
      <w:r>
        <w:rPr>
          <w:rFonts w:ascii="Arial" w:hAnsi="Arial" w:cs="Arial"/>
          <w:b/>
          <w:sz w:val="16"/>
          <w:szCs w:val="16"/>
        </w:rPr>
        <w:t xml:space="preserve"> </w:t>
      </w:r>
      <w:r w:rsidRPr="00CC1FB0">
        <w:rPr>
          <w:rFonts w:ascii="Arial" w:hAnsi="Arial" w:cs="Arial"/>
          <w:b/>
          <w:sz w:val="16"/>
          <w:szCs w:val="16"/>
        </w:rPr>
        <w:t>Валдайского муниципального района</w:t>
      </w:r>
    </w:p>
    <w:p w:rsidR="00CC1FB0" w:rsidRPr="00CC1FB0" w:rsidRDefault="00CC1FB0" w:rsidP="00CC1FB0">
      <w:pPr>
        <w:ind w:firstLine="709"/>
        <w:jc w:val="both"/>
        <w:rPr>
          <w:rFonts w:ascii="Arial" w:hAnsi="Arial" w:cs="Arial"/>
          <w:sz w:val="4"/>
          <w:szCs w:val="4"/>
        </w:rPr>
      </w:pPr>
    </w:p>
    <w:p w:rsidR="00CC1FB0" w:rsidRPr="00CC1FB0" w:rsidRDefault="00CC1FB0" w:rsidP="00CC1FB0">
      <w:pPr>
        <w:ind w:firstLine="284"/>
        <w:jc w:val="both"/>
        <w:rPr>
          <w:rFonts w:ascii="Arial" w:hAnsi="Arial" w:cs="Arial"/>
          <w:b/>
          <w:sz w:val="16"/>
          <w:szCs w:val="16"/>
        </w:rPr>
      </w:pPr>
      <w:r w:rsidRPr="00CC1FB0">
        <w:rPr>
          <w:rFonts w:ascii="Arial" w:hAnsi="Arial" w:cs="Arial"/>
          <w:color w:val="000000"/>
          <w:sz w:val="16"/>
          <w:szCs w:val="16"/>
        </w:rPr>
        <w:t>В соответствии с п</w:t>
      </w:r>
      <w:r w:rsidRPr="00CC1FB0">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C1FB0">
        <w:rPr>
          <w:rFonts w:ascii="Arial" w:hAnsi="Arial" w:cs="Arial"/>
          <w:b/>
          <w:sz w:val="16"/>
          <w:szCs w:val="16"/>
        </w:rPr>
        <w:t>ПОСТАНОВЛЯЕТ:</w:t>
      </w:r>
    </w:p>
    <w:p w:rsidR="00CC1FB0" w:rsidRPr="00CC1FB0" w:rsidRDefault="00CC1FB0" w:rsidP="00CC1FB0">
      <w:pPr>
        <w:ind w:firstLine="284"/>
        <w:jc w:val="both"/>
        <w:rPr>
          <w:rFonts w:ascii="Arial" w:hAnsi="Arial" w:cs="Arial"/>
          <w:sz w:val="16"/>
          <w:szCs w:val="16"/>
        </w:rPr>
      </w:pPr>
      <w:r w:rsidRPr="00CC1FB0">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строками следующего содержания:</w:t>
      </w:r>
    </w:p>
    <w:p w:rsidR="00CC1FB0" w:rsidRPr="00CC1FB0" w:rsidRDefault="00CC1FB0" w:rsidP="00CC1FB0">
      <w:pPr>
        <w:ind w:firstLine="709"/>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417"/>
        <w:gridCol w:w="1351"/>
        <w:gridCol w:w="9336"/>
      </w:tblGrid>
      <w:tr w:rsidR="00CC1FB0" w:rsidRPr="00CC1FB0" w:rsidTr="00CC1FB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C1FB0" w:rsidRPr="00CC1FB0" w:rsidRDefault="00CC1FB0" w:rsidP="00CC1FB0">
            <w:pPr>
              <w:rPr>
                <w:rFonts w:ascii="Arial" w:hAnsi="Arial" w:cs="Arial"/>
                <w:sz w:val="12"/>
                <w:szCs w:val="12"/>
              </w:rPr>
            </w:pPr>
            <w:r w:rsidRPr="00CC1FB0">
              <w:rPr>
                <w:rFonts w:ascii="Arial" w:hAnsi="Arial" w:cs="Arial"/>
                <w:sz w:val="12"/>
                <w:szCs w:val="12"/>
                <w:lang w:val="en-US"/>
              </w:rPr>
              <w:t>3.</w:t>
            </w:r>
            <w:r w:rsidRPr="00CC1FB0">
              <w:rPr>
                <w:rFonts w:ascii="Arial" w:hAnsi="Arial" w:cs="Arial"/>
                <w:sz w:val="12"/>
                <w:szCs w:val="1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CC1FB0" w:rsidRPr="00CC1FB0" w:rsidRDefault="00CC1FB0" w:rsidP="00CC1FB0">
            <w:pPr>
              <w:rPr>
                <w:rFonts w:ascii="Arial" w:hAnsi="Arial" w:cs="Arial"/>
                <w:sz w:val="12"/>
                <w:szCs w:val="12"/>
                <w:lang w:val="en-US"/>
              </w:rPr>
            </w:pPr>
            <w:r w:rsidRPr="00CC1FB0">
              <w:rPr>
                <w:rFonts w:ascii="Arial" w:hAnsi="Arial" w:cs="Arial"/>
                <w:sz w:val="12"/>
                <w:szCs w:val="12"/>
                <w:lang w:val="en-US"/>
              </w:rPr>
              <w:t>892</w:t>
            </w:r>
          </w:p>
        </w:tc>
        <w:tc>
          <w:tcPr>
            <w:tcW w:w="0" w:type="auto"/>
            <w:tcBorders>
              <w:top w:val="single" w:sz="4" w:space="0" w:color="auto"/>
              <w:left w:val="single" w:sz="4" w:space="0" w:color="auto"/>
              <w:bottom w:val="single" w:sz="4" w:space="0" w:color="auto"/>
              <w:right w:val="single" w:sz="4" w:space="0" w:color="auto"/>
            </w:tcBorders>
            <w:vAlign w:val="center"/>
            <w:hideMark/>
          </w:tcPr>
          <w:p w:rsidR="00CC1FB0" w:rsidRPr="00CC1FB0" w:rsidRDefault="00CC1FB0" w:rsidP="00CC1FB0">
            <w:pPr>
              <w:rPr>
                <w:rFonts w:ascii="Arial" w:hAnsi="Arial" w:cs="Arial"/>
                <w:sz w:val="12"/>
                <w:szCs w:val="12"/>
              </w:rPr>
            </w:pPr>
            <w:r w:rsidRPr="00CC1FB0">
              <w:rPr>
                <w:rFonts w:ascii="Arial" w:hAnsi="Arial" w:cs="Arial"/>
                <w:sz w:val="12"/>
                <w:szCs w:val="12"/>
              </w:rPr>
              <w:t>20230024027066150</w:t>
            </w:r>
          </w:p>
        </w:tc>
        <w:tc>
          <w:tcPr>
            <w:tcW w:w="0" w:type="auto"/>
            <w:tcBorders>
              <w:top w:val="single" w:sz="4" w:space="0" w:color="auto"/>
              <w:left w:val="single" w:sz="4" w:space="0" w:color="auto"/>
              <w:bottom w:val="single" w:sz="4" w:space="0" w:color="auto"/>
              <w:right w:val="single" w:sz="4" w:space="0" w:color="auto"/>
            </w:tcBorders>
            <w:hideMark/>
          </w:tcPr>
          <w:p w:rsidR="00CC1FB0" w:rsidRPr="00CC1FB0" w:rsidRDefault="00CC1FB0" w:rsidP="00CC1FB0">
            <w:pPr>
              <w:jc w:val="both"/>
              <w:rPr>
                <w:rFonts w:ascii="Arial" w:hAnsi="Arial" w:cs="Arial"/>
                <w:sz w:val="12"/>
                <w:szCs w:val="12"/>
              </w:rPr>
            </w:pPr>
            <w:r w:rsidRPr="00CC1FB0">
              <w:rPr>
                <w:rFonts w:ascii="Arial" w:hAnsi="Arial" w:cs="Arial"/>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r>
      <w:tr w:rsidR="00CC1FB0" w:rsidRPr="00CC1FB0" w:rsidTr="00CC1FB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3.71</w:t>
            </w:r>
          </w:p>
        </w:tc>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892</w:t>
            </w:r>
          </w:p>
        </w:tc>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20249999057603150</w:t>
            </w:r>
          </w:p>
        </w:tc>
        <w:tc>
          <w:tcPr>
            <w:tcW w:w="0" w:type="auto"/>
            <w:tcBorders>
              <w:top w:val="single" w:sz="4" w:space="0" w:color="auto"/>
              <w:left w:val="single" w:sz="4" w:space="0" w:color="auto"/>
              <w:bottom w:val="single" w:sz="4" w:space="0" w:color="auto"/>
              <w:right w:val="single" w:sz="4" w:space="0" w:color="auto"/>
            </w:tcBorders>
          </w:tcPr>
          <w:p w:rsidR="00CC1FB0" w:rsidRPr="00CC1FB0" w:rsidRDefault="00CC1FB0" w:rsidP="00CC1FB0">
            <w:pPr>
              <w:jc w:val="both"/>
              <w:rPr>
                <w:rFonts w:ascii="Arial" w:hAnsi="Arial" w:cs="Arial"/>
                <w:sz w:val="12"/>
                <w:szCs w:val="12"/>
              </w:rPr>
            </w:pPr>
            <w:r w:rsidRPr="00CC1FB0">
              <w:rPr>
                <w:rFonts w:ascii="Arial" w:hAnsi="Arial" w:cs="Arial"/>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r>
      <w:tr w:rsidR="00CC1FB0" w:rsidRPr="00CC1FB0" w:rsidTr="00CC1FB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3.72</w:t>
            </w:r>
          </w:p>
        </w:tc>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892</w:t>
            </w:r>
          </w:p>
        </w:tc>
        <w:tc>
          <w:tcPr>
            <w:tcW w:w="0" w:type="auto"/>
            <w:tcBorders>
              <w:top w:val="single" w:sz="4" w:space="0" w:color="auto"/>
              <w:left w:val="single" w:sz="4" w:space="0" w:color="auto"/>
              <w:bottom w:val="single" w:sz="4" w:space="0" w:color="auto"/>
              <w:right w:val="single" w:sz="4" w:space="0" w:color="auto"/>
            </w:tcBorders>
            <w:vAlign w:val="center"/>
          </w:tcPr>
          <w:p w:rsidR="00CC1FB0" w:rsidRPr="00CC1FB0" w:rsidRDefault="00CC1FB0" w:rsidP="00CC1FB0">
            <w:pPr>
              <w:rPr>
                <w:rFonts w:ascii="Arial" w:hAnsi="Arial" w:cs="Arial"/>
                <w:sz w:val="12"/>
                <w:szCs w:val="12"/>
              </w:rPr>
            </w:pPr>
            <w:r w:rsidRPr="00CC1FB0">
              <w:rPr>
                <w:rFonts w:ascii="Arial" w:hAnsi="Arial" w:cs="Arial"/>
                <w:sz w:val="12"/>
                <w:szCs w:val="12"/>
              </w:rPr>
              <w:t>20249999057622150</w:t>
            </w:r>
          </w:p>
        </w:tc>
        <w:tc>
          <w:tcPr>
            <w:tcW w:w="0" w:type="auto"/>
            <w:tcBorders>
              <w:top w:val="single" w:sz="4" w:space="0" w:color="auto"/>
              <w:left w:val="single" w:sz="4" w:space="0" w:color="auto"/>
              <w:bottom w:val="single" w:sz="4" w:space="0" w:color="auto"/>
              <w:right w:val="single" w:sz="4" w:space="0" w:color="auto"/>
            </w:tcBorders>
          </w:tcPr>
          <w:p w:rsidR="00CC1FB0" w:rsidRPr="00CC1FB0" w:rsidRDefault="00CC1FB0" w:rsidP="00CC1FB0">
            <w:pPr>
              <w:jc w:val="both"/>
              <w:rPr>
                <w:rFonts w:ascii="Arial" w:hAnsi="Arial" w:cs="Arial"/>
                <w:sz w:val="12"/>
                <w:szCs w:val="12"/>
              </w:rPr>
            </w:pPr>
            <w:r w:rsidRPr="00CC1FB0">
              <w:rPr>
                <w:rFonts w:ascii="Arial" w:hAnsi="Arial" w:cs="Arial"/>
                <w:sz w:val="12"/>
                <w:szCs w:val="12"/>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r>
    </w:tbl>
    <w:p w:rsidR="00CC1FB0" w:rsidRPr="00CC1FB0" w:rsidRDefault="00CC1FB0" w:rsidP="00CC1FB0">
      <w:pPr>
        <w:jc w:val="right"/>
        <w:rPr>
          <w:rFonts w:ascii="Arial" w:hAnsi="Arial" w:cs="Arial"/>
          <w:sz w:val="12"/>
          <w:szCs w:val="12"/>
        </w:rPr>
      </w:pPr>
      <w:r w:rsidRPr="00CC1FB0">
        <w:rPr>
          <w:rFonts w:ascii="Arial" w:hAnsi="Arial" w:cs="Arial"/>
          <w:sz w:val="12"/>
          <w:szCs w:val="12"/>
        </w:rPr>
        <w:t>».</w:t>
      </w:r>
    </w:p>
    <w:p w:rsidR="00CC1FB0" w:rsidRPr="00CC1FB0" w:rsidRDefault="00CC1FB0" w:rsidP="00CC1FB0">
      <w:pPr>
        <w:ind w:firstLine="284"/>
        <w:jc w:val="both"/>
        <w:rPr>
          <w:rFonts w:ascii="Arial" w:hAnsi="Arial" w:cs="Arial"/>
          <w:sz w:val="16"/>
          <w:szCs w:val="16"/>
        </w:rPr>
      </w:pPr>
      <w:r w:rsidRPr="00CC1FB0">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1FB0" w:rsidRPr="00CC1FB0" w:rsidRDefault="00CC1FB0" w:rsidP="00CC1FB0">
      <w:pPr>
        <w:ind w:firstLine="709"/>
        <w:jc w:val="both"/>
        <w:rPr>
          <w:rFonts w:ascii="Arial" w:hAnsi="Arial" w:cs="Arial"/>
          <w:sz w:val="4"/>
          <w:szCs w:val="4"/>
        </w:rPr>
      </w:pPr>
    </w:p>
    <w:p w:rsidR="00CC1FB0" w:rsidRPr="00CC1FB0" w:rsidRDefault="00CC1FB0" w:rsidP="00CC1FB0">
      <w:pPr>
        <w:jc w:val="both"/>
        <w:rPr>
          <w:rFonts w:ascii="Arial" w:hAnsi="Arial" w:cs="Arial"/>
          <w:sz w:val="16"/>
          <w:szCs w:val="16"/>
        </w:rPr>
      </w:pPr>
      <w:r w:rsidRPr="00CC1FB0">
        <w:rPr>
          <w:rFonts w:ascii="Arial" w:hAnsi="Arial" w:cs="Arial"/>
          <w:b/>
          <w:sz w:val="16"/>
          <w:szCs w:val="16"/>
        </w:rPr>
        <w:t>Глава муниципального района</w:t>
      </w:r>
      <w:r w:rsidRPr="00CC1FB0">
        <w:rPr>
          <w:rFonts w:ascii="Arial" w:hAnsi="Arial" w:cs="Arial"/>
          <w:b/>
          <w:sz w:val="16"/>
          <w:szCs w:val="16"/>
        </w:rPr>
        <w:tab/>
      </w:r>
      <w:r w:rsidRPr="00CC1FB0">
        <w:rPr>
          <w:rFonts w:ascii="Arial" w:hAnsi="Arial" w:cs="Arial"/>
          <w:b/>
          <w:sz w:val="16"/>
          <w:szCs w:val="16"/>
        </w:rPr>
        <w:tab/>
        <w:t>Ю.В.Стадэ</w:t>
      </w:r>
    </w:p>
    <w:p w:rsidR="00D03881" w:rsidRPr="00CC1FB0" w:rsidRDefault="00D03881" w:rsidP="00EE60E2">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D30B35" w:rsidRPr="00DE04B8" w:rsidTr="007E3BA8">
        <w:trPr>
          <w:trHeight w:val="227"/>
        </w:trPr>
        <w:tc>
          <w:tcPr>
            <w:tcW w:w="4437" w:type="pct"/>
            <w:vAlign w:val="center"/>
          </w:tcPr>
          <w:p w:rsidR="00D30B35" w:rsidRPr="00BA2605" w:rsidRDefault="00B97AAC" w:rsidP="00B97AAC">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D30B35" w:rsidRDefault="005C4A8F" w:rsidP="00D11B15">
            <w:pPr>
              <w:jc w:val="center"/>
              <w:rPr>
                <w:rFonts w:ascii="Arial" w:hAnsi="Arial" w:cs="Arial"/>
                <w:sz w:val="16"/>
                <w:szCs w:val="16"/>
              </w:rPr>
            </w:pPr>
            <w:r>
              <w:rPr>
                <w:rFonts w:ascii="Arial" w:hAnsi="Arial" w:cs="Arial"/>
                <w:sz w:val="16"/>
                <w:szCs w:val="16"/>
              </w:rPr>
              <w:t>1</w:t>
            </w:r>
          </w:p>
        </w:tc>
      </w:tr>
      <w:tr w:rsidR="00CC1FB0" w:rsidRPr="00DE04B8" w:rsidTr="007E3BA8">
        <w:trPr>
          <w:trHeight w:val="227"/>
        </w:trPr>
        <w:tc>
          <w:tcPr>
            <w:tcW w:w="4437" w:type="pct"/>
            <w:vAlign w:val="center"/>
          </w:tcPr>
          <w:p w:rsidR="00CC1FB0" w:rsidRPr="00BA2605" w:rsidRDefault="00CC1FB0" w:rsidP="00D45EFE">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1</w:t>
            </w:r>
          </w:p>
        </w:tc>
      </w:tr>
      <w:tr w:rsidR="00CC1FB0" w:rsidRPr="00DE04B8" w:rsidTr="006119A6">
        <w:trPr>
          <w:trHeight w:val="227"/>
        </w:trPr>
        <w:tc>
          <w:tcPr>
            <w:tcW w:w="4437" w:type="pct"/>
            <w:vAlign w:val="center"/>
          </w:tcPr>
          <w:p w:rsidR="00CC1FB0" w:rsidRPr="00D03881" w:rsidRDefault="00CC1FB0" w:rsidP="00D03881">
            <w:pPr>
              <w:rPr>
                <w:rFonts w:ascii="Arial" w:hAnsi="Arial" w:cs="Arial"/>
                <w:sz w:val="16"/>
                <w:szCs w:val="16"/>
              </w:rPr>
            </w:pPr>
            <w:r w:rsidRPr="00D03881">
              <w:rPr>
                <w:rFonts w:ascii="Arial" w:hAnsi="Arial" w:cs="Arial"/>
                <w:sz w:val="16"/>
                <w:szCs w:val="16"/>
              </w:rPr>
              <w:t xml:space="preserve">Постановление Администрации Валдайского муниципального района от </w:t>
            </w:r>
            <w:r w:rsidRPr="00D03881">
              <w:rPr>
                <w:rFonts w:ascii="Arial" w:hAnsi="Arial" w:cs="Arial"/>
                <w:color w:val="000000"/>
                <w:sz w:val="16"/>
                <w:szCs w:val="16"/>
              </w:rPr>
              <w:t>19.04.2022 № 720 «</w:t>
            </w:r>
            <w:r w:rsidRPr="00D03881">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1-2</w:t>
            </w:r>
          </w:p>
        </w:tc>
      </w:tr>
      <w:tr w:rsidR="00CC1FB0" w:rsidRPr="00DE04B8" w:rsidTr="004F03D9">
        <w:trPr>
          <w:trHeight w:val="227"/>
        </w:trPr>
        <w:tc>
          <w:tcPr>
            <w:tcW w:w="4437" w:type="pct"/>
            <w:vAlign w:val="center"/>
          </w:tcPr>
          <w:p w:rsidR="00CC1FB0" w:rsidRPr="00CC1FB0" w:rsidRDefault="00CC1FB0" w:rsidP="00CC1FB0">
            <w:pPr>
              <w:rPr>
                <w:rFonts w:ascii="Arial" w:hAnsi="Arial" w:cs="Arial"/>
                <w:sz w:val="16"/>
                <w:szCs w:val="16"/>
              </w:rPr>
            </w:pPr>
            <w:r w:rsidRPr="00CC1FB0">
              <w:rPr>
                <w:rFonts w:ascii="Arial" w:hAnsi="Arial" w:cs="Arial"/>
                <w:sz w:val="16"/>
                <w:szCs w:val="16"/>
              </w:rPr>
              <w:t xml:space="preserve">Постановление Администрации Валдайского муниципального района от </w:t>
            </w:r>
            <w:r w:rsidRPr="00CC1FB0">
              <w:rPr>
                <w:rFonts w:ascii="Arial" w:hAnsi="Arial" w:cs="Arial"/>
                <w:color w:val="000000"/>
                <w:sz w:val="16"/>
                <w:szCs w:val="16"/>
              </w:rPr>
              <w:t>20.04.2022 № 736 «</w:t>
            </w:r>
            <w:r w:rsidRPr="00CC1FB0">
              <w:rPr>
                <w:rFonts w:ascii="Arial" w:hAnsi="Arial" w:cs="Arial"/>
                <w:sz w:val="16"/>
                <w:szCs w:val="16"/>
              </w:rPr>
              <w:t>О проведении публичных слушаний»</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2</w:t>
            </w:r>
          </w:p>
        </w:tc>
      </w:tr>
      <w:tr w:rsidR="00CC1FB0" w:rsidRPr="00DE04B8" w:rsidTr="004F03D9">
        <w:trPr>
          <w:trHeight w:val="227"/>
        </w:trPr>
        <w:tc>
          <w:tcPr>
            <w:tcW w:w="4437" w:type="pct"/>
            <w:vAlign w:val="center"/>
          </w:tcPr>
          <w:p w:rsidR="00CC1FB0" w:rsidRPr="00CC1FB0" w:rsidRDefault="00CC1FB0" w:rsidP="00CC1FB0">
            <w:pPr>
              <w:rPr>
                <w:rFonts w:ascii="Arial" w:hAnsi="Arial" w:cs="Arial"/>
                <w:sz w:val="16"/>
                <w:szCs w:val="16"/>
              </w:rPr>
            </w:pPr>
            <w:r w:rsidRPr="00CC1FB0">
              <w:rPr>
                <w:rFonts w:ascii="Arial" w:hAnsi="Arial" w:cs="Arial"/>
                <w:sz w:val="16"/>
                <w:szCs w:val="16"/>
              </w:rPr>
              <w:t xml:space="preserve">Постановление Администрации Валдайского муниципального района от </w:t>
            </w:r>
            <w:r w:rsidRPr="00CC1FB0">
              <w:rPr>
                <w:rFonts w:ascii="Arial" w:hAnsi="Arial" w:cs="Arial"/>
                <w:color w:val="000000"/>
                <w:sz w:val="16"/>
                <w:szCs w:val="16"/>
              </w:rPr>
              <w:t>20.04.2022 № 737 «</w:t>
            </w:r>
            <w:r w:rsidRPr="00CC1FB0">
              <w:rPr>
                <w:rFonts w:ascii="Arial" w:hAnsi="Arial" w:cs="Arial"/>
                <w:sz w:val="16"/>
                <w:szCs w:val="16"/>
              </w:rPr>
              <w:t>О проведении публичных слушаний»</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2</w:t>
            </w:r>
          </w:p>
        </w:tc>
      </w:tr>
      <w:tr w:rsidR="00CC1FB0" w:rsidRPr="00DE04B8" w:rsidTr="004F03D9">
        <w:trPr>
          <w:trHeight w:val="227"/>
        </w:trPr>
        <w:tc>
          <w:tcPr>
            <w:tcW w:w="4437" w:type="pct"/>
            <w:vAlign w:val="center"/>
          </w:tcPr>
          <w:p w:rsidR="00CC1FB0" w:rsidRPr="00CC1FB0" w:rsidRDefault="00CC1FB0" w:rsidP="00CC1FB0">
            <w:pPr>
              <w:rPr>
                <w:rFonts w:ascii="Arial" w:hAnsi="Arial" w:cs="Arial"/>
                <w:sz w:val="16"/>
                <w:szCs w:val="16"/>
              </w:rPr>
            </w:pPr>
            <w:r w:rsidRPr="00CC1FB0">
              <w:rPr>
                <w:rFonts w:ascii="Arial" w:hAnsi="Arial" w:cs="Arial"/>
                <w:sz w:val="16"/>
                <w:szCs w:val="16"/>
              </w:rPr>
              <w:t xml:space="preserve">Постановление Администрации Валдайского муниципального района от </w:t>
            </w:r>
            <w:r w:rsidRPr="00CC1FB0">
              <w:rPr>
                <w:rFonts w:ascii="Arial" w:hAnsi="Arial" w:cs="Arial"/>
                <w:color w:val="000000"/>
                <w:sz w:val="16"/>
                <w:szCs w:val="16"/>
              </w:rPr>
              <w:t>21.04.2022 № 743 «</w:t>
            </w:r>
            <w:r w:rsidRPr="00CC1FB0">
              <w:rPr>
                <w:rFonts w:ascii="Arial" w:hAnsi="Arial" w:cs="Arial"/>
                <w:sz w:val="16"/>
                <w:szCs w:val="16"/>
              </w:rPr>
              <w:t>О внесении изменения в Перечень главных администраторов доходов бюджета Валдайского муниципального района»</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2</w:t>
            </w:r>
          </w:p>
        </w:tc>
      </w:tr>
      <w:tr w:rsidR="00CC1FB0" w:rsidRPr="00DE04B8" w:rsidTr="004F03D9">
        <w:trPr>
          <w:trHeight w:val="227"/>
        </w:trPr>
        <w:tc>
          <w:tcPr>
            <w:tcW w:w="4437" w:type="pct"/>
            <w:vAlign w:val="center"/>
          </w:tcPr>
          <w:p w:rsidR="00CC1FB0" w:rsidRPr="007E3BA8" w:rsidRDefault="00CC1FB0"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CC1FB0" w:rsidRDefault="00EE60E2" w:rsidP="00D11B15">
            <w:pPr>
              <w:jc w:val="center"/>
              <w:rPr>
                <w:rFonts w:ascii="Arial" w:hAnsi="Arial" w:cs="Arial"/>
                <w:sz w:val="16"/>
                <w:szCs w:val="16"/>
              </w:rPr>
            </w:pPr>
            <w:r>
              <w:rPr>
                <w:rFonts w:ascii="Arial" w:hAnsi="Arial" w:cs="Arial"/>
                <w:sz w:val="16"/>
                <w:szCs w:val="16"/>
              </w:rPr>
              <w:t>2</w:t>
            </w:r>
          </w:p>
        </w:tc>
      </w:tr>
    </w:tbl>
    <w:p w:rsidR="008D0F8F" w:rsidRDefault="008D0F8F"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28603C">
        <w:rPr>
          <w:rFonts w:ascii="Arial" w:hAnsi="Arial" w:cs="Arial"/>
          <w:sz w:val="12"/>
          <w:szCs w:val="12"/>
        </w:rPr>
        <w:t>21</w:t>
      </w:r>
      <w:r w:rsidR="009D21E3" w:rsidRPr="00D11B15">
        <w:rPr>
          <w:rFonts w:ascii="Arial" w:hAnsi="Arial" w:cs="Arial"/>
          <w:sz w:val="12"/>
          <w:szCs w:val="12"/>
        </w:rPr>
        <w:t xml:space="preserve"> </w:t>
      </w:r>
      <w:r w:rsidRPr="00D11B15">
        <w:rPr>
          <w:rFonts w:ascii="Arial" w:hAnsi="Arial" w:cs="Arial"/>
          <w:sz w:val="12"/>
          <w:szCs w:val="12"/>
        </w:rPr>
        <w:t>(</w:t>
      </w:r>
      <w:r w:rsidR="0028603C">
        <w:rPr>
          <w:rFonts w:ascii="Arial" w:hAnsi="Arial" w:cs="Arial"/>
          <w:sz w:val="12"/>
          <w:szCs w:val="12"/>
        </w:rPr>
        <w:t>500</w:t>
      </w:r>
      <w:r w:rsidRPr="00D11B15">
        <w:rPr>
          <w:rFonts w:ascii="Arial" w:hAnsi="Arial" w:cs="Arial"/>
          <w:sz w:val="12"/>
          <w:szCs w:val="12"/>
        </w:rPr>
        <w:t>) от</w:t>
      </w:r>
      <w:r w:rsidR="00793BD5" w:rsidRPr="00D11B15">
        <w:rPr>
          <w:rFonts w:ascii="Arial" w:hAnsi="Arial" w:cs="Arial"/>
          <w:sz w:val="12"/>
          <w:szCs w:val="12"/>
        </w:rPr>
        <w:t xml:space="preserve"> </w:t>
      </w:r>
      <w:r w:rsidR="0028603C">
        <w:rPr>
          <w:rFonts w:ascii="Arial" w:hAnsi="Arial" w:cs="Arial"/>
          <w:sz w:val="12"/>
          <w:szCs w:val="12"/>
        </w:rPr>
        <w:t>22</w:t>
      </w:r>
      <w:r w:rsidR="00DC498B">
        <w:rPr>
          <w:rFonts w:ascii="Arial" w:hAnsi="Arial" w:cs="Arial"/>
          <w:sz w:val="12"/>
          <w:szCs w:val="12"/>
        </w:rPr>
        <w:t>.04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EE60E2">
        <w:rPr>
          <w:rFonts w:ascii="Arial" w:hAnsi="Arial" w:cs="Arial"/>
          <w:color w:val="000000" w:themeColor="text1"/>
          <w:sz w:val="12"/>
          <w:szCs w:val="12"/>
        </w:rPr>
        <w:t>2</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11"/>
      <w:headerReference w:type="default" r:id="rId12"/>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84" w:rsidRDefault="00E73384">
      <w:r>
        <w:separator/>
      </w:r>
    </w:p>
  </w:endnote>
  <w:endnote w:type="continuationSeparator" w:id="1">
    <w:p w:rsidR="00E73384" w:rsidRDefault="00E7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84" w:rsidRDefault="00E73384">
      <w:r>
        <w:separator/>
      </w:r>
    </w:p>
  </w:footnote>
  <w:footnote w:type="continuationSeparator" w:id="1">
    <w:p w:rsidR="00E73384" w:rsidRDefault="00E73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2D" w:rsidRPr="00C14209" w:rsidRDefault="00D6342D" w:rsidP="00C14209">
    <w:pPr>
      <w:pStyle w:val="a5"/>
      <w:rPr>
        <w:sz w:val="12"/>
        <w:szCs w:val="12"/>
      </w:rPr>
    </w:pPr>
    <w:r w:rsidRPr="00E65CCB">
      <w:rPr>
        <w:sz w:val="12"/>
        <w:szCs w:val="12"/>
      </w:rPr>
      <w:t xml:space="preserve">страница </w:t>
    </w:r>
    <w:r w:rsidR="00700E5D" w:rsidRPr="00E65CCB">
      <w:rPr>
        <w:sz w:val="12"/>
        <w:szCs w:val="12"/>
      </w:rPr>
      <w:fldChar w:fldCharType="begin"/>
    </w:r>
    <w:r w:rsidRPr="00E65CCB">
      <w:rPr>
        <w:sz w:val="12"/>
        <w:szCs w:val="12"/>
      </w:rPr>
      <w:instrText xml:space="preserve"> PAGE   \* MERGEFORMAT </w:instrText>
    </w:r>
    <w:r w:rsidR="00700E5D" w:rsidRPr="00E65CCB">
      <w:rPr>
        <w:sz w:val="12"/>
        <w:szCs w:val="12"/>
      </w:rPr>
      <w:fldChar w:fldCharType="separate"/>
    </w:r>
    <w:r w:rsidR="00EE60E2">
      <w:rPr>
        <w:noProof/>
        <w:sz w:val="12"/>
        <w:szCs w:val="12"/>
      </w:rPr>
      <w:t>2</w:t>
    </w:r>
    <w:r w:rsidR="00700E5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2D" w:rsidRPr="008F785E" w:rsidRDefault="00D6342D" w:rsidP="00E65CCB">
    <w:pPr>
      <w:pStyle w:val="a5"/>
      <w:jc w:val="right"/>
      <w:rPr>
        <w:sz w:val="12"/>
        <w:szCs w:val="12"/>
      </w:rPr>
    </w:pPr>
    <w:r w:rsidRPr="008F785E">
      <w:rPr>
        <w:sz w:val="12"/>
        <w:szCs w:val="12"/>
      </w:rPr>
      <w:t xml:space="preserve">страница </w:t>
    </w:r>
    <w:r w:rsidR="00700E5D" w:rsidRPr="008F785E">
      <w:rPr>
        <w:sz w:val="12"/>
        <w:szCs w:val="12"/>
      </w:rPr>
      <w:fldChar w:fldCharType="begin"/>
    </w:r>
    <w:r w:rsidRPr="008F785E">
      <w:rPr>
        <w:sz w:val="12"/>
        <w:szCs w:val="12"/>
      </w:rPr>
      <w:instrText xml:space="preserve"> PAGE   \* MERGEFORMAT </w:instrText>
    </w:r>
    <w:r w:rsidR="00700E5D" w:rsidRPr="008F785E">
      <w:rPr>
        <w:sz w:val="12"/>
        <w:szCs w:val="12"/>
      </w:rPr>
      <w:fldChar w:fldCharType="separate"/>
    </w:r>
    <w:r w:rsidR="00EE60E2">
      <w:rPr>
        <w:noProof/>
        <w:sz w:val="12"/>
        <w:szCs w:val="12"/>
      </w:rPr>
      <w:t>3</w:t>
    </w:r>
    <w:r w:rsidR="00700E5D" w:rsidRPr="008F785E">
      <w:rPr>
        <w:sz w:val="12"/>
        <w:szCs w:val="12"/>
      </w:rPr>
      <w:fldChar w:fldCharType="end"/>
    </w:r>
  </w:p>
  <w:p w:rsidR="00D6342D" w:rsidRDefault="00D634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4E5F5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4A8F"/>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140"/>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Address" w:uiPriority="99"/>
    <w:lsdException w:name="HTML Cite" w:uiPriority="99"/>
    <w:lsdException w:name="HTML Definition" w:uiPriority="99"/>
    <w:lsdException w:name="annotation subjec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mfinvald@yandex.ru" TargetMode="External"/><Relationship Id="rId4" Type="http://schemas.openxmlformats.org/officeDocument/2006/relationships/settings" Target="settings.xml"/><Relationship Id="rId9" Type="http://schemas.openxmlformats.org/officeDocument/2006/relationships/hyperlink" Target="mailto:komfinvald@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4218-E64F-4513-A67C-B11C6494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2022-03-25T12:05:00Z</cp:lastPrinted>
  <dcterms:created xsi:type="dcterms:W3CDTF">2022-04-22T12:26:00Z</dcterms:created>
  <dcterms:modified xsi:type="dcterms:W3CDTF">2022-04-22T12:26:00Z</dcterms:modified>
</cp:coreProperties>
</file>