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32E" w:rsidRPr="00C30514" w:rsidRDefault="00100A13" w:rsidP="00F82BF6">
      <w:pPr>
        <w:ind w:right="-44"/>
        <w:rPr>
          <w:rFonts w:ascii="Arial" w:hAnsi="Arial" w:cs="Arial"/>
          <w:b/>
          <w:caps/>
          <w:sz w:val="16"/>
          <w:szCs w:val="16"/>
        </w:rPr>
      </w:pPr>
      <w:r w:rsidRPr="00100A13">
        <w:rPr>
          <w:noProof/>
        </w:rPr>
        <w:pict>
          <v:shapetype id="_x0000_t202" coordsize="21600,21600" o:spt="202" path="m,l,21600r21600,l21600,xe">
            <v:stroke joinstyle="miter"/>
            <v:path gradientshapeok="t" o:connecttype="rect"/>
          </v:shapetype>
          <v:shape id="Text Box 5" o:spid="_x0000_s1027" type="#_x0000_t202" style="position:absolute;margin-left:3.35pt;margin-top:22.8pt;width:248.95pt;height:142.2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f3ftQIAALk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" filled="f" stroked="f">
            <v:textbox style="mso-next-textbox:#Text Box 5">
              <w:txbxContent>
                <w:p w:rsidR="00E27887" w:rsidRDefault="00E27887" w:rsidP="00F3034B">
                  <w:pPr>
                    <w:rPr>
                      <w:rFonts w:ascii="Arial" w:hAnsi="Arial"/>
                      <w:b/>
                      <w:sz w:val="12"/>
                      <w:szCs w:val="12"/>
                    </w:rPr>
                  </w:pPr>
                </w:p>
                <w:p w:rsidR="00E27887" w:rsidRDefault="00E27887">
                  <w:pPr>
                    <w:rPr>
                      <w:b/>
                      <w:sz w:val="28"/>
                      <w:szCs w:val="28"/>
                    </w:rPr>
                  </w:pPr>
                </w:p>
                <w:p w:rsidR="00E27887" w:rsidRDefault="00E27887">
                  <w:pPr>
                    <w:rPr>
                      <w:b/>
                      <w:sz w:val="28"/>
                      <w:szCs w:val="28"/>
                    </w:rPr>
                  </w:pPr>
                </w:p>
                <w:p w:rsidR="00E27887" w:rsidRDefault="00E27887">
                  <w:pPr>
                    <w:rPr>
                      <w:b/>
                      <w:sz w:val="28"/>
                      <w:szCs w:val="28"/>
                    </w:rPr>
                  </w:pPr>
                </w:p>
                <w:p w:rsidR="00E27887" w:rsidRDefault="00E27887">
                  <w:pPr>
                    <w:rPr>
                      <w:b/>
                      <w:sz w:val="28"/>
                      <w:szCs w:val="28"/>
                    </w:rPr>
                  </w:pPr>
                </w:p>
                <w:p w:rsidR="00E27887" w:rsidRDefault="00E27887">
                  <w:pPr>
                    <w:rPr>
                      <w:b/>
                      <w:sz w:val="28"/>
                      <w:szCs w:val="28"/>
                    </w:rPr>
                  </w:pPr>
                </w:p>
                <w:p w:rsidR="00E27887" w:rsidRDefault="00E27887">
                  <w:pPr>
                    <w:rPr>
                      <w:b/>
                      <w:sz w:val="28"/>
                      <w:szCs w:val="28"/>
                    </w:rPr>
                  </w:pPr>
                </w:p>
                <w:p w:rsidR="00E27887" w:rsidRDefault="00E27887">
                  <w:pPr>
                    <w:rPr>
                      <w:b/>
                      <w:sz w:val="28"/>
                      <w:szCs w:val="28"/>
                    </w:rPr>
                  </w:pPr>
                </w:p>
                <w:p w:rsidR="00E27887" w:rsidRPr="007E55DE" w:rsidRDefault="00E27887">
                  <w:pPr>
                    <w:rPr>
                      <w:b/>
                    </w:rPr>
                  </w:pPr>
                  <w:r>
                    <w:rPr>
                      <w:b/>
                      <w:sz w:val="28"/>
                      <w:szCs w:val="28"/>
                    </w:rPr>
                    <w:t xml:space="preserve">          32</w:t>
                  </w:r>
                  <w:r w:rsidRPr="007E55DE">
                    <w:rPr>
                      <w:b/>
                    </w:rPr>
                    <w:t>(</w:t>
                  </w:r>
                  <w:r>
                    <w:rPr>
                      <w:b/>
                    </w:rPr>
                    <w:t>448</w:t>
                  </w:r>
                  <w:r w:rsidRPr="007E55DE">
                    <w:rPr>
                      <w:b/>
                    </w:rPr>
                    <w:t xml:space="preserve">) от </w:t>
                  </w:r>
                  <w:r>
                    <w:rPr>
                      <w:b/>
                    </w:rPr>
                    <w:t xml:space="preserve">08 июля </w:t>
                  </w:r>
                  <w:r w:rsidRPr="007E55DE">
                    <w:rPr>
                      <w:b/>
                    </w:rPr>
                    <w:t>20</w:t>
                  </w:r>
                  <w:r>
                    <w:rPr>
                      <w:b/>
                    </w:rPr>
                    <w:t>21</w:t>
                  </w:r>
                  <w:r w:rsidRPr="007E55DE">
                    <w:rPr>
                      <w:b/>
                    </w:rPr>
                    <w:t xml:space="preserve"> года</w:t>
                  </w:r>
                </w:p>
              </w:txbxContent>
            </v:textbox>
          </v:shape>
        </w:pict>
      </w:r>
      <w:r w:rsidR="00B4165A">
        <w:rPr>
          <w:noProof/>
        </w:rPr>
        <w:drawing>
          <wp:anchor distT="36576" distB="36576" distL="36576" distR="36576" simplePos="0" relativeHeight="251657216" behindDoc="0" locked="0" layoutInCell="1" allowOverlap="0">
            <wp:simplePos x="0" y="0"/>
            <wp:positionH relativeFrom="column">
              <wp:posOffset>42545</wp:posOffset>
            </wp:positionH>
            <wp:positionV relativeFrom="paragraph">
              <wp:posOffset>-45720</wp:posOffset>
            </wp:positionV>
            <wp:extent cx="7120255" cy="2181225"/>
            <wp:effectExtent l="19050" t="0" r="4445"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rcRect/>
                    <a:stretch>
                      <a:fillRect/>
                    </a:stretch>
                  </pic:blipFill>
                  <pic:spPr bwMode="auto">
                    <a:xfrm>
                      <a:off x="0" y="0"/>
                      <a:ext cx="7120255" cy="2181225"/>
                    </a:xfrm>
                    <a:prstGeom prst="rect">
                      <a:avLst/>
                    </a:prstGeom>
                    <a:noFill/>
                    <a:ln w="9525">
                      <a:noFill/>
                      <a:miter lim="800000"/>
                      <a:headEnd/>
                      <a:tailEnd/>
                    </a:ln>
                  </pic:spPr>
                </pic:pic>
              </a:graphicData>
            </a:graphic>
          </wp:anchor>
        </w:drawing>
      </w:r>
    </w:p>
    <w:p w:rsidR="00C30514" w:rsidRDefault="00F82BF6" w:rsidP="00C30514">
      <w:pPr>
        <w:jc w:val="center"/>
        <w:rPr>
          <w:rFonts w:ascii="Arial" w:hAnsi="Arial" w:cs="Arial"/>
          <w:b/>
          <w:sz w:val="16"/>
          <w:szCs w:val="16"/>
        </w:rPr>
      </w:pPr>
      <w:r>
        <w:rPr>
          <w:rFonts w:ascii="Arial" w:hAnsi="Arial" w:cs="Arial"/>
          <w:b/>
          <w:sz w:val="16"/>
          <w:szCs w:val="16"/>
        </w:rPr>
        <w:t xml:space="preserve">СОВЕТ ДЕПУТАТОВ ВАЛДАЙСКОГО ГОРОДСКОГО </w:t>
      </w:r>
      <w:r w:rsidR="00C30514" w:rsidRPr="00C30514">
        <w:rPr>
          <w:rFonts w:ascii="Arial" w:hAnsi="Arial" w:cs="Arial"/>
          <w:b/>
          <w:sz w:val="16"/>
          <w:szCs w:val="16"/>
        </w:rPr>
        <w:t>ПОСЕЛ</w:t>
      </w:r>
      <w:r w:rsidR="00C30514" w:rsidRPr="00C30514">
        <w:rPr>
          <w:rFonts w:ascii="Arial" w:hAnsi="Arial" w:cs="Arial"/>
          <w:b/>
          <w:sz w:val="16"/>
          <w:szCs w:val="16"/>
        </w:rPr>
        <w:t>Е</w:t>
      </w:r>
      <w:r w:rsidR="00C30514" w:rsidRPr="00C30514">
        <w:rPr>
          <w:rFonts w:ascii="Arial" w:hAnsi="Arial" w:cs="Arial"/>
          <w:b/>
          <w:sz w:val="16"/>
          <w:szCs w:val="16"/>
        </w:rPr>
        <w:t>НИЯ</w:t>
      </w:r>
    </w:p>
    <w:p w:rsidR="00C30514" w:rsidRPr="00C30514" w:rsidRDefault="00C30514" w:rsidP="00C30514">
      <w:pPr>
        <w:jc w:val="center"/>
        <w:rPr>
          <w:rFonts w:ascii="Arial" w:hAnsi="Arial" w:cs="Arial"/>
          <w:b/>
          <w:sz w:val="16"/>
          <w:szCs w:val="16"/>
        </w:rPr>
      </w:pPr>
      <w:r w:rsidRPr="00C30514">
        <w:rPr>
          <w:rFonts w:ascii="Arial" w:hAnsi="Arial" w:cs="Arial"/>
          <w:sz w:val="16"/>
          <w:szCs w:val="16"/>
        </w:rPr>
        <w:t>Р Е Ш Е Н И Е</w:t>
      </w:r>
    </w:p>
    <w:p w:rsidR="00C30514" w:rsidRPr="00C30514" w:rsidRDefault="00C30514" w:rsidP="00C30514">
      <w:pPr>
        <w:spacing w:line="240" w:lineRule="exact"/>
        <w:jc w:val="center"/>
        <w:rPr>
          <w:rFonts w:ascii="Arial" w:hAnsi="Arial" w:cs="Arial"/>
          <w:b/>
          <w:sz w:val="16"/>
          <w:szCs w:val="16"/>
        </w:rPr>
      </w:pPr>
      <w:r w:rsidRPr="00C30514">
        <w:rPr>
          <w:rFonts w:ascii="Arial" w:hAnsi="Arial" w:cs="Arial"/>
          <w:b/>
          <w:sz w:val="16"/>
          <w:szCs w:val="16"/>
        </w:rPr>
        <w:t>О внесении изменений в решение Совета депутатов Валдайского г</w:t>
      </w:r>
      <w:r w:rsidRPr="00C30514">
        <w:rPr>
          <w:rFonts w:ascii="Arial" w:hAnsi="Arial" w:cs="Arial"/>
          <w:b/>
          <w:sz w:val="16"/>
          <w:szCs w:val="16"/>
        </w:rPr>
        <w:t>о</w:t>
      </w:r>
      <w:r w:rsidRPr="00C30514">
        <w:rPr>
          <w:rFonts w:ascii="Arial" w:hAnsi="Arial" w:cs="Arial"/>
          <w:b/>
          <w:sz w:val="16"/>
          <w:szCs w:val="16"/>
        </w:rPr>
        <w:t>родского</w:t>
      </w:r>
      <w:r>
        <w:rPr>
          <w:rFonts w:ascii="Arial" w:hAnsi="Arial" w:cs="Arial"/>
          <w:b/>
          <w:sz w:val="16"/>
          <w:szCs w:val="16"/>
        </w:rPr>
        <w:t xml:space="preserve"> </w:t>
      </w:r>
      <w:r w:rsidRPr="00C30514">
        <w:rPr>
          <w:rFonts w:ascii="Arial" w:hAnsi="Arial" w:cs="Arial"/>
          <w:b/>
          <w:sz w:val="16"/>
          <w:szCs w:val="16"/>
        </w:rPr>
        <w:t>от 23.12.2020 №22</w:t>
      </w:r>
    </w:p>
    <w:p w:rsidR="00C30514" w:rsidRPr="00C30514" w:rsidRDefault="00C30514" w:rsidP="00C30514">
      <w:pPr>
        <w:rPr>
          <w:rFonts w:ascii="Arial" w:hAnsi="Arial" w:cs="Arial"/>
          <w:b/>
          <w:sz w:val="16"/>
          <w:szCs w:val="16"/>
        </w:rPr>
      </w:pPr>
    </w:p>
    <w:p w:rsidR="00C30514" w:rsidRPr="00C30514" w:rsidRDefault="00C30514" w:rsidP="00277074">
      <w:pPr>
        <w:pStyle w:val="ConsNonformat"/>
        <w:ind w:firstLine="142"/>
        <w:jc w:val="center"/>
        <w:rPr>
          <w:rFonts w:ascii="Arial" w:hAnsi="Arial" w:cs="Arial"/>
          <w:b/>
          <w:sz w:val="16"/>
          <w:szCs w:val="16"/>
        </w:rPr>
      </w:pPr>
      <w:r>
        <w:rPr>
          <w:rFonts w:ascii="Arial" w:hAnsi="Arial" w:cs="Arial"/>
          <w:b/>
          <w:sz w:val="16"/>
          <w:szCs w:val="16"/>
        </w:rPr>
        <w:t xml:space="preserve">Принято </w:t>
      </w:r>
      <w:r w:rsidRPr="00C30514">
        <w:rPr>
          <w:rFonts w:ascii="Arial" w:hAnsi="Arial" w:cs="Arial"/>
          <w:b/>
          <w:sz w:val="16"/>
          <w:szCs w:val="16"/>
        </w:rPr>
        <w:t>Советом депутатов Валдайского городского пос</w:t>
      </w:r>
      <w:r w:rsidRPr="00C30514">
        <w:rPr>
          <w:rFonts w:ascii="Arial" w:hAnsi="Arial" w:cs="Arial"/>
          <w:b/>
          <w:sz w:val="16"/>
          <w:szCs w:val="16"/>
        </w:rPr>
        <w:t>е</w:t>
      </w:r>
      <w:r w:rsidRPr="00C30514">
        <w:rPr>
          <w:rFonts w:ascii="Arial" w:hAnsi="Arial" w:cs="Arial"/>
          <w:b/>
          <w:sz w:val="16"/>
          <w:szCs w:val="16"/>
        </w:rPr>
        <w:t xml:space="preserve">ления </w:t>
      </w:r>
      <w:r w:rsidRPr="00C30514">
        <w:rPr>
          <w:rFonts w:ascii="Arial" w:hAnsi="Arial" w:cs="Arial"/>
          <w:b/>
          <w:sz w:val="16"/>
          <w:szCs w:val="16"/>
        </w:rPr>
        <w:br/>
        <w:t>08 июля 2021 года.</w:t>
      </w:r>
    </w:p>
    <w:p w:rsidR="00C30514" w:rsidRPr="00C30514" w:rsidRDefault="00C30514" w:rsidP="00F82BF6">
      <w:pPr>
        <w:autoSpaceDE w:val="0"/>
        <w:autoSpaceDN w:val="0"/>
        <w:adjustRightInd w:val="0"/>
        <w:ind w:firstLine="142"/>
        <w:jc w:val="both"/>
        <w:rPr>
          <w:rFonts w:ascii="Arial" w:hAnsi="Arial" w:cs="Arial"/>
          <w:b/>
          <w:sz w:val="16"/>
          <w:szCs w:val="16"/>
        </w:rPr>
      </w:pPr>
      <w:r w:rsidRPr="00C30514">
        <w:rPr>
          <w:rFonts w:ascii="Arial" w:hAnsi="Arial" w:cs="Arial"/>
          <w:sz w:val="16"/>
          <w:szCs w:val="16"/>
        </w:rPr>
        <w:t>Совет депутатов Валдайского городского пос</w:t>
      </w:r>
      <w:r w:rsidRPr="00C30514">
        <w:rPr>
          <w:rFonts w:ascii="Arial" w:hAnsi="Arial" w:cs="Arial"/>
          <w:sz w:val="16"/>
          <w:szCs w:val="16"/>
        </w:rPr>
        <w:t>е</w:t>
      </w:r>
      <w:r w:rsidRPr="00C30514">
        <w:rPr>
          <w:rFonts w:ascii="Arial" w:hAnsi="Arial" w:cs="Arial"/>
          <w:sz w:val="16"/>
          <w:szCs w:val="16"/>
        </w:rPr>
        <w:t xml:space="preserve">ления </w:t>
      </w:r>
      <w:r w:rsidRPr="00C30514">
        <w:rPr>
          <w:rFonts w:ascii="Arial" w:hAnsi="Arial" w:cs="Arial"/>
          <w:b/>
          <w:sz w:val="16"/>
          <w:szCs w:val="16"/>
        </w:rPr>
        <w:t>РЕШИЛ:</w:t>
      </w:r>
    </w:p>
    <w:p w:rsidR="00C30514" w:rsidRPr="00C30514" w:rsidRDefault="00C30514" w:rsidP="00F82BF6">
      <w:pPr>
        <w:ind w:firstLine="142"/>
        <w:jc w:val="both"/>
        <w:rPr>
          <w:rFonts w:ascii="Arial" w:hAnsi="Arial" w:cs="Arial"/>
          <w:sz w:val="16"/>
          <w:szCs w:val="16"/>
        </w:rPr>
      </w:pPr>
      <w:r w:rsidRPr="00C30514">
        <w:rPr>
          <w:rFonts w:ascii="Arial" w:hAnsi="Arial" w:cs="Arial"/>
          <w:sz w:val="16"/>
          <w:szCs w:val="16"/>
        </w:rPr>
        <w:t>1. Внести в решение Совета депутатов Валдайского городского поселения от 23.12.2020 № 22 «О бюджете Валдайского городского пос</w:t>
      </w:r>
      <w:r w:rsidRPr="00C30514">
        <w:rPr>
          <w:rFonts w:ascii="Arial" w:hAnsi="Arial" w:cs="Arial"/>
          <w:sz w:val="16"/>
          <w:szCs w:val="16"/>
        </w:rPr>
        <w:t>е</w:t>
      </w:r>
      <w:r w:rsidRPr="00C30514">
        <w:rPr>
          <w:rFonts w:ascii="Arial" w:hAnsi="Arial" w:cs="Arial"/>
          <w:sz w:val="16"/>
          <w:szCs w:val="16"/>
        </w:rPr>
        <w:t xml:space="preserve">ления на 2021 год и на плановый период 2022-2023 годов» следующие изменения: </w:t>
      </w:r>
    </w:p>
    <w:p w:rsidR="00C30514" w:rsidRPr="00C30514" w:rsidRDefault="00C30514" w:rsidP="00F82BF6">
      <w:pPr>
        <w:ind w:firstLine="142"/>
        <w:jc w:val="both"/>
        <w:rPr>
          <w:rFonts w:ascii="Arial" w:hAnsi="Arial" w:cs="Arial"/>
          <w:sz w:val="16"/>
          <w:szCs w:val="16"/>
        </w:rPr>
      </w:pPr>
      <w:r w:rsidRPr="00C30514">
        <w:rPr>
          <w:rFonts w:ascii="Arial" w:hAnsi="Arial" w:cs="Arial"/>
          <w:sz w:val="16"/>
          <w:szCs w:val="16"/>
        </w:rPr>
        <w:t>1.1. Текст пункта 1 изложить в редакции:</w:t>
      </w:r>
    </w:p>
    <w:p w:rsidR="00C30514" w:rsidRPr="00C30514" w:rsidRDefault="00C30514" w:rsidP="00F82BF6">
      <w:pPr>
        <w:ind w:firstLine="142"/>
        <w:jc w:val="both"/>
        <w:rPr>
          <w:rFonts w:ascii="Arial" w:hAnsi="Arial" w:cs="Arial"/>
          <w:sz w:val="16"/>
          <w:szCs w:val="16"/>
        </w:rPr>
      </w:pPr>
      <w:r w:rsidRPr="00C30514">
        <w:rPr>
          <w:rFonts w:ascii="Arial" w:hAnsi="Arial" w:cs="Arial"/>
          <w:sz w:val="16"/>
          <w:szCs w:val="16"/>
        </w:rPr>
        <w:t>«Утвердить основные характеристики бюджета Валдайского городского пос</w:t>
      </w:r>
      <w:r w:rsidRPr="00C30514">
        <w:rPr>
          <w:rFonts w:ascii="Arial" w:hAnsi="Arial" w:cs="Arial"/>
          <w:sz w:val="16"/>
          <w:szCs w:val="16"/>
        </w:rPr>
        <w:t>е</w:t>
      </w:r>
      <w:r w:rsidRPr="00C30514">
        <w:rPr>
          <w:rFonts w:ascii="Arial" w:hAnsi="Arial" w:cs="Arial"/>
          <w:sz w:val="16"/>
          <w:szCs w:val="16"/>
        </w:rPr>
        <w:t>ления на 2021 год:</w:t>
      </w:r>
    </w:p>
    <w:p w:rsidR="00C30514" w:rsidRPr="00C30514" w:rsidRDefault="00C30514" w:rsidP="00F82BF6">
      <w:pPr>
        <w:tabs>
          <w:tab w:val="left" w:pos="0"/>
        </w:tabs>
        <w:ind w:firstLine="142"/>
        <w:jc w:val="both"/>
        <w:rPr>
          <w:rFonts w:ascii="Arial" w:hAnsi="Arial" w:cs="Arial"/>
          <w:sz w:val="16"/>
          <w:szCs w:val="16"/>
        </w:rPr>
      </w:pPr>
      <w:r w:rsidRPr="00C30514">
        <w:rPr>
          <w:rFonts w:ascii="Arial" w:hAnsi="Arial" w:cs="Arial"/>
          <w:sz w:val="16"/>
          <w:szCs w:val="16"/>
        </w:rPr>
        <w:t>прогнозируемый общий объем доходов бюджета Валдайского городского пос</w:t>
      </w:r>
      <w:r w:rsidRPr="00C30514">
        <w:rPr>
          <w:rFonts w:ascii="Arial" w:hAnsi="Arial" w:cs="Arial"/>
          <w:sz w:val="16"/>
          <w:szCs w:val="16"/>
        </w:rPr>
        <w:t>е</w:t>
      </w:r>
      <w:r w:rsidRPr="00C30514">
        <w:rPr>
          <w:rFonts w:ascii="Arial" w:hAnsi="Arial" w:cs="Arial"/>
          <w:sz w:val="16"/>
          <w:szCs w:val="16"/>
        </w:rPr>
        <w:t xml:space="preserve">ления в сумме 140 903 859 </w:t>
      </w:r>
      <w:r w:rsidRPr="00C30514">
        <w:rPr>
          <w:rFonts w:ascii="Arial" w:hAnsi="Arial" w:cs="Arial"/>
          <w:color w:val="000000"/>
          <w:sz w:val="16"/>
          <w:szCs w:val="16"/>
        </w:rPr>
        <w:t>рубля 00 копеек</w:t>
      </w:r>
      <w:r w:rsidRPr="00C30514">
        <w:rPr>
          <w:rFonts w:ascii="Arial" w:hAnsi="Arial" w:cs="Arial"/>
          <w:sz w:val="16"/>
          <w:szCs w:val="16"/>
        </w:rPr>
        <w:t>;</w:t>
      </w:r>
    </w:p>
    <w:p w:rsidR="00C30514" w:rsidRPr="00C30514" w:rsidRDefault="00C30514" w:rsidP="00F82BF6">
      <w:pPr>
        <w:tabs>
          <w:tab w:val="left" w:pos="0"/>
        </w:tabs>
        <w:ind w:firstLine="142"/>
        <w:jc w:val="both"/>
        <w:rPr>
          <w:rFonts w:ascii="Arial" w:hAnsi="Arial" w:cs="Arial"/>
          <w:sz w:val="16"/>
          <w:szCs w:val="16"/>
        </w:rPr>
      </w:pPr>
      <w:r w:rsidRPr="00C30514">
        <w:rPr>
          <w:rFonts w:ascii="Arial" w:hAnsi="Arial" w:cs="Arial"/>
          <w:sz w:val="16"/>
          <w:szCs w:val="16"/>
        </w:rPr>
        <w:t>общий объем расходов бюджета Валдайского городского пос</w:t>
      </w:r>
      <w:r w:rsidRPr="00C30514">
        <w:rPr>
          <w:rFonts w:ascii="Arial" w:hAnsi="Arial" w:cs="Arial"/>
          <w:sz w:val="16"/>
          <w:szCs w:val="16"/>
        </w:rPr>
        <w:t>е</w:t>
      </w:r>
      <w:r w:rsidRPr="00C30514">
        <w:rPr>
          <w:rFonts w:ascii="Arial" w:hAnsi="Arial" w:cs="Arial"/>
          <w:sz w:val="16"/>
          <w:szCs w:val="16"/>
        </w:rPr>
        <w:t>ления в сумме 196 289 229 рубля 01 копейка;</w:t>
      </w:r>
    </w:p>
    <w:p w:rsidR="00C30514" w:rsidRPr="00C30514" w:rsidRDefault="00C30514" w:rsidP="00F82BF6">
      <w:pPr>
        <w:tabs>
          <w:tab w:val="left" w:pos="0"/>
        </w:tabs>
        <w:ind w:firstLine="142"/>
        <w:jc w:val="both"/>
        <w:rPr>
          <w:rFonts w:ascii="Arial" w:hAnsi="Arial" w:cs="Arial"/>
          <w:sz w:val="16"/>
          <w:szCs w:val="16"/>
        </w:rPr>
      </w:pPr>
      <w:r w:rsidRPr="00C30514">
        <w:rPr>
          <w:rFonts w:ascii="Arial" w:hAnsi="Arial" w:cs="Arial"/>
          <w:sz w:val="16"/>
          <w:szCs w:val="16"/>
        </w:rPr>
        <w:t>прогнозируемый дефицит бюджета Валдайского городского п</w:t>
      </w:r>
      <w:r w:rsidRPr="00C30514">
        <w:rPr>
          <w:rFonts w:ascii="Arial" w:hAnsi="Arial" w:cs="Arial"/>
          <w:sz w:val="16"/>
          <w:szCs w:val="16"/>
        </w:rPr>
        <w:t>о</w:t>
      </w:r>
      <w:r w:rsidRPr="00C30514">
        <w:rPr>
          <w:rFonts w:ascii="Arial" w:hAnsi="Arial" w:cs="Arial"/>
          <w:sz w:val="16"/>
          <w:szCs w:val="16"/>
        </w:rPr>
        <w:t>селения в сумме 55 385 370 рублей 01 копейка».</w:t>
      </w:r>
    </w:p>
    <w:p w:rsidR="00C30514" w:rsidRPr="00C30514" w:rsidRDefault="00C30514" w:rsidP="00F82BF6">
      <w:pPr>
        <w:suppressAutoHyphens/>
        <w:ind w:firstLine="142"/>
        <w:jc w:val="both"/>
        <w:rPr>
          <w:rFonts w:ascii="Arial" w:hAnsi="Arial" w:cs="Arial"/>
          <w:sz w:val="16"/>
          <w:szCs w:val="16"/>
        </w:rPr>
      </w:pPr>
      <w:r w:rsidRPr="00C30514">
        <w:rPr>
          <w:rFonts w:ascii="Arial" w:hAnsi="Arial" w:cs="Arial"/>
          <w:sz w:val="16"/>
          <w:szCs w:val="16"/>
        </w:rPr>
        <w:t>1.2. Текст пункта 9 изложить в редакции:</w:t>
      </w:r>
    </w:p>
    <w:p w:rsidR="00C30514" w:rsidRDefault="00C30514" w:rsidP="00F82BF6">
      <w:pPr>
        <w:suppressAutoHyphens/>
        <w:ind w:firstLine="142"/>
        <w:jc w:val="both"/>
        <w:rPr>
          <w:rFonts w:ascii="Arial" w:hAnsi="Arial" w:cs="Arial"/>
          <w:sz w:val="16"/>
          <w:szCs w:val="16"/>
        </w:rPr>
      </w:pPr>
      <w:r w:rsidRPr="00C30514">
        <w:rPr>
          <w:rFonts w:ascii="Arial" w:hAnsi="Arial" w:cs="Arial"/>
          <w:sz w:val="16"/>
          <w:szCs w:val="16"/>
        </w:rPr>
        <w:t>«Утвердить объем межбюджетных трансфертов, получаемых из других бюджетов бюджетной системы Российской Федерации на 2021 год в сумме 84 775 322 рубля, на 2022 год в сумме 4 222 000 рублей и на 2023 год в сумме 4 222 000 рублей согласно приложению 11 к настоящему решению.».</w:t>
      </w:r>
    </w:p>
    <w:p w:rsidR="00C30514" w:rsidRPr="00C30514" w:rsidRDefault="00C30514" w:rsidP="00F82BF6">
      <w:pPr>
        <w:suppressAutoHyphens/>
        <w:ind w:firstLine="142"/>
        <w:jc w:val="both"/>
        <w:rPr>
          <w:rFonts w:ascii="Arial" w:hAnsi="Arial" w:cs="Arial"/>
          <w:sz w:val="16"/>
          <w:szCs w:val="16"/>
        </w:rPr>
      </w:pPr>
      <w:r w:rsidRPr="00C30514">
        <w:rPr>
          <w:rFonts w:ascii="Arial" w:hAnsi="Arial" w:cs="Arial"/>
          <w:sz w:val="16"/>
          <w:szCs w:val="16"/>
        </w:rPr>
        <w:t xml:space="preserve"> 1.3. Текст абзаца 5 пункта 10 и</w:t>
      </w:r>
      <w:r w:rsidRPr="00C30514">
        <w:rPr>
          <w:rFonts w:ascii="Arial" w:hAnsi="Arial" w:cs="Arial"/>
          <w:sz w:val="16"/>
          <w:szCs w:val="16"/>
        </w:rPr>
        <w:t>з</w:t>
      </w:r>
      <w:r w:rsidRPr="00C30514">
        <w:rPr>
          <w:rFonts w:ascii="Arial" w:hAnsi="Arial" w:cs="Arial"/>
          <w:sz w:val="16"/>
          <w:szCs w:val="16"/>
        </w:rPr>
        <w:t>ложить  в редакции:</w:t>
      </w:r>
    </w:p>
    <w:p w:rsidR="00C30514" w:rsidRPr="00C30514" w:rsidRDefault="00C30514" w:rsidP="00F82BF6">
      <w:pPr>
        <w:ind w:firstLine="142"/>
        <w:jc w:val="both"/>
        <w:rPr>
          <w:rFonts w:ascii="Arial" w:hAnsi="Arial" w:cs="Arial"/>
          <w:sz w:val="16"/>
          <w:szCs w:val="16"/>
        </w:rPr>
      </w:pPr>
      <w:r w:rsidRPr="00C30514">
        <w:rPr>
          <w:rFonts w:ascii="Arial" w:hAnsi="Arial" w:cs="Arial"/>
          <w:sz w:val="16"/>
          <w:szCs w:val="16"/>
        </w:rPr>
        <w:t>«Утвердить объем бюджетных ассигнований дорожного фонда Валдайского городского поселения  на 2021 год в сумме 93 985 765 рублей 82 к</w:t>
      </w:r>
      <w:r w:rsidRPr="00C30514">
        <w:rPr>
          <w:rFonts w:ascii="Arial" w:hAnsi="Arial" w:cs="Arial"/>
          <w:sz w:val="16"/>
          <w:szCs w:val="16"/>
        </w:rPr>
        <w:t>о</w:t>
      </w:r>
      <w:r w:rsidRPr="00C30514">
        <w:rPr>
          <w:rFonts w:ascii="Arial" w:hAnsi="Arial" w:cs="Arial"/>
          <w:sz w:val="16"/>
          <w:szCs w:val="16"/>
        </w:rPr>
        <w:t>пейки, на 2022 год в сумме 30 432 000 рублей 00 копеек и на 2023 год в сумме 30 432 000 ру</w:t>
      </w:r>
      <w:r w:rsidRPr="00C30514">
        <w:rPr>
          <w:rFonts w:ascii="Arial" w:hAnsi="Arial" w:cs="Arial"/>
          <w:sz w:val="16"/>
          <w:szCs w:val="16"/>
        </w:rPr>
        <w:t>б</w:t>
      </w:r>
      <w:r w:rsidRPr="00C30514">
        <w:rPr>
          <w:rFonts w:ascii="Arial" w:hAnsi="Arial" w:cs="Arial"/>
          <w:sz w:val="16"/>
          <w:szCs w:val="16"/>
        </w:rPr>
        <w:t>лей 00 копеек.».</w:t>
      </w:r>
    </w:p>
    <w:p w:rsidR="00C30514" w:rsidRPr="00C30514" w:rsidRDefault="00C30514" w:rsidP="00F82BF6">
      <w:pPr>
        <w:ind w:firstLine="142"/>
        <w:jc w:val="both"/>
        <w:rPr>
          <w:rFonts w:ascii="Arial" w:hAnsi="Arial" w:cs="Arial"/>
          <w:sz w:val="16"/>
          <w:szCs w:val="16"/>
        </w:rPr>
      </w:pPr>
      <w:r w:rsidRPr="00C30514">
        <w:rPr>
          <w:rFonts w:ascii="Arial" w:hAnsi="Arial" w:cs="Arial"/>
          <w:sz w:val="16"/>
          <w:szCs w:val="16"/>
        </w:rPr>
        <w:t>1.4. Приложения  1, 2, 8, 9, 10, 11 изложить в прилагаемой реда</w:t>
      </w:r>
      <w:r w:rsidRPr="00C30514">
        <w:rPr>
          <w:rFonts w:ascii="Arial" w:hAnsi="Arial" w:cs="Arial"/>
          <w:sz w:val="16"/>
          <w:szCs w:val="16"/>
        </w:rPr>
        <w:t>к</w:t>
      </w:r>
      <w:r w:rsidRPr="00C30514">
        <w:rPr>
          <w:rFonts w:ascii="Arial" w:hAnsi="Arial" w:cs="Arial"/>
          <w:sz w:val="16"/>
          <w:szCs w:val="16"/>
        </w:rPr>
        <w:t>ции.</w:t>
      </w:r>
    </w:p>
    <w:p w:rsidR="00C30514" w:rsidRPr="00C30514" w:rsidRDefault="00C30514" w:rsidP="00F82BF6">
      <w:pPr>
        <w:ind w:firstLine="142"/>
        <w:jc w:val="both"/>
        <w:rPr>
          <w:rFonts w:ascii="Arial" w:hAnsi="Arial" w:cs="Arial"/>
          <w:sz w:val="16"/>
          <w:szCs w:val="16"/>
        </w:rPr>
      </w:pPr>
      <w:r w:rsidRPr="00C30514">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w:t>
      </w:r>
      <w:r w:rsidRPr="00C30514">
        <w:rPr>
          <w:rFonts w:ascii="Arial" w:hAnsi="Arial" w:cs="Arial"/>
          <w:sz w:val="16"/>
          <w:szCs w:val="16"/>
        </w:rPr>
        <w:t>ь</w:t>
      </w:r>
      <w:r w:rsidRPr="00C30514">
        <w:rPr>
          <w:rFonts w:ascii="Arial" w:hAnsi="Arial" w:cs="Arial"/>
          <w:sz w:val="16"/>
          <w:szCs w:val="16"/>
        </w:rPr>
        <w:t>ного района в сети «Интернет».</w:t>
      </w:r>
    </w:p>
    <w:p w:rsidR="00C30514" w:rsidRPr="00C30514" w:rsidRDefault="00C30514" w:rsidP="00F82BF6">
      <w:pPr>
        <w:pStyle w:val="ConsNormal"/>
        <w:spacing w:line="240" w:lineRule="exact"/>
        <w:ind w:firstLine="142"/>
        <w:rPr>
          <w:rFonts w:cs="Arial"/>
          <w:b/>
          <w:sz w:val="16"/>
          <w:szCs w:val="16"/>
        </w:rPr>
      </w:pPr>
      <w:r w:rsidRPr="00C30514">
        <w:rPr>
          <w:rFonts w:cs="Arial"/>
          <w:b/>
          <w:sz w:val="16"/>
          <w:szCs w:val="16"/>
        </w:rPr>
        <w:t>Глава Валдайского городского поселения, председатель Совета</w:t>
      </w:r>
      <w:r>
        <w:rPr>
          <w:rFonts w:cs="Arial"/>
          <w:b/>
          <w:sz w:val="16"/>
          <w:szCs w:val="16"/>
        </w:rPr>
        <w:t xml:space="preserve"> </w:t>
      </w:r>
      <w:r w:rsidRPr="00C30514">
        <w:rPr>
          <w:rFonts w:cs="Arial"/>
          <w:b/>
          <w:sz w:val="16"/>
          <w:szCs w:val="16"/>
        </w:rPr>
        <w:t>депутатов Валдайского городского</w:t>
      </w:r>
      <w:r w:rsidR="00AB004F">
        <w:rPr>
          <w:rFonts w:cs="Arial"/>
          <w:b/>
          <w:sz w:val="16"/>
          <w:szCs w:val="16"/>
        </w:rPr>
        <w:t xml:space="preserve"> </w:t>
      </w:r>
      <w:r w:rsidRPr="00C30514">
        <w:rPr>
          <w:rFonts w:cs="Arial"/>
          <w:b/>
          <w:sz w:val="16"/>
          <w:szCs w:val="16"/>
        </w:rPr>
        <w:t xml:space="preserve">поселения            </w:t>
      </w:r>
      <w:r w:rsidR="00AB004F">
        <w:rPr>
          <w:rFonts w:cs="Arial"/>
          <w:b/>
          <w:sz w:val="16"/>
          <w:szCs w:val="16"/>
        </w:rPr>
        <w:t xml:space="preserve">      В.П.Литвиненко  </w:t>
      </w:r>
    </w:p>
    <w:p w:rsidR="00F82BF6" w:rsidRDefault="00C30514" w:rsidP="000979AC">
      <w:pPr>
        <w:spacing w:line="240" w:lineRule="exact"/>
        <w:rPr>
          <w:rFonts w:ascii="Arial" w:hAnsi="Arial" w:cs="Arial"/>
          <w:color w:val="000000"/>
          <w:sz w:val="16"/>
          <w:szCs w:val="16"/>
        </w:rPr>
      </w:pPr>
      <w:r w:rsidRPr="00C30514">
        <w:rPr>
          <w:rFonts w:ascii="Arial" w:hAnsi="Arial" w:cs="Arial"/>
          <w:color w:val="000000"/>
          <w:sz w:val="16"/>
          <w:szCs w:val="16"/>
        </w:rPr>
        <w:t>«08» июля</w:t>
      </w:r>
      <w:r w:rsidRPr="00C30514">
        <w:rPr>
          <w:rFonts w:ascii="Arial" w:hAnsi="Arial" w:cs="Arial"/>
          <w:b/>
          <w:color w:val="000000"/>
          <w:sz w:val="16"/>
          <w:szCs w:val="16"/>
        </w:rPr>
        <w:t xml:space="preserve"> </w:t>
      </w:r>
      <w:r w:rsidRPr="00C30514">
        <w:rPr>
          <w:rFonts w:ascii="Arial" w:hAnsi="Arial" w:cs="Arial"/>
          <w:color w:val="000000"/>
          <w:sz w:val="16"/>
          <w:szCs w:val="16"/>
        </w:rPr>
        <w:t xml:space="preserve">2021 года № 51 </w:t>
      </w:r>
      <w:r w:rsidR="000979AC">
        <w:rPr>
          <w:rFonts w:ascii="Arial" w:hAnsi="Arial" w:cs="Arial"/>
          <w:color w:val="000000"/>
          <w:sz w:val="16"/>
          <w:szCs w:val="16"/>
        </w:rPr>
        <w:t xml:space="preserve">                                                                                                                                                                                     </w:t>
      </w:r>
    </w:p>
    <w:p w:rsidR="00B4317F" w:rsidRPr="002F2D5A" w:rsidRDefault="00B4317F" w:rsidP="00F82BF6">
      <w:pPr>
        <w:spacing w:line="240" w:lineRule="exact"/>
        <w:jc w:val="right"/>
        <w:rPr>
          <w:rFonts w:ascii="Arial" w:hAnsi="Arial" w:cs="Arial"/>
          <w:sz w:val="16"/>
          <w:szCs w:val="16"/>
        </w:rPr>
      </w:pPr>
      <w:r w:rsidRPr="002F2D5A">
        <w:rPr>
          <w:rFonts w:ascii="Arial" w:hAnsi="Arial" w:cs="Arial"/>
          <w:sz w:val="16"/>
          <w:szCs w:val="16"/>
        </w:rPr>
        <w:t>Пр</w:t>
      </w:r>
      <w:r w:rsidRPr="002F2D5A">
        <w:rPr>
          <w:rFonts w:ascii="Arial" w:hAnsi="Arial" w:cs="Arial"/>
          <w:sz w:val="16"/>
          <w:szCs w:val="16"/>
        </w:rPr>
        <w:t>и</w:t>
      </w:r>
      <w:r w:rsidRPr="002F2D5A">
        <w:rPr>
          <w:rFonts w:ascii="Arial" w:hAnsi="Arial" w:cs="Arial"/>
          <w:sz w:val="16"/>
          <w:szCs w:val="16"/>
        </w:rPr>
        <w:t>ложение 1</w:t>
      </w:r>
    </w:p>
    <w:p w:rsidR="00B4317F" w:rsidRPr="002F2D5A" w:rsidRDefault="00B4317F" w:rsidP="00B4317F">
      <w:pPr>
        <w:spacing w:line="240" w:lineRule="exact"/>
        <w:jc w:val="right"/>
        <w:rPr>
          <w:rFonts w:ascii="Arial" w:hAnsi="Arial" w:cs="Arial"/>
          <w:sz w:val="16"/>
          <w:szCs w:val="16"/>
        </w:rPr>
      </w:pPr>
      <w:r w:rsidRPr="002F2D5A">
        <w:rPr>
          <w:rFonts w:ascii="Arial" w:hAnsi="Arial" w:cs="Arial"/>
          <w:sz w:val="16"/>
          <w:szCs w:val="16"/>
        </w:rPr>
        <w:t>к решению Совета депутатов</w:t>
      </w:r>
    </w:p>
    <w:p w:rsidR="00B4317F" w:rsidRPr="002F2D5A" w:rsidRDefault="00B4317F" w:rsidP="00B4317F">
      <w:pPr>
        <w:spacing w:line="240" w:lineRule="exact"/>
        <w:jc w:val="right"/>
        <w:rPr>
          <w:rFonts w:ascii="Arial" w:hAnsi="Arial" w:cs="Arial"/>
          <w:sz w:val="16"/>
          <w:szCs w:val="16"/>
        </w:rPr>
      </w:pPr>
      <w:r w:rsidRPr="002F2D5A">
        <w:rPr>
          <w:rFonts w:ascii="Arial" w:hAnsi="Arial" w:cs="Arial"/>
          <w:sz w:val="16"/>
          <w:szCs w:val="16"/>
        </w:rPr>
        <w:t>Валдайского городского поселения от 23.12.2020  № 22</w:t>
      </w:r>
    </w:p>
    <w:p w:rsidR="00B4317F" w:rsidRPr="002F2D5A" w:rsidRDefault="00B4317F" w:rsidP="00B4317F">
      <w:pPr>
        <w:spacing w:line="240" w:lineRule="exact"/>
        <w:jc w:val="right"/>
        <w:rPr>
          <w:rFonts w:ascii="Arial" w:hAnsi="Arial" w:cs="Arial"/>
          <w:sz w:val="16"/>
          <w:szCs w:val="16"/>
        </w:rPr>
      </w:pPr>
      <w:r w:rsidRPr="002F2D5A">
        <w:rPr>
          <w:rFonts w:ascii="Arial" w:hAnsi="Arial" w:cs="Arial"/>
          <w:sz w:val="16"/>
          <w:szCs w:val="16"/>
        </w:rPr>
        <w:t>"О бюджете Валдайского городского поселения</w:t>
      </w:r>
    </w:p>
    <w:p w:rsidR="00B4317F" w:rsidRPr="002F2D5A" w:rsidRDefault="00B4317F" w:rsidP="00B4317F">
      <w:pPr>
        <w:spacing w:line="240" w:lineRule="exact"/>
        <w:jc w:val="right"/>
        <w:rPr>
          <w:rFonts w:ascii="Arial" w:hAnsi="Arial" w:cs="Arial"/>
          <w:sz w:val="16"/>
          <w:szCs w:val="16"/>
        </w:rPr>
      </w:pPr>
      <w:r w:rsidRPr="002F2D5A">
        <w:rPr>
          <w:rFonts w:ascii="Arial" w:hAnsi="Arial" w:cs="Arial"/>
          <w:sz w:val="16"/>
          <w:szCs w:val="16"/>
        </w:rPr>
        <w:t>на 2021 год и на плановый период 2022-2023 годов"</w:t>
      </w:r>
    </w:p>
    <w:p w:rsidR="00B4317F" w:rsidRPr="002F2D5A" w:rsidRDefault="00B4317F" w:rsidP="00B4317F">
      <w:pPr>
        <w:spacing w:line="240" w:lineRule="exact"/>
        <w:jc w:val="right"/>
        <w:rPr>
          <w:rFonts w:ascii="Arial" w:hAnsi="Arial" w:cs="Arial"/>
          <w:sz w:val="16"/>
          <w:szCs w:val="16"/>
        </w:rPr>
      </w:pPr>
      <w:r w:rsidRPr="002F2D5A">
        <w:rPr>
          <w:rFonts w:ascii="Arial" w:hAnsi="Arial" w:cs="Arial"/>
          <w:sz w:val="16"/>
          <w:szCs w:val="16"/>
        </w:rPr>
        <w:t>(в редакции решения Совета депут</w:t>
      </w:r>
      <w:r w:rsidRPr="002F2D5A">
        <w:rPr>
          <w:rFonts w:ascii="Arial" w:hAnsi="Arial" w:cs="Arial"/>
          <w:sz w:val="16"/>
          <w:szCs w:val="16"/>
        </w:rPr>
        <w:t>а</w:t>
      </w:r>
      <w:r w:rsidRPr="002F2D5A">
        <w:rPr>
          <w:rFonts w:ascii="Arial" w:hAnsi="Arial" w:cs="Arial"/>
          <w:sz w:val="16"/>
          <w:szCs w:val="16"/>
        </w:rPr>
        <w:t>тов Валдайского</w:t>
      </w:r>
    </w:p>
    <w:p w:rsidR="00B4317F" w:rsidRPr="002F2D5A" w:rsidRDefault="00B4317F" w:rsidP="00B4317F">
      <w:pPr>
        <w:spacing w:line="240" w:lineRule="exact"/>
        <w:jc w:val="right"/>
        <w:rPr>
          <w:rFonts w:ascii="Arial" w:hAnsi="Arial" w:cs="Arial"/>
          <w:sz w:val="16"/>
          <w:szCs w:val="16"/>
        </w:rPr>
      </w:pPr>
      <w:r w:rsidRPr="002F2D5A">
        <w:rPr>
          <w:rFonts w:ascii="Arial" w:hAnsi="Arial" w:cs="Arial"/>
          <w:sz w:val="16"/>
          <w:szCs w:val="16"/>
        </w:rPr>
        <w:t>городского поселения</w:t>
      </w:r>
    </w:p>
    <w:p w:rsidR="00C30514" w:rsidRPr="00AB004F" w:rsidRDefault="00B4317F" w:rsidP="00AB004F">
      <w:pPr>
        <w:spacing w:line="240" w:lineRule="exact"/>
        <w:jc w:val="right"/>
        <w:rPr>
          <w:rFonts w:ascii="Arial" w:hAnsi="Arial" w:cs="Arial"/>
          <w:sz w:val="16"/>
          <w:szCs w:val="16"/>
        </w:rPr>
      </w:pPr>
      <w:r w:rsidRPr="002F2D5A">
        <w:rPr>
          <w:rFonts w:ascii="Arial" w:hAnsi="Arial" w:cs="Arial"/>
          <w:sz w:val="16"/>
          <w:szCs w:val="16"/>
        </w:rPr>
        <w:t>от  08.07.2021 №51</w:t>
      </w:r>
    </w:p>
    <w:p w:rsidR="00CC2421" w:rsidRPr="00CC2421" w:rsidRDefault="00A751CD" w:rsidP="002F2D5A">
      <w:pPr>
        <w:spacing w:line="240" w:lineRule="exact"/>
        <w:jc w:val="center"/>
        <w:rPr>
          <w:rFonts w:ascii="Arial" w:hAnsi="Arial" w:cs="Arial"/>
          <w:b/>
          <w:sz w:val="16"/>
          <w:szCs w:val="16"/>
        </w:rPr>
      </w:pPr>
      <w:r w:rsidRPr="00A751CD">
        <w:rPr>
          <w:rFonts w:ascii="Arial" w:hAnsi="Arial" w:cs="Arial"/>
          <w:b/>
          <w:sz w:val="16"/>
          <w:szCs w:val="16"/>
        </w:rPr>
        <w:t>Прогнозируемые поступления доходов в бюджет городского посел</w:t>
      </w:r>
      <w:r w:rsidRPr="00A751CD">
        <w:rPr>
          <w:rFonts w:ascii="Arial" w:hAnsi="Arial" w:cs="Arial"/>
          <w:b/>
          <w:sz w:val="16"/>
          <w:szCs w:val="16"/>
        </w:rPr>
        <w:t>е</w:t>
      </w:r>
      <w:r w:rsidRPr="00A751CD">
        <w:rPr>
          <w:rFonts w:ascii="Arial" w:hAnsi="Arial" w:cs="Arial"/>
          <w:b/>
          <w:sz w:val="16"/>
          <w:szCs w:val="16"/>
        </w:rPr>
        <w:t>ния на 2021 год  и на плановый период 2022 и 2023 годов</w:t>
      </w:r>
    </w:p>
    <w:tbl>
      <w:tblPr>
        <w:tblW w:w="11319" w:type="dxa"/>
        <w:tblInd w:w="95" w:type="dxa"/>
        <w:tblLayout w:type="fixed"/>
        <w:tblLook w:val="04A0"/>
      </w:tblPr>
      <w:tblGrid>
        <w:gridCol w:w="4835"/>
        <w:gridCol w:w="2975"/>
        <w:gridCol w:w="1275"/>
        <w:gridCol w:w="1134"/>
        <w:gridCol w:w="1100"/>
      </w:tblGrid>
      <w:tr w:rsidR="004220A5" w:rsidRPr="00570720" w:rsidTr="00277074">
        <w:trPr>
          <w:trHeight w:val="332"/>
        </w:trPr>
        <w:tc>
          <w:tcPr>
            <w:tcW w:w="4835" w:type="dxa"/>
            <w:tcBorders>
              <w:top w:val="single" w:sz="4" w:space="0" w:color="000000"/>
              <w:left w:val="single" w:sz="4" w:space="0" w:color="000000"/>
              <w:bottom w:val="single" w:sz="4" w:space="0" w:color="000000"/>
              <w:right w:val="single" w:sz="4" w:space="0" w:color="000000"/>
            </w:tcBorders>
            <w:shd w:val="clear" w:color="000000" w:fill="FFFFFF"/>
            <w:hideMark/>
          </w:tcPr>
          <w:p w:rsidR="00570720" w:rsidRPr="00570720" w:rsidRDefault="00570720" w:rsidP="00AB004F">
            <w:pPr>
              <w:jc w:val="center"/>
              <w:rPr>
                <w:rFonts w:ascii="Arial" w:hAnsi="Arial" w:cs="Arial"/>
                <w:b/>
                <w:bCs/>
                <w:color w:val="000000"/>
                <w:sz w:val="12"/>
                <w:szCs w:val="12"/>
              </w:rPr>
            </w:pPr>
            <w:r w:rsidRPr="00570720">
              <w:rPr>
                <w:rFonts w:ascii="Arial" w:hAnsi="Arial" w:cs="Arial"/>
                <w:b/>
                <w:bCs/>
                <w:color w:val="000000"/>
                <w:sz w:val="12"/>
                <w:szCs w:val="12"/>
              </w:rPr>
              <w:t>Наименование</w:t>
            </w:r>
          </w:p>
        </w:tc>
        <w:tc>
          <w:tcPr>
            <w:tcW w:w="2975" w:type="dxa"/>
            <w:tcBorders>
              <w:top w:val="single" w:sz="4" w:space="0" w:color="auto"/>
              <w:left w:val="nil"/>
              <w:bottom w:val="single" w:sz="4" w:space="0" w:color="auto"/>
              <w:right w:val="single" w:sz="4" w:space="0" w:color="000000"/>
            </w:tcBorders>
            <w:shd w:val="clear" w:color="000000" w:fill="FFFFFF"/>
            <w:hideMark/>
          </w:tcPr>
          <w:p w:rsidR="00570720" w:rsidRPr="00570720" w:rsidRDefault="00570720" w:rsidP="00AB004F">
            <w:pPr>
              <w:jc w:val="center"/>
              <w:rPr>
                <w:rFonts w:ascii="Arial" w:hAnsi="Arial" w:cs="Arial"/>
                <w:b/>
                <w:bCs/>
                <w:sz w:val="12"/>
                <w:szCs w:val="12"/>
              </w:rPr>
            </w:pPr>
            <w:r w:rsidRPr="00570720">
              <w:rPr>
                <w:rFonts w:ascii="Arial" w:hAnsi="Arial" w:cs="Arial"/>
                <w:b/>
                <w:bCs/>
                <w:sz w:val="12"/>
                <w:szCs w:val="12"/>
              </w:rPr>
              <w:t>Код бюджетной класс</w:t>
            </w:r>
            <w:r w:rsidRPr="00570720">
              <w:rPr>
                <w:rFonts w:ascii="Arial" w:hAnsi="Arial" w:cs="Arial"/>
                <w:b/>
                <w:bCs/>
                <w:sz w:val="12"/>
                <w:szCs w:val="12"/>
              </w:rPr>
              <w:t>и</w:t>
            </w:r>
            <w:r w:rsidRPr="00570720">
              <w:rPr>
                <w:rFonts w:ascii="Arial" w:hAnsi="Arial" w:cs="Arial"/>
                <w:b/>
                <w:bCs/>
                <w:sz w:val="12"/>
                <w:szCs w:val="12"/>
              </w:rPr>
              <w:t>фикации</w:t>
            </w:r>
          </w:p>
        </w:tc>
        <w:tc>
          <w:tcPr>
            <w:tcW w:w="1275" w:type="dxa"/>
            <w:tcBorders>
              <w:top w:val="single" w:sz="4" w:space="0" w:color="000000"/>
              <w:left w:val="nil"/>
              <w:bottom w:val="single" w:sz="4" w:space="0" w:color="000000"/>
              <w:right w:val="single" w:sz="4" w:space="0" w:color="000000"/>
            </w:tcBorders>
            <w:shd w:val="clear" w:color="000000" w:fill="FFFFFF"/>
            <w:hideMark/>
          </w:tcPr>
          <w:p w:rsidR="00570720" w:rsidRPr="00570720" w:rsidRDefault="00570720" w:rsidP="00AB004F">
            <w:pPr>
              <w:jc w:val="center"/>
              <w:rPr>
                <w:rFonts w:ascii="Arial" w:hAnsi="Arial" w:cs="Arial"/>
                <w:b/>
                <w:bCs/>
                <w:color w:val="000000"/>
                <w:sz w:val="12"/>
                <w:szCs w:val="12"/>
              </w:rPr>
            </w:pPr>
            <w:r w:rsidRPr="00570720">
              <w:rPr>
                <w:rFonts w:ascii="Arial" w:hAnsi="Arial" w:cs="Arial"/>
                <w:b/>
                <w:bCs/>
                <w:color w:val="000000"/>
                <w:sz w:val="12"/>
                <w:szCs w:val="12"/>
              </w:rPr>
              <w:t>Сумма на 2021 год</w:t>
            </w:r>
          </w:p>
        </w:tc>
        <w:tc>
          <w:tcPr>
            <w:tcW w:w="1134" w:type="dxa"/>
            <w:tcBorders>
              <w:top w:val="single" w:sz="4" w:space="0" w:color="000000"/>
              <w:left w:val="nil"/>
              <w:bottom w:val="single" w:sz="4" w:space="0" w:color="000000"/>
              <w:right w:val="single" w:sz="4" w:space="0" w:color="000000"/>
            </w:tcBorders>
            <w:shd w:val="clear" w:color="000000" w:fill="FFFFFF"/>
            <w:hideMark/>
          </w:tcPr>
          <w:p w:rsidR="00570720" w:rsidRPr="00570720" w:rsidRDefault="00570720" w:rsidP="00AB004F">
            <w:pPr>
              <w:jc w:val="center"/>
              <w:rPr>
                <w:rFonts w:ascii="Arial" w:hAnsi="Arial" w:cs="Arial"/>
                <w:b/>
                <w:bCs/>
                <w:color w:val="000000"/>
                <w:sz w:val="12"/>
                <w:szCs w:val="12"/>
              </w:rPr>
            </w:pPr>
            <w:r w:rsidRPr="00570720">
              <w:rPr>
                <w:rFonts w:ascii="Arial" w:hAnsi="Arial" w:cs="Arial"/>
                <w:b/>
                <w:bCs/>
                <w:color w:val="000000"/>
                <w:sz w:val="12"/>
                <w:szCs w:val="12"/>
              </w:rPr>
              <w:t>Сумма на 2022 год</w:t>
            </w:r>
          </w:p>
        </w:tc>
        <w:tc>
          <w:tcPr>
            <w:tcW w:w="1100" w:type="dxa"/>
            <w:tcBorders>
              <w:top w:val="single" w:sz="4" w:space="0" w:color="000000"/>
              <w:left w:val="nil"/>
              <w:bottom w:val="single" w:sz="4" w:space="0" w:color="000000"/>
              <w:right w:val="single" w:sz="4" w:space="0" w:color="000000"/>
            </w:tcBorders>
            <w:shd w:val="clear" w:color="000000" w:fill="FFFFFF"/>
            <w:hideMark/>
          </w:tcPr>
          <w:p w:rsidR="00570720" w:rsidRPr="00570720" w:rsidRDefault="00570720" w:rsidP="00AB004F">
            <w:pPr>
              <w:jc w:val="center"/>
              <w:rPr>
                <w:rFonts w:ascii="Arial" w:hAnsi="Arial" w:cs="Arial"/>
                <w:b/>
                <w:bCs/>
                <w:color w:val="000000"/>
                <w:sz w:val="12"/>
                <w:szCs w:val="12"/>
              </w:rPr>
            </w:pPr>
            <w:r w:rsidRPr="00570720">
              <w:rPr>
                <w:rFonts w:ascii="Arial" w:hAnsi="Arial" w:cs="Arial"/>
                <w:b/>
                <w:bCs/>
                <w:color w:val="000000"/>
                <w:sz w:val="12"/>
                <w:szCs w:val="12"/>
              </w:rPr>
              <w:t>Сумма на 2023 год</w:t>
            </w:r>
          </w:p>
        </w:tc>
      </w:tr>
      <w:tr w:rsidR="00570720" w:rsidRPr="00570720" w:rsidTr="00277074">
        <w:trPr>
          <w:trHeight w:val="20"/>
        </w:trPr>
        <w:tc>
          <w:tcPr>
            <w:tcW w:w="4835" w:type="dxa"/>
            <w:tcBorders>
              <w:top w:val="nil"/>
              <w:left w:val="single" w:sz="4" w:space="0" w:color="000000"/>
              <w:bottom w:val="single" w:sz="4" w:space="0" w:color="000000"/>
              <w:right w:val="single" w:sz="4" w:space="0" w:color="000000"/>
            </w:tcBorders>
            <w:shd w:val="clear" w:color="000000" w:fill="FFFFFF"/>
            <w:hideMark/>
          </w:tcPr>
          <w:p w:rsidR="00570720" w:rsidRPr="00E27887" w:rsidRDefault="00570720" w:rsidP="00E27887">
            <w:pPr>
              <w:ind w:right="-108"/>
              <w:rPr>
                <w:rFonts w:ascii="Arial" w:hAnsi="Arial" w:cs="Arial"/>
                <w:b/>
                <w:bCs/>
                <w:color w:val="000000"/>
                <w:spacing w:val="20"/>
                <w:sz w:val="12"/>
                <w:szCs w:val="12"/>
              </w:rPr>
            </w:pPr>
            <w:r w:rsidRPr="00E27887">
              <w:rPr>
                <w:rFonts w:ascii="Arial" w:hAnsi="Arial" w:cs="Arial"/>
                <w:b/>
                <w:bCs/>
                <w:color w:val="000000"/>
                <w:spacing w:val="20"/>
                <w:sz w:val="12"/>
                <w:szCs w:val="12"/>
              </w:rPr>
              <w:t>НАЛОГОВЫЕ</w:t>
            </w:r>
            <w:r w:rsidR="00960181" w:rsidRPr="00E27887">
              <w:rPr>
                <w:rFonts w:ascii="Arial" w:hAnsi="Arial" w:cs="Arial"/>
                <w:b/>
                <w:bCs/>
                <w:color w:val="000000"/>
                <w:spacing w:val="20"/>
                <w:sz w:val="12"/>
                <w:szCs w:val="12"/>
              </w:rPr>
              <w:t xml:space="preserve"> </w:t>
            </w:r>
            <w:r w:rsidRPr="00E27887">
              <w:rPr>
                <w:rFonts w:ascii="Arial" w:hAnsi="Arial" w:cs="Arial"/>
                <w:b/>
                <w:bCs/>
                <w:color w:val="000000"/>
                <w:spacing w:val="20"/>
                <w:sz w:val="12"/>
                <w:szCs w:val="12"/>
              </w:rPr>
              <w:t>И</w:t>
            </w:r>
            <w:r w:rsidR="00960181" w:rsidRPr="00E27887">
              <w:rPr>
                <w:rFonts w:ascii="Arial" w:hAnsi="Arial" w:cs="Arial"/>
                <w:b/>
                <w:bCs/>
                <w:color w:val="000000"/>
                <w:spacing w:val="20"/>
                <w:sz w:val="12"/>
                <w:szCs w:val="12"/>
              </w:rPr>
              <w:t xml:space="preserve"> </w:t>
            </w:r>
            <w:r w:rsidRPr="00E27887">
              <w:rPr>
                <w:rFonts w:ascii="Arial" w:hAnsi="Arial" w:cs="Arial"/>
                <w:b/>
                <w:bCs/>
                <w:color w:val="000000"/>
                <w:spacing w:val="20"/>
                <w:sz w:val="12"/>
                <w:szCs w:val="12"/>
              </w:rPr>
              <w:t>НЕНАЛОГОВЫЕДОХОДЫ</w:t>
            </w:r>
          </w:p>
        </w:tc>
        <w:tc>
          <w:tcPr>
            <w:tcW w:w="2975" w:type="dxa"/>
            <w:tcBorders>
              <w:top w:val="nil"/>
              <w:left w:val="nil"/>
              <w:bottom w:val="single" w:sz="4" w:space="0" w:color="000000"/>
              <w:right w:val="single" w:sz="4" w:space="0" w:color="000000"/>
            </w:tcBorders>
            <w:shd w:val="clear" w:color="000000" w:fill="FFFFFF"/>
            <w:noWrap/>
            <w:hideMark/>
          </w:tcPr>
          <w:p w:rsidR="00570720" w:rsidRPr="00570720" w:rsidRDefault="00570720" w:rsidP="009C1307">
            <w:pPr>
              <w:jc w:val="center"/>
              <w:rPr>
                <w:rFonts w:ascii="Arial" w:hAnsi="Arial" w:cs="Arial"/>
                <w:b/>
                <w:bCs/>
                <w:color w:val="000000"/>
                <w:sz w:val="12"/>
                <w:szCs w:val="12"/>
              </w:rPr>
            </w:pPr>
            <w:r w:rsidRPr="00570720">
              <w:rPr>
                <w:rFonts w:ascii="Arial" w:hAnsi="Arial" w:cs="Arial"/>
                <w:b/>
                <w:bCs/>
                <w:color w:val="000000"/>
                <w:sz w:val="12"/>
                <w:szCs w:val="12"/>
              </w:rPr>
              <w:t>0</w:t>
            </w:r>
            <w:r w:rsidR="009C1307">
              <w:rPr>
                <w:rFonts w:ascii="Arial" w:hAnsi="Arial" w:cs="Arial"/>
                <w:b/>
                <w:bCs/>
                <w:color w:val="000000"/>
                <w:sz w:val="12"/>
                <w:szCs w:val="12"/>
              </w:rPr>
              <w:t xml:space="preserve"> </w:t>
            </w:r>
            <w:r w:rsidRPr="00570720">
              <w:rPr>
                <w:rFonts w:ascii="Arial" w:hAnsi="Arial" w:cs="Arial"/>
                <w:b/>
                <w:bCs/>
                <w:color w:val="000000"/>
                <w:sz w:val="12"/>
                <w:szCs w:val="12"/>
              </w:rPr>
              <w:t>1000000000</w:t>
            </w:r>
            <w:r w:rsidR="009C1307">
              <w:rPr>
                <w:rFonts w:ascii="Arial" w:hAnsi="Arial" w:cs="Arial"/>
                <w:b/>
                <w:bCs/>
                <w:color w:val="000000"/>
                <w:sz w:val="12"/>
                <w:szCs w:val="12"/>
              </w:rPr>
              <w:t xml:space="preserve"> </w:t>
            </w:r>
            <w:r w:rsidRPr="00570720">
              <w:rPr>
                <w:rFonts w:ascii="Arial" w:hAnsi="Arial" w:cs="Arial"/>
                <w:b/>
                <w:bCs/>
                <w:color w:val="000000"/>
                <w:sz w:val="12"/>
                <w:szCs w:val="12"/>
              </w:rPr>
              <w:t>0</w:t>
            </w:r>
            <w:r w:rsidR="009C1307">
              <w:rPr>
                <w:rFonts w:ascii="Arial" w:hAnsi="Arial" w:cs="Arial"/>
                <w:b/>
                <w:bCs/>
                <w:color w:val="000000"/>
                <w:sz w:val="12"/>
                <w:szCs w:val="12"/>
              </w:rPr>
              <w:t xml:space="preserve"> </w:t>
            </w:r>
            <w:r w:rsidRPr="00570720">
              <w:rPr>
                <w:rFonts w:ascii="Arial" w:hAnsi="Arial" w:cs="Arial"/>
                <w:b/>
                <w:bCs/>
                <w:color w:val="000000"/>
                <w:sz w:val="12"/>
                <w:szCs w:val="12"/>
              </w:rPr>
              <w:t>0</w:t>
            </w:r>
          </w:p>
        </w:tc>
        <w:tc>
          <w:tcPr>
            <w:tcW w:w="1275" w:type="dxa"/>
            <w:tcBorders>
              <w:top w:val="nil"/>
              <w:left w:val="nil"/>
              <w:bottom w:val="single" w:sz="4" w:space="0" w:color="000000"/>
              <w:right w:val="single" w:sz="4" w:space="0" w:color="000000"/>
            </w:tcBorders>
            <w:shd w:val="clear" w:color="000000" w:fill="FFFFFF"/>
            <w:noWrap/>
            <w:hideMark/>
          </w:tcPr>
          <w:p w:rsidR="00570720" w:rsidRPr="00570720" w:rsidRDefault="00570720" w:rsidP="009C1307">
            <w:pPr>
              <w:jc w:val="center"/>
              <w:rPr>
                <w:rFonts w:ascii="Arial" w:hAnsi="Arial" w:cs="Arial"/>
                <w:b/>
                <w:bCs/>
                <w:color w:val="000000"/>
                <w:sz w:val="12"/>
                <w:szCs w:val="12"/>
              </w:rPr>
            </w:pPr>
            <w:r w:rsidRPr="00570720">
              <w:rPr>
                <w:rFonts w:ascii="Arial" w:hAnsi="Arial" w:cs="Arial"/>
                <w:b/>
                <w:bCs/>
                <w:color w:val="000000"/>
                <w:sz w:val="12"/>
                <w:szCs w:val="12"/>
              </w:rPr>
              <w:t>55 868 650,00</w:t>
            </w:r>
          </w:p>
        </w:tc>
        <w:tc>
          <w:tcPr>
            <w:tcW w:w="1134" w:type="dxa"/>
            <w:tcBorders>
              <w:top w:val="nil"/>
              <w:left w:val="nil"/>
              <w:bottom w:val="single" w:sz="4" w:space="0" w:color="000000"/>
              <w:right w:val="single" w:sz="4" w:space="0" w:color="000000"/>
            </w:tcBorders>
            <w:shd w:val="clear" w:color="000000" w:fill="FFFFFF"/>
            <w:noWrap/>
            <w:hideMark/>
          </w:tcPr>
          <w:p w:rsidR="00570720" w:rsidRPr="00570720" w:rsidRDefault="00570720" w:rsidP="009C1307">
            <w:pPr>
              <w:jc w:val="center"/>
              <w:rPr>
                <w:rFonts w:ascii="Arial" w:hAnsi="Arial" w:cs="Arial"/>
                <w:b/>
                <w:bCs/>
                <w:color w:val="000000"/>
                <w:sz w:val="12"/>
                <w:szCs w:val="12"/>
              </w:rPr>
            </w:pPr>
            <w:r w:rsidRPr="00570720">
              <w:rPr>
                <w:rFonts w:ascii="Arial" w:hAnsi="Arial" w:cs="Arial"/>
                <w:b/>
                <w:bCs/>
                <w:color w:val="000000"/>
                <w:sz w:val="12"/>
                <w:szCs w:val="12"/>
              </w:rPr>
              <w:t>57 030 410,00</w:t>
            </w:r>
          </w:p>
        </w:tc>
        <w:tc>
          <w:tcPr>
            <w:tcW w:w="1100" w:type="dxa"/>
            <w:tcBorders>
              <w:top w:val="nil"/>
              <w:left w:val="nil"/>
              <w:bottom w:val="single" w:sz="4" w:space="0" w:color="000000"/>
              <w:right w:val="single" w:sz="4" w:space="0" w:color="000000"/>
            </w:tcBorders>
            <w:shd w:val="clear" w:color="000000" w:fill="FFFFFF"/>
            <w:noWrap/>
            <w:hideMark/>
          </w:tcPr>
          <w:p w:rsidR="00570720" w:rsidRPr="00570720" w:rsidRDefault="00570720" w:rsidP="009C1307">
            <w:pPr>
              <w:jc w:val="center"/>
              <w:rPr>
                <w:rFonts w:ascii="Arial" w:hAnsi="Arial" w:cs="Arial"/>
                <w:b/>
                <w:bCs/>
                <w:color w:val="000000"/>
                <w:sz w:val="12"/>
                <w:szCs w:val="12"/>
              </w:rPr>
            </w:pPr>
            <w:r w:rsidRPr="00570720">
              <w:rPr>
                <w:rFonts w:ascii="Arial" w:hAnsi="Arial" w:cs="Arial"/>
                <w:b/>
                <w:bCs/>
                <w:color w:val="000000"/>
                <w:sz w:val="12"/>
                <w:szCs w:val="12"/>
              </w:rPr>
              <w:t>58 564 050,00</w:t>
            </w:r>
          </w:p>
        </w:tc>
      </w:tr>
      <w:tr w:rsidR="00570720" w:rsidRPr="00570720" w:rsidTr="00277074">
        <w:trPr>
          <w:trHeight w:val="20"/>
        </w:trPr>
        <w:tc>
          <w:tcPr>
            <w:tcW w:w="4835" w:type="dxa"/>
            <w:tcBorders>
              <w:top w:val="nil"/>
              <w:left w:val="single" w:sz="4" w:space="0" w:color="000000"/>
              <w:bottom w:val="single" w:sz="4" w:space="0" w:color="000000"/>
              <w:right w:val="single" w:sz="4" w:space="0" w:color="000000"/>
            </w:tcBorders>
            <w:shd w:val="clear" w:color="000000" w:fill="FFFFFF"/>
            <w:hideMark/>
          </w:tcPr>
          <w:p w:rsidR="00570720" w:rsidRPr="00E27887" w:rsidRDefault="00570720" w:rsidP="00E27887">
            <w:pPr>
              <w:ind w:right="-108"/>
              <w:rPr>
                <w:rFonts w:ascii="Arial" w:hAnsi="Arial" w:cs="Arial"/>
                <w:color w:val="000000"/>
                <w:spacing w:val="20"/>
                <w:sz w:val="12"/>
                <w:szCs w:val="12"/>
              </w:rPr>
            </w:pPr>
            <w:r w:rsidRPr="00E27887">
              <w:rPr>
                <w:rFonts w:ascii="Arial" w:hAnsi="Arial" w:cs="Arial"/>
                <w:color w:val="000000"/>
                <w:spacing w:val="20"/>
                <w:sz w:val="12"/>
                <w:szCs w:val="12"/>
              </w:rPr>
              <w:t>НАЛОГИ</w:t>
            </w:r>
            <w:r w:rsidR="00960181"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НА</w:t>
            </w:r>
            <w:r w:rsidR="00960181"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ПРИБЫЛЬ,</w:t>
            </w:r>
            <w:r w:rsidR="00960181"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ДОХОДЫ</w:t>
            </w:r>
          </w:p>
        </w:tc>
        <w:tc>
          <w:tcPr>
            <w:tcW w:w="2975" w:type="dxa"/>
            <w:tcBorders>
              <w:top w:val="nil"/>
              <w:left w:val="nil"/>
              <w:bottom w:val="single" w:sz="4" w:space="0" w:color="000000"/>
              <w:right w:val="single" w:sz="4" w:space="0" w:color="000000"/>
            </w:tcBorders>
            <w:shd w:val="clear" w:color="000000" w:fill="FFFFFF"/>
            <w:noWrap/>
            <w:hideMark/>
          </w:tcPr>
          <w:p w:rsidR="00570720" w:rsidRPr="00570720" w:rsidRDefault="00570720" w:rsidP="009C1307">
            <w:pPr>
              <w:jc w:val="center"/>
              <w:rPr>
                <w:rFonts w:ascii="Arial" w:hAnsi="Arial" w:cs="Arial"/>
                <w:color w:val="000000"/>
                <w:sz w:val="12"/>
                <w:szCs w:val="12"/>
              </w:rPr>
            </w:pPr>
            <w:r w:rsidRPr="00570720">
              <w:rPr>
                <w:rFonts w:ascii="Arial" w:hAnsi="Arial" w:cs="Arial"/>
                <w:color w:val="000000"/>
                <w:sz w:val="12"/>
                <w:szCs w:val="12"/>
              </w:rPr>
              <w:t>0</w:t>
            </w:r>
            <w:r w:rsidR="009C1307">
              <w:rPr>
                <w:rFonts w:ascii="Arial" w:hAnsi="Arial" w:cs="Arial"/>
                <w:color w:val="000000"/>
                <w:sz w:val="12"/>
                <w:szCs w:val="12"/>
              </w:rPr>
              <w:t xml:space="preserve"> </w:t>
            </w:r>
            <w:r w:rsidRPr="00570720">
              <w:rPr>
                <w:rFonts w:ascii="Arial" w:hAnsi="Arial" w:cs="Arial"/>
                <w:color w:val="000000"/>
                <w:sz w:val="12"/>
                <w:szCs w:val="12"/>
              </w:rPr>
              <w:t>1010000000</w:t>
            </w:r>
            <w:r w:rsidR="009C1307">
              <w:rPr>
                <w:rFonts w:ascii="Arial" w:hAnsi="Arial" w:cs="Arial"/>
                <w:color w:val="000000"/>
                <w:sz w:val="12"/>
                <w:szCs w:val="12"/>
              </w:rPr>
              <w:t xml:space="preserve"> </w:t>
            </w:r>
            <w:r w:rsidRPr="00570720">
              <w:rPr>
                <w:rFonts w:ascii="Arial" w:hAnsi="Arial" w:cs="Arial"/>
                <w:color w:val="000000"/>
                <w:sz w:val="12"/>
                <w:szCs w:val="12"/>
              </w:rPr>
              <w:t>0</w:t>
            </w:r>
            <w:r w:rsidR="009C1307">
              <w:rPr>
                <w:rFonts w:ascii="Arial" w:hAnsi="Arial" w:cs="Arial"/>
                <w:color w:val="000000"/>
                <w:sz w:val="12"/>
                <w:szCs w:val="12"/>
              </w:rPr>
              <w:t xml:space="preserve"> </w:t>
            </w:r>
            <w:r w:rsidRPr="00570720">
              <w:rPr>
                <w:rFonts w:ascii="Arial" w:hAnsi="Arial" w:cs="Arial"/>
                <w:color w:val="000000"/>
                <w:sz w:val="12"/>
                <w:szCs w:val="12"/>
              </w:rPr>
              <w:t>0</w:t>
            </w:r>
          </w:p>
        </w:tc>
        <w:tc>
          <w:tcPr>
            <w:tcW w:w="1275" w:type="dxa"/>
            <w:tcBorders>
              <w:top w:val="nil"/>
              <w:left w:val="nil"/>
              <w:bottom w:val="single" w:sz="4" w:space="0" w:color="000000"/>
              <w:right w:val="single" w:sz="4" w:space="0" w:color="000000"/>
            </w:tcBorders>
            <w:shd w:val="clear" w:color="000000" w:fill="FFFFFF"/>
            <w:noWrap/>
            <w:hideMark/>
          </w:tcPr>
          <w:p w:rsidR="00570720" w:rsidRPr="00570720" w:rsidRDefault="00570720" w:rsidP="009C1307">
            <w:pPr>
              <w:jc w:val="center"/>
              <w:rPr>
                <w:rFonts w:ascii="Arial" w:hAnsi="Arial" w:cs="Arial"/>
                <w:color w:val="000000"/>
                <w:sz w:val="12"/>
                <w:szCs w:val="12"/>
              </w:rPr>
            </w:pPr>
            <w:r w:rsidRPr="00570720">
              <w:rPr>
                <w:rFonts w:ascii="Arial" w:hAnsi="Arial" w:cs="Arial"/>
                <w:color w:val="000000"/>
                <w:sz w:val="12"/>
                <w:szCs w:val="12"/>
              </w:rPr>
              <w:t>27 037 000,00</w:t>
            </w:r>
          </w:p>
        </w:tc>
        <w:tc>
          <w:tcPr>
            <w:tcW w:w="1134" w:type="dxa"/>
            <w:tcBorders>
              <w:top w:val="nil"/>
              <w:left w:val="nil"/>
              <w:bottom w:val="single" w:sz="4" w:space="0" w:color="000000"/>
              <w:right w:val="single" w:sz="4" w:space="0" w:color="000000"/>
            </w:tcBorders>
            <w:shd w:val="clear" w:color="000000" w:fill="FFFFFF"/>
            <w:noWrap/>
            <w:hideMark/>
          </w:tcPr>
          <w:p w:rsidR="00570720" w:rsidRPr="00570720" w:rsidRDefault="00570720" w:rsidP="009C1307">
            <w:pPr>
              <w:jc w:val="center"/>
              <w:rPr>
                <w:rFonts w:ascii="Arial" w:hAnsi="Arial" w:cs="Arial"/>
                <w:color w:val="000000"/>
                <w:sz w:val="12"/>
                <w:szCs w:val="12"/>
              </w:rPr>
            </w:pPr>
            <w:r w:rsidRPr="00570720">
              <w:rPr>
                <w:rFonts w:ascii="Arial" w:hAnsi="Arial" w:cs="Arial"/>
                <w:color w:val="000000"/>
                <w:sz w:val="12"/>
                <w:szCs w:val="12"/>
              </w:rPr>
              <w:t>28 033 500,00</w:t>
            </w:r>
          </w:p>
        </w:tc>
        <w:tc>
          <w:tcPr>
            <w:tcW w:w="1100" w:type="dxa"/>
            <w:tcBorders>
              <w:top w:val="nil"/>
              <w:left w:val="nil"/>
              <w:bottom w:val="single" w:sz="4" w:space="0" w:color="000000"/>
              <w:right w:val="single" w:sz="4" w:space="0" w:color="000000"/>
            </w:tcBorders>
            <w:shd w:val="clear" w:color="000000" w:fill="FFFFFF"/>
            <w:noWrap/>
            <w:hideMark/>
          </w:tcPr>
          <w:p w:rsidR="00570720" w:rsidRPr="00570720" w:rsidRDefault="00570720" w:rsidP="009C1307">
            <w:pPr>
              <w:jc w:val="center"/>
              <w:rPr>
                <w:rFonts w:ascii="Arial" w:hAnsi="Arial" w:cs="Arial"/>
                <w:color w:val="000000"/>
                <w:sz w:val="12"/>
                <w:szCs w:val="12"/>
              </w:rPr>
            </w:pPr>
            <w:r w:rsidRPr="00570720">
              <w:rPr>
                <w:rFonts w:ascii="Arial" w:hAnsi="Arial" w:cs="Arial"/>
                <w:color w:val="000000"/>
                <w:sz w:val="12"/>
                <w:szCs w:val="12"/>
              </w:rPr>
              <w:t>29 113 500,00</w:t>
            </w:r>
          </w:p>
        </w:tc>
      </w:tr>
      <w:tr w:rsidR="00570720" w:rsidRPr="00570720" w:rsidTr="00277074">
        <w:trPr>
          <w:trHeight w:val="20"/>
        </w:trPr>
        <w:tc>
          <w:tcPr>
            <w:tcW w:w="4835" w:type="dxa"/>
            <w:tcBorders>
              <w:top w:val="nil"/>
              <w:left w:val="single" w:sz="4" w:space="0" w:color="000000"/>
              <w:bottom w:val="single" w:sz="4" w:space="0" w:color="000000"/>
              <w:right w:val="single" w:sz="4" w:space="0" w:color="000000"/>
            </w:tcBorders>
            <w:shd w:val="clear" w:color="000000" w:fill="FFFFFF"/>
            <w:hideMark/>
          </w:tcPr>
          <w:p w:rsidR="00570720" w:rsidRPr="00E27887" w:rsidRDefault="00570720" w:rsidP="00E27887">
            <w:pPr>
              <w:ind w:right="-108"/>
              <w:rPr>
                <w:rFonts w:ascii="Arial" w:hAnsi="Arial" w:cs="Arial"/>
                <w:color w:val="000000"/>
                <w:spacing w:val="20"/>
                <w:sz w:val="12"/>
                <w:szCs w:val="12"/>
              </w:rPr>
            </w:pPr>
            <w:r w:rsidRPr="00E27887">
              <w:rPr>
                <w:rFonts w:ascii="Arial" w:hAnsi="Arial" w:cs="Arial"/>
                <w:color w:val="000000"/>
                <w:spacing w:val="20"/>
                <w:sz w:val="12"/>
                <w:szCs w:val="12"/>
              </w:rPr>
              <w:t>Налог</w:t>
            </w:r>
            <w:r w:rsidR="009C1307"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н</w:t>
            </w:r>
            <w:r w:rsidR="009C1307" w:rsidRPr="00E27887">
              <w:rPr>
                <w:rFonts w:ascii="Arial" w:hAnsi="Arial" w:cs="Arial"/>
                <w:color w:val="000000"/>
                <w:spacing w:val="20"/>
                <w:sz w:val="12"/>
                <w:szCs w:val="12"/>
              </w:rPr>
              <w:t xml:space="preserve">а </w:t>
            </w:r>
            <w:r w:rsidRPr="00E27887">
              <w:rPr>
                <w:rFonts w:ascii="Arial" w:hAnsi="Arial" w:cs="Arial"/>
                <w:color w:val="000000"/>
                <w:spacing w:val="20"/>
                <w:sz w:val="12"/>
                <w:szCs w:val="12"/>
              </w:rPr>
              <w:t>доходы</w:t>
            </w:r>
            <w:r w:rsidR="009C1307"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физических</w:t>
            </w:r>
            <w:r w:rsidR="009C1307"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лиц</w:t>
            </w:r>
            <w:r w:rsidR="009C1307"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с</w:t>
            </w:r>
            <w:r w:rsidR="009C1307"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доходов</w:t>
            </w:r>
          </w:p>
        </w:tc>
        <w:tc>
          <w:tcPr>
            <w:tcW w:w="2975" w:type="dxa"/>
            <w:tcBorders>
              <w:top w:val="nil"/>
              <w:left w:val="nil"/>
              <w:bottom w:val="single" w:sz="4" w:space="0" w:color="000000"/>
              <w:right w:val="single" w:sz="4" w:space="0" w:color="000000"/>
            </w:tcBorders>
            <w:shd w:val="clear" w:color="000000" w:fill="FFFFFF"/>
            <w:noWrap/>
            <w:hideMark/>
          </w:tcPr>
          <w:p w:rsidR="00570720" w:rsidRPr="00570720" w:rsidRDefault="00570720" w:rsidP="009C1307">
            <w:pPr>
              <w:jc w:val="center"/>
              <w:rPr>
                <w:rFonts w:ascii="Arial" w:hAnsi="Arial" w:cs="Arial"/>
                <w:color w:val="000000"/>
                <w:sz w:val="12"/>
                <w:szCs w:val="12"/>
              </w:rPr>
            </w:pPr>
            <w:r w:rsidRPr="00570720">
              <w:rPr>
                <w:rFonts w:ascii="Arial" w:hAnsi="Arial" w:cs="Arial"/>
                <w:color w:val="000000"/>
                <w:sz w:val="12"/>
                <w:szCs w:val="12"/>
              </w:rPr>
              <w:t>182</w:t>
            </w:r>
            <w:r w:rsidR="009C1307">
              <w:rPr>
                <w:rFonts w:ascii="Arial" w:hAnsi="Arial" w:cs="Arial"/>
                <w:color w:val="000000"/>
                <w:sz w:val="12"/>
                <w:szCs w:val="12"/>
              </w:rPr>
              <w:t xml:space="preserve"> </w:t>
            </w:r>
            <w:r w:rsidRPr="00570720">
              <w:rPr>
                <w:rFonts w:ascii="Arial" w:hAnsi="Arial" w:cs="Arial"/>
                <w:color w:val="000000"/>
                <w:sz w:val="12"/>
                <w:szCs w:val="12"/>
              </w:rPr>
              <w:t>1010201001</w:t>
            </w:r>
            <w:r w:rsidR="009C1307">
              <w:rPr>
                <w:rFonts w:ascii="Arial" w:hAnsi="Arial" w:cs="Arial"/>
                <w:color w:val="000000"/>
                <w:sz w:val="12"/>
                <w:szCs w:val="12"/>
              </w:rPr>
              <w:t xml:space="preserve"> </w:t>
            </w:r>
            <w:r w:rsidRPr="00570720">
              <w:rPr>
                <w:rFonts w:ascii="Arial" w:hAnsi="Arial" w:cs="Arial"/>
                <w:color w:val="000000"/>
                <w:sz w:val="12"/>
                <w:szCs w:val="12"/>
              </w:rPr>
              <w:t>0</w:t>
            </w:r>
            <w:r w:rsidR="009C1307">
              <w:rPr>
                <w:rFonts w:ascii="Arial" w:hAnsi="Arial" w:cs="Arial"/>
                <w:color w:val="000000"/>
                <w:sz w:val="12"/>
                <w:szCs w:val="12"/>
              </w:rPr>
              <w:t xml:space="preserve"> </w:t>
            </w:r>
            <w:r w:rsidRPr="00570720">
              <w:rPr>
                <w:rFonts w:ascii="Arial" w:hAnsi="Arial" w:cs="Arial"/>
                <w:color w:val="000000"/>
                <w:sz w:val="12"/>
                <w:szCs w:val="12"/>
              </w:rPr>
              <w:t>110</w:t>
            </w:r>
          </w:p>
        </w:tc>
        <w:tc>
          <w:tcPr>
            <w:tcW w:w="1275" w:type="dxa"/>
            <w:tcBorders>
              <w:top w:val="nil"/>
              <w:left w:val="nil"/>
              <w:bottom w:val="single" w:sz="4" w:space="0" w:color="000000"/>
              <w:right w:val="single" w:sz="4" w:space="0" w:color="000000"/>
            </w:tcBorders>
            <w:shd w:val="clear" w:color="000000" w:fill="FFFFFF"/>
            <w:noWrap/>
            <w:hideMark/>
          </w:tcPr>
          <w:p w:rsidR="00570720" w:rsidRPr="00570720" w:rsidRDefault="00570720" w:rsidP="009C1307">
            <w:pPr>
              <w:jc w:val="center"/>
              <w:rPr>
                <w:rFonts w:ascii="Arial" w:hAnsi="Arial" w:cs="Arial"/>
                <w:color w:val="000000"/>
                <w:sz w:val="12"/>
                <w:szCs w:val="12"/>
              </w:rPr>
            </w:pPr>
            <w:r w:rsidRPr="00570720">
              <w:rPr>
                <w:rFonts w:ascii="Arial" w:hAnsi="Arial" w:cs="Arial"/>
                <w:color w:val="000000"/>
                <w:sz w:val="12"/>
                <w:szCs w:val="12"/>
              </w:rPr>
              <w:t>26 802 000,00</w:t>
            </w:r>
          </w:p>
        </w:tc>
        <w:tc>
          <w:tcPr>
            <w:tcW w:w="1134" w:type="dxa"/>
            <w:tcBorders>
              <w:top w:val="nil"/>
              <w:left w:val="nil"/>
              <w:bottom w:val="single" w:sz="4" w:space="0" w:color="000000"/>
              <w:right w:val="single" w:sz="4" w:space="0" w:color="000000"/>
            </w:tcBorders>
            <w:shd w:val="clear" w:color="000000" w:fill="FFFFFF"/>
            <w:noWrap/>
            <w:hideMark/>
          </w:tcPr>
          <w:p w:rsidR="00570720" w:rsidRPr="00570720" w:rsidRDefault="00570720" w:rsidP="009C1307">
            <w:pPr>
              <w:jc w:val="center"/>
              <w:rPr>
                <w:rFonts w:ascii="Arial" w:hAnsi="Arial" w:cs="Arial"/>
                <w:color w:val="000000"/>
                <w:sz w:val="12"/>
                <w:szCs w:val="12"/>
              </w:rPr>
            </w:pPr>
            <w:r w:rsidRPr="00570720">
              <w:rPr>
                <w:rFonts w:ascii="Arial" w:hAnsi="Arial" w:cs="Arial"/>
                <w:color w:val="000000"/>
                <w:sz w:val="12"/>
                <w:szCs w:val="12"/>
              </w:rPr>
              <w:t>27 785 500,00</w:t>
            </w:r>
          </w:p>
        </w:tc>
        <w:tc>
          <w:tcPr>
            <w:tcW w:w="1100" w:type="dxa"/>
            <w:tcBorders>
              <w:top w:val="nil"/>
              <w:left w:val="nil"/>
              <w:bottom w:val="single" w:sz="4" w:space="0" w:color="000000"/>
              <w:right w:val="single" w:sz="4" w:space="0" w:color="000000"/>
            </w:tcBorders>
            <w:shd w:val="clear" w:color="000000" w:fill="FFFFFF"/>
            <w:noWrap/>
            <w:hideMark/>
          </w:tcPr>
          <w:p w:rsidR="00570720" w:rsidRPr="00570720" w:rsidRDefault="00570720" w:rsidP="009C1307">
            <w:pPr>
              <w:jc w:val="center"/>
              <w:rPr>
                <w:rFonts w:ascii="Arial" w:hAnsi="Arial" w:cs="Arial"/>
                <w:color w:val="000000"/>
                <w:sz w:val="12"/>
                <w:szCs w:val="12"/>
              </w:rPr>
            </w:pPr>
            <w:r w:rsidRPr="00570720">
              <w:rPr>
                <w:rFonts w:ascii="Arial" w:hAnsi="Arial" w:cs="Arial"/>
                <w:color w:val="000000"/>
                <w:sz w:val="12"/>
                <w:szCs w:val="12"/>
              </w:rPr>
              <w:t>28 863 500,00</w:t>
            </w:r>
          </w:p>
        </w:tc>
      </w:tr>
      <w:tr w:rsidR="00570720" w:rsidRPr="00570720" w:rsidTr="00277074">
        <w:trPr>
          <w:trHeight w:val="20"/>
        </w:trPr>
        <w:tc>
          <w:tcPr>
            <w:tcW w:w="4835" w:type="dxa"/>
            <w:tcBorders>
              <w:top w:val="nil"/>
              <w:left w:val="single" w:sz="4" w:space="0" w:color="000000"/>
              <w:bottom w:val="single" w:sz="4" w:space="0" w:color="000000"/>
              <w:right w:val="single" w:sz="4" w:space="0" w:color="000000"/>
            </w:tcBorders>
            <w:shd w:val="clear" w:color="000000" w:fill="FFFFFF"/>
            <w:hideMark/>
          </w:tcPr>
          <w:p w:rsidR="00570720" w:rsidRPr="00E27887" w:rsidRDefault="00570720" w:rsidP="00E27887">
            <w:pPr>
              <w:ind w:right="-108"/>
              <w:rPr>
                <w:rFonts w:ascii="Arial" w:hAnsi="Arial" w:cs="Arial"/>
                <w:color w:val="000000"/>
                <w:spacing w:val="20"/>
                <w:sz w:val="12"/>
                <w:szCs w:val="12"/>
              </w:rPr>
            </w:pPr>
            <w:r w:rsidRPr="00E27887">
              <w:rPr>
                <w:rFonts w:ascii="Arial" w:hAnsi="Arial" w:cs="Arial"/>
                <w:color w:val="000000"/>
                <w:spacing w:val="20"/>
                <w:sz w:val="12"/>
                <w:szCs w:val="12"/>
              </w:rPr>
              <w:t>Налог</w:t>
            </w:r>
            <w:r w:rsidR="009C1307"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на</w:t>
            </w:r>
            <w:r w:rsidR="009C1307"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доходы</w:t>
            </w:r>
            <w:r w:rsidR="009C1307"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физических</w:t>
            </w:r>
            <w:r w:rsidR="009C1307"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лиц</w:t>
            </w:r>
            <w:r w:rsidR="009C1307"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с</w:t>
            </w:r>
            <w:r w:rsidR="009C1307"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дох</w:t>
            </w:r>
            <w:r w:rsidR="009C1307" w:rsidRPr="00E27887">
              <w:rPr>
                <w:rFonts w:ascii="Arial" w:hAnsi="Arial" w:cs="Arial"/>
                <w:color w:val="000000"/>
                <w:spacing w:val="20"/>
                <w:sz w:val="12"/>
                <w:szCs w:val="12"/>
              </w:rPr>
              <w:t>о</w:t>
            </w:r>
            <w:r w:rsidRPr="00E27887">
              <w:rPr>
                <w:rFonts w:ascii="Arial" w:hAnsi="Arial" w:cs="Arial"/>
                <w:color w:val="000000"/>
                <w:spacing w:val="20"/>
                <w:sz w:val="12"/>
                <w:szCs w:val="12"/>
              </w:rPr>
              <w:t>дов,</w:t>
            </w:r>
            <w:r w:rsidR="009C1307"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получе</w:t>
            </w:r>
            <w:r w:rsidRPr="00E27887">
              <w:rPr>
                <w:rFonts w:ascii="Arial" w:hAnsi="Arial" w:cs="Arial"/>
                <w:color w:val="000000"/>
                <w:spacing w:val="20"/>
                <w:sz w:val="12"/>
                <w:szCs w:val="12"/>
              </w:rPr>
              <w:t>н</w:t>
            </w:r>
            <w:r w:rsidRPr="00E27887">
              <w:rPr>
                <w:rFonts w:ascii="Arial" w:hAnsi="Arial" w:cs="Arial"/>
                <w:color w:val="000000"/>
                <w:spacing w:val="20"/>
                <w:sz w:val="12"/>
                <w:szCs w:val="12"/>
              </w:rPr>
              <w:t>ных</w:t>
            </w:r>
            <w:r w:rsidR="009C1307"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от</w:t>
            </w:r>
            <w:r w:rsidR="009C1307"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осуществления</w:t>
            </w:r>
            <w:r w:rsidR="009C1307"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деятельности</w:t>
            </w:r>
            <w:r w:rsidR="009C1307"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физическими</w:t>
            </w:r>
            <w:r w:rsidR="009C1307"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лицами,</w:t>
            </w:r>
            <w:r w:rsidR="009C1307"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зарегис</w:t>
            </w:r>
            <w:r w:rsidRPr="00E27887">
              <w:rPr>
                <w:rFonts w:ascii="Arial" w:hAnsi="Arial" w:cs="Arial"/>
                <w:color w:val="000000"/>
                <w:spacing w:val="20"/>
                <w:sz w:val="12"/>
                <w:szCs w:val="12"/>
              </w:rPr>
              <w:t>т</w:t>
            </w:r>
            <w:r w:rsidRPr="00E27887">
              <w:rPr>
                <w:rFonts w:ascii="Arial" w:hAnsi="Arial" w:cs="Arial"/>
                <w:color w:val="000000"/>
                <w:spacing w:val="20"/>
                <w:sz w:val="12"/>
                <w:szCs w:val="12"/>
              </w:rPr>
              <w:t>рированными</w:t>
            </w:r>
            <w:r w:rsidR="009C1307"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в</w:t>
            </w:r>
            <w:r w:rsidR="009C1307"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качестве</w:t>
            </w:r>
            <w:r w:rsidR="009C1307"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индивидуальных</w:t>
            </w:r>
            <w:r w:rsidR="009C1307"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предпринимат</w:t>
            </w:r>
            <w:r w:rsidRPr="00E27887">
              <w:rPr>
                <w:rFonts w:ascii="Arial" w:hAnsi="Arial" w:cs="Arial"/>
                <w:color w:val="000000"/>
                <w:spacing w:val="20"/>
                <w:sz w:val="12"/>
                <w:szCs w:val="12"/>
              </w:rPr>
              <w:t>е</w:t>
            </w:r>
            <w:r w:rsidRPr="00E27887">
              <w:rPr>
                <w:rFonts w:ascii="Arial" w:hAnsi="Arial" w:cs="Arial"/>
                <w:color w:val="000000"/>
                <w:spacing w:val="20"/>
                <w:sz w:val="12"/>
                <w:szCs w:val="12"/>
              </w:rPr>
              <w:t>лей,</w:t>
            </w:r>
            <w:r w:rsidR="009C1307"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нотариусов,</w:t>
            </w:r>
            <w:r w:rsidR="009C1307"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занимающихся</w:t>
            </w:r>
            <w:r w:rsidR="009C1307"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частной</w:t>
            </w:r>
            <w:r w:rsidR="009C1307"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практикой,</w:t>
            </w:r>
            <w:r w:rsidR="009C1307"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адвок</w:t>
            </w:r>
            <w:r w:rsidRPr="00E27887">
              <w:rPr>
                <w:rFonts w:ascii="Arial" w:hAnsi="Arial" w:cs="Arial"/>
                <w:color w:val="000000"/>
                <w:spacing w:val="20"/>
                <w:sz w:val="12"/>
                <w:szCs w:val="12"/>
              </w:rPr>
              <w:t>а</w:t>
            </w:r>
            <w:r w:rsidRPr="00E27887">
              <w:rPr>
                <w:rFonts w:ascii="Arial" w:hAnsi="Arial" w:cs="Arial"/>
                <w:color w:val="000000"/>
                <w:spacing w:val="20"/>
                <w:sz w:val="12"/>
                <w:szCs w:val="12"/>
              </w:rPr>
              <w:t>тов,</w:t>
            </w:r>
            <w:r w:rsidR="009C1307"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учредивших</w:t>
            </w:r>
            <w:r w:rsidR="009C1307"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адвокатские</w:t>
            </w:r>
            <w:r w:rsidR="009C1307"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кабинеты</w:t>
            </w:r>
            <w:r w:rsidR="009C1307"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и</w:t>
            </w:r>
            <w:r w:rsidR="009C1307"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других</w:t>
            </w:r>
            <w:r w:rsidR="009C1307"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лиц,</w:t>
            </w:r>
            <w:r w:rsidR="009C1307"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занимающи</w:t>
            </w:r>
            <w:r w:rsidRPr="00E27887">
              <w:rPr>
                <w:rFonts w:ascii="Arial" w:hAnsi="Arial" w:cs="Arial"/>
                <w:color w:val="000000"/>
                <w:spacing w:val="20"/>
                <w:sz w:val="12"/>
                <w:szCs w:val="12"/>
              </w:rPr>
              <w:t>х</w:t>
            </w:r>
            <w:r w:rsidRPr="00E27887">
              <w:rPr>
                <w:rFonts w:ascii="Arial" w:hAnsi="Arial" w:cs="Arial"/>
                <w:color w:val="000000"/>
                <w:spacing w:val="20"/>
                <w:sz w:val="12"/>
                <w:szCs w:val="12"/>
              </w:rPr>
              <w:t>ся</w:t>
            </w:r>
            <w:r w:rsidR="009C1307"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частной</w:t>
            </w:r>
            <w:r w:rsidR="009C1307"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практикой</w:t>
            </w:r>
            <w:r w:rsidR="009C1307"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в</w:t>
            </w:r>
            <w:r w:rsidR="009C1307"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соответствии</w:t>
            </w:r>
            <w:r w:rsidR="009C1307"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со</w:t>
            </w:r>
            <w:r w:rsidR="009C1307"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статьей</w:t>
            </w:r>
            <w:r w:rsidR="009C1307"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227</w:t>
            </w:r>
            <w:r w:rsidR="009C1307"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Налог</w:t>
            </w:r>
            <w:r w:rsidRPr="00E27887">
              <w:rPr>
                <w:rFonts w:ascii="Arial" w:hAnsi="Arial" w:cs="Arial"/>
                <w:color w:val="000000"/>
                <w:spacing w:val="20"/>
                <w:sz w:val="12"/>
                <w:szCs w:val="12"/>
              </w:rPr>
              <w:t>о</w:t>
            </w:r>
            <w:r w:rsidRPr="00E27887">
              <w:rPr>
                <w:rFonts w:ascii="Arial" w:hAnsi="Arial" w:cs="Arial"/>
                <w:color w:val="000000"/>
                <w:spacing w:val="20"/>
                <w:sz w:val="12"/>
                <w:szCs w:val="12"/>
              </w:rPr>
              <w:t>вого</w:t>
            </w:r>
            <w:r w:rsidR="009C1307"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к</w:t>
            </w:r>
            <w:r w:rsidRPr="00E27887">
              <w:rPr>
                <w:rFonts w:ascii="Arial" w:hAnsi="Arial" w:cs="Arial"/>
                <w:color w:val="000000"/>
                <w:spacing w:val="20"/>
                <w:sz w:val="12"/>
                <w:szCs w:val="12"/>
              </w:rPr>
              <w:t>о</w:t>
            </w:r>
            <w:r w:rsidRPr="00E27887">
              <w:rPr>
                <w:rFonts w:ascii="Arial" w:hAnsi="Arial" w:cs="Arial"/>
                <w:color w:val="000000"/>
                <w:spacing w:val="20"/>
                <w:sz w:val="12"/>
                <w:szCs w:val="12"/>
              </w:rPr>
              <w:t>декса</w:t>
            </w:r>
            <w:r w:rsidR="009C1307"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Российской</w:t>
            </w:r>
            <w:r w:rsidR="009C1307"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Федерации</w:t>
            </w:r>
          </w:p>
        </w:tc>
        <w:tc>
          <w:tcPr>
            <w:tcW w:w="2975" w:type="dxa"/>
            <w:tcBorders>
              <w:top w:val="nil"/>
              <w:left w:val="nil"/>
              <w:bottom w:val="single" w:sz="4" w:space="0" w:color="000000"/>
              <w:right w:val="single" w:sz="4" w:space="0" w:color="000000"/>
            </w:tcBorders>
            <w:shd w:val="clear" w:color="000000" w:fill="FFFFFF"/>
            <w:noWrap/>
            <w:hideMark/>
          </w:tcPr>
          <w:p w:rsidR="00570720" w:rsidRPr="00570720" w:rsidRDefault="00570720" w:rsidP="009C1307">
            <w:pPr>
              <w:jc w:val="center"/>
              <w:rPr>
                <w:rFonts w:ascii="Arial" w:hAnsi="Arial" w:cs="Arial"/>
                <w:color w:val="000000"/>
                <w:sz w:val="12"/>
                <w:szCs w:val="12"/>
              </w:rPr>
            </w:pPr>
            <w:r w:rsidRPr="00570720">
              <w:rPr>
                <w:rFonts w:ascii="Arial" w:hAnsi="Arial" w:cs="Arial"/>
                <w:color w:val="000000"/>
                <w:sz w:val="12"/>
                <w:szCs w:val="12"/>
              </w:rPr>
              <w:t>182</w:t>
            </w:r>
            <w:r w:rsidR="009C1307">
              <w:rPr>
                <w:rFonts w:ascii="Arial" w:hAnsi="Arial" w:cs="Arial"/>
                <w:color w:val="000000"/>
                <w:sz w:val="12"/>
                <w:szCs w:val="12"/>
              </w:rPr>
              <w:t xml:space="preserve"> </w:t>
            </w:r>
            <w:r w:rsidRPr="00570720">
              <w:rPr>
                <w:rFonts w:ascii="Arial" w:hAnsi="Arial" w:cs="Arial"/>
                <w:color w:val="000000"/>
                <w:sz w:val="12"/>
                <w:szCs w:val="12"/>
              </w:rPr>
              <w:t>1010202001</w:t>
            </w:r>
            <w:r w:rsidR="009C1307">
              <w:rPr>
                <w:rFonts w:ascii="Arial" w:hAnsi="Arial" w:cs="Arial"/>
                <w:color w:val="000000"/>
                <w:sz w:val="12"/>
                <w:szCs w:val="12"/>
              </w:rPr>
              <w:t xml:space="preserve"> </w:t>
            </w:r>
            <w:r w:rsidRPr="00570720">
              <w:rPr>
                <w:rFonts w:ascii="Arial" w:hAnsi="Arial" w:cs="Arial"/>
                <w:color w:val="000000"/>
                <w:sz w:val="12"/>
                <w:szCs w:val="12"/>
              </w:rPr>
              <w:t>0</w:t>
            </w:r>
            <w:r w:rsidR="009C1307">
              <w:rPr>
                <w:rFonts w:ascii="Arial" w:hAnsi="Arial" w:cs="Arial"/>
                <w:color w:val="000000"/>
                <w:sz w:val="12"/>
                <w:szCs w:val="12"/>
              </w:rPr>
              <w:t xml:space="preserve"> </w:t>
            </w:r>
            <w:r w:rsidRPr="00570720">
              <w:rPr>
                <w:rFonts w:ascii="Arial" w:hAnsi="Arial" w:cs="Arial"/>
                <w:color w:val="000000"/>
                <w:sz w:val="12"/>
                <w:szCs w:val="12"/>
              </w:rPr>
              <w:t>110</w:t>
            </w:r>
          </w:p>
        </w:tc>
        <w:tc>
          <w:tcPr>
            <w:tcW w:w="1275" w:type="dxa"/>
            <w:tcBorders>
              <w:top w:val="nil"/>
              <w:left w:val="nil"/>
              <w:bottom w:val="single" w:sz="4" w:space="0" w:color="000000"/>
              <w:right w:val="single" w:sz="4" w:space="0" w:color="000000"/>
            </w:tcBorders>
            <w:shd w:val="clear" w:color="000000" w:fill="FFFFFF"/>
            <w:noWrap/>
            <w:hideMark/>
          </w:tcPr>
          <w:p w:rsidR="00570720" w:rsidRPr="00570720" w:rsidRDefault="00570720" w:rsidP="009C1307">
            <w:pPr>
              <w:jc w:val="center"/>
              <w:rPr>
                <w:rFonts w:ascii="Arial" w:hAnsi="Arial" w:cs="Arial"/>
                <w:color w:val="000000"/>
                <w:sz w:val="12"/>
                <w:szCs w:val="12"/>
              </w:rPr>
            </w:pPr>
            <w:r w:rsidRPr="00570720">
              <w:rPr>
                <w:rFonts w:ascii="Arial" w:hAnsi="Arial" w:cs="Arial"/>
                <w:color w:val="000000"/>
                <w:sz w:val="12"/>
                <w:szCs w:val="12"/>
              </w:rPr>
              <w:t>135 000,00</w:t>
            </w:r>
          </w:p>
        </w:tc>
        <w:tc>
          <w:tcPr>
            <w:tcW w:w="1134" w:type="dxa"/>
            <w:tcBorders>
              <w:top w:val="nil"/>
              <w:left w:val="nil"/>
              <w:bottom w:val="single" w:sz="4" w:space="0" w:color="000000"/>
              <w:right w:val="single" w:sz="4" w:space="0" w:color="000000"/>
            </w:tcBorders>
            <w:shd w:val="clear" w:color="000000" w:fill="FFFFFF"/>
            <w:noWrap/>
            <w:hideMark/>
          </w:tcPr>
          <w:p w:rsidR="00570720" w:rsidRPr="00570720" w:rsidRDefault="00570720" w:rsidP="009C1307">
            <w:pPr>
              <w:jc w:val="center"/>
              <w:rPr>
                <w:rFonts w:ascii="Arial" w:hAnsi="Arial" w:cs="Arial"/>
                <w:color w:val="000000"/>
                <w:sz w:val="12"/>
                <w:szCs w:val="12"/>
              </w:rPr>
            </w:pPr>
            <w:r w:rsidRPr="00570720">
              <w:rPr>
                <w:rFonts w:ascii="Arial" w:hAnsi="Arial" w:cs="Arial"/>
                <w:color w:val="000000"/>
                <w:sz w:val="12"/>
                <w:szCs w:val="12"/>
              </w:rPr>
              <w:t>138 000,00</w:t>
            </w:r>
          </w:p>
        </w:tc>
        <w:tc>
          <w:tcPr>
            <w:tcW w:w="1100" w:type="dxa"/>
            <w:tcBorders>
              <w:top w:val="nil"/>
              <w:left w:val="nil"/>
              <w:bottom w:val="single" w:sz="4" w:space="0" w:color="000000"/>
              <w:right w:val="single" w:sz="4" w:space="0" w:color="000000"/>
            </w:tcBorders>
            <w:shd w:val="clear" w:color="000000" w:fill="FFFFFF"/>
            <w:noWrap/>
            <w:hideMark/>
          </w:tcPr>
          <w:p w:rsidR="00570720" w:rsidRPr="00570720" w:rsidRDefault="00570720" w:rsidP="009C1307">
            <w:pPr>
              <w:jc w:val="center"/>
              <w:rPr>
                <w:rFonts w:ascii="Arial" w:hAnsi="Arial" w:cs="Arial"/>
                <w:color w:val="000000"/>
                <w:sz w:val="12"/>
                <w:szCs w:val="12"/>
              </w:rPr>
            </w:pPr>
            <w:r w:rsidRPr="00570720">
              <w:rPr>
                <w:rFonts w:ascii="Arial" w:hAnsi="Arial" w:cs="Arial"/>
                <w:color w:val="000000"/>
                <w:sz w:val="12"/>
                <w:szCs w:val="12"/>
              </w:rPr>
              <w:t>140 000,00</w:t>
            </w:r>
          </w:p>
        </w:tc>
      </w:tr>
      <w:tr w:rsidR="00570720" w:rsidRPr="00570720" w:rsidTr="00277074">
        <w:trPr>
          <w:trHeight w:val="20"/>
        </w:trPr>
        <w:tc>
          <w:tcPr>
            <w:tcW w:w="4835" w:type="dxa"/>
            <w:tcBorders>
              <w:top w:val="nil"/>
              <w:left w:val="single" w:sz="4" w:space="0" w:color="000000"/>
              <w:bottom w:val="single" w:sz="4" w:space="0" w:color="000000"/>
              <w:right w:val="single" w:sz="4" w:space="0" w:color="000000"/>
            </w:tcBorders>
            <w:shd w:val="clear" w:color="000000" w:fill="FFFFFF"/>
            <w:hideMark/>
          </w:tcPr>
          <w:p w:rsidR="00570720" w:rsidRPr="00E27887" w:rsidRDefault="00570720" w:rsidP="00E27887">
            <w:pPr>
              <w:ind w:right="-108"/>
              <w:rPr>
                <w:rFonts w:ascii="Arial" w:hAnsi="Arial" w:cs="Arial"/>
                <w:color w:val="000000"/>
                <w:spacing w:val="20"/>
                <w:sz w:val="12"/>
                <w:szCs w:val="12"/>
              </w:rPr>
            </w:pPr>
            <w:r w:rsidRPr="00E27887">
              <w:rPr>
                <w:rFonts w:ascii="Arial" w:hAnsi="Arial" w:cs="Arial"/>
                <w:color w:val="000000"/>
                <w:spacing w:val="20"/>
                <w:sz w:val="12"/>
                <w:szCs w:val="12"/>
              </w:rPr>
              <w:t>Налог</w:t>
            </w:r>
            <w:r w:rsidR="00960181"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на</w:t>
            </w:r>
            <w:r w:rsidR="00960181"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доходы</w:t>
            </w:r>
            <w:r w:rsidR="00960181"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физических</w:t>
            </w:r>
            <w:r w:rsidR="00960181"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лиц</w:t>
            </w:r>
            <w:r w:rsidR="00960181"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с</w:t>
            </w:r>
            <w:r w:rsidR="00960181"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доходов,</w:t>
            </w:r>
            <w:r w:rsidR="00960181"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полученных</w:t>
            </w:r>
            <w:r w:rsidR="00960181"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ф</w:t>
            </w:r>
            <w:r w:rsidRPr="00E27887">
              <w:rPr>
                <w:rFonts w:ascii="Arial" w:hAnsi="Arial" w:cs="Arial"/>
                <w:color w:val="000000"/>
                <w:spacing w:val="20"/>
                <w:sz w:val="12"/>
                <w:szCs w:val="12"/>
              </w:rPr>
              <w:t>и</w:t>
            </w:r>
            <w:r w:rsidRPr="00E27887">
              <w:rPr>
                <w:rFonts w:ascii="Arial" w:hAnsi="Arial" w:cs="Arial"/>
                <w:color w:val="000000"/>
                <w:spacing w:val="20"/>
                <w:sz w:val="12"/>
                <w:szCs w:val="12"/>
              </w:rPr>
              <w:t>зическим</w:t>
            </w:r>
            <w:r w:rsidR="00960181" w:rsidRPr="00E27887">
              <w:rPr>
                <w:rFonts w:ascii="Arial" w:hAnsi="Arial" w:cs="Arial"/>
                <w:color w:val="000000"/>
                <w:spacing w:val="20"/>
                <w:sz w:val="12"/>
                <w:szCs w:val="12"/>
              </w:rPr>
              <w:t xml:space="preserve">и </w:t>
            </w:r>
            <w:r w:rsidRPr="00E27887">
              <w:rPr>
                <w:rFonts w:ascii="Arial" w:hAnsi="Arial" w:cs="Arial"/>
                <w:color w:val="000000"/>
                <w:spacing w:val="20"/>
                <w:sz w:val="12"/>
                <w:szCs w:val="12"/>
              </w:rPr>
              <w:t>лицами,</w:t>
            </w:r>
            <w:r w:rsidR="00960181"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не</w:t>
            </w:r>
            <w:r w:rsidR="00960181"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являющимися</w:t>
            </w:r>
            <w:r w:rsidR="00960181"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налоговыми</w:t>
            </w:r>
            <w:r w:rsidR="00960181"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резиде</w:t>
            </w:r>
            <w:r w:rsidRPr="00E27887">
              <w:rPr>
                <w:rFonts w:ascii="Arial" w:hAnsi="Arial" w:cs="Arial"/>
                <w:color w:val="000000"/>
                <w:spacing w:val="20"/>
                <w:sz w:val="12"/>
                <w:szCs w:val="12"/>
              </w:rPr>
              <w:t>н</w:t>
            </w:r>
            <w:r w:rsidRPr="00E27887">
              <w:rPr>
                <w:rFonts w:ascii="Arial" w:hAnsi="Arial" w:cs="Arial"/>
                <w:color w:val="000000"/>
                <w:spacing w:val="20"/>
                <w:sz w:val="12"/>
                <w:szCs w:val="12"/>
              </w:rPr>
              <w:t>тами</w:t>
            </w:r>
            <w:r w:rsidR="00960181"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Российской</w:t>
            </w:r>
            <w:r w:rsidR="00960181"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Федер</w:t>
            </w:r>
            <w:r w:rsidRPr="00E27887">
              <w:rPr>
                <w:rFonts w:ascii="Arial" w:hAnsi="Arial" w:cs="Arial"/>
                <w:color w:val="000000"/>
                <w:spacing w:val="20"/>
                <w:sz w:val="12"/>
                <w:szCs w:val="12"/>
              </w:rPr>
              <w:t>а</w:t>
            </w:r>
            <w:r w:rsidRPr="00E27887">
              <w:rPr>
                <w:rFonts w:ascii="Arial" w:hAnsi="Arial" w:cs="Arial"/>
                <w:color w:val="000000"/>
                <w:spacing w:val="20"/>
                <w:sz w:val="12"/>
                <w:szCs w:val="12"/>
              </w:rPr>
              <w:t>ции</w:t>
            </w:r>
          </w:p>
        </w:tc>
        <w:tc>
          <w:tcPr>
            <w:tcW w:w="2975" w:type="dxa"/>
            <w:tcBorders>
              <w:top w:val="nil"/>
              <w:left w:val="nil"/>
              <w:bottom w:val="single" w:sz="4" w:space="0" w:color="000000"/>
              <w:right w:val="single" w:sz="4" w:space="0" w:color="000000"/>
            </w:tcBorders>
            <w:shd w:val="clear" w:color="000000" w:fill="FFFFFF"/>
            <w:noWrap/>
            <w:hideMark/>
          </w:tcPr>
          <w:p w:rsidR="00570720" w:rsidRPr="00570720" w:rsidRDefault="00570720" w:rsidP="009C1307">
            <w:pPr>
              <w:jc w:val="center"/>
              <w:rPr>
                <w:rFonts w:ascii="Arial" w:hAnsi="Arial" w:cs="Arial"/>
                <w:color w:val="000000"/>
                <w:sz w:val="12"/>
                <w:szCs w:val="12"/>
              </w:rPr>
            </w:pPr>
            <w:r w:rsidRPr="00570720">
              <w:rPr>
                <w:rFonts w:ascii="Arial" w:hAnsi="Arial" w:cs="Arial"/>
                <w:color w:val="000000"/>
                <w:sz w:val="12"/>
                <w:szCs w:val="12"/>
              </w:rPr>
              <w:t>182</w:t>
            </w:r>
            <w:r w:rsidR="009C1307">
              <w:rPr>
                <w:rFonts w:ascii="Arial" w:hAnsi="Arial" w:cs="Arial"/>
                <w:color w:val="000000"/>
                <w:sz w:val="12"/>
                <w:szCs w:val="12"/>
              </w:rPr>
              <w:t xml:space="preserve"> </w:t>
            </w:r>
            <w:r w:rsidRPr="00570720">
              <w:rPr>
                <w:rFonts w:ascii="Arial" w:hAnsi="Arial" w:cs="Arial"/>
                <w:color w:val="000000"/>
                <w:sz w:val="12"/>
                <w:szCs w:val="12"/>
              </w:rPr>
              <w:t>1010203001</w:t>
            </w:r>
            <w:r w:rsidR="009C1307">
              <w:rPr>
                <w:rFonts w:ascii="Arial" w:hAnsi="Arial" w:cs="Arial"/>
                <w:color w:val="000000"/>
                <w:sz w:val="12"/>
                <w:szCs w:val="12"/>
              </w:rPr>
              <w:t xml:space="preserve"> </w:t>
            </w:r>
            <w:r w:rsidRPr="00570720">
              <w:rPr>
                <w:rFonts w:ascii="Arial" w:hAnsi="Arial" w:cs="Arial"/>
                <w:color w:val="000000"/>
                <w:sz w:val="12"/>
                <w:szCs w:val="12"/>
              </w:rPr>
              <w:t>0</w:t>
            </w:r>
            <w:r w:rsidR="009C1307">
              <w:rPr>
                <w:rFonts w:ascii="Arial" w:hAnsi="Arial" w:cs="Arial"/>
                <w:color w:val="000000"/>
                <w:sz w:val="12"/>
                <w:szCs w:val="12"/>
              </w:rPr>
              <w:t xml:space="preserve"> </w:t>
            </w:r>
            <w:r w:rsidRPr="00570720">
              <w:rPr>
                <w:rFonts w:ascii="Arial" w:hAnsi="Arial" w:cs="Arial"/>
                <w:color w:val="000000"/>
                <w:sz w:val="12"/>
                <w:szCs w:val="12"/>
              </w:rPr>
              <w:t>110</w:t>
            </w:r>
          </w:p>
        </w:tc>
        <w:tc>
          <w:tcPr>
            <w:tcW w:w="1275" w:type="dxa"/>
            <w:tcBorders>
              <w:top w:val="nil"/>
              <w:left w:val="nil"/>
              <w:bottom w:val="single" w:sz="4" w:space="0" w:color="000000"/>
              <w:right w:val="single" w:sz="4" w:space="0" w:color="000000"/>
            </w:tcBorders>
            <w:shd w:val="clear" w:color="000000" w:fill="FFFFFF"/>
            <w:noWrap/>
            <w:hideMark/>
          </w:tcPr>
          <w:p w:rsidR="00570720" w:rsidRPr="00570720" w:rsidRDefault="00570720" w:rsidP="009C1307">
            <w:pPr>
              <w:jc w:val="center"/>
              <w:rPr>
                <w:rFonts w:ascii="Arial" w:hAnsi="Arial" w:cs="Arial"/>
                <w:color w:val="000000"/>
                <w:sz w:val="12"/>
                <w:szCs w:val="12"/>
              </w:rPr>
            </w:pPr>
            <w:r w:rsidRPr="00570720">
              <w:rPr>
                <w:rFonts w:ascii="Arial" w:hAnsi="Arial" w:cs="Arial"/>
                <w:color w:val="000000"/>
                <w:sz w:val="12"/>
                <w:szCs w:val="12"/>
              </w:rPr>
              <w:t>100 000,00</w:t>
            </w:r>
          </w:p>
        </w:tc>
        <w:tc>
          <w:tcPr>
            <w:tcW w:w="1134" w:type="dxa"/>
            <w:tcBorders>
              <w:top w:val="nil"/>
              <w:left w:val="nil"/>
              <w:bottom w:val="single" w:sz="4" w:space="0" w:color="000000"/>
              <w:right w:val="single" w:sz="4" w:space="0" w:color="000000"/>
            </w:tcBorders>
            <w:shd w:val="clear" w:color="000000" w:fill="FFFFFF"/>
            <w:noWrap/>
            <w:hideMark/>
          </w:tcPr>
          <w:p w:rsidR="00570720" w:rsidRPr="00570720" w:rsidRDefault="00570720" w:rsidP="009C1307">
            <w:pPr>
              <w:jc w:val="center"/>
              <w:rPr>
                <w:rFonts w:ascii="Arial" w:hAnsi="Arial" w:cs="Arial"/>
                <w:color w:val="000000"/>
                <w:sz w:val="12"/>
                <w:szCs w:val="12"/>
              </w:rPr>
            </w:pPr>
            <w:r w:rsidRPr="00570720">
              <w:rPr>
                <w:rFonts w:ascii="Arial" w:hAnsi="Arial" w:cs="Arial"/>
                <w:color w:val="000000"/>
                <w:sz w:val="12"/>
                <w:szCs w:val="12"/>
              </w:rPr>
              <w:t>110 000,00</w:t>
            </w:r>
          </w:p>
        </w:tc>
        <w:tc>
          <w:tcPr>
            <w:tcW w:w="1100" w:type="dxa"/>
            <w:tcBorders>
              <w:top w:val="nil"/>
              <w:left w:val="nil"/>
              <w:bottom w:val="single" w:sz="4" w:space="0" w:color="000000"/>
              <w:right w:val="single" w:sz="4" w:space="0" w:color="000000"/>
            </w:tcBorders>
            <w:shd w:val="clear" w:color="000000" w:fill="FFFFFF"/>
            <w:noWrap/>
            <w:hideMark/>
          </w:tcPr>
          <w:p w:rsidR="00570720" w:rsidRPr="00570720" w:rsidRDefault="00570720" w:rsidP="009C1307">
            <w:pPr>
              <w:jc w:val="center"/>
              <w:rPr>
                <w:rFonts w:ascii="Arial" w:hAnsi="Arial" w:cs="Arial"/>
                <w:color w:val="000000"/>
                <w:sz w:val="12"/>
                <w:szCs w:val="12"/>
              </w:rPr>
            </w:pPr>
            <w:r w:rsidRPr="00570720">
              <w:rPr>
                <w:rFonts w:ascii="Arial" w:hAnsi="Arial" w:cs="Arial"/>
                <w:color w:val="000000"/>
                <w:sz w:val="12"/>
                <w:szCs w:val="12"/>
              </w:rPr>
              <w:t>110 000,00</w:t>
            </w:r>
          </w:p>
        </w:tc>
      </w:tr>
      <w:tr w:rsidR="00570720" w:rsidRPr="00570720" w:rsidTr="00277074">
        <w:trPr>
          <w:trHeight w:val="20"/>
        </w:trPr>
        <w:tc>
          <w:tcPr>
            <w:tcW w:w="4835" w:type="dxa"/>
            <w:tcBorders>
              <w:top w:val="nil"/>
              <w:left w:val="single" w:sz="4" w:space="0" w:color="000000"/>
              <w:bottom w:val="single" w:sz="4" w:space="0" w:color="000000"/>
              <w:right w:val="single" w:sz="4" w:space="0" w:color="000000"/>
            </w:tcBorders>
            <w:shd w:val="clear" w:color="000000" w:fill="FFFFFF"/>
            <w:hideMark/>
          </w:tcPr>
          <w:p w:rsidR="00570720" w:rsidRPr="00E27887" w:rsidRDefault="00570720" w:rsidP="00E27887">
            <w:pPr>
              <w:ind w:right="-108"/>
              <w:rPr>
                <w:rFonts w:ascii="Arial" w:hAnsi="Arial" w:cs="Arial"/>
                <w:color w:val="000000"/>
                <w:spacing w:val="20"/>
                <w:sz w:val="12"/>
                <w:szCs w:val="12"/>
              </w:rPr>
            </w:pPr>
            <w:r w:rsidRPr="00E27887">
              <w:rPr>
                <w:rFonts w:ascii="Arial" w:hAnsi="Arial" w:cs="Arial"/>
                <w:color w:val="000000"/>
                <w:spacing w:val="20"/>
                <w:sz w:val="12"/>
                <w:szCs w:val="12"/>
              </w:rPr>
              <w:t>НАЛОГИНАТОВАРЫ</w:t>
            </w:r>
            <w:r w:rsidR="00960181"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(РАБОТЫ,</w:t>
            </w:r>
            <w:r w:rsidR="00960181"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УСЛУГИ),</w:t>
            </w:r>
            <w:r w:rsidR="00960181"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РЕАЛИЗУ</w:t>
            </w:r>
            <w:r w:rsidRPr="00E27887">
              <w:rPr>
                <w:rFonts w:ascii="Arial" w:hAnsi="Arial" w:cs="Arial"/>
                <w:color w:val="000000"/>
                <w:spacing w:val="20"/>
                <w:sz w:val="12"/>
                <w:szCs w:val="12"/>
              </w:rPr>
              <w:t>Е</w:t>
            </w:r>
            <w:r w:rsidRPr="00E27887">
              <w:rPr>
                <w:rFonts w:ascii="Arial" w:hAnsi="Arial" w:cs="Arial"/>
                <w:color w:val="000000"/>
                <w:spacing w:val="20"/>
                <w:sz w:val="12"/>
                <w:szCs w:val="12"/>
              </w:rPr>
              <w:t>МЫЕ</w:t>
            </w:r>
            <w:r w:rsidR="00960181"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НА</w:t>
            </w:r>
            <w:r w:rsidR="00960181"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ТЕРР</w:t>
            </w:r>
            <w:r w:rsidRPr="00E27887">
              <w:rPr>
                <w:rFonts w:ascii="Arial" w:hAnsi="Arial" w:cs="Arial"/>
                <w:color w:val="000000"/>
                <w:spacing w:val="20"/>
                <w:sz w:val="12"/>
                <w:szCs w:val="12"/>
              </w:rPr>
              <w:t>И</w:t>
            </w:r>
            <w:r w:rsidRPr="00E27887">
              <w:rPr>
                <w:rFonts w:ascii="Arial" w:hAnsi="Arial" w:cs="Arial"/>
                <w:color w:val="000000"/>
                <w:spacing w:val="20"/>
                <w:sz w:val="12"/>
                <w:szCs w:val="12"/>
              </w:rPr>
              <w:t>ТОРИИ</w:t>
            </w:r>
            <w:r w:rsidR="00960181"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РОССИЙСКОЙ</w:t>
            </w:r>
            <w:r w:rsidR="00960181"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ФЕДЕРАЦИИ</w:t>
            </w:r>
          </w:p>
        </w:tc>
        <w:tc>
          <w:tcPr>
            <w:tcW w:w="2975" w:type="dxa"/>
            <w:tcBorders>
              <w:top w:val="nil"/>
              <w:left w:val="nil"/>
              <w:bottom w:val="single" w:sz="4" w:space="0" w:color="000000"/>
              <w:right w:val="single" w:sz="4" w:space="0" w:color="000000"/>
            </w:tcBorders>
            <w:shd w:val="clear" w:color="000000" w:fill="FFFFFF"/>
            <w:noWrap/>
            <w:hideMark/>
          </w:tcPr>
          <w:p w:rsidR="00570720" w:rsidRPr="00570720" w:rsidRDefault="00570720" w:rsidP="009C1307">
            <w:pPr>
              <w:jc w:val="center"/>
              <w:rPr>
                <w:rFonts w:ascii="Arial" w:hAnsi="Arial" w:cs="Arial"/>
                <w:color w:val="000000"/>
                <w:sz w:val="12"/>
                <w:szCs w:val="12"/>
              </w:rPr>
            </w:pPr>
            <w:r w:rsidRPr="00570720">
              <w:rPr>
                <w:rFonts w:ascii="Arial" w:hAnsi="Arial" w:cs="Arial"/>
                <w:color w:val="000000"/>
                <w:sz w:val="12"/>
                <w:szCs w:val="12"/>
              </w:rPr>
              <w:t>0</w:t>
            </w:r>
            <w:r w:rsidR="00960181">
              <w:rPr>
                <w:rFonts w:ascii="Arial" w:hAnsi="Arial" w:cs="Arial"/>
                <w:color w:val="000000"/>
                <w:sz w:val="12"/>
                <w:szCs w:val="12"/>
              </w:rPr>
              <w:t xml:space="preserve"> </w:t>
            </w:r>
            <w:r w:rsidRPr="00570720">
              <w:rPr>
                <w:rFonts w:ascii="Arial" w:hAnsi="Arial" w:cs="Arial"/>
                <w:color w:val="000000"/>
                <w:sz w:val="12"/>
                <w:szCs w:val="12"/>
              </w:rPr>
              <w:t>1030000000</w:t>
            </w:r>
            <w:r w:rsidR="00960181">
              <w:rPr>
                <w:rFonts w:ascii="Arial" w:hAnsi="Arial" w:cs="Arial"/>
                <w:color w:val="000000"/>
                <w:sz w:val="12"/>
                <w:szCs w:val="12"/>
              </w:rPr>
              <w:t xml:space="preserve"> </w:t>
            </w:r>
            <w:r w:rsidRPr="00570720">
              <w:rPr>
                <w:rFonts w:ascii="Arial" w:hAnsi="Arial" w:cs="Arial"/>
                <w:color w:val="000000"/>
                <w:sz w:val="12"/>
                <w:szCs w:val="12"/>
              </w:rPr>
              <w:t>0</w:t>
            </w:r>
            <w:r w:rsidR="00960181">
              <w:rPr>
                <w:rFonts w:ascii="Arial" w:hAnsi="Arial" w:cs="Arial"/>
                <w:color w:val="000000"/>
                <w:sz w:val="12"/>
                <w:szCs w:val="12"/>
              </w:rPr>
              <w:t xml:space="preserve"> </w:t>
            </w:r>
            <w:r w:rsidRPr="00570720">
              <w:rPr>
                <w:rFonts w:ascii="Arial" w:hAnsi="Arial" w:cs="Arial"/>
                <w:color w:val="000000"/>
                <w:sz w:val="12"/>
                <w:szCs w:val="12"/>
              </w:rPr>
              <w:t>0</w:t>
            </w:r>
          </w:p>
        </w:tc>
        <w:tc>
          <w:tcPr>
            <w:tcW w:w="1275" w:type="dxa"/>
            <w:tcBorders>
              <w:top w:val="nil"/>
              <w:left w:val="nil"/>
              <w:bottom w:val="single" w:sz="4" w:space="0" w:color="000000"/>
              <w:right w:val="single" w:sz="4" w:space="0" w:color="000000"/>
            </w:tcBorders>
            <w:shd w:val="clear" w:color="000000" w:fill="FFFFFF"/>
            <w:noWrap/>
            <w:hideMark/>
          </w:tcPr>
          <w:p w:rsidR="00570720" w:rsidRPr="00570720" w:rsidRDefault="00570720" w:rsidP="009C1307">
            <w:pPr>
              <w:jc w:val="center"/>
              <w:rPr>
                <w:rFonts w:ascii="Arial" w:hAnsi="Arial" w:cs="Arial"/>
                <w:color w:val="000000"/>
                <w:sz w:val="12"/>
                <w:szCs w:val="12"/>
              </w:rPr>
            </w:pPr>
            <w:r w:rsidRPr="00570720">
              <w:rPr>
                <w:rFonts w:ascii="Arial" w:hAnsi="Arial" w:cs="Arial"/>
                <w:color w:val="000000"/>
                <w:sz w:val="12"/>
                <w:szCs w:val="12"/>
              </w:rPr>
              <w:t>3 025 150,00</w:t>
            </w:r>
          </w:p>
        </w:tc>
        <w:tc>
          <w:tcPr>
            <w:tcW w:w="1134" w:type="dxa"/>
            <w:tcBorders>
              <w:top w:val="nil"/>
              <w:left w:val="nil"/>
              <w:bottom w:val="single" w:sz="4" w:space="0" w:color="000000"/>
              <w:right w:val="single" w:sz="4" w:space="0" w:color="000000"/>
            </w:tcBorders>
            <w:shd w:val="clear" w:color="000000" w:fill="FFFFFF"/>
            <w:noWrap/>
            <w:hideMark/>
          </w:tcPr>
          <w:p w:rsidR="00570720" w:rsidRPr="00570720" w:rsidRDefault="00570720" w:rsidP="009C1307">
            <w:pPr>
              <w:jc w:val="center"/>
              <w:rPr>
                <w:rFonts w:ascii="Arial" w:hAnsi="Arial" w:cs="Arial"/>
                <w:color w:val="000000"/>
                <w:sz w:val="12"/>
                <w:szCs w:val="12"/>
              </w:rPr>
            </w:pPr>
            <w:r w:rsidRPr="00570720">
              <w:rPr>
                <w:rFonts w:ascii="Arial" w:hAnsi="Arial" w:cs="Arial"/>
                <w:color w:val="000000"/>
                <w:sz w:val="12"/>
                <w:szCs w:val="12"/>
              </w:rPr>
              <w:t>3 162 410,00</w:t>
            </w:r>
          </w:p>
        </w:tc>
        <w:tc>
          <w:tcPr>
            <w:tcW w:w="1100" w:type="dxa"/>
            <w:tcBorders>
              <w:top w:val="nil"/>
              <w:left w:val="nil"/>
              <w:bottom w:val="single" w:sz="4" w:space="0" w:color="000000"/>
              <w:right w:val="single" w:sz="4" w:space="0" w:color="000000"/>
            </w:tcBorders>
            <w:shd w:val="clear" w:color="000000" w:fill="FFFFFF"/>
            <w:noWrap/>
            <w:hideMark/>
          </w:tcPr>
          <w:p w:rsidR="00570720" w:rsidRPr="00570720" w:rsidRDefault="00570720" w:rsidP="009C1307">
            <w:pPr>
              <w:jc w:val="center"/>
              <w:rPr>
                <w:rFonts w:ascii="Arial" w:hAnsi="Arial" w:cs="Arial"/>
                <w:color w:val="000000"/>
                <w:sz w:val="12"/>
                <w:szCs w:val="12"/>
              </w:rPr>
            </w:pPr>
            <w:r w:rsidRPr="00570720">
              <w:rPr>
                <w:rFonts w:ascii="Arial" w:hAnsi="Arial" w:cs="Arial"/>
                <w:color w:val="000000"/>
                <w:sz w:val="12"/>
                <w:szCs w:val="12"/>
              </w:rPr>
              <w:t>3 217 550,00</w:t>
            </w:r>
          </w:p>
        </w:tc>
      </w:tr>
      <w:tr w:rsidR="00570720" w:rsidRPr="00570720" w:rsidTr="00277074">
        <w:trPr>
          <w:trHeight w:val="20"/>
        </w:trPr>
        <w:tc>
          <w:tcPr>
            <w:tcW w:w="4835" w:type="dxa"/>
            <w:tcBorders>
              <w:top w:val="nil"/>
              <w:left w:val="single" w:sz="4" w:space="0" w:color="000000"/>
              <w:bottom w:val="single" w:sz="4" w:space="0" w:color="000000"/>
              <w:right w:val="single" w:sz="4" w:space="0" w:color="000000"/>
            </w:tcBorders>
            <w:shd w:val="clear" w:color="000000" w:fill="FFFFFF"/>
            <w:hideMark/>
          </w:tcPr>
          <w:p w:rsidR="00570720" w:rsidRPr="00E27887" w:rsidRDefault="00570720" w:rsidP="00E27887">
            <w:pPr>
              <w:ind w:right="-108"/>
              <w:rPr>
                <w:rFonts w:ascii="Arial" w:hAnsi="Arial" w:cs="Arial"/>
                <w:color w:val="000000"/>
                <w:spacing w:val="20"/>
                <w:sz w:val="12"/>
                <w:szCs w:val="12"/>
              </w:rPr>
            </w:pPr>
            <w:r w:rsidRPr="00E27887">
              <w:rPr>
                <w:rFonts w:ascii="Arial" w:hAnsi="Arial" w:cs="Arial"/>
                <w:color w:val="000000"/>
                <w:spacing w:val="20"/>
                <w:sz w:val="12"/>
                <w:szCs w:val="12"/>
              </w:rPr>
              <w:t>Доходы</w:t>
            </w:r>
            <w:r w:rsidR="00960181"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от</w:t>
            </w:r>
            <w:r w:rsidR="00960181"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уплаты</w:t>
            </w:r>
            <w:r w:rsidR="00960181"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акцизов</w:t>
            </w:r>
            <w:r w:rsidR="00960181"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на</w:t>
            </w:r>
            <w:r w:rsidR="00960181"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дизельное</w:t>
            </w:r>
            <w:r w:rsidR="00960181"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топливо,</w:t>
            </w:r>
            <w:r w:rsidR="00960181"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подлеж</w:t>
            </w:r>
            <w:r w:rsidRPr="00E27887">
              <w:rPr>
                <w:rFonts w:ascii="Arial" w:hAnsi="Arial" w:cs="Arial"/>
                <w:color w:val="000000"/>
                <w:spacing w:val="20"/>
                <w:sz w:val="12"/>
                <w:szCs w:val="12"/>
              </w:rPr>
              <w:t>а</w:t>
            </w:r>
            <w:r w:rsidRPr="00E27887">
              <w:rPr>
                <w:rFonts w:ascii="Arial" w:hAnsi="Arial" w:cs="Arial"/>
                <w:color w:val="000000"/>
                <w:spacing w:val="20"/>
                <w:sz w:val="12"/>
                <w:szCs w:val="12"/>
              </w:rPr>
              <w:t>щие</w:t>
            </w:r>
            <w:r w:rsidR="00960181"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распределению</w:t>
            </w:r>
            <w:r w:rsidR="00960181"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между</w:t>
            </w:r>
            <w:r w:rsidR="00960181"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бюджетами</w:t>
            </w:r>
            <w:r w:rsidR="00960181"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субъектов</w:t>
            </w:r>
            <w:r w:rsidR="00960181"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Российской</w:t>
            </w:r>
            <w:r w:rsidR="00960181"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Ф</w:t>
            </w:r>
            <w:r w:rsidRPr="00E27887">
              <w:rPr>
                <w:rFonts w:ascii="Arial" w:hAnsi="Arial" w:cs="Arial"/>
                <w:color w:val="000000"/>
                <w:spacing w:val="20"/>
                <w:sz w:val="12"/>
                <w:szCs w:val="12"/>
              </w:rPr>
              <w:t>е</w:t>
            </w:r>
            <w:r w:rsidRPr="00E27887">
              <w:rPr>
                <w:rFonts w:ascii="Arial" w:hAnsi="Arial" w:cs="Arial"/>
                <w:color w:val="000000"/>
                <w:spacing w:val="20"/>
                <w:sz w:val="12"/>
                <w:szCs w:val="12"/>
              </w:rPr>
              <w:t>дерации</w:t>
            </w:r>
            <w:r w:rsidR="00960181"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и</w:t>
            </w:r>
            <w:r w:rsidR="00960181"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местными</w:t>
            </w:r>
            <w:r w:rsidR="00960181"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бюджетами</w:t>
            </w:r>
            <w:r w:rsidR="00960181"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с</w:t>
            </w:r>
            <w:r w:rsidR="00960181"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учетом</w:t>
            </w:r>
            <w:r w:rsidR="00960181"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установленных</w:t>
            </w:r>
            <w:r w:rsidR="00960181"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дифференцированных</w:t>
            </w:r>
            <w:r w:rsidR="00960181"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нормативов</w:t>
            </w:r>
            <w:r w:rsidR="00960181"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отчислений</w:t>
            </w:r>
            <w:r w:rsidR="00960181"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в</w:t>
            </w:r>
            <w:r w:rsidR="00960181"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местные</w:t>
            </w:r>
            <w:r w:rsidR="00960181"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бю</w:t>
            </w:r>
            <w:r w:rsidRPr="00E27887">
              <w:rPr>
                <w:rFonts w:ascii="Arial" w:hAnsi="Arial" w:cs="Arial"/>
                <w:color w:val="000000"/>
                <w:spacing w:val="20"/>
                <w:sz w:val="12"/>
                <w:szCs w:val="12"/>
              </w:rPr>
              <w:t>д</w:t>
            </w:r>
            <w:r w:rsidRPr="00E27887">
              <w:rPr>
                <w:rFonts w:ascii="Arial" w:hAnsi="Arial" w:cs="Arial"/>
                <w:color w:val="000000"/>
                <w:spacing w:val="20"/>
                <w:sz w:val="12"/>
                <w:szCs w:val="12"/>
              </w:rPr>
              <w:t>жеты</w:t>
            </w:r>
            <w:r w:rsidR="00960181"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(по</w:t>
            </w:r>
            <w:r w:rsidR="00960181"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нормативам,</w:t>
            </w:r>
            <w:r w:rsidR="00960181"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установленным</w:t>
            </w:r>
            <w:r w:rsidR="00960181"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Фед</w:t>
            </w:r>
            <w:r w:rsidRPr="00E27887">
              <w:rPr>
                <w:rFonts w:ascii="Arial" w:hAnsi="Arial" w:cs="Arial"/>
                <w:color w:val="000000"/>
                <w:spacing w:val="20"/>
                <w:sz w:val="12"/>
                <w:szCs w:val="12"/>
              </w:rPr>
              <w:t>е</w:t>
            </w:r>
            <w:r w:rsidRPr="00E27887">
              <w:rPr>
                <w:rFonts w:ascii="Arial" w:hAnsi="Arial" w:cs="Arial"/>
                <w:color w:val="000000"/>
                <w:spacing w:val="20"/>
                <w:sz w:val="12"/>
                <w:szCs w:val="12"/>
              </w:rPr>
              <w:t>ральным</w:t>
            </w:r>
            <w:r w:rsidR="00960181"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законом</w:t>
            </w:r>
            <w:r w:rsidR="00960181"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о</w:t>
            </w:r>
            <w:r w:rsidR="00960181"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федеральном</w:t>
            </w:r>
            <w:r w:rsidR="00960181"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бюджете</w:t>
            </w:r>
            <w:r w:rsidR="00960181"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в</w:t>
            </w:r>
            <w:r w:rsidR="00960181"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целях</w:t>
            </w:r>
            <w:r w:rsidR="00960181"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формирования</w:t>
            </w:r>
            <w:r w:rsidR="00960181"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дорожных</w:t>
            </w:r>
            <w:r w:rsidR="00960181"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фо</w:t>
            </w:r>
            <w:r w:rsidRPr="00E27887">
              <w:rPr>
                <w:rFonts w:ascii="Arial" w:hAnsi="Arial" w:cs="Arial"/>
                <w:color w:val="000000"/>
                <w:spacing w:val="20"/>
                <w:sz w:val="12"/>
                <w:szCs w:val="12"/>
              </w:rPr>
              <w:t>н</w:t>
            </w:r>
            <w:r w:rsidRPr="00E27887">
              <w:rPr>
                <w:rFonts w:ascii="Arial" w:hAnsi="Arial" w:cs="Arial"/>
                <w:color w:val="000000"/>
                <w:spacing w:val="20"/>
                <w:sz w:val="12"/>
                <w:szCs w:val="12"/>
              </w:rPr>
              <w:t>дов</w:t>
            </w:r>
            <w:r w:rsidR="00960181"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субъектов</w:t>
            </w:r>
            <w:r w:rsidR="00960181"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Российской</w:t>
            </w:r>
            <w:r w:rsidR="00960181"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Федер</w:t>
            </w:r>
            <w:r w:rsidRPr="00E27887">
              <w:rPr>
                <w:rFonts w:ascii="Arial" w:hAnsi="Arial" w:cs="Arial"/>
                <w:color w:val="000000"/>
                <w:spacing w:val="20"/>
                <w:sz w:val="12"/>
                <w:szCs w:val="12"/>
              </w:rPr>
              <w:t>а</w:t>
            </w:r>
            <w:r w:rsidRPr="00E27887">
              <w:rPr>
                <w:rFonts w:ascii="Arial" w:hAnsi="Arial" w:cs="Arial"/>
                <w:color w:val="000000"/>
                <w:spacing w:val="20"/>
                <w:sz w:val="12"/>
                <w:szCs w:val="12"/>
              </w:rPr>
              <w:t>ции)</w:t>
            </w:r>
          </w:p>
        </w:tc>
        <w:tc>
          <w:tcPr>
            <w:tcW w:w="2975" w:type="dxa"/>
            <w:tcBorders>
              <w:top w:val="nil"/>
              <w:left w:val="nil"/>
              <w:bottom w:val="single" w:sz="4" w:space="0" w:color="000000"/>
              <w:right w:val="single" w:sz="4" w:space="0" w:color="000000"/>
            </w:tcBorders>
            <w:shd w:val="clear" w:color="000000" w:fill="FFFFFF"/>
            <w:noWrap/>
            <w:hideMark/>
          </w:tcPr>
          <w:p w:rsidR="00570720" w:rsidRPr="00570720" w:rsidRDefault="00570720" w:rsidP="009C1307">
            <w:pPr>
              <w:jc w:val="center"/>
              <w:rPr>
                <w:rFonts w:ascii="Arial" w:hAnsi="Arial" w:cs="Arial"/>
                <w:color w:val="000000"/>
                <w:sz w:val="12"/>
                <w:szCs w:val="12"/>
              </w:rPr>
            </w:pPr>
            <w:r w:rsidRPr="00570720">
              <w:rPr>
                <w:rFonts w:ascii="Arial" w:hAnsi="Arial" w:cs="Arial"/>
                <w:color w:val="000000"/>
                <w:sz w:val="12"/>
                <w:szCs w:val="12"/>
              </w:rPr>
              <w:t>100</w:t>
            </w:r>
            <w:r w:rsidR="00960181">
              <w:rPr>
                <w:rFonts w:ascii="Arial" w:hAnsi="Arial" w:cs="Arial"/>
                <w:color w:val="000000"/>
                <w:sz w:val="12"/>
                <w:szCs w:val="12"/>
              </w:rPr>
              <w:t xml:space="preserve"> </w:t>
            </w:r>
            <w:r w:rsidRPr="00570720">
              <w:rPr>
                <w:rFonts w:ascii="Arial" w:hAnsi="Arial" w:cs="Arial"/>
                <w:color w:val="000000"/>
                <w:sz w:val="12"/>
                <w:szCs w:val="12"/>
              </w:rPr>
              <w:t>1030223101</w:t>
            </w:r>
            <w:r w:rsidR="00960181">
              <w:rPr>
                <w:rFonts w:ascii="Arial" w:hAnsi="Arial" w:cs="Arial"/>
                <w:color w:val="000000"/>
                <w:sz w:val="12"/>
                <w:szCs w:val="12"/>
              </w:rPr>
              <w:t xml:space="preserve"> </w:t>
            </w:r>
            <w:r w:rsidRPr="00570720">
              <w:rPr>
                <w:rFonts w:ascii="Arial" w:hAnsi="Arial" w:cs="Arial"/>
                <w:color w:val="000000"/>
                <w:sz w:val="12"/>
                <w:szCs w:val="12"/>
              </w:rPr>
              <w:t>0</w:t>
            </w:r>
            <w:r w:rsidR="00960181">
              <w:rPr>
                <w:rFonts w:ascii="Arial" w:hAnsi="Arial" w:cs="Arial"/>
                <w:color w:val="000000"/>
                <w:sz w:val="12"/>
                <w:szCs w:val="12"/>
              </w:rPr>
              <w:t xml:space="preserve"> </w:t>
            </w:r>
            <w:r w:rsidRPr="00570720">
              <w:rPr>
                <w:rFonts w:ascii="Arial" w:hAnsi="Arial" w:cs="Arial"/>
                <w:color w:val="000000"/>
                <w:sz w:val="12"/>
                <w:szCs w:val="12"/>
              </w:rPr>
              <w:t>110</w:t>
            </w:r>
          </w:p>
        </w:tc>
        <w:tc>
          <w:tcPr>
            <w:tcW w:w="1275" w:type="dxa"/>
            <w:tcBorders>
              <w:top w:val="nil"/>
              <w:left w:val="nil"/>
              <w:bottom w:val="single" w:sz="4" w:space="0" w:color="000000"/>
              <w:right w:val="single" w:sz="4" w:space="0" w:color="000000"/>
            </w:tcBorders>
            <w:shd w:val="clear" w:color="000000" w:fill="FFFFFF"/>
            <w:noWrap/>
            <w:hideMark/>
          </w:tcPr>
          <w:p w:rsidR="00570720" w:rsidRPr="00570720" w:rsidRDefault="00570720" w:rsidP="009C1307">
            <w:pPr>
              <w:jc w:val="center"/>
              <w:rPr>
                <w:rFonts w:ascii="Arial" w:hAnsi="Arial" w:cs="Arial"/>
                <w:color w:val="000000"/>
                <w:sz w:val="12"/>
                <w:szCs w:val="12"/>
              </w:rPr>
            </w:pPr>
            <w:r w:rsidRPr="00570720">
              <w:rPr>
                <w:rFonts w:ascii="Arial" w:hAnsi="Arial" w:cs="Arial"/>
                <w:color w:val="000000"/>
                <w:sz w:val="12"/>
                <w:szCs w:val="12"/>
              </w:rPr>
              <w:t>1 389 040,00</w:t>
            </w:r>
          </w:p>
        </w:tc>
        <w:tc>
          <w:tcPr>
            <w:tcW w:w="1134" w:type="dxa"/>
            <w:tcBorders>
              <w:top w:val="nil"/>
              <w:left w:val="nil"/>
              <w:bottom w:val="single" w:sz="4" w:space="0" w:color="000000"/>
              <w:right w:val="single" w:sz="4" w:space="0" w:color="000000"/>
            </w:tcBorders>
            <w:shd w:val="clear" w:color="000000" w:fill="FFFFFF"/>
            <w:noWrap/>
            <w:hideMark/>
          </w:tcPr>
          <w:p w:rsidR="00570720" w:rsidRPr="00570720" w:rsidRDefault="00570720" w:rsidP="009C1307">
            <w:pPr>
              <w:jc w:val="center"/>
              <w:rPr>
                <w:rFonts w:ascii="Arial" w:hAnsi="Arial" w:cs="Arial"/>
                <w:color w:val="000000"/>
                <w:sz w:val="12"/>
                <w:szCs w:val="12"/>
              </w:rPr>
            </w:pPr>
            <w:r w:rsidRPr="00570720">
              <w:rPr>
                <w:rFonts w:ascii="Arial" w:hAnsi="Arial" w:cs="Arial"/>
                <w:color w:val="000000"/>
                <w:sz w:val="12"/>
                <w:szCs w:val="12"/>
              </w:rPr>
              <w:t>1 453 820,00</w:t>
            </w:r>
          </w:p>
        </w:tc>
        <w:tc>
          <w:tcPr>
            <w:tcW w:w="1100" w:type="dxa"/>
            <w:tcBorders>
              <w:top w:val="nil"/>
              <w:left w:val="nil"/>
              <w:bottom w:val="single" w:sz="4" w:space="0" w:color="000000"/>
              <w:right w:val="single" w:sz="4" w:space="0" w:color="000000"/>
            </w:tcBorders>
            <w:shd w:val="clear" w:color="000000" w:fill="FFFFFF"/>
            <w:noWrap/>
            <w:hideMark/>
          </w:tcPr>
          <w:p w:rsidR="00570720" w:rsidRPr="00570720" w:rsidRDefault="00570720" w:rsidP="009C1307">
            <w:pPr>
              <w:jc w:val="center"/>
              <w:rPr>
                <w:rFonts w:ascii="Arial" w:hAnsi="Arial" w:cs="Arial"/>
                <w:color w:val="000000"/>
                <w:sz w:val="12"/>
                <w:szCs w:val="12"/>
              </w:rPr>
            </w:pPr>
            <w:r w:rsidRPr="00570720">
              <w:rPr>
                <w:rFonts w:ascii="Arial" w:hAnsi="Arial" w:cs="Arial"/>
                <w:color w:val="000000"/>
                <w:sz w:val="12"/>
                <w:szCs w:val="12"/>
              </w:rPr>
              <w:t>1 489 670,00</w:t>
            </w:r>
          </w:p>
        </w:tc>
      </w:tr>
      <w:tr w:rsidR="00570720" w:rsidRPr="00570720" w:rsidTr="00277074">
        <w:trPr>
          <w:trHeight w:val="20"/>
        </w:trPr>
        <w:tc>
          <w:tcPr>
            <w:tcW w:w="4835" w:type="dxa"/>
            <w:tcBorders>
              <w:top w:val="nil"/>
              <w:left w:val="single" w:sz="4" w:space="0" w:color="000000"/>
              <w:bottom w:val="single" w:sz="4" w:space="0" w:color="000000"/>
              <w:right w:val="single" w:sz="4" w:space="0" w:color="000000"/>
            </w:tcBorders>
            <w:shd w:val="clear" w:color="000000" w:fill="FFFFFF"/>
            <w:hideMark/>
          </w:tcPr>
          <w:p w:rsidR="00570720" w:rsidRPr="00E27887" w:rsidRDefault="00570720" w:rsidP="00E27887">
            <w:pPr>
              <w:ind w:right="-108"/>
              <w:jc w:val="both"/>
              <w:rPr>
                <w:rFonts w:ascii="Arial" w:hAnsi="Arial" w:cs="Arial"/>
                <w:color w:val="000000"/>
                <w:spacing w:val="20"/>
                <w:sz w:val="12"/>
                <w:szCs w:val="12"/>
              </w:rPr>
            </w:pPr>
            <w:r w:rsidRPr="00E27887">
              <w:rPr>
                <w:rFonts w:ascii="Arial" w:hAnsi="Arial" w:cs="Arial"/>
                <w:color w:val="000000"/>
                <w:spacing w:val="20"/>
                <w:sz w:val="12"/>
                <w:szCs w:val="12"/>
              </w:rPr>
              <w:t>Доходы</w:t>
            </w:r>
            <w:r w:rsidR="00960181"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от</w:t>
            </w:r>
            <w:r w:rsidR="00960181"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уплаты</w:t>
            </w:r>
            <w:r w:rsidR="00960181"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акцизов</w:t>
            </w:r>
            <w:r w:rsidR="00960181"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на</w:t>
            </w:r>
            <w:r w:rsidR="00960181"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моторные</w:t>
            </w:r>
            <w:r w:rsidR="00960181"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масла</w:t>
            </w:r>
            <w:r w:rsidR="00960181"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для</w:t>
            </w:r>
            <w:r w:rsidR="00960181"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дизел</w:t>
            </w:r>
            <w:r w:rsidRPr="00E27887">
              <w:rPr>
                <w:rFonts w:ascii="Arial" w:hAnsi="Arial" w:cs="Arial"/>
                <w:color w:val="000000"/>
                <w:spacing w:val="20"/>
                <w:sz w:val="12"/>
                <w:szCs w:val="12"/>
              </w:rPr>
              <w:t>ь</w:t>
            </w:r>
            <w:r w:rsidRPr="00E27887">
              <w:rPr>
                <w:rFonts w:ascii="Arial" w:hAnsi="Arial" w:cs="Arial"/>
                <w:color w:val="000000"/>
                <w:spacing w:val="20"/>
                <w:sz w:val="12"/>
                <w:szCs w:val="12"/>
              </w:rPr>
              <w:t>ных</w:t>
            </w:r>
            <w:r w:rsidR="00960181"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и</w:t>
            </w:r>
            <w:r w:rsidR="00960181"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(или)</w:t>
            </w:r>
            <w:r w:rsidR="00960181"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карбюраторных</w:t>
            </w:r>
            <w:r w:rsidR="00960181"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(инжекторных)</w:t>
            </w:r>
            <w:r w:rsidR="00960181"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двигателей,</w:t>
            </w:r>
            <w:r w:rsidR="00960181"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подлеж</w:t>
            </w:r>
            <w:r w:rsidRPr="00E27887">
              <w:rPr>
                <w:rFonts w:ascii="Arial" w:hAnsi="Arial" w:cs="Arial"/>
                <w:color w:val="000000"/>
                <w:spacing w:val="20"/>
                <w:sz w:val="12"/>
                <w:szCs w:val="12"/>
              </w:rPr>
              <w:t>а</w:t>
            </w:r>
            <w:r w:rsidRPr="00E27887">
              <w:rPr>
                <w:rFonts w:ascii="Arial" w:hAnsi="Arial" w:cs="Arial"/>
                <w:color w:val="000000"/>
                <w:spacing w:val="20"/>
                <w:sz w:val="12"/>
                <w:szCs w:val="12"/>
              </w:rPr>
              <w:t>щие</w:t>
            </w:r>
            <w:r w:rsidR="00960181"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распределению</w:t>
            </w:r>
            <w:r w:rsidR="00960181"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между</w:t>
            </w:r>
            <w:r w:rsidR="00960181"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бюджетами</w:t>
            </w:r>
            <w:r w:rsidR="00960181"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субъектов</w:t>
            </w:r>
            <w:r w:rsidR="00960181"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Ро</w:t>
            </w:r>
            <w:r w:rsidRPr="00E27887">
              <w:rPr>
                <w:rFonts w:ascii="Arial" w:hAnsi="Arial" w:cs="Arial"/>
                <w:color w:val="000000"/>
                <w:spacing w:val="20"/>
                <w:sz w:val="12"/>
                <w:szCs w:val="12"/>
              </w:rPr>
              <w:t>с</w:t>
            </w:r>
            <w:r w:rsidRPr="00E27887">
              <w:rPr>
                <w:rFonts w:ascii="Arial" w:hAnsi="Arial" w:cs="Arial"/>
                <w:color w:val="000000"/>
                <w:spacing w:val="20"/>
                <w:sz w:val="12"/>
                <w:szCs w:val="12"/>
              </w:rPr>
              <w:t>сийской</w:t>
            </w:r>
            <w:r w:rsidR="00960181"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Федерации</w:t>
            </w:r>
            <w:r w:rsidR="0028456F"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и</w:t>
            </w:r>
            <w:r w:rsidR="00960181"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местными</w:t>
            </w:r>
            <w:r w:rsidR="00960181"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бюджетами</w:t>
            </w:r>
            <w:r w:rsidR="00960181"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с</w:t>
            </w:r>
            <w:r w:rsidR="00960181"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учетом</w:t>
            </w:r>
            <w:r w:rsidR="00960181"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уст</w:t>
            </w:r>
            <w:r w:rsidRPr="00E27887">
              <w:rPr>
                <w:rFonts w:ascii="Arial" w:hAnsi="Arial" w:cs="Arial"/>
                <w:color w:val="000000"/>
                <w:spacing w:val="20"/>
                <w:sz w:val="12"/>
                <w:szCs w:val="12"/>
              </w:rPr>
              <w:t>а</w:t>
            </w:r>
            <w:r w:rsidRPr="00E27887">
              <w:rPr>
                <w:rFonts w:ascii="Arial" w:hAnsi="Arial" w:cs="Arial"/>
                <w:color w:val="000000"/>
                <w:spacing w:val="20"/>
                <w:sz w:val="12"/>
                <w:szCs w:val="12"/>
              </w:rPr>
              <w:t>новленных</w:t>
            </w:r>
            <w:r w:rsidR="00960181"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дифференцированных</w:t>
            </w:r>
            <w:r w:rsidR="00960181"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нормативов</w:t>
            </w:r>
            <w:r w:rsidR="00960181"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отчислений</w:t>
            </w:r>
            <w:r w:rsidR="00960181"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в</w:t>
            </w:r>
            <w:r w:rsidR="00960181"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местные</w:t>
            </w:r>
            <w:r w:rsidR="0028456F"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бю</w:t>
            </w:r>
            <w:r w:rsidRPr="00E27887">
              <w:rPr>
                <w:rFonts w:ascii="Arial" w:hAnsi="Arial" w:cs="Arial"/>
                <w:color w:val="000000"/>
                <w:spacing w:val="20"/>
                <w:sz w:val="12"/>
                <w:szCs w:val="12"/>
              </w:rPr>
              <w:t>д</w:t>
            </w:r>
            <w:r w:rsidRPr="00E27887">
              <w:rPr>
                <w:rFonts w:ascii="Arial" w:hAnsi="Arial" w:cs="Arial"/>
                <w:color w:val="000000"/>
                <w:spacing w:val="20"/>
                <w:sz w:val="12"/>
                <w:szCs w:val="12"/>
              </w:rPr>
              <w:t>жеты</w:t>
            </w:r>
            <w:r w:rsidR="0028456F"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(по</w:t>
            </w:r>
            <w:r w:rsidR="0028456F"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нормативам,</w:t>
            </w:r>
            <w:r w:rsidR="0028456F"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установленным</w:t>
            </w:r>
            <w:r w:rsidR="0028456F"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Фед</w:t>
            </w:r>
            <w:r w:rsidRPr="00E27887">
              <w:rPr>
                <w:rFonts w:ascii="Arial" w:hAnsi="Arial" w:cs="Arial"/>
                <w:color w:val="000000"/>
                <w:spacing w:val="20"/>
                <w:sz w:val="12"/>
                <w:szCs w:val="12"/>
              </w:rPr>
              <w:t>е</w:t>
            </w:r>
            <w:r w:rsidRPr="00E27887">
              <w:rPr>
                <w:rFonts w:ascii="Arial" w:hAnsi="Arial" w:cs="Arial"/>
                <w:color w:val="000000"/>
                <w:spacing w:val="20"/>
                <w:sz w:val="12"/>
                <w:szCs w:val="12"/>
              </w:rPr>
              <w:t>ральным</w:t>
            </w:r>
            <w:r w:rsidR="0028456F"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законом</w:t>
            </w:r>
            <w:r w:rsidR="0028456F"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о</w:t>
            </w:r>
            <w:r w:rsidR="0028456F"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федеральном</w:t>
            </w:r>
            <w:r w:rsidR="0028456F"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бюджете</w:t>
            </w:r>
            <w:r w:rsidR="0028456F"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в</w:t>
            </w:r>
            <w:r w:rsidR="0028456F"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целях</w:t>
            </w:r>
            <w:r w:rsidR="0028456F"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формирования</w:t>
            </w:r>
            <w:r w:rsidR="0028456F"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дорожных</w:t>
            </w:r>
            <w:r w:rsidR="0028456F"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фо</w:t>
            </w:r>
            <w:r w:rsidRPr="00E27887">
              <w:rPr>
                <w:rFonts w:ascii="Arial" w:hAnsi="Arial" w:cs="Arial"/>
                <w:color w:val="000000"/>
                <w:spacing w:val="20"/>
                <w:sz w:val="12"/>
                <w:szCs w:val="12"/>
              </w:rPr>
              <w:t>н</w:t>
            </w:r>
            <w:r w:rsidRPr="00E27887">
              <w:rPr>
                <w:rFonts w:ascii="Arial" w:hAnsi="Arial" w:cs="Arial"/>
                <w:color w:val="000000"/>
                <w:spacing w:val="20"/>
                <w:sz w:val="12"/>
                <w:szCs w:val="12"/>
              </w:rPr>
              <w:t>дов</w:t>
            </w:r>
            <w:r w:rsidR="0028456F"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субъектов</w:t>
            </w:r>
            <w:r w:rsidR="0028456F"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Российской</w:t>
            </w:r>
            <w:r w:rsidR="0028456F"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Федер</w:t>
            </w:r>
            <w:r w:rsidRPr="00E27887">
              <w:rPr>
                <w:rFonts w:ascii="Arial" w:hAnsi="Arial" w:cs="Arial"/>
                <w:color w:val="000000"/>
                <w:spacing w:val="20"/>
                <w:sz w:val="12"/>
                <w:szCs w:val="12"/>
              </w:rPr>
              <w:t>а</w:t>
            </w:r>
            <w:r w:rsidRPr="00E27887">
              <w:rPr>
                <w:rFonts w:ascii="Arial" w:hAnsi="Arial" w:cs="Arial"/>
                <w:color w:val="000000"/>
                <w:spacing w:val="20"/>
                <w:sz w:val="12"/>
                <w:szCs w:val="12"/>
              </w:rPr>
              <w:t>ции)</w:t>
            </w:r>
          </w:p>
        </w:tc>
        <w:tc>
          <w:tcPr>
            <w:tcW w:w="2975" w:type="dxa"/>
            <w:tcBorders>
              <w:top w:val="nil"/>
              <w:left w:val="nil"/>
              <w:bottom w:val="single" w:sz="4" w:space="0" w:color="000000"/>
              <w:right w:val="single" w:sz="4" w:space="0" w:color="000000"/>
            </w:tcBorders>
            <w:shd w:val="clear" w:color="000000" w:fill="FFFFFF"/>
            <w:noWrap/>
            <w:hideMark/>
          </w:tcPr>
          <w:p w:rsidR="00570720" w:rsidRPr="00570720" w:rsidRDefault="00570720" w:rsidP="009C1307">
            <w:pPr>
              <w:jc w:val="center"/>
              <w:rPr>
                <w:rFonts w:ascii="Arial" w:hAnsi="Arial" w:cs="Arial"/>
                <w:color w:val="000000"/>
                <w:sz w:val="12"/>
                <w:szCs w:val="12"/>
              </w:rPr>
            </w:pPr>
            <w:r w:rsidRPr="00570720">
              <w:rPr>
                <w:rFonts w:ascii="Arial" w:hAnsi="Arial" w:cs="Arial"/>
                <w:color w:val="000000"/>
                <w:sz w:val="12"/>
                <w:szCs w:val="12"/>
              </w:rPr>
              <w:t>100</w:t>
            </w:r>
            <w:r w:rsidR="00960181">
              <w:rPr>
                <w:rFonts w:ascii="Arial" w:hAnsi="Arial" w:cs="Arial"/>
                <w:color w:val="000000"/>
                <w:sz w:val="12"/>
                <w:szCs w:val="12"/>
              </w:rPr>
              <w:t xml:space="preserve"> </w:t>
            </w:r>
            <w:r w:rsidRPr="00570720">
              <w:rPr>
                <w:rFonts w:ascii="Arial" w:hAnsi="Arial" w:cs="Arial"/>
                <w:color w:val="000000"/>
                <w:sz w:val="12"/>
                <w:szCs w:val="12"/>
              </w:rPr>
              <w:t>1030224101</w:t>
            </w:r>
            <w:r w:rsidR="00960181">
              <w:rPr>
                <w:rFonts w:ascii="Arial" w:hAnsi="Arial" w:cs="Arial"/>
                <w:color w:val="000000"/>
                <w:sz w:val="12"/>
                <w:szCs w:val="12"/>
              </w:rPr>
              <w:t xml:space="preserve"> </w:t>
            </w:r>
            <w:r w:rsidRPr="00570720">
              <w:rPr>
                <w:rFonts w:ascii="Arial" w:hAnsi="Arial" w:cs="Arial"/>
                <w:color w:val="000000"/>
                <w:sz w:val="12"/>
                <w:szCs w:val="12"/>
              </w:rPr>
              <w:t>0</w:t>
            </w:r>
            <w:r w:rsidR="00960181">
              <w:rPr>
                <w:rFonts w:ascii="Arial" w:hAnsi="Arial" w:cs="Arial"/>
                <w:color w:val="000000"/>
                <w:sz w:val="12"/>
                <w:szCs w:val="12"/>
              </w:rPr>
              <w:t xml:space="preserve"> </w:t>
            </w:r>
            <w:r w:rsidRPr="00570720">
              <w:rPr>
                <w:rFonts w:ascii="Arial" w:hAnsi="Arial" w:cs="Arial"/>
                <w:color w:val="000000"/>
                <w:sz w:val="12"/>
                <w:szCs w:val="12"/>
              </w:rPr>
              <w:t>110</w:t>
            </w:r>
          </w:p>
        </w:tc>
        <w:tc>
          <w:tcPr>
            <w:tcW w:w="1275" w:type="dxa"/>
            <w:tcBorders>
              <w:top w:val="nil"/>
              <w:left w:val="nil"/>
              <w:bottom w:val="single" w:sz="4" w:space="0" w:color="000000"/>
              <w:right w:val="single" w:sz="4" w:space="0" w:color="000000"/>
            </w:tcBorders>
            <w:shd w:val="clear" w:color="000000" w:fill="FFFFFF"/>
            <w:noWrap/>
            <w:hideMark/>
          </w:tcPr>
          <w:p w:rsidR="00570720" w:rsidRPr="00570720" w:rsidRDefault="00570720" w:rsidP="009C1307">
            <w:pPr>
              <w:jc w:val="center"/>
              <w:rPr>
                <w:rFonts w:ascii="Arial" w:hAnsi="Arial" w:cs="Arial"/>
                <w:color w:val="000000"/>
                <w:sz w:val="12"/>
                <w:szCs w:val="12"/>
              </w:rPr>
            </w:pPr>
            <w:r w:rsidRPr="00570720">
              <w:rPr>
                <w:rFonts w:ascii="Arial" w:hAnsi="Arial" w:cs="Arial"/>
                <w:color w:val="000000"/>
                <w:sz w:val="12"/>
                <w:szCs w:val="12"/>
              </w:rPr>
              <w:t>7 920,00</w:t>
            </w:r>
          </w:p>
        </w:tc>
        <w:tc>
          <w:tcPr>
            <w:tcW w:w="1134" w:type="dxa"/>
            <w:tcBorders>
              <w:top w:val="nil"/>
              <w:left w:val="nil"/>
              <w:bottom w:val="single" w:sz="4" w:space="0" w:color="000000"/>
              <w:right w:val="single" w:sz="4" w:space="0" w:color="000000"/>
            </w:tcBorders>
            <w:shd w:val="clear" w:color="000000" w:fill="FFFFFF"/>
            <w:noWrap/>
            <w:hideMark/>
          </w:tcPr>
          <w:p w:rsidR="00570720" w:rsidRPr="00570720" w:rsidRDefault="00570720" w:rsidP="009C1307">
            <w:pPr>
              <w:jc w:val="center"/>
              <w:rPr>
                <w:rFonts w:ascii="Arial" w:hAnsi="Arial" w:cs="Arial"/>
                <w:color w:val="000000"/>
                <w:sz w:val="12"/>
                <w:szCs w:val="12"/>
              </w:rPr>
            </w:pPr>
            <w:r w:rsidRPr="00570720">
              <w:rPr>
                <w:rFonts w:ascii="Arial" w:hAnsi="Arial" w:cs="Arial"/>
                <w:color w:val="000000"/>
                <w:sz w:val="12"/>
                <w:szCs w:val="12"/>
              </w:rPr>
              <w:t>8 200,00</w:t>
            </w:r>
          </w:p>
        </w:tc>
        <w:tc>
          <w:tcPr>
            <w:tcW w:w="1100" w:type="dxa"/>
            <w:tcBorders>
              <w:top w:val="nil"/>
              <w:left w:val="nil"/>
              <w:bottom w:val="single" w:sz="4" w:space="0" w:color="000000"/>
              <w:right w:val="single" w:sz="4" w:space="0" w:color="000000"/>
            </w:tcBorders>
            <w:shd w:val="clear" w:color="000000" w:fill="FFFFFF"/>
            <w:noWrap/>
            <w:hideMark/>
          </w:tcPr>
          <w:p w:rsidR="00570720" w:rsidRPr="00570720" w:rsidRDefault="00570720" w:rsidP="009C1307">
            <w:pPr>
              <w:jc w:val="center"/>
              <w:rPr>
                <w:rFonts w:ascii="Arial" w:hAnsi="Arial" w:cs="Arial"/>
                <w:color w:val="000000"/>
                <w:sz w:val="12"/>
                <w:szCs w:val="12"/>
              </w:rPr>
            </w:pPr>
            <w:r w:rsidRPr="00570720">
              <w:rPr>
                <w:rFonts w:ascii="Arial" w:hAnsi="Arial" w:cs="Arial"/>
                <w:color w:val="000000"/>
                <w:sz w:val="12"/>
                <w:szCs w:val="12"/>
              </w:rPr>
              <w:t>8 320,00</w:t>
            </w:r>
          </w:p>
        </w:tc>
      </w:tr>
      <w:tr w:rsidR="00570720" w:rsidRPr="00570720" w:rsidTr="00277074">
        <w:trPr>
          <w:trHeight w:val="20"/>
        </w:trPr>
        <w:tc>
          <w:tcPr>
            <w:tcW w:w="4835" w:type="dxa"/>
            <w:tcBorders>
              <w:top w:val="nil"/>
              <w:left w:val="single" w:sz="4" w:space="0" w:color="000000"/>
              <w:bottom w:val="single" w:sz="4" w:space="0" w:color="000000"/>
              <w:right w:val="single" w:sz="4" w:space="0" w:color="000000"/>
            </w:tcBorders>
            <w:shd w:val="clear" w:color="000000" w:fill="FFFFFF"/>
            <w:hideMark/>
          </w:tcPr>
          <w:p w:rsidR="00570720" w:rsidRPr="00E27887" w:rsidRDefault="00570720" w:rsidP="00277074">
            <w:pPr>
              <w:ind w:right="-108"/>
              <w:rPr>
                <w:rFonts w:ascii="Arial" w:hAnsi="Arial" w:cs="Arial"/>
                <w:color w:val="000000"/>
                <w:spacing w:val="20"/>
                <w:sz w:val="12"/>
                <w:szCs w:val="12"/>
              </w:rPr>
            </w:pPr>
            <w:r w:rsidRPr="00E27887">
              <w:rPr>
                <w:rFonts w:ascii="Arial" w:hAnsi="Arial" w:cs="Arial"/>
                <w:color w:val="000000"/>
                <w:spacing w:val="20"/>
                <w:sz w:val="12"/>
                <w:szCs w:val="12"/>
              </w:rPr>
              <w:t>Доходы</w:t>
            </w:r>
            <w:r w:rsidR="0028456F"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от</w:t>
            </w:r>
            <w:r w:rsidR="0028456F"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уплаты</w:t>
            </w:r>
            <w:r w:rsidR="0028456F"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акцизов</w:t>
            </w:r>
            <w:r w:rsidR="0028456F"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на</w:t>
            </w:r>
            <w:r w:rsidR="0028456F"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автомобильный</w:t>
            </w:r>
            <w:r w:rsidR="0028456F"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бензин,</w:t>
            </w:r>
            <w:r w:rsidR="0028456F"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подл</w:t>
            </w:r>
            <w:r w:rsidRPr="00E27887">
              <w:rPr>
                <w:rFonts w:ascii="Arial" w:hAnsi="Arial" w:cs="Arial"/>
                <w:color w:val="000000"/>
                <w:spacing w:val="20"/>
                <w:sz w:val="12"/>
                <w:szCs w:val="12"/>
              </w:rPr>
              <w:t>е</w:t>
            </w:r>
            <w:r w:rsidRPr="00E27887">
              <w:rPr>
                <w:rFonts w:ascii="Arial" w:hAnsi="Arial" w:cs="Arial"/>
                <w:color w:val="000000"/>
                <w:spacing w:val="20"/>
                <w:sz w:val="12"/>
                <w:szCs w:val="12"/>
              </w:rPr>
              <w:t>жащие</w:t>
            </w:r>
            <w:r w:rsidR="0028456F"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распределению</w:t>
            </w:r>
            <w:r w:rsidR="0028456F"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между</w:t>
            </w:r>
            <w:r w:rsidR="0028456F"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бюджетами</w:t>
            </w:r>
            <w:r w:rsidR="0028456F"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субъектов</w:t>
            </w:r>
            <w:r w:rsidR="0028456F"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Росси</w:t>
            </w:r>
            <w:r w:rsidRPr="00E27887">
              <w:rPr>
                <w:rFonts w:ascii="Arial" w:hAnsi="Arial" w:cs="Arial"/>
                <w:color w:val="000000"/>
                <w:spacing w:val="20"/>
                <w:sz w:val="12"/>
                <w:szCs w:val="12"/>
              </w:rPr>
              <w:t>й</w:t>
            </w:r>
            <w:r w:rsidRPr="00E27887">
              <w:rPr>
                <w:rFonts w:ascii="Arial" w:hAnsi="Arial" w:cs="Arial"/>
                <w:color w:val="000000"/>
                <w:spacing w:val="20"/>
                <w:sz w:val="12"/>
                <w:szCs w:val="12"/>
              </w:rPr>
              <w:t>ской</w:t>
            </w:r>
            <w:r w:rsidR="0028456F"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Федерации</w:t>
            </w:r>
            <w:r w:rsidR="0028456F"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и</w:t>
            </w:r>
            <w:r w:rsidR="0028456F"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местными</w:t>
            </w:r>
            <w:r w:rsidR="0028456F"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бюджетами</w:t>
            </w:r>
            <w:r w:rsidR="0028456F"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с</w:t>
            </w:r>
            <w:r w:rsidR="0028456F"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учетом</w:t>
            </w:r>
            <w:r w:rsidR="0028456F"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установле</w:t>
            </w:r>
            <w:r w:rsidRPr="00E27887">
              <w:rPr>
                <w:rFonts w:ascii="Arial" w:hAnsi="Arial" w:cs="Arial"/>
                <w:color w:val="000000"/>
                <w:spacing w:val="20"/>
                <w:sz w:val="12"/>
                <w:szCs w:val="12"/>
              </w:rPr>
              <w:t>н</w:t>
            </w:r>
            <w:r w:rsidRPr="00E27887">
              <w:rPr>
                <w:rFonts w:ascii="Arial" w:hAnsi="Arial" w:cs="Arial"/>
                <w:color w:val="000000"/>
                <w:spacing w:val="20"/>
                <w:sz w:val="12"/>
                <w:szCs w:val="12"/>
              </w:rPr>
              <w:t>ных</w:t>
            </w:r>
            <w:r w:rsidR="0028456F"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дифференцированных</w:t>
            </w:r>
            <w:r w:rsidR="0028456F"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нормативов</w:t>
            </w:r>
            <w:r w:rsidR="0028456F"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отчислений</w:t>
            </w:r>
            <w:r w:rsidR="0028456F"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в</w:t>
            </w:r>
            <w:r w:rsidR="00F82BF6"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местные</w:t>
            </w:r>
            <w:r w:rsidR="00F82BF6"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бюджеты</w:t>
            </w:r>
            <w:r w:rsidR="00F82BF6"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(по</w:t>
            </w:r>
            <w:r w:rsidR="00F82BF6"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нормативам,</w:t>
            </w:r>
            <w:r w:rsidR="00F82BF6"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установленным</w:t>
            </w:r>
            <w:r w:rsidR="00F82BF6"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Федеральным</w:t>
            </w:r>
            <w:r w:rsidR="00F82BF6"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зак</w:t>
            </w:r>
            <w:r w:rsidRPr="00E27887">
              <w:rPr>
                <w:rFonts w:ascii="Arial" w:hAnsi="Arial" w:cs="Arial"/>
                <w:color w:val="000000"/>
                <w:spacing w:val="20"/>
                <w:sz w:val="12"/>
                <w:szCs w:val="12"/>
              </w:rPr>
              <w:t>о</w:t>
            </w:r>
            <w:r w:rsidRPr="00E27887">
              <w:rPr>
                <w:rFonts w:ascii="Arial" w:hAnsi="Arial" w:cs="Arial"/>
                <w:color w:val="000000"/>
                <w:spacing w:val="20"/>
                <w:sz w:val="12"/>
                <w:szCs w:val="12"/>
              </w:rPr>
              <w:t>ном</w:t>
            </w:r>
            <w:r w:rsidR="00F82BF6"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о</w:t>
            </w:r>
            <w:r w:rsidR="00F82BF6"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федеральном</w:t>
            </w:r>
            <w:r w:rsidR="00F82BF6"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бюджете</w:t>
            </w:r>
            <w:r w:rsidR="00F82BF6"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в</w:t>
            </w:r>
            <w:r w:rsidR="00F82BF6"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целях</w:t>
            </w:r>
            <w:r w:rsidR="00F82BF6"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форм</w:t>
            </w:r>
            <w:r w:rsidRPr="00E27887">
              <w:rPr>
                <w:rFonts w:ascii="Arial" w:hAnsi="Arial" w:cs="Arial"/>
                <w:color w:val="000000"/>
                <w:spacing w:val="20"/>
                <w:sz w:val="12"/>
                <w:szCs w:val="12"/>
              </w:rPr>
              <w:t>и</w:t>
            </w:r>
            <w:r w:rsidRPr="00E27887">
              <w:rPr>
                <w:rFonts w:ascii="Arial" w:hAnsi="Arial" w:cs="Arial"/>
                <w:color w:val="000000"/>
                <w:spacing w:val="20"/>
                <w:sz w:val="12"/>
                <w:szCs w:val="12"/>
              </w:rPr>
              <w:t>рования</w:t>
            </w:r>
            <w:r w:rsidR="00F82BF6"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дорожных</w:t>
            </w:r>
            <w:r w:rsidR="00F82BF6"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фондов</w:t>
            </w:r>
            <w:r w:rsidR="00F82BF6"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субъектов</w:t>
            </w:r>
            <w:r w:rsidR="00F82BF6"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Российской</w:t>
            </w:r>
            <w:r w:rsidR="00F82BF6"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Федер</w:t>
            </w:r>
            <w:r w:rsidRPr="00E27887">
              <w:rPr>
                <w:rFonts w:ascii="Arial" w:hAnsi="Arial" w:cs="Arial"/>
                <w:color w:val="000000"/>
                <w:spacing w:val="20"/>
                <w:sz w:val="12"/>
                <w:szCs w:val="12"/>
              </w:rPr>
              <w:t>а</w:t>
            </w:r>
            <w:r w:rsidRPr="00E27887">
              <w:rPr>
                <w:rFonts w:ascii="Arial" w:hAnsi="Arial" w:cs="Arial"/>
                <w:color w:val="000000"/>
                <w:spacing w:val="20"/>
                <w:sz w:val="12"/>
                <w:szCs w:val="12"/>
              </w:rPr>
              <w:t>ции)</w:t>
            </w:r>
          </w:p>
        </w:tc>
        <w:tc>
          <w:tcPr>
            <w:tcW w:w="2975" w:type="dxa"/>
            <w:tcBorders>
              <w:top w:val="nil"/>
              <w:left w:val="nil"/>
              <w:bottom w:val="single" w:sz="4" w:space="0" w:color="000000"/>
              <w:right w:val="single" w:sz="4" w:space="0" w:color="000000"/>
            </w:tcBorders>
            <w:shd w:val="clear" w:color="000000" w:fill="FFFFFF"/>
            <w:noWrap/>
            <w:hideMark/>
          </w:tcPr>
          <w:p w:rsidR="00570720" w:rsidRPr="00570720" w:rsidRDefault="00570720" w:rsidP="009C1307">
            <w:pPr>
              <w:jc w:val="center"/>
              <w:rPr>
                <w:rFonts w:ascii="Arial" w:hAnsi="Arial" w:cs="Arial"/>
                <w:color w:val="000000"/>
                <w:sz w:val="12"/>
                <w:szCs w:val="12"/>
              </w:rPr>
            </w:pPr>
            <w:r w:rsidRPr="00570720">
              <w:rPr>
                <w:rFonts w:ascii="Arial" w:hAnsi="Arial" w:cs="Arial"/>
                <w:color w:val="000000"/>
                <w:sz w:val="12"/>
                <w:szCs w:val="12"/>
              </w:rPr>
              <w:t>100</w:t>
            </w:r>
            <w:r w:rsidR="00960181">
              <w:rPr>
                <w:rFonts w:ascii="Arial" w:hAnsi="Arial" w:cs="Arial"/>
                <w:color w:val="000000"/>
                <w:sz w:val="12"/>
                <w:szCs w:val="12"/>
              </w:rPr>
              <w:t xml:space="preserve"> </w:t>
            </w:r>
            <w:r w:rsidRPr="00570720">
              <w:rPr>
                <w:rFonts w:ascii="Arial" w:hAnsi="Arial" w:cs="Arial"/>
                <w:color w:val="000000"/>
                <w:sz w:val="12"/>
                <w:szCs w:val="12"/>
              </w:rPr>
              <w:t>1030225101</w:t>
            </w:r>
            <w:r w:rsidR="00960181">
              <w:rPr>
                <w:rFonts w:ascii="Arial" w:hAnsi="Arial" w:cs="Arial"/>
                <w:color w:val="000000"/>
                <w:sz w:val="12"/>
                <w:szCs w:val="12"/>
              </w:rPr>
              <w:t xml:space="preserve"> </w:t>
            </w:r>
            <w:r w:rsidRPr="00570720">
              <w:rPr>
                <w:rFonts w:ascii="Arial" w:hAnsi="Arial" w:cs="Arial"/>
                <w:color w:val="000000"/>
                <w:sz w:val="12"/>
                <w:szCs w:val="12"/>
              </w:rPr>
              <w:t>0</w:t>
            </w:r>
            <w:r w:rsidR="00960181">
              <w:rPr>
                <w:rFonts w:ascii="Arial" w:hAnsi="Arial" w:cs="Arial"/>
                <w:color w:val="000000"/>
                <w:sz w:val="12"/>
                <w:szCs w:val="12"/>
              </w:rPr>
              <w:t xml:space="preserve"> </w:t>
            </w:r>
            <w:r w:rsidRPr="00570720">
              <w:rPr>
                <w:rFonts w:ascii="Arial" w:hAnsi="Arial" w:cs="Arial"/>
                <w:color w:val="000000"/>
                <w:sz w:val="12"/>
                <w:szCs w:val="12"/>
              </w:rPr>
              <w:t>110</w:t>
            </w:r>
          </w:p>
        </w:tc>
        <w:tc>
          <w:tcPr>
            <w:tcW w:w="1275" w:type="dxa"/>
            <w:tcBorders>
              <w:top w:val="nil"/>
              <w:left w:val="nil"/>
              <w:bottom w:val="single" w:sz="4" w:space="0" w:color="000000"/>
              <w:right w:val="single" w:sz="4" w:space="0" w:color="000000"/>
            </w:tcBorders>
            <w:shd w:val="clear" w:color="000000" w:fill="FFFFFF"/>
            <w:noWrap/>
            <w:hideMark/>
          </w:tcPr>
          <w:p w:rsidR="00570720" w:rsidRPr="00570720" w:rsidRDefault="00570720" w:rsidP="009C1307">
            <w:pPr>
              <w:jc w:val="center"/>
              <w:rPr>
                <w:rFonts w:ascii="Arial" w:hAnsi="Arial" w:cs="Arial"/>
                <w:color w:val="000000"/>
                <w:sz w:val="12"/>
                <w:szCs w:val="12"/>
              </w:rPr>
            </w:pPr>
            <w:r w:rsidRPr="00570720">
              <w:rPr>
                <w:rFonts w:ascii="Arial" w:hAnsi="Arial" w:cs="Arial"/>
                <w:color w:val="000000"/>
                <w:sz w:val="12"/>
                <w:szCs w:val="12"/>
              </w:rPr>
              <w:t>1 827 200,00</w:t>
            </w:r>
          </w:p>
        </w:tc>
        <w:tc>
          <w:tcPr>
            <w:tcW w:w="1134" w:type="dxa"/>
            <w:tcBorders>
              <w:top w:val="nil"/>
              <w:left w:val="nil"/>
              <w:bottom w:val="single" w:sz="4" w:space="0" w:color="000000"/>
              <w:right w:val="single" w:sz="4" w:space="0" w:color="000000"/>
            </w:tcBorders>
            <w:shd w:val="clear" w:color="000000" w:fill="FFFFFF"/>
            <w:noWrap/>
            <w:hideMark/>
          </w:tcPr>
          <w:p w:rsidR="00570720" w:rsidRPr="00570720" w:rsidRDefault="00570720" w:rsidP="009C1307">
            <w:pPr>
              <w:jc w:val="center"/>
              <w:rPr>
                <w:rFonts w:ascii="Arial" w:hAnsi="Arial" w:cs="Arial"/>
                <w:color w:val="000000"/>
                <w:sz w:val="12"/>
                <w:szCs w:val="12"/>
              </w:rPr>
            </w:pPr>
            <w:r w:rsidRPr="00570720">
              <w:rPr>
                <w:rFonts w:ascii="Arial" w:hAnsi="Arial" w:cs="Arial"/>
                <w:color w:val="000000"/>
                <w:sz w:val="12"/>
                <w:szCs w:val="12"/>
              </w:rPr>
              <w:t>1 907 490,00</w:t>
            </w:r>
          </w:p>
        </w:tc>
        <w:tc>
          <w:tcPr>
            <w:tcW w:w="1100" w:type="dxa"/>
            <w:tcBorders>
              <w:top w:val="nil"/>
              <w:left w:val="nil"/>
              <w:bottom w:val="single" w:sz="4" w:space="0" w:color="000000"/>
              <w:right w:val="single" w:sz="4" w:space="0" w:color="000000"/>
            </w:tcBorders>
            <w:shd w:val="clear" w:color="000000" w:fill="FFFFFF"/>
            <w:noWrap/>
            <w:hideMark/>
          </w:tcPr>
          <w:p w:rsidR="00570720" w:rsidRPr="00570720" w:rsidRDefault="00570720" w:rsidP="009C1307">
            <w:pPr>
              <w:jc w:val="center"/>
              <w:rPr>
                <w:rFonts w:ascii="Arial" w:hAnsi="Arial" w:cs="Arial"/>
                <w:color w:val="000000"/>
                <w:sz w:val="12"/>
                <w:szCs w:val="12"/>
              </w:rPr>
            </w:pPr>
            <w:r w:rsidRPr="00570720">
              <w:rPr>
                <w:rFonts w:ascii="Arial" w:hAnsi="Arial" w:cs="Arial"/>
                <w:color w:val="000000"/>
                <w:sz w:val="12"/>
                <w:szCs w:val="12"/>
              </w:rPr>
              <w:t>1 948 260,00</w:t>
            </w:r>
          </w:p>
        </w:tc>
      </w:tr>
      <w:tr w:rsidR="00570720" w:rsidRPr="00570720" w:rsidTr="00277074">
        <w:trPr>
          <w:trHeight w:val="20"/>
        </w:trPr>
        <w:tc>
          <w:tcPr>
            <w:tcW w:w="4835" w:type="dxa"/>
            <w:tcBorders>
              <w:top w:val="nil"/>
              <w:left w:val="single" w:sz="4" w:space="0" w:color="000000"/>
              <w:bottom w:val="single" w:sz="4" w:space="0" w:color="000000"/>
              <w:right w:val="single" w:sz="4" w:space="0" w:color="000000"/>
            </w:tcBorders>
            <w:shd w:val="clear" w:color="000000" w:fill="FFFFFF"/>
            <w:hideMark/>
          </w:tcPr>
          <w:p w:rsidR="00570720" w:rsidRPr="00E27887" w:rsidRDefault="00570720" w:rsidP="00277074">
            <w:pPr>
              <w:ind w:right="-106"/>
              <w:rPr>
                <w:rFonts w:ascii="Arial" w:hAnsi="Arial" w:cs="Arial"/>
                <w:color w:val="000000"/>
                <w:spacing w:val="20"/>
                <w:sz w:val="12"/>
                <w:szCs w:val="12"/>
              </w:rPr>
            </w:pPr>
            <w:r w:rsidRPr="00E27887">
              <w:rPr>
                <w:rFonts w:ascii="Arial" w:hAnsi="Arial" w:cs="Arial"/>
                <w:color w:val="000000"/>
                <w:spacing w:val="20"/>
                <w:sz w:val="12"/>
                <w:szCs w:val="12"/>
              </w:rPr>
              <w:t>Доходы</w:t>
            </w:r>
            <w:r w:rsidR="00E27887">
              <w:rPr>
                <w:rFonts w:ascii="Arial" w:hAnsi="Arial" w:cs="Arial"/>
                <w:color w:val="000000"/>
                <w:spacing w:val="20"/>
                <w:sz w:val="12"/>
                <w:szCs w:val="12"/>
              </w:rPr>
              <w:t xml:space="preserve"> </w:t>
            </w:r>
            <w:r w:rsidRPr="00E27887">
              <w:rPr>
                <w:rFonts w:ascii="Arial" w:hAnsi="Arial" w:cs="Arial"/>
                <w:color w:val="000000"/>
                <w:spacing w:val="20"/>
                <w:sz w:val="12"/>
                <w:szCs w:val="12"/>
              </w:rPr>
              <w:t>от</w:t>
            </w:r>
            <w:r w:rsidR="00E27887">
              <w:rPr>
                <w:rFonts w:ascii="Arial" w:hAnsi="Arial" w:cs="Arial"/>
                <w:color w:val="000000"/>
                <w:spacing w:val="20"/>
                <w:sz w:val="12"/>
                <w:szCs w:val="12"/>
              </w:rPr>
              <w:t xml:space="preserve"> </w:t>
            </w:r>
            <w:r w:rsidRPr="00E27887">
              <w:rPr>
                <w:rFonts w:ascii="Arial" w:hAnsi="Arial" w:cs="Arial"/>
                <w:color w:val="000000"/>
                <w:spacing w:val="20"/>
                <w:sz w:val="12"/>
                <w:szCs w:val="12"/>
              </w:rPr>
              <w:t>уплаты</w:t>
            </w:r>
            <w:r w:rsidR="00E27887">
              <w:rPr>
                <w:rFonts w:ascii="Arial" w:hAnsi="Arial" w:cs="Arial"/>
                <w:color w:val="000000"/>
                <w:spacing w:val="20"/>
                <w:sz w:val="12"/>
                <w:szCs w:val="12"/>
              </w:rPr>
              <w:t xml:space="preserve"> </w:t>
            </w:r>
            <w:r w:rsidRPr="00E27887">
              <w:rPr>
                <w:rFonts w:ascii="Arial" w:hAnsi="Arial" w:cs="Arial"/>
                <w:color w:val="000000"/>
                <w:spacing w:val="20"/>
                <w:sz w:val="12"/>
                <w:szCs w:val="12"/>
              </w:rPr>
              <w:t>акцизов</w:t>
            </w:r>
            <w:r w:rsidR="00E27887">
              <w:rPr>
                <w:rFonts w:ascii="Arial" w:hAnsi="Arial" w:cs="Arial"/>
                <w:color w:val="000000"/>
                <w:spacing w:val="20"/>
                <w:sz w:val="12"/>
                <w:szCs w:val="12"/>
              </w:rPr>
              <w:t xml:space="preserve"> </w:t>
            </w:r>
            <w:r w:rsidRPr="00E27887">
              <w:rPr>
                <w:rFonts w:ascii="Arial" w:hAnsi="Arial" w:cs="Arial"/>
                <w:color w:val="000000"/>
                <w:spacing w:val="20"/>
                <w:sz w:val="12"/>
                <w:szCs w:val="12"/>
              </w:rPr>
              <w:t>на</w:t>
            </w:r>
            <w:r w:rsidR="00E27887">
              <w:rPr>
                <w:rFonts w:ascii="Arial" w:hAnsi="Arial" w:cs="Arial"/>
                <w:color w:val="000000"/>
                <w:spacing w:val="20"/>
                <w:sz w:val="12"/>
                <w:szCs w:val="12"/>
              </w:rPr>
              <w:t xml:space="preserve"> </w:t>
            </w:r>
            <w:r w:rsidRPr="00E27887">
              <w:rPr>
                <w:rFonts w:ascii="Arial" w:hAnsi="Arial" w:cs="Arial"/>
                <w:color w:val="000000"/>
                <w:spacing w:val="20"/>
                <w:sz w:val="12"/>
                <w:szCs w:val="12"/>
              </w:rPr>
              <w:t>прямогонный</w:t>
            </w:r>
            <w:r w:rsidR="00E27887">
              <w:rPr>
                <w:rFonts w:ascii="Arial" w:hAnsi="Arial" w:cs="Arial"/>
                <w:color w:val="000000"/>
                <w:spacing w:val="20"/>
                <w:sz w:val="12"/>
                <w:szCs w:val="12"/>
              </w:rPr>
              <w:t xml:space="preserve"> </w:t>
            </w:r>
            <w:r w:rsidRPr="00E27887">
              <w:rPr>
                <w:rFonts w:ascii="Arial" w:hAnsi="Arial" w:cs="Arial"/>
                <w:color w:val="000000"/>
                <w:spacing w:val="20"/>
                <w:sz w:val="12"/>
                <w:szCs w:val="12"/>
              </w:rPr>
              <w:t>бензин,</w:t>
            </w:r>
            <w:r w:rsidR="00E27887">
              <w:rPr>
                <w:rFonts w:ascii="Arial" w:hAnsi="Arial" w:cs="Arial"/>
                <w:color w:val="000000"/>
                <w:spacing w:val="20"/>
                <w:sz w:val="12"/>
                <w:szCs w:val="12"/>
              </w:rPr>
              <w:t xml:space="preserve"> </w:t>
            </w:r>
            <w:r w:rsidRPr="00E27887">
              <w:rPr>
                <w:rFonts w:ascii="Arial" w:hAnsi="Arial" w:cs="Arial"/>
                <w:color w:val="000000"/>
                <w:spacing w:val="20"/>
                <w:sz w:val="12"/>
                <w:szCs w:val="12"/>
              </w:rPr>
              <w:t>подлеж</w:t>
            </w:r>
            <w:r w:rsidRPr="00E27887">
              <w:rPr>
                <w:rFonts w:ascii="Arial" w:hAnsi="Arial" w:cs="Arial"/>
                <w:color w:val="000000"/>
                <w:spacing w:val="20"/>
                <w:sz w:val="12"/>
                <w:szCs w:val="12"/>
              </w:rPr>
              <w:t>а</w:t>
            </w:r>
            <w:r w:rsidRPr="00E27887">
              <w:rPr>
                <w:rFonts w:ascii="Arial" w:hAnsi="Arial" w:cs="Arial"/>
                <w:color w:val="000000"/>
                <w:spacing w:val="20"/>
                <w:sz w:val="12"/>
                <w:szCs w:val="12"/>
              </w:rPr>
              <w:lastRenderedPageBreak/>
              <w:t>щие</w:t>
            </w:r>
            <w:r w:rsidR="00E27887">
              <w:rPr>
                <w:rFonts w:ascii="Arial" w:hAnsi="Arial" w:cs="Arial"/>
                <w:color w:val="000000"/>
                <w:spacing w:val="20"/>
                <w:sz w:val="12"/>
                <w:szCs w:val="12"/>
              </w:rPr>
              <w:t xml:space="preserve"> </w:t>
            </w:r>
            <w:r w:rsidRPr="00E27887">
              <w:rPr>
                <w:rFonts w:ascii="Arial" w:hAnsi="Arial" w:cs="Arial"/>
                <w:color w:val="000000"/>
                <w:spacing w:val="20"/>
                <w:sz w:val="12"/>
                <w:szCs w:val="12"/>
              </w:rPr>
              <w:t>распределению</w:t>
            </w:r>
            <w:r w:rsidR="00E27887">
              <w:rPr>
                <w:rFonts w:ascii="Arial" w:hAnsi="Arial" w:cs="Arial"/>
                <w:color w:val="000000"/>
                <w:spacing w:val="20"/>
                <w:sz w:val="12"/>
                <w:szCs w:val="12"/>
              </w:rPr>
              <w:t xml:space="preserve"> </w:t>
            </w:r>
            <w:r w:rsidRPr="00E27887">
              <w:rPr>
                <w:rFonts w:ascii="Arial" w:hAnsi="Arial" w:cs="Arial"/>
                <w:color w:val="000000"/>
                <w:spacing w:val="20"/>
                <w:sz w:val="12"/>
                <w:szCs w:val="12"/>
              </w:rPr>
              <w:t>между</w:t>
            </w:r>
            <w:r w:rsidR="00E27887">
              <w:rPr>
                <w:rFonts w:ascii="Arial" w:hAnsi="Arial" w:cs="Arial"/>
                <w:color w:val="000000"/>
                <w:spacing w:val="20"/>
                <w:sz w:val="12"/>
                <w:szCs w:val="12"/>
              </w:rPr>
              <w:t xml:space="preserve"> </w:t>
            </w:r>
            <w:r w:rsidRPr="00E27887">
              <w:rPr>
                <w:rFonts w:ascii="Arial" w:hAnsi="Arial" w:cs="Arial"/>
                <w:color w:val="000000"/>
                <w:spacing w:val="20"/>
                <w:sz w:val="12"/>
                <w:szCs w:val="12"/>
              </w:rPr>
              <w:t>бюджетами</w:t>
            </w:r>
            <w:r w:rsidR="00E27887">
              <w:rPr>
                <w:rFonts w:ascii="Arial" w:hAnsi="Arial" w:cs="Arial"/>
                <w:color w:val="000000"/>
                <w:spacing w:val="20"/>
                <w:sz w:val="12"/>
                <w:szCs w:val="12"/>
              </w:rPr>
              <w:t xml:space="preserve"> </w:t>
            </w:r>
            <w:r w:rsidRPr="00E27887">
              <w:rPr>
                <w:rFonts w:ascii="Arial" w:hAnsi="Arial" w:cs="Arial"/>
                <w:color w:val="000000"/>
                <w:spacing w:val="20"/>
                <w:sz w:val="12"/>
                <w:szCs w:val="12"/>
              </w:rPr>
              <w:t>субъектов</w:t>
            </w:r>
            <w:r w:rsidR="00E27887">
              <w:rPr>
                <w:rFonts w:ascii="Arial" w:hAnsi="Arial" w:cs="Arial"/>
                <w:color w:val="000000"/>
                <w:spacing w:val="20"/>
                <w:sz w:val="12"/>
                <w:szCs w:val="12"/>
              </w:rPr>
              <w:t xml:space="preserve"> </w:t>
            </w:r>
            <w:r w:rsidRPr="00E27887">
              <w:rPr>
                <w:rFonts w:ascii="Arial" w:hAnsi="Arial" w:cs="Arial"/>
                <w:color w:val="000000"/>
                <w:spacing w:val="20"/>
                <w:sz w:val="12"/>
                <w:szCs w:val="12"/>
              </w:rPr>
              <w:t>Росси</w:t>
            </w:r>
            <w:r w:rsidRPr="00E27887">
              <w:rPr>
                <w:rFonts w:ascii="Arial" w:hAnsi="Arial" w:cs="Arial"/>
                <w:color w:val="000000"/>
                <w:spacing w:val="20"/>
                <w:sz w:val="12"/>
                <w:szCs w:val="12"/>
              </w:rPr>
              <w:t>й</w:t>
            </w:r>
            <w:r w:rsidRPr="00E27887">
              <w:rPr>
                <w:rFonts w:ascii="Arial" w:hAnsi="Arial" w:cs="Arial"/>
                <w:color w:val="000000"/>
                <w:spacing w:val="20"/>
                <w:sz w:val="12"/>
                <w:szCs w:val="12"/>
              </w:rPr>
              <w:t>ской</w:t>
            </w:r>
            <w:r w:rsidR="00E27887">
              <w:rPr>
                <w:rFonts w:ascii="Arial" w:hAnsi="Arial" w:cs="Arial"/>
                <w:color w:val="000000"/>
                <w:spacing w:val="20"/>
                <w:sz w:val="12"/>
                <w:szCs w:val="12"/>
              </w:rPr>
              <w:t xml:space="preserve"> </w:t>
            </w:r>
            <w:r w:rsidRPr="00E27887">
              <w:rPr>
                <w:rFonts w:ascii="Arial" w:hAnsi="Arial" w:cs="Arial"/>
                <w:color w:val="000000"/>
                <w:spacing w:val="20"/>
                <w:sz w:val="12"/>
                <w:szCs w:val="12"/>
              </w:rPr>
              <w:t>Федерациии</w:t>
            </w:r>
            <w:r w:rsidR="00E27887">
              <w:rPr>
                <w:rFonts w:ascii="Arial" w:hAnsi="Arial" w:cs="Arial"/>
                <w:color w:val="000000"/>
                <w:spacing w:val="20"/>
                <w:sz w:val="12"/>
                <w:szCs w:val="12"/>
              </w:rPr>
              <w:t xml:space="preserve"> </w:t>
            </w:r>
            <w:r w:rsidRPr="00E27887">
              <w:rPr>
                <w:rFonts w:ascii="Arial" w:hAnsi="Arial" w:cs="Arial"/>
                <w:color w:val="000000"/>
                <w:spacing w:val="20"/>
                <w:sz w:val="12"/>
                <w:szCs w:val="12"/>
              </w:rPr>
              <w:t>местными</w:t>
            </w:r>
            <w:r w:rsidR="00E27887">
              <w:rPr>
                <w:rFonts w:ascii="Arial" w:hAnsi="Arial" w:cs="Arial"/>
                <w:color w:val="000000"/>
                <w:spacing w:val="20"/>
                <w:sz w:val="12"/>
                <w:szCs w:val="12"/>
              </w:rPr>
              <w:t xml:space="preserve"> </w:t>
            </w:r>
            <w:r w:rsidRPr="00E27887">
              <w:rPr>
                <w:rFonts w:ascii="Arial" w:hAnsi="Arial" w:cs="Arial"/>
                <w:color w:val="000000"/>
                <w:spacing w:val="20"/>
                <w:sz w:val="12"/>
                <w:szCs w:val="12"/>
              </w:rPr>
              <w:t>бюджетами</w:t>
            </w:r>
            <w:r w:rsidR="00E27887">
              <w:rPr>
                <w:rFonts w:ascii="Arial" w:hAnsi="Arial" w:cs="Arial"/>
                <w:color w:val="000000"/>
                <w:spacing w:val="20"/>
                <w:sz w:val="12"/>
                <w:szCs w:val="12"/>
              </w:rPr>
              <w:t xml:space="preserve"> </w:t>
            </w:r>
            <w:r w:rsidRPr="00E27887">
              <w:rPr>
                <w:rFonts w:ascii="Arial" w:hAnsi="Arial" w:cs="Arial"/>
                <w:color w:val="000000"/>
                <w:spacing w:val="20"/>
                <w:sz w:val="12"/>
                <w:szCs w:val="12"/>
              </w:rPr>
              <w:t>с</w:t>
            </w:r>
            <w:r w:rsidR="00E27887">
              <w:rPr>
                <w:rFonts w:ascii="Arial" w:hAnsi="Arial" w:cs="Arial"/>
                <w:color w:val="000000"/>
                <w:spacing w:val="20"/>
                <w:sz w:val="12"/>
                <w:szCs w:val="12"/>
              </w:rPr>
              <w:t xml:space="preserve"> </w:t>
            </w:r>
            <w:r w:rsidRPr="00E27887">
              <w:rPr>
                <w:rFonts w:ascii="Arial" w:hAnsi="Arial" w:cs="Arial"/>
                <w:color w:val="000000"/>
                <w:spacing w:val="20"/>
                <w:sz w:val="12"/>
                <w:szCs w:val="12"/>
              </w:rPr>
              <w:t>учетом</w:t>
            </w:r>
            <w:r w:rsidR="00E27887">
              <w:rPr>
                <w:rFonts w:ascii="Arial" w:hAnsi="Arial" w:cs="Arial"/>
                <w:color w:val="000000"/>
                <w:spacing w:val="20"/>
                <w:sz w:val="12"/>
                <w:szCs w:val="12"/>
              </w:rPr>
              <w:t xml:space="preserve"> </w:t>
            </w:r>
            <w:r w:rsidRPr="00E27887">
              <w:rPr>
                <w:rFonts w:ascii="Arial" w:hAnsi="Arial" w:cs="Arial"/>
                <w:color w:val="000000"/>
                <w:spacing w:val="20"/>
                <w:sz w:val="12"/>
                <w:szCs w:val="12"/>
              </w:rPr>
              <w:t>устано</w:t>
            </w:r>
            <w:r w:rsidRPr="00E27887">
              <w:rPr>
                <w:rFonts w:ascii="Arial" w:hAnsi="Arial" w:cs="Arial"/>
                <w:color w:val="000000"/>
                <w:spacing w:val="20"/>
                <w:sz w:val="12"/>
                <w:szCs w:val="12"/>
              </w:rPr>
              <w:t>в</w:t>
            </w:r>
            <w:r w:rsidRPr="00E27887">
              <w:rPr>
                <w:rFonts w:ascii="Arial" w:hAnsi="Arial" w:cs="Arial"/>
                <w:color w:val="000000"/>
                <w:spacing w:val="20"/>
                <w:sz w:val="12"/>
                <w:szCs w:val="12"/>
              </w:rPr>
              <w:t>ленных</w:t>
            </w:r>
            <w:r w:rsidR="00E27887">
              <w:rPr>
                <w:rFonts w:ascii="Arial" w:hAnsi="Arial" w:cs="Arial"/>
                <w:color w:val="000000"/>
                <w:spacing w:val="20"/>
                <w:sz w:val="12"/>
                <w:szCs w:val="12"/>
              </w:rPr>
              <w:t xml:space="preserve"> </w:t>
            </w:r>
            <w:r w:rsidRPr="00E27887">
              <w:rPr>
                <w:rFonts w:ascii="Arial" w:hAnsi="Arial" w:cs="Arial"/>
                <w:color w:val="000000"/>
                <w:spacing w:val="20"/>
                <w:sz w:val="12"/>
                <w:szCs w:val="12"/>
              </w:rPr>
              <w:t>дифференцированных</w:t>
            </w:r>
            <w:r w:rsidR="00E27887">
              <w:rPr>
                <w:rFonts w:ascii="Arial" w:hAnsi="Arial" w:cs="Arial"/>
                <w:color w:val="000000"/>
                <w:spacing w:val="20"/>
                <w:sz w:val="12"/>
                <w:szCs w:val="12"/>
              </w:rPr>
              <w:t xml:space="preserve"> </w:t>
            </w:r>
            <w:r w:rsidRPr="00E27887">
              <w:rPr>
                <w:rFonts w:ascii="Arial" w:hAnsi="Arial" w:cs="Arial"/>
                <w:color w:val="000000"/>
                <w:spacing w:val="20"/>
                <w:sz w:val="12"/>
                <w:szCs w:val="12"/>
              </w:rPr>
              <w:t>нормативов</w:t>
            </w:r>
            <w:r w:rsidR="00E27887">
              <w:rPr>
                <w:rFonts w:ascii="Arial" w:hAnsi="Arial" w:cs="Arial"/>
                <w:color w:val="000000"/>
                <w:spacing w:val="20"/>
                <w:sz w:val="12"/>
                <w:szCs w:val="12"/>
              </w:rPr>
              <w:t xml:space="preserve"> </w:t>
            </w:r>
            <w:r w:rsidRPr="00E27887">
              <w:rPr>
                <w:rFonts w:ascii="Arial" w:hAnsi="Arial" w:cs="Arial"/>
                <w:color w:val="000000"/>
                <w:spacing w:val="20"/>
                <w:sz w:val="12"/>
                <w:szCs w:val="12"/>
              </w:rPr>
              <w:t>отчислений</w:t>
            </w:r>
            <w:r w:rsidR="00E27887">
              <w:rPr>
                <w:rFonts w:ascii="Arial" w:hAnsi="Arial" w:cs="Arial"/>
                <w:color w:val="000000"/>
                <w:spacing w:val="20"/>
                <w:sz w:val="12"/>
                <w:szCs w:val="12"/>
              </w:rPr>
              <w:t xml:space="preserve"> </w:t>
            </w:r>
            <w:r w:rsidRPr="00E27887">
              <w:rPr>
                <w:rFonts w:ascii="Arial" w:hAnsi="Arial" w:cs="Arial"/>
                <w:color w:val="000000"/>
                <w:spacing w:val="20"/>
                <w:sz w:val="12"/>
                <w:szCs w:val="12"/>
              </w:rPr>
              <w:t>в</w:t>
            </w:r>
            <w:r w:rsidR="00E27887">
              <w:rPr>
                <w:rFonts w:ascii="Arial" w:hAnsi="Arial" w:cs="Arial"/>
                <w:color w:val="000000"/>
                <w:spacing w:val="20"/>
                <w:sz w:val="12"/>
                <w:szCs w:val="12"/>
              </w:rPr>
              <w:t xml:space="preserve"> </w:t>
            </w:r>
            <w:r w:rsidRPr="00E27887">
              <w:rPr>
                <w:rFonts w:ascii="Arial" w:hAnsi="Arial" w:cs="Arial"/>
                <w:color w:val="000000"/>
                <w:spacing w:val="20"/>
                <w:sz w:val="12"/>
                <w:szCs w:val="12"/>
              </w:rPr>
              <w:t>местные</w:t>
            </w:r>
            <w:r w:rsidR="00E27887">
              <w:rPr>
                <w:rFonts w:ascii="Arial" w:hAnsi="Arial" w:cs="Arial"/>
                <w:color w:val="000000"/>
                <w:spacing w:val="20"/>
                <w:sz w:val="12"/>
                <w:szCs w:val="12"/>
              </w:rPr>
              <w:t xml:space="preserve"> </w:t>
            </w:r>
            <w:r w:rsidRPr="00E27887">
              <w:rPr>
                <w:rFonts w:ascii="Arial" w:hAnsi="Arial" w:cs="Arial"/>
                <w:color w:val="000000"/>
                <w:spacing w:val="20"/>
                <w:sz w:val="12"/>
                <w:szCs w:val="12"/>
              </w:rPr>
              <w:t>бю</w:t>
            </w:r>
            <w:r w:rsidRPr="00E27887">
              <w:rPr>
                <w:rFonts w:ascii="Arial" w:hAnsi="Arial" w:cs="Arial"/>
                <w:color w:val="000000"/>
                <w:spacing w:val="20"/>
                <w:sz w:val="12"/>
                <w:szCs w:val="12"/>
              </w:rPr>
              <w:t>д</w:t>
            </w:r>
            <w:r w:rsidRPr="00E27887">
              <w:rPr>
                <w:rFonts w:ascii="Arial" w:hAnsi="Arial" w:cs="Arial"/>
                <w:color w:val="000000"/>
                <w:spacing w:val="20"/>
                <w:sz w:val="12"/>
                <w:szCs w:val="12"/>
              </w:rPr>
              <w:t>жеты</w:t>
            </w:r>
            <w:r w:rsidR="00E27887">
              <w:rPr>
                <w:rFonts w:ascii="Arial" w:hAnsi="Arial" w:cs="Arial"/>
                <w:color w:val="000000"/>
                <w:spacing w:val="20"/>
                <w:sz w:val="12"/>
                <w:szCs w:val="12"/>
              </w:rPr>
              <w:t xml:space="preserve"> </w:t>
            </w:r>
            <w:r w:rsidRPr="00E27887">
              <w:rPr>
                <w:rFonts w:ascii="Arial" w:hAnsi="Arial" w:cs="Arial"/>
                <w:color w:val="000000"/>
                <w:spacing w:val="20"/>
                <w:sz w:val="12"/>
                <w:szCs w:val="12"/>
              </w:rPr>
              <w:t>(по</w:t>
            </w:r>
            <w:r w:rsidR="00E27887">
              <w:rPr>
                <w:rFonts w:ascii="Arial" w:hAnsi="Arial" w:cs="Arial"/>
                <w:color w:val="000000"/>
                <w:spacing w:val="20"/>
                <w:sz w:val="12"/>
                <w:szCs w:val="12"/>
              </w:rPr>
              <w:t xml:space="preserve"> </w:t>
            </w:r>
            <w:r w:rsidRPr="00E27887">
              <w:rPr>
                <w:rFonts w:ascii="Arial" w:hAnsi="Arial" w:cs="Arial"/>
                <w:color w:val="000000"/>
                <w:spacing w:val="20"/>
                <w:sz w:val="12"/>
                <w:szCs w:val="12"/>
              </w:rPr>
              <w:t>нормативам,</w:t>
            </w:r>
            <w:r w:rsidR="00E27887">
              <w:rPr>
                <w:rFonts w:ascii="Arial" w:hAnsi="Arial" w:cs="Arial"/>
                <w:color w:val="000000"/>
                <w:spacing w:val="20"/>
                <w:sz w:val="12"/>
                <w:szCs w:val="12"/>
              </w:rPr>
              <w:t xml:space="preserve"> </w:t>
            </w:r>
            <w:r w:rsidRPr="00E27887">
              <w:rPr>
                <w:rFonts w:ascii="Arial" w:hAnsi="Arial" w:cs="Arial"/>
                <w:color w:val="000000"/>
                <w:spacing w:val="20"/>
                <w:sz w:val="12"/>
                <w:szCs w:val="12"/>
              </w:rPr>
              <w:t>установленным</w:t>
            </w:r>
            <w:r w:rsidR="00E27887">
              <w:rPr>
                <w:rFonts w:ascii="Arial" w:hAnsi="Arial" w:cs="Arial"/>
                <w:color w:val="000000"/>
                <w:spacing w:val="20"/>
                <w:sz w:val="12"/>
                <w:szCs w:val="12"/>
              </w:rPr>
              <w:t xml:space="preserve"> </w:t>
            </w:r>
            <w:r w:rsidRPr="00E27887">
              <w:rPr>
                <w:rFonts w:ascii="Arial" w:hAnsi="Arial" w:cs="Arial"/>
                <w:color w:val="000000"/>
                <w:spacing w:val="20"/>
                <w:sz w:val="12"/>
                <w:szCs w:val="12"/>
              </w:rPr>
              <w:t>Фед</w:t>
            </w:r>
            <w:r w:rsidRPr="00E27887">
              <w:rPr>
                <w:rFonts w:ascii="Arial" w:hAnsi="Arial" w:cs="Arial"/>
                <w:color w:val="000000"/>
                <w:spacing w:val="20"/>
                <w:sz w:val="12"/>
                <w:szCs w:val="12"/>
              </w:rPr>
              <w:t>е</w:t>
            </w:r>
            <w:r w:rsidRPr="00E27887">
              <w:rPr>
                <w:rFonts w:ascii="Arial" w:hAnsi="Arial" w:cs="Arial"/>
                <w:color w:val="000000"/>
                <w:spacing w:val="20"/>
                <w:sz w:val="12"/>
                <w:szCs w:val="12"/>
              </w:rPr>
              <w:t>ральным</w:t>
            </w:r>
            <w:r w:rsidR="00E27887">
              <w:rPr>
                <w:rFonts w:ascii="Arial" w:hAnsi="Arial" w:cs="Arial"/>
                <w:color w:val="000000"/>
                <w:spacing w:val="20"/>
                <w:sz w:val="12"/>
                <w:szCs w:val="12"/>
              </w:rPr>
              <w:t xml:space="preserve"> </w:t>
            </w:r>
            <w:r w:rsidRPr="00E27887">
              <w:rPr>
                <w:rFonts w:ascii="Arial" w:hAnsi="Arial" w:cs="Arial"/>
                <w:color w:val="000000"/>
                <w:spacing w:val="20"/>
                <w:sz w:val="12"/>
                <w:szCs w:val="12"/>
              </w:rPr>
              <w:t>законом</w:t>
            </w:r>
            <w:r w:rsidR="00E27887">
              <w:rPr>
                <w:rFonts w:ascii="Arial" w:hAnsi="Arial" w:cs="Arial"/>
                <w:color w:val="000000"/>
                <w:spacing w:val="20"/>
                <w:sz w:val="12"/>
                <w:szCs w:val="12"/>
              </w:rPr>
              <w:t xml:space="preserve"> </w:t>
            </w:r>
            <w:r w:rsidRPr="00E27887">
              <w:rPr>
                <w:rFonts w:ascii="Arial" w:hAnsi="Arial" w:cs="Arial"/>
                <w:color w:val="000000"/>
                <w:spacing w:val="20"/>
                <w:sz w:val="12"/>
                <w:szCs w:val="12"/>
              </w:rPr>
              <w:t>о</w:t>
            </w:r>
            <w:r w:rsidR="00E27887">
              <w:rPr>
                <w:rFonts w:ascii="Arial" w:hAnsi="Arial" w:cs="Arial"/>
                <w:color w:val="000000"/>
                <w:spacing w:val="20"/>
                <w:sz w:val="12"/>
                <w:szCs w:val="12"/>
              </w:rPr>
              <w:t xml:space="preserve"> </w:t>
            </w:r>
            <w:r w:rsidRPr="00E27887">
              <w:rPr>
                <w:rFonts w:ascii="Arial" w:hAnsi="Arial" w:cs="Arial"/>
                <w:color w:val="000000"/>
                <w:spacing w:val="20"/>
                <w:sz w:val="12"/>
                <w:szCs w:val="12"/>
              </w:rPr>
              <w:t>федеральном</w:t>
            </w:r>
            <w:r w:rsidR="00E27887">
              <w:rPr>
                <w:rFonts w:ascii="Arial" w:hAnsi="Arial" w:cs="Arial"/>
                <w:color w:val="000000"/>
                <w:spacing w:val="20"/>
                <w:sz w:val="12"/>
                <w:szCs w:val="12"/>
              </w:rPr>
              <w:t xml:space="preserve"> </w:t>
            </w:r>
            <w:r w:rsidRPr="00E27887">
              <w:rPr>
                <w:rFonts w:ascii="Arial" w:hAnsi="Arial" w:cs="Arial"/>
                <w:color w:val="000000"/>
                <w:spacing w:val="20"/>
                <w:sz w:val="12"/>
                <w:szCs w:val="12"/>
              </w:rPr>
              <w:t>бюджете</w:t>
            </w:r>
            <w:r w:rsidR="00E27887">
              <w:rPr>
                <w:rFonts w:ascii="Arial" w:hAnsi="Arial" w:cs="Arial"/>
                <w:color w:val="000000"/>
                <w:spacing w:val="20"/>
                <w:sz w:val="12"/>
                <w:szCs w:val="12"/>
              </w:rPr>
              <w:t xml:space="preserve"> </w:t>
            </w:r>
            <w:r w:rsidRPr="00E27887">
              <w:rPr>
                <w:rFonts w:ascii="Arial" w:hAnsi="Arial" w:cs="Arial"/>
                <w:color w:val="000000"/>
                <w:spacing w:val="20"/>
                <w:sz w:val="12"/>
                <w:szCs w:val="12"/>
              </w:rPr>
              <w:t>в</w:t>
            </w:r>
            <w:r w:rsidR="00E27887">
              <w:rPr>
                <w:rFonts w:ascii="Arial" w:hAnsi="Arial" w:cs="Arial"/>
                <w:color w:val="000000"/>
                <w:spacing w:val="20"/>
                <w:sz w:val="12"/>
                <w:szCs w:val="12"/>
              </w:rPr>
              <w:t xml:space="preserve"> </w:t>
            </w:r>
            <w:r w:rsidRPr="00E27887">
              <w:rPr>
                <w:rFonts w:ascii="Arial" w:hAnsi="Arial" w:cs="Arial"/>
                <w:color w:val="000000"/>
                <w:spacing w:val="20"/>
                <w:sz w:val="12"/>
                <w:szCs w:val="12"/>
              </w:rPr>
              <w:t>целях</w:t>
            </w:r>
            <w:r w:rsidR="00E27887">
              <w:rPr>
                <w:rFonts w:ascii="Arial" w:hAnsi="Arial" w:cs="Arial"/>
                <w:color w:val="000000"/>
                <w:spacing w:val="20"/>
                <w:sz w:val="12"/>
                <w:szCs w:val="12"/>
              </w:rPr>
              <w:t xml:space="preserve"> </w:t>
            </w:r>
            <w:r w:rsidRPr="00E27887">
              <w:rPr>
                <w:rFonts w:ascii="Arial" w:hAnsi="Arial" w:cs="Arial"/>
                <w:color w:val="000000"/>
                <w:spacing w:val="20"/>
                <w:sz w:val="12"/>
                <w:szCs w:val="12"/>
              </w:rPr>
              <w:t>формирования</w:t>
            </w:r>
            <w:r w:rsidR="00E27887">
              <w:rPr>
                <w:rFonts w:ascii="Arial" w:hAnsi="Arial" w:cs="Arial"/>
                <w:color w:val="000000"/>
                <w:spacing w:val="20"/>
                <w:sz w:val="12"/>
                <w:szCs w:val="12"/>
              </w:rPr>
              <w:t xml:space="preserve"> </w:t>
            </w:r>
            <w:r w:rsidRPr="00E27887">
              <w:rPr>
                <w:rFonts w:ascii="Arial" w:hAnsi="Arial" w:cs="Arial"/>
                <w:color w:val="000000"/>
                <w:spacing w:val="20"/>
                <w:sz w:val="12"/>
                <w:szCs w:val="12"/>
              </w:rPr>
              <w:t>дорожных</w:t>
            </w:r>
            <w:r w:rsidR="00E27887">
              <w:rPr>
                <w:rFonts w:ascii="Arial" w:hAnsi="Arial" w:cs="Arial"/>
                <w:color w:val="000000"/>
                <w:spacing w:val="20"/>
                <w:sz w:val="12"/>
                <w:szCs w:val="12"/>
              </w:rPr>
              <w:t xml:space="preserve"> </w:t>
            </w:r>
            <w:r w:rsidRPr="00E27887">
              <w:rPr>
                <w:rFonts w:ascii="Arial" w:hAnsi="Arial" w:cs="Arial"/>
                <w:color w:val="000000"/>
                <w:spacing w:val="20"/>
                <w:sz w:val="12"/>
                <w:szCs w:val="12"/>
              </w:rPr>
              <w:t>фо</w:t>
            </w:r>
            <w:r w:rsidRPr="00E27887">
              <w:rPr>
                <w:rFonts w:ascii="Arial" w:hAnsi="Arial" w:cs="Arial"/>
                <w:color w:val="000000"/>
                <w:spacing w:val="20"/>
                <w:sz w:val="12"/>
                <w:szCs w:val="12"/>
              </w:rPr>
              <w:t>н</w:t>
            </w:r>
            <w:r w:rsidRPr="00E27887">
              <w:rPr>
                <w:rFonts w:ascii="Arial" w:hAnsi="Arial" w:cs="Arial"/>
                <w:color w:val="000000"/>
                <w:spacing w:val="20"/>
                <w:sz w:val="12"/>
                <w:szCs w:val="12"/>
              </w:rPr>
              <w:t>дов</w:t>
            </w:r>
            <w:r w:rsidR="00E27887">
              <w:rPr>
                <w:rFonts w:ascii="Arial" w:hAnsi="Arial" w:cs="Arial"/>
                <w:color w:val="000000"/>
                <w:spacing w:val="20"/>
                <w:sz w:val="12"/>
                <w:szCs w:val="12"/>
              </w:rPr>
              <w:t xml:space="preserve"> </w:t>
            </w:r>
            <w:r w:rsidRPr="00E27887">
              <w:rPr>
                <w:rFonts w:ascii="Arial" w:hAnsi="Arial" w:cs="Arial"/>
                <w:color w:val="000000"/>
                <w:spacing w:val="20"/>
                <w:sz w:val="12"/>
                <w:szCs w:val="12"/>
              </w:rPr>
              <w:t>субъектов</w:t>
            </w:r>
            <w:r w:rsidR="00E27887">
              <w:rPr>
                <w:rFonts w:ascii="Arial" w:hAnsi="Arial" w:cs="Arial"/>
                <w:color w:val="000000"/>
                <w:spacing w:val="20"/>
                <w:sz w:val="12"/>
                <w:szCs w:val="12"/>
              </w:rPr>
              <w:t xml:space="preserve"> </w:t>
            </w:r>
            <w:r w:rsidRPr="00E27887">
              <w:rPr>
                <w:rFonts w:ascii="Arial" w:hAnsi="Arial" w:cs="Arial"/>
                <w:color w:val="000000"/>
                <w:spacing w:val="20"/>
                <w:sz w:val="12"/>
                <w:szCs w:val="12"/>
              </w:rPr>
              <w:t>Российской</w:t>
            </w:r>
            <w:r w:rsidR="00E27887">
              <w:rPr>
                <w:rFonts w:ascii="Arial" w:hAnsi="Arial" w:cs="Arial"/>
                <w:color w:val="000000"/>
                <w:spacing w:val="20"/>
                <w:sz w:val="12"/>
                <w:szCs w:val="12"/>
              </w:rPr>
              <w:t xml:space="preserve"> </w:t>
            </w:r>
            <w:r w:rsidRPr="00E27887">
              <w:rPr>
                <w:rFonts w:ascii="Arial" w:hAnsi="Arial" w:cs="Arial"/>
                <w:color w:val="000000"/>
                <w:spacing w:val="20"/>
                <w:sz w:val="12"/>
                <w:szCs w:val="12"/>
              </w:rPr>
              <w:t>Федер</w:t>
            </w:r>
            <w:r w:rsidRPr="00E27887">
              <w:rPr>
                <w:rFonts w:ascii="Arial" w:hAnsi="Arial" w:cs="Arial"/>
                <w:color w:val="000000"/>
                <w:spacing w:val="20"/>
                <w:sz w:val="12"/>
                <w:szCs w:val="12"/>
              </w:rPr>
              <w:t>а</w:t>
            </w:r>
            <w:r w:rsidRPr="00E27887">
              <w:rPr>
                <w:rFonts w:ascii="Arial" w:hAnsi="Arial" w:cs="Arial"/>
                <w:color w:val="000000"/>
                <w:spacing w:val="20"/>
                <w:sz w:val="12"/>
                <w:szCs w:val="12"/>
              </w:rPr>
              <w:t>ции)</w:t>
            </w:r>
          </w:p>
        </w:tc>
        <w:tc>
          <w:tcPr>
            <w:tcW w:w="2975" w:type="dxa"/>
            <w:tcBorders>
              <w:top w:val="nil"/>
              <w:left w:val="nil"/>
              <w:bottom w:val="single" w:sz="4" w:space="0" w:color="000000"/>
              <w:right w:val="single" w:sz="4" w:space="0" w:color="000000"/>
            </w:tcBorders>
            <w:shd w:val="clear" w:color="000000" w:fill="FFFFFF"/>
            <w:noWrap/>
            <w:hideMark/>
          </w:tcPr>
          <w:p w:rsidR="00570720" w:rsidRPr="00570720" w:rsidRDefault="00570720" w:rsidP="009C1307">
            <w:pPr>
              <w:jc w:val="center"/>
              <w:rPr>
                <w:rFonts w:ascii="Arial" w:hAnsi="Arial" w:cs="Arial"/>
                <w:color w:val="000000"/>
                <w:sz w:val="12"/>
                <w:szCs w:val="12"/>
              </w:rPr>
            </w:pPr>
            <w:r w:rsidRPr="00570720">
              <w:rPr>
                <w:rFonts w:ascii="Arial" w:hAnsi="Arial" w:cs="Arial"/>
                <w:color w:val="000000"/>
                <w:sz w:val="12"/>
                <w:szCs w:val="12"/>
              </w:rPr>
              <w:lastRenderedPageBreak/>
              <w:t>100</w:t>
            </w:r>
            <w:r w:rsidR="00960181">
              <w:rPr>
                <w:rFonts w:ascii="Arial" w:hAnsi="Arial" w:cs="Arial"/>
                <w:color w:val="000000"/>
                <w:sz w:val="12"/>
                <w:szCs w:val="12"/>
              </w:rPr>
              <w:t xml:space="preserve"> </w:t>
            </w:r>
            <w:r w:rsidRPr="00570720">
              <w:rPr>
                <w:rFonts w:ascii="Arial" w:hAnsi="Arial" w:cs="Arial"/>
                <w:color w:val="000000"/>
                <w:sz w:val="12"/>
                <w:szCs w:val="12"/>
              </w:rPr>
              <w:t>1030226101000</w:t>
            </w:r>
            <w:r w:rsidR="00960181">
              <w:rPr>
                <w:rFonts w:ascii="Arial" w:hAnsi="Arial" w:cs="Arial"/>
                <w:color w:val="000000"/>
                <w:sz w:val="12"/>
                <w:szCs w:val="12"/>
              </w:rPr>
              <w:t xml:space="preserve"> </w:t>
            </w:r>
            <w:r w:rsidRPr="00570720">
              <w:rPr>
                <w:rFonts w:ascii="Arial" w:hAnsi="Arial" w:cs="Arial"/>
                <w:color w:val="000000"/>
                <w:sz w:val="12"/>
                <w:szCs w:val="12"/>
              </w:rPr>
              <w:t>0</w:t>
            </w:r>
            <w:r w:rsidR="00960181">
              <w:rPr>
                <w:rFonts w:ascii="Arial" w:hAnsi="Arial" w:cs="Arial"/>
                <w:color w:val="000000"/>
                <w:sz w:val="12"/>
                <w:szCs w:val="12"/>
              </w:rPr>
              <w:t xml:space="preserve"> </w:t>
            </w:r>
            <w:r w:rsidRPr="00570720">
              <w:rPr>
                <w:rFonts w:ascii="Arial" w:hAnsi="Arial" w:cs="Arial"/>
                <w:color w:val="000000"/>
                <w:sz w:val="12"/>
                <w:szCs w:val="12"/>
              </w:rPr>
              <w:t>110</w:t>
            </w:r>
          </w:p>
        </w:tc>
        <w:tc>
          <w:tcPr>
            <w:tcW w:w="1275" w:type="dxa"/>
            <w:tcBorders>
              <w:top w:val="nil"/>
              <w:left w:val="nil"/>
              <w:bottom w:val="single" w:sz="4" w:space="0" w:color="000000"/>
              <w:right w:val="single" w:sz="4" w:space="0" w:color="000000"/>
            </w:tcBorders>
            <w:shd w:val="clear" w:color="000000" w:fill="FFFFFF"/>
            <w:noWrap/>
            <w:hideMark/>
          </w:tcPr>
          <w:p w:rsidR="00570720" w:rsidRPr="00570720" w:rsidRDefault="00570720" w:rsidP="009C1307">
            <w:pPr>
              <w:jc w:val="center"/>
              <w:rPr>
                <w:rFonts w:ascii="Arial" w:hAnsi="Arial" w:cs="Arial"/>
                <w:color w:val="000000"/>
                <w:sz w:val="12"/>
                <w:szCs w:val="12"/>
              </w:rPr>
            </w:pPr>
            <w:r w:rsidRPr="00570720">
              <w:rPr>
                <w:rFonts w:ascii="Arial" w:hAnsi="Arial" w:cs="Arial"/>
                <w:color w:val="000000"/>
                <w:sz w:val="12"/>
                <w:szCs w:val="12"/>
              </w:rPr>
              <w:t>-199 010,00</w:t>
            </w:r>
          </w:p>
        </w:tc>
        <w:tc>
          <w:tcPr>
            <w:tcW w:w="1134" w:type="dxa"/>
            <w:tcBorders>
              <w:top w:val="nil"/>
              <w:left w:val="nil"/>
              <w:bottom w:val="single" w:sz="4" w:space="0" w:color="000000"/>
              <w:right w:val="single" w:sz="4" w:space="0" w:color="000000"/>
            </w:tcBorders>
            <w:shd w:val="clear" w:color="000000" w:fill="FFFFFF"/>
            <w:noWrap/>
            <w:hideMark/>
          </w:tcPr>
          <w:p w:rsidR="00570720" w:rsidRPr="00570720" w:rsidRDefault="00570720" w:rsidP="009C1307">
            <w:pPr>
              <w:jc w:val="center"/>
              <w:rPr>
                <w:rFonts w:ascii="Arial" w:hAnsi="Arial" w:cs="Arial"/>
                <w:color w:val="000000"/>
                <w:sz w:val="12"/>
                <w:szCs w:val="12"/>
              </w:rPr>
            </w:pPr>
            <w:r w:rsidRPr="00570720">
              <w:rPr>
                <w:rFonts w:ascii="Arial" w:hAnsi="Arial" w:cs="Arial"/>
                <w:color w:val="000000"/>
                <w:sz w:val="12"/>
                <w:szCs w:val="12"/>
              </w:rPr>
              <w:t>-207 100,00</w:t>
            </w:r>
          </w:p>
        </w:tc>
        <w:tc>
          <w:tcPr>
            <w:tcW w:w="1100" w:type="dxa"/>
            <w:tcBorders>
              <w:top w:val="nil"/>
              <w:left w:val="nil"/>
              <w:bottom w:val="single" w:sz="4" w:space="0" w:color="000000"/>
              <w:right w:val="single" w:sz="4" w:space="0" w:color="000000"/>
            </w:tcBorders>
            <w:shd w:val="clear" w:color="000000" w:fill="FFFFFF"/>
            <w:noWrap/>
            <w:hideMark/>
          </w:tcPr>
          <w:p w:rsidR="00570720" w:rsidRPr="00570720" w:rsidRDefault="00570720" w:rsidP="009C1307">
            <w:pPr>
              <w:jc w:val="center"/>
              <w:rPr>
                <w:rFonts w:ascii="Arial" w:hAnsi="Arial" w:cs="Arial"/>
                <w:color w:val="000000"/>
                <w:sz w:val="12"/>
                <w:szCs w:val="12"/>
              </w:rPr>
            </w:pPr>
            <w:r w:rsidRPr="00570720">
              <w:rPr>
                <w:rFonts w:ascii="Arial" w:hAnsi="Arial" w:cs="Arial"/>
                <w:color w:val="000000"/>
                <w:sz w:val="12"/>
                <w:szCs w:val="12"/>
              </w:rPr>
              <w:t>-228 700,00</w:t>
            </w:r>
          </w:p>
        </w:tc>
      </w:tr>
      <w:tr w:rsidR="00570720" w:rsidRPr="00570720" w:rsidTr="00277074">
        <w:trPr>
          <w:trHeight w:val="20"/>
        </w:trPr>
        <w:tc>
          <w:tcPr>
            <w:tcW w:w="4835" w:type="dxa"/>
            <w:tcBorders>
              <w:top w:val="nil"/>
              <w:left w:val="single" w:sz="4" w:space="0" w:color="000000"/>
              <w:bottom w:val="single" w:sz="4" w:space="0" w:color="000000"/>
              <w:right w:val="single" w:sz="4" w:space="0" w:color="000000"/>
            </w:tcBorders>
            <w:shd w:val="clear" w:color="000000" w:fill="FFFFFF"/>
            <w:hideMark/>
          </w:tcPr>
          <w:p w:rsidR="00570720" w:rsidRPr="00E27887" w:rsidRDefault="00570720" w:rsidP="00E27887">
            <w:pPr>
              <w:ind w:right="-249"/>
              <w:rPr>
                <w:rFonts w:ascii="Arial" w:hAnsi="Arial" w:cs="Arial"/>
                <w:color w:val="000000"/>
                <w:spacing w:val="20"/>
                <w:sz w:val="12"/>
                <w:szCs w:val="12"/>
              </w:rPr>
            </w:pPr>
            <w:r w:rsidRPr="00E27887">
              <w:rPr>
                <w:rFonts w:ascii="Arial" w:hAnsi="Arial" w:cs="Arial"/>
                <w:color w:val="000000"/>
                <w:spacing w:val="20"/>
                <w:sz w:val="12"/>
                <w:szCs w:val="12"/>
              </w:rPr>
              <w:lastRenderedPageBreak/>
              <w:t>НАЛОГИ</w:t>
            </w:r>
            <w:r w:rsidR="00E27887">
              <w:rPr>
                <w:rFonts w:ascii="Arial" w:hAnsi="Arial" w:cs="Arial"/>
                <w:color w:val="000000"/>
                <w:spacing w:val="20"/>
                <w:sz w:val="12"/>
                <w:szCs w:val="12"/>
              </w:rPr>
              <w:t xml:space="preserve"> </w:t>
            </w:r>
            <w:r w:rsidRPr="00E27887">
              <w:rPr>
                <w:rFonts w:ascii="Arial" w:hAnsi="Arial" w:cs="Arial"/>
                <w:color w:val="000000"/>
                <w:spacing w:val="20"/>
                <w:sz w:val="12"/>
                <w:szCs w:val="12"/>
              </w:rPr>
              <w:t>НА</w:t>
            </w:r>
            <w:r w:rsidR="00E27887">
              <w:rPr>
                <w:rFonts w:ascii="Arial" w:hAnsi="Arial" w:cs="Arial"/>
                <w:color w:val="000000"/>
                <w:spacing w:val="20"/>
                <w:sz w:val="12"/>
                <w:szCs w:val="12"/>
              </w:rPr>
              <w:t xml:space="preserve"> </w:t>
            </w:r>
            <w:r w:rsidRPr="00E27887">
              <w:rPr>
                <w:rFonts w:ascii="Arial" w:hAnsi="Arial" w:cs="Arial"/>
                <w:color w:val="000000"/>
                <w:spacing w:val="20"/>
                <w:sz w:val="12"/>
                <w:szCs w:val="12"/>
              </w:rPr>
              <w:t>СОВОКУПНЫЙ</w:t>
            </w:r>
            <w:r w:rsidR="00E27887">
              <w:rPr>
                <w:rFonts w:ascii="Arial" w:hAnsi="Arial" w:cs="Arial"/>
                <w:color w:val="000000"/>
                <w:spacing w:val="20"/>
                <w:sz w:val="12"/>
                <w:szCs w:val="12"/>
              </w:rPr>
              <w:t xml:space="preserve"> </w:t>
            </w:r>
            <w:r w:rsidRPr="00E27887">
              <w:rPr>
                <w:rFonts w:ascii="Arial" w:hAnsi="Arial" w:cs="Arial"/>
                <w:color w:val="000000"/>
                <w:spacing w:val="20"/>
                <w:sz w:val="12"/>
                <w:szCs w:val="12"/>
              </w:rPr>
              <w:t>ДОХОД</w:t>
            </w:r>
          </w:p>
        </w:tc>
        <w:tc>
          <w:tcPr>
            <w:tcW w:w="2975" w:type="dxa"/>
            <w:tcBorders>
              <w:top w:val="nil"/>
              <w:left w:val="nil"/>
              <w:bottom w:val="single" w:sz="4" w:space="0" w:color="000000"/>
              <w:right w:val="single" w:sz="4" w:space="0" w:color="000000"/>
            </w:tcBorders>
            <w:shd w:val="clear" w:color="000000" w:fill="FFFFFF"/>
            <w:noWrap/>
            <w:hideMark/>
          </w:tcPr>
          <w:p w:rsidR="00570720" w:rsidRPr="00570720" w:rsidRDefault="00570720" w:rsidP="009C1307">
            <w:pPr>
              <w:jc w:val="center"/>
              <w:rPr>
                <w:rFonts w:ascii="Arial" w:hAnsi="Arial" w:cs="Arial"/>
                <w:color w:val="000000"/>
                <w:sz w:val="12"/>
                <w:szCs w:val="12"/>
              </w:rPr>
            </w:pPr>
            <w:r w:rsidRPr="00570720">
              <w:rPr>
                <w:rFonts w:ascii="Arial" w:hAnsi="Arial" w:cs="Arial"/>
                <w:color w:val="000000"/>
                <w:sz w:val="12"/>
                <w:szCs w:val="12"/>
              </w:rPr>
              <w:t>0</w:t>
            </w:r>
            <w:r w:rsidR="00960181">
              <w:rPr>
                <w:rFonts w:ascii="Arial" w:hAnsi="Arial" w:cs="Arial"/>
                <w:color w:val="000000"/>
                <w:sz w:val="12"/>
                <w:szCs w:val="12"/>
              </w:rPr>
              <w:t xml:space="preserve"> </w:t>
            </w:r>
            <w:r w:rsidRPr="00570720">
              <w:rPr>
                <w:rFonts w:ascii="Arial" w:hAnsi="Arial" w:cs="Arial"/>
                <w:color w:val="000000"/>
                <w:sz w:val="12"/>
                <w:szCs w:val="12"/>
              </w:rPr>
              <w:t>1050000000</w:t>
            </w:r>
            <w:r w:rsidR="00960181">
              <w:rPr>
                <w:rFonts w:ascii="Arial" w:hAnsi="Arial" w:cs="Arial"/>
                <w:color w:val="000000"/>
                <w:sz w:val="12"/>
                <w:szCs w:val="12"/>
              </w:rPr>
              <w:t xml:space="preserve"> </w:t>
            </w:r>
            <w:r w:rsidRPr="00570720">
              <w:rPr>
                <w:rFonts w:ascii="Arial" w:hAnsi="Arial" w:cs="Arial"/>
                <w:color w:val="000000"/>
                <w:sz w:val="12"/>
                <w:szCs w:val="12"/>
              </w:rPr>
              <w:t>0</w:t>
            </w:r>
            <w:r w:rsidR="00960181">
              <w:rPr>
                <w:rFonts w:ascii="Arial" w:hAnsi="Arial" w:cs="Arial"/>
                <w:color w:val="000000"/>
                <w:sz w:val="12"/>
                <w:szCs w:val="12"/>
              </w:rPr>
              <w:t xml:space="preserve"> </w:t>
            </w:r>
            <w:r w:rsidRPr="00570720">
              <w:rPr>
                <w:rFonts w:ascii="Arial" w:hAnsi="Arial" w:cs="Arial"/>
                <w:color w:val="000000"/>
                <w:sz w:val="12"/>
                <w:szCs w:val="12"/>
              </w:rPr>
              <w:t>0</w:t>
            </w:r>
          </w:p>
        </w:tc>
        <w:tc>
          <w:tcPr>
            <w:tcW w:w="1275" w:type="dxa"/>
            <w:tcBorders>
              <w:top w:val="nil"/>
              <w:left w:val="nil"/>
              <w:bottom w:val="single" w:sz="4" w:space="0" w:color="000000"/>
              <w:right w:val="single" w:sz="4" w:space="0" w:color="000000"/>
            </w:tcBorders>
            <w:shd w:val="clear" w:color="000000" w:fill="FFFFFF"/>
            <w:noWrap/>
            <w:hideMark/>
          </w:tcPr>
          <w:p w:rsidR="00570720" w:rsidRPr="00570720" w:rsidRDefault="00570720" w:rsidP="009C1307">
            <w:pPr>
              <w:jc w:val="center"/>
              <w:rPr>
                <w:rFonts w:ascii="Arial" w:hAnsi="Arial" w:cs="Arial"/>
                <w:color w:val="000000"/>
                <w:sz w:val="12"/>
                <w:szCs w:val="12"/>
              </w:rPr>
            </w:pPr>
            <w:r w:rsidRPr="00570720">
              <w:rPr>
                <w:rFonts w:ascii="Arial" w:hAnsi="Arial" w:cs="Arial"/>
                <w:color w:val="000000"/>
                <w:sz w:val="12"/>
                <w:szCs w:val="12"/>
              </w:rPr>
              <w:t>7 500,00</w:t>
            </w:r>
          </w:p>
        </w:tc>
        <w:tc>
          <w:tcPr>
            <w:tcW w:w="1134" w:type="dxa"/>
            <w:tcBorders>
              <w:top w:val="nil"/>
              <w:left w:val="nil"/>
              <w:bottom w:val="single" w:sz="4" w:space="0" w:color="000000"/>
              <w:right w:val="single" w:sz="4" w:space="0" w:color="000000"/>
            </w:tcBorders>
            <w:shd w:val="clear" w:color="000000" w:fill="FFFFFF"/>
            <w:noWrap/>
            <w:hideMark/>
          </w:tcPr>
          <w:p w:rsidR="00570720" w:rsidRPr="00570720" w:rsidRDefault="00570720" w:rsidP="009C1307">
            <w:pPr>
              <w:jc w:val="center"/>
              <w:rPr>
                <w:rFonts w:ascii="Arial" w:hAnsi="Arial" w:cs="Arial"/>
                <w:color w:val="000000"/>
                <w:sz w:val="12"/>
                <w:szCs w:val="12"/>
              </w:rPr>
            </w:pPr>
            <w:r w:rsidRPr="00570720">
              <w:rPr>
                <w:rFonts w:ascii="Arial" w:hAnsi="Arial" w:cs="Arial"/>
                <w:color w:val="000000"/>
                <w:sz w:val="12"/>
                <w:szCs w:val="12"/>
              </w:rPr>
              <w:t>8 500,00</w:t>
            </w:r>
          </w:p>
        </w:tc>
        <w:tc>
          <w:tcPr>
            <w:tcW w:w="1100" w:type="dxa"/>
            <w:tcBorders>
              <w:top w:val="nil"/>
              <w:left w:val="nil"/>
              <w:bottom w:val="single" w:sz="4" w:space="0" w:color="000000"/>
              <w:right w:val="single" w:sz="4" w:space="0" w:color="000000"/>
            </w:tcBorders>
            <w:shd w:val="clear" w:color="000000" w:fill="FFFFFF"/>
            <w:noWrap/>
            <w:hideMark/>
          </w:tcPr>
          <w:p w:rsidR="00570720" w:rsidRPr="00570720" w:rsidRDefault="00570720" w:rsidP="009C1307">
            <w:pPr>
              <w:jc w:val="center"/>
              <w:rPr>
                <w:rFonts w:ascii="Arial" w:hAnsi="Arial" w:cs="Arial"/>
                <w:color w:val="000000"/>
                <w:sz w:val="12"/>
                <w:szCs w:val="12"/>
              </w:rPr>
            </w:pPr>
            <w:r w:rsidRPr="00570720">
              <w:rPr>
                <w:rFonts w:ascii="Arial" w:hAnsi="Arial" w:cs="Arial"/>
                <w:color w:val="000000"/>
                <w:sz w:val="12"/>
                <w:szCs w:val="12"/>
              </w:rPr>
              <w:t>8 000,00</w:t>
            </w:r>
          </w:p>
        </w:tc>
      </w:tr>
      <w:tr w:rsidR="00570720" w:rsidRPr="00570720" w:rsidTr="00277074">
        <w:trPr>
          <w:trHeight w:val="20"/>
        </w:trPr>
        <w:tc>
          <w:tcPr>
            <w:tcW w:w="4835" w:type="dxa"/>
            <w:tcBorders>
              <w:top w:val="nil"/>
              <w:left w:val="single" w:sz="4" w:space="0" w:color="000000"/>
              <w:bottom w:val="single" w:sz="4" w:space="0" w:color="000000"/>
              <w:right w:val="single" w:sz="4" w:space="0" w:color="000000"/>
            </w:tcBorders>
            <w:shd w:val="clear" w:color="000000" w:fill="FFFFFF"/>
            <w:hideMark/>
          </w:tcPr>
          <w:p w:rsidR="00570720" w:rsidRPr="00E27887" w:rsidRDefault="00570720" w:rsidP="00E27887">
            <w:pPr>
              <w:ind w:right="-249"/>
              <w:rPr>
                <w:rFonts w:ascii="Arial" w:hAnsi="Arial" w:cs="Arial"/>
                <w:color w:val="000000"/>
                <w:spacing w:val="20"/>
                <w:sz w:val="12"/>
                <w:szCs w:val="12"/>
              </w:rPr>
            </w:pPr>
            <w:r w:rsidRPr="00E27887">
              <w:rPr>
                <w:rFonts w:ascii="Arial" w:hAnsi="Arial" w:cs="Arial"/>
                <w:color w:val="000000"/>
                <w:spacing w:val="20"/>
                <w:sz w:val="12"/>
                <w:szCs w:val="12"/>
              </w:rPr>
              <w:t>Единый</w:t>
            </w:r>
            <w:r w:rsidR="009C1307"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сельскохозяйственный</w:t>
            </w:r>
            <w:r w:rsidR="009C1307"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налог</w:t>
            </w:r>
          </w:p>
        </w:tc>
        <w:tc>
          <w:tcPr>
            <w:tcW w:w="2975" w:type="dxa"/>
            <w:tcBorders>
              <w:top w:val="nil"/>
              <w:left w:val="nil"/>
              <w:bottom w:val="single" w:sz="4" w:space="0" w:color="000000"/>
              <w:right w:val="single" w:sz="4" w:space="0" w:color="000000"/>
            </w:tcBorders>
            <w:shd w:val="clear" w:color="000000" w:fill="FFFFFF"/>
            <w:noWrap/>
            <w:hideMark/>
          </w:tcPr>
          <w:p w:rsidR="00570720" w:rsidRPr="00570720" w:rsidRDefault="00570720" w:rsidP="009C1307">
            <w:pPr>
              <w:jc w:val="center"/>
              <w:rPr>
                <w:rFonts w:ascii="Arial" w:hAnsi="Arial" w:cs="Arial"/>
                <w:color w:val="000000"/>
                <w:sz w:val="12"/>
                <w:szCs w:val="12"/>
              </w:rPr>
            </w:pPr>
            <w:r w:rsidRPr="00570720">
              <w:rPr>
                <w:rFonts w:ascii="Arial" w:hAnsi="Arial" w:cs="Arial"/>
                <w:color w:val="000000"/>
                <w:sz w:val="12"/>
                <w:szCs w:val="12"/>
              </w:rPr>
              <w:t>182</w:t>
            </w:r>
            <w:r w:rsidR="00960181">
              <w:rPr>
                <w:rFonts w:ascii="Arial" w:hAnsi="Arial" w:cs="Arial"/>
                <w:color w:val="000000"/>
                <w:sz w:val="12"/>
                <w:szCs w:val="12"/>
              </w:rPr>
              <w:t xml:space="preserve"> </w:t>
            </w:r>
            <w:r w:rsidRPr="00570720">
              <w:rPr>
                <w:rFonts w:ascii="Arial" w:hAnsi="Arial" w:cs="Arial"/>
                <w:color w:val="000000"/>
                <w:sz w:val="12"/>
                <w:szCs w:val="12"/>
              </w:rPr>
              <w:t>1050301001</w:t>
            </w:r>
            <w:r w:rsidR="00960181">
              <w:rPr>
                <w:rFonts w:ascii="Arial" w:hAnsi="Arial" w:cs="Arial"/>
                <w:color w:val="000000"/>
                <w:sz w:val="12"/>
                <w:szCs w:val="12"/>
              </w:rPr>
              <w:t xml:space="preserve"> </w:t>
            </w:r>
            <w:r w:rsidRPr="00570720">
              <w:rPr>
                <w:rFonts w:ascii="Arial" w:hAnsi="Arial" w:cs="Arial"/>
                <w:color w:val="000000"/>
                <w:sz w:val="12"/>
                <w:szCs w:val="12"/>
              </w:rPr>
              <w:t>0</w:t>
            </w:r>
            <w:r w:rsidR="00960181">
              <w:rPr>
                <w:rFonts w:ascii="Arial" w:hAnsi="Arial" w:cs="Arial"/>
                <w:color w:val="000000"/>
                <w:sz w:val="12"/>
                <w:szCs w:val="12"/>
              </w:rPr>
              <w:t xml:space="preserve"> </w:t>
            </w:r>
            <w:r w:rsidRPr="00570720">
              <w:rPr>
                <w:rFonts w:ascii="Arial" w:hAnsi="Arial" w:cs="Arial"/>
                <w:color w:val="000000"/>
                <w:sz w:val="12"/>
                <w:szCs w:val="12"/>
              </w:rPr>
              <w:t>110</w:t>
            </w:r>
          </w:p>
        </w:tc>
        <w:tc>
          <w:tcPr>
            <w:tcW w:w="1275" w:type="dxa"/>
            <w:tcBorders>
              <w:top w:val="nil"/>
              <w:left w:val="nil"/>
              <w:bottom w:val="single" w:sz="4" w:space="0" w:color="000000"/>
              <w:right w:val="single" w:sz="4" w:space="0" w:color="000000"/>
            </w:tcBorders>
            <w:shd w:val="clear" w:color="000000" w:fill="FFFFFF"/>
            <w:noWrap/>
            <w:hideMark/>
          </w:tcPr>
          <w:p w:rsidR="00570720" w:rsidRPr="00570720" w:rsidRDefault="00570720" w:rsidP="009C1307">
            <w:pPr>
              <w:jc w:val="center"/>
              <w:rPr>
                <w:rFonts w:ascii="Arial" w:hAnsi="Arial" w:cs="Arial"/>
                <w:color w:val="000000"/>
                <w:sz w:val="12"/>
                <w:szCs w:val="12"/>
              </w:rPr>
            </w:pPr>
            <w:r w:rsidRPr="00570720">
              <w:rPr>
                <w:rFonts w:ascii="Arial" w:hAnsi="Arial" w:cs="Arial"/>
                <w:color w:val="000000"/>
                <w:sz w:val="12"/>
                <w:szCs w:val="12"/>
              </w:rPr>
              <w:t>7 500,00</w:t>
            </w:r>
          </w:p>
        </w:tc>
        <w:tc>
          <w:tcPr>
            <w:tcW w:w="1134" w:type="dxa"/>
            <w:tcBorders>
              <w:top w:val="nil"/>
              <w:left w:val="nil"/>
              <w:bottom w:val="single" w:sz="4" w:space="0" w:color="000000"/>
              <w:right w:val="single" w:sz="4" w:space="0" w:color="000000"/>
            </w:tcBorders>
            <w:shd w:val="clear" w:color="000000" w:fill="FFFFFF"/>
            <w:noWrap/>
            <w:hideMark/>
          </w:tcPr>
          <w:p w:rsidR="00570720" w:rsidRPr="00570720" w:rsidRDefault="00570720" w:rsidP="009C1307">
            <w:pPr>
              <w:jc w:val="center"/>
              <w:rPr>
                <w:rFonts w:ascii="Arial" w:hAnsi="Arial" w:cs="Arial"/>
                <w:color w:val="000000"/>
                <w:sz w:val="12"/>
                <w:szCs w:val="12"/>
              </w:rPr>
            </w:pPr>
            <w:r w:rsidRPr="00570720">
              <w:rPr>
                <w:rFonts w:ascii="Arial" w:hAnsi="Arial" w:cs="Arial"/>
                <w:color w:val="000000"/>
                <w:sz w:val="12"/>
                <w:szCs w:val="12"/>
              </w:rPr>
              <w:t>8 500,00</w:t>
            </w:r>
          </w:p>
        </w:tc>
        <w:tc>
          <w:tcPr>
            <w:tcW w:w="1100" w:type="dxa"/>
            <w:tcBorders>
              <w:top w:val="nil"/>
              <w:left w:val="nil"/>
              <w:bottom w:val="single" w:sz="4" w:space="0" w:color="000000"/>
              <w:right w:val="single" w:sz="4" w:space="0" w:color="000000"/>
            </w:tcBorders>
            <w:shd w:val="clear" w:color="000000" w:fill="FFFFFF"/>
            <w:noWrap/>
            <w:hideMark/>
          </w:tcPr>
          <w:p w:rsidR="00570720" w:rsidRPr="00570720" w:rsidRDefault="00570720" w:rsidP="009C1307">
            <w:pPr>
              <w:jc w:val="center"/>
              <w:rPr>
                <w:rFonts w:ascii="Arial" w:hAnsi="Arial" w:cs="Arial"/>
                <w:color w:val="000000"/>
                <w:sz w:val="12"/>
                <w:szCs w:val="12"/>
              </w:rPr>
            </w:pPr>
            <w:r w:rsidRPr="00570720">
              <w:rPr>
                <w:rFonts w:ascii="Arial" w:hAnsi="Arial" w:cs="Arial"/>
                <w:color w:val="000000"/>
                <w:sz w:val="12"/>
                <w:szCs w:val="12"/>
              </w:rPr>
              <w:t>8 000,00</w:t>
            </w:r>
          </w:p>
        </w:tc>
      </w:tr>
      <w:tr w:rsidR="00570720" w:rsidRPr="00570720" w:rsidTr="00277074">
        <w:trPr>
          <w:trHeight w:val="20"/>
        </w:trPr>
        <w:tc>
          <w:tcPr>
            <w:tcW w:w="4835" w:type="dxa"/>
            <w:tcBorders>
              <w:top w:val="nil"/>
              <w:left w:val="single" w:sz="4" w:space="0" w:color="000000"/>
              <w:bottom w:val="single" w:sz="4" w:space="0" w:color="000000"/>
              <w:right w:val="single" w:sz="4" w:space="0" w:color="000000"/>
            </w:tcBorders>
            <w:shd w:val="clear" w:color="000000" w:fill="FFFFFF"/>
            <w:hideMark/>
          </w:tcPr>
          <w:p w:rsidR="00570720" w:rsidRPr="00E27887" w:rsidRDefault="00570720" w:rsidP="00E27887">
            <w:pPr>
              <w:ind w:right="-249"/>
              <w:rPr>
                <w:rFonts w:ascii="Arial" w:hAnsi="Arial" w:cs="Arial"/>
                <w:color w:val="000000"/>
                <w:spacing w:val="20"/>
                <w:sz w:val="12"/>
                <w:szCs w:val="12"/>
              </w:rPr>
            </w:pPr>
            <w:r w:rsidRPr="00E27887">
              <w:rPr>
                <w:rFonts w:ascii="Arial" w:hAnsi="Arial" w:cs="Arial"/>
                <w:color w:val="000000"/>
                <w:spacing w:val="20"/>
                <w:sz w:val="12"/>
                <w:szCs w:val="12"/>
              </w:rPr>
              <w:t>НАЛОГИ</w:t>
            </w:r>
            <w:r w:rsidR="00E27887">
              <w:rPr>
                <w:rFonts w:ascii="Arial" w:hAnsi="Arial" w:cs="Arial"/>
                <w:color w:val="000000"/>
                <w:spacing w:val="20"/>
                <w:sz w:val="12"/>
                <w:szCs w:val="12"/>
              </w:rPr>
              <w:t xml:space="preserve"> </w:t>
            </w:r>
            <w:r w:rsidRPr="00E27887">
              <w:rPr>
                <w:rFonts w:ascii="Arial" w:hAnsi="Arial" w:cs="Arial"/>
                <w:color w:val="000000"/>
                <w:spacing w:val="20"/>
                <w:sz w:val="12"/>
                <w:szCs w:val="12"/>
              </w:rPr>
              <w:t>НА</w:t>
            </w:r>
            <w:r w:rsidR="00E27887">
              <w:rPr>
                <w:rFonts w:ascii="Arial" w:hAnsi="Arial" w:cs="Arial"/>
                <w:color w:val="000000"/>
                <w:spacing w:val="20"/>
                <w:sz w:val="12"/>
                <w:szCs w:val="12"/>
              </w:rPr>
              <w:t xml:space="preserve"> </w:t>
            </w:r>
            <w:r w:rsidRPr="00E27887">
              <w:rPr>
                <w:rFonts w:ascii="Arial" w:hAnsi="Arial" w:cs="Arial"/>
                <w:color w:val="000000"/>
                <w:spacing w:val="20"/>
                <w:sz w:val="12"/>
                <w:szCs w:val="12"/>
              </w:rPr>
              <w:t>ИМУЩЕСТВО</w:t>
            </w:r>
          </w:p>
        </w:tc>
        <w:tc>
          <w:tcPr>
            <w:tcW w:w="2975" w:type="dxa"/>
            <w:tcBorders>
              <w:top w:val="nil"/>
              <w:left w:val="nil"/>
              <w:bottom w:val="single" w:sz="4" w:space="0" w:color="000000"/>
              <w:right w:val="single" w:sz="4" w:space="0" w:color="000000"/>
            </w:tcBorders>
            <w:shd w:val="clear" w:color="000000" w:fill="FFFFFF"/>
            <w:noWrap/>
            <w:hideMark/>
          </w:tcPr>
          <w:p w:rsidR="00570720" w:rsidRPr="00570720" w:rsidRDefault="00570720" w:rsidP="009C1307">
            <w:pPr>
              <w:jc w:val="center"/>
              <w:rPr>
                <w:rFonts w:ascii="Arial" w:hAnsi="Arial" w:cs="Arial"/>
                <w:color w:val="000000"/>
                <w:sz w:val="12"/>
                <w:szCs w:val="12"/>
              </w:rPr>
            </w:pPr>
            <w:r w:rsidRPr="00570720">
              <w:rPr>
                <w:rFonts w:ascii="Arial" w:hAnsi="Arial" w:cs="Arial"/>
                <w:color w:val="000000"/>
                <w:sz w:val="12"/>
                <w:szCs w:val="12"/>
              </w:rPr>
              <w:t>0</w:t>
            </w:r>
            <w:r w:rsidR="00960181">
              <w:rPr>
                <w:rFonts w:ascii="Arial" w:hAnsi="Arial" w:cs="Arial"/>
                <w:color w:val="000000"/>
                <w:sz w:val="12"/>
                <w:szCs w:val="12"/>
              </w:rPr>
              <w:t xml:space="preserve"> </w:t>
            </w:r>
            <w:r w:rsidRPr="00570720">
              <w:rPr>
                <w:rFonts w:ascii="Arial" w:hAnsi="Arial" w:cs="Arial"/>
                <w:color w:val="000000"/>
                <w:sz w:val="12"/>
                <w:szCs w:val="12"/>
              </w:rPr>
              <w:t>1060000000</w:t>
            </w:r>
            <w:r w:rsidR="00960181">
              <w:rPr>
                <w:rFonts w:ascii="Arial" w:hAnsi="Arial" w:cs="Arial"/>
                <w:color w:val="000000"/>
                <w:sz w:val="12"/>
                <w:szCs w:val="12"/>
              </w:rPr>
              <w:t xml:space="preserve"> </w:t>
            </w:r>
            <w:r w:rsidRPr="00570720">
              <w:rPr>
                <w:rFonts w:ascii="Arial" w:hAnsi="Arial" w:cs="Arial"/>
                <w:color w:val="000000"/>
                <w:sz w:val="12"/>
                <w:szCs w:val="12"/>
              </w:rPr>
              <w:t>0</w:t>
            </w:r>
            <w:r w:rsidR="00960181">
              <w:rPr>
                <w:rFonts w:ascii="Arial" w:hAnsi="Arial" w:cs="Arial"/>
                <w:color w:val="000000"/>
                <w:sz w:val="12"/>
                <w:szCs w:val="12"/>
              </w:rPr>
              <w:t xml:space="preserve"> </w:t>
            </w:r>
            <w:r w:rsidRPr="00570720">
              <w:rPr>
                <w:rFonts w:ascii="Arial" w:hAnsi="Arial" w:cs="Arial"/>
                <w:color w:val="000000"/>
                <w:sz w:val="12"/>
                <w:szCs w:val="12"/>
              </w:rPr>
              <w:t>0</w:t>
            </w:r>
          </w:p>
        </w:tc>
        <w:tc>
          <w:tcPr>
            <w:tcW w:w="1275" w:type="dxa"/>
            <w:tcBorders>
              <w:top w:val="nil"/>
              <w:left w:val="nil"/>
              <w:bottom w:val="single" w:sz="4" w:space="0" w:color="000000"/>
              <w:right w:val="single" w:sz="4" w:space="0" w:color="000000"/>
            </w:tcBorders>
            <w:shd w:val="clear" w:color="000000" w:fill="FFFFFF"/>
            <w:noWrap/>
            <w:hideMark/>
          </w:tcPr>
          <w:p w:rsidR="00570720" w:rsidRPr="00570720" w:rsidRDefault="00570720" w:rsidP="009C1307">
            <w:pPr>
              <w:jc w:val="center"/>
              <w:rPr>
                <w:rFonts w:ascii="Arial" w:hAnsi="Arial" w:cs="Arial"/>
                <w:color w:val="000000"/>
                <w:sz w:val="12"/>
                <w:szCs w:val="12"/>
              </w:rPr>
            </w:pPr>
            <w:r w:rsidRPr="00570720">
              <w:rPr>
                <w:rFonts w:ascii="Arial" w:hAnsi="Arial" w:cs="Arial"/>
                <w:color w:val="000000"/>
                <w:sz w:val="12"/>
                <w:szCs w:val="12"/>
              </w:rPr>
              <w:t>20 139 000,00</w:t>
            </w:r>
          </w:p>
        </w:tc>
        <w:tc>
          <w:tcPr>
            <w:tcW w:w="1134" w:type="dxa"/>
            <w:tcBorders>
              <w:top w:val="nil"/>
              <w:left w:val="nil"/>
              <w:bottom w:val="single" w:sz="4" w:space="0" w:color="000000"/>
              <w:right w:val="single" w:sz="4" w:space="0" w:color="000000"/>
            </w:tcBorders>
            <w:shd w:val="clear" w:color="000000" w:fill="FFFFFF"/>
            <w:noWrap/>
            <w:hideMark/>
          </w:tcPr>
          <w:p w:rsidR="00570720" w:rsidRPr="00570720" w:rsidRDefault="00570720" w:rsidP="009C1307">
            <w:pPr>
              <w:jc w:val="center"/>
              <w:rPr>
                <w:rFonts w:ascii="Arial" w:hAnsi="Arial" w:cs="Arial"/>
                <w:color w:val="000000"/>
                <w:sz w:val="12"/>
                <w:szCs w:val="12"/>
              </w:rPr>
            </w:pPr>
            <w:r w:rsidRPr="00570720">
              <w:rPr>
                <w:rFonts w:ascii="Arial" w:hAnsi="Arial" w:cs="Arial"/>
                <w:color w:val="000000"/>
                <w:sz w:val="12"/>
                <w:szCs w:val="12"/>
              </w:rPr>
              <w:t>20 526 000,00</w:t>
            </w:r>
          </w:p>
        </w:tc>
        <w:tc>
          <w:tcPr>
            <w:tcW w:w="1100" w:type="dxa"/>
            <w:tcBorders>
              <w:top w:val="nil"/>
              <w:left w:val="nil"/>
              <w:bottom w:val="single" w:sz="4" w:space="0" w:color="000000"/>
              <w:right w:val="single" w:sz="4" w:space="0" w:color="000000"/>
            </w:tcBorders>
            <w:shd w:val="clear" w:color="000000" w:fill="FFFFFF"/>
            <w:noWrap/>
            <w:hideMark/>
          </w:tcPr>
          <w:p w:rsidR="00570720" w:rsidRPr="00570720" w:rsidRDefault="00570720" w:rsidP="009C1307">
            <w:pPr>
              <w:jc w:val="center"/>
              <w:rPr>
                <w:rFonts w:ascii="Arial" w:hAnsi="Arial" w:cs="Arial"/>
                <w:color w:val="000000"/>
                <w:sz w:val="12"/>
                <w:szCs w:val="12"/>
              </w:rPr>
            </w:pPr>
            <w:r w:rsidRPr="00570720">
              <w:rPr>
                <w:rFonts w:ascii="Arial" w:hAnsi="Arial" w:cs="Arial"/>
                <w:color w:val="000000"/>
                <w:sz w:val="12"/>
                <w:szCs w:val="12"/>
              </w:rPr>
              <w:t>20 925 000,00</w:t>
            </w:r>
          </w:p>
        </w:tc>
      </w:tr>
      <w:tr w:rsidR="00570720" w:rsidRPr="00570720" w:rsidTr="00277074">
        <w:trPr>
          <w:trHeight w:val="20"/>
        </w:trPr>
        <w:tc>
          <w:tcPr>
            <w:tcW w:w="4835" w:type="dxa"/>
            <w:tcBorders>
              <w:top w:val="nil"/>
              <w:left w:val="single" w:sz="4" w:space="0" w:color="000000"/>
              <w:bottom w:val="single" w:sz="4" w:space="0" w:color="000000"/>
              <w:right w:val="single" w:sz="4" w:space="0" w:color="000000"/>
            </w:tcBorders>
            <w:shd w:val="clear" w:color="000000" w:fill="FFFFFF"/>
            <w:hideMark/>
          </w:tcPr>
          <w:p w:rsidR="00570720" w:rsidRPr="00E27887" w:rsidRDefault="00570720" w:rsidP="00E27887">
            <w:pPr>
              <w:ind w:right="-249"/>
              <w:rPr>
                <w:rFonts w:ascii="Arial" w:hAnsi="Arial" w:cs="Arial"/>
                <w:color w:val="000000"/>
                <w:spacing w:val="20"/>
                <w:sz w:val="12"/>
                <w:szCs w:val="12"/>
              </w:rPr>
            </w:pPr>
            <w:r w:rsidRPr="00E27887">
              <w:rPr>
                <w:rFonts w:ascii="Arial" w:hAnsi="Arial" w:cs="Arial"/>
                <w:color w:val="000000"/>
                <w:spacing w:val="20"/>
                <w:sz w:val="12"/>
                <w:szCs w:val="12"/>
              </w:rPr>
              <w:t>Налог</w:t>
            </w:r>
            <w:r w:rsidR="009C1307"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на</w:t>
            </w:r>
            <w:r w:rsidR="009C1307"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имущество</w:t>
            </w:r>
            <w:r w:rsidR="009C1307"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физических</w:t>
            </w:r>
            <w:r w:rsidR="009C1307"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лиц</w:t>
            </w:r>
          </w:p>
        </w:tc>
        <w:tc>
          <w:tcPr>
            <w:tcW w:w="2975" w:type="dxa"/>
            <w:tcBorders>
              <w:top w:val="nil"/>
              <w:left w:val="nil"/>
              <w:bottom w:val="single" w:sz="4" w:space="0" w:color="000000"/>
              <w:right w:val="single" w:sz="4" w:space="0" w:color="000000"/>
            </w:tcBorders>
            <w:shd w:val="clear" w:color="000000" w:fill="FFFFFF"/>
            <w:noWrap/>
            <w:hideMark/>
          </w:tcPr>
          <w:p w:rsidR="00570720" w:rsidRPr="00570720" w:rsidRDefault="00570720" w:rsidP="009C1307">
            <w:pPr>
              <w:jc w:val="center"/>
              <w:rPr>
                <w:rFonts w:ascii="Arial" w:hAnsi="Arial" w:cs="Arial"/>
                <w:color w:val="000000"/>
                <w:sz w:val="12"/>
                <w:szCs w:val="12"/>
              </w:rPr>
            </w:pPr>
            <w:r w:rsidRPr="00570720">
              <w:rPr>
                <w:rFonts w:ascii="Arial" w:hAnsi="Arial" w:cs="Arial"/>
                <w:color w:val="000000"/>
                <w:sz w:val="12"/>
                <w:szCs w:val="12"/>
              </w:rPr>
              <w:t>0</w:t>
            </w:r>
            <w:r w:rsidR="00960181">
              <w:rPr>
                <w:rFonts w:ascii="Arial" w:hAnsi="Arial" w:cs="Arial"/>
                <w:color w:val="000000"/>
                <w:sz w:val="12"/>
                <w:szCs w:val="12"/>
              </w:rPr>
              <w:t xml:space="preserve"> </w:t>
            </w:r>
            <w:r w:rsidRPr="00570720">
              <w:rPr>
                <w:rFonts w:ascii="Arial" w:hAnsi="Arial" w:cs="Arial"/>
                <w:color w:val="000000"/>
                <w:sz w:val="12"/>
                <w:szCs w:val="12"/>
              </w:rPr>
              <w:t>1060100000</w:t>
            </w:r>
            <w:r w:rsidR="00960181">
              <w:rPr>
                <w:rFonts w:ascii="Arial" w:hAnsi="Arial" w:cs="Arial"/>
                <w:color w:val="000000"/>
                <w:sz w:val="12"/>
                <w:szCs w:val="12"/>
              </w:rPr>
              <w:t xml:space="preserve"> </w:t>
            </w:r>
            <w:r w:rsidRPr="00570720">
              <w:rPr>
                <w:rFonts w:ascii="Arial" w:hAnsi="Arial" w:cs="Arial"/>
                <w:color w:val="000000"/>
                <w:sz w:val="12"/>
                <w:szCs w:val="12"/>
              </w:rPr>
              <w:t>0</w:t>
            </w:r>
            <w:r w:rsidR="00960181">
              <w:rPr>
                <w:rFonts w:ascii="Arial" w:hAnsi="Arial" w:cs="Arial"/>
                <w:color w:val="000000"/>
                <w:sz w:val="12"/>
                <w:szCs w:val="12"/>
              </w:rPr>
              <w:t xml:space="preserve"> </w:t>
            </w:r>
            <w:r w:rsidRPr="00570720">
              <w:rPr>
                <w:rFonts w:ascii="Arial" w:hAnsi="Arial" w:cs="Arial"/>
                <w:color w:val="000000"/>
                <w:sz w:val="12"/>
                <w:szCs w:val="12"/>
              </w:rPr>
              <w:t>0</w:t>
            </w:r>
          </w:p>
        </w:tc>
        <w:tc>
          <w:tcPr>
            <w:tcW w:w="1275" w:type="dxa"/>
            <w:tcBorders>
              <w:top w:val="nil"/>
              <w:left w:val="nil"/>
              <w:bottom w:val="single" w:sz="4" w:space="0" w:color="000000"/>
              <w:right w:val="single" w:sz="4" w:space="0" w:color="000000"/>
            </w:tcBorders>
            <w:shd w:val="clear" w:color="000000" w:fill="FFFFFF"/>
            <w:noWrap/>
            <w:hideMark/>
          </w:tcPr>
          <w:p w:rsidR="00570720" w:rsidRPr="00570720" w:rsidRDefault="00570720" w:rsidP="009C1307">
            <w:pPr>
              <w:jc w:val="center"/>
              <w:rPr>
                <w:rFonts w:ascii="Arial" w:hAnsi="Arial" w:cs="Arial"/>
                <w:color w:val="000000"/>
                <w:sz w:val="12"/>
                <w:szCs w:val="12"/>
              </w:rPr>
            </w:pPr>
            <w:r w:rsidRPr="00570720">
              <w:rPr>
                <w:rFonts w:ascii="Arial" w:hAnsi="Arial" w:cs="Arial"/>
                <w:color w:val="000000"/>
                <w:sz w:val="12"/>
                <w:szCs w:val="12"/>
              </w:rPr>
              <w:t>3 393 000,00</w:t>
            </w:r>
          </w:p>
        </w:tc>
        <w:tc>
          <w:tcPr>
            <w:tcW w:w="1134" w:type="dxa"/>
            <w:tcBorders>
              <w:top w:val="nil"/>
              <w:left w:val="nil"/>
              <w:bottom w:val="single" w:sz="4" w:space="0" w:color="000000"/>
              <w:right w:val="single" w:sz="4" w:space="0" w:color="000000"/>
            </w:tcBorders>
            <w:shd w:val="clear" w:color="000000" w:fill="FFFFFF"/>
            <w:noWrap/>
            <w:hideMark/>
          </w:tcPr>
          <w:p w:rsidR="00570720" w:rsidRPr="00570720" w:rsidRDefault="00570720" w:rsidP="009C1307">
            <w:pPr>
              <w:jc w:val="center"/>
              <w:rPr>
                <w:rFonts w:ascii="Arial" w:hAnsi="Arial" w:cs="Arial"/>
                <w:color w:val="000000"/>
                <w:sz w:val="12"/>
                <w:szCs w:val="12"/>
              </w:rPr>
            </w:pPr>
            <w:r w:rsidRPr="00570720">
              <w:rPr>
                <w:rFonts w:ascii="Arial" w:hAnsi="Arial" w:cs="Arial"/>
                <w:color w:val="000000"/>
                <w:sz w:val="12"/>
                <w:szCs w:val="12"/>
              </w:rPr>
              <w:t>3 445 000,00</w:t>
            </w:r>
          </w:p>
        </w:tc>
        <w:tc>
          <w:tcPr>
            <w:tcW w:w="1100" w:type="dxa"/>
            <w:tcBorders>
              <w:top w:val="nil"/>
              <w:left w:val="nil"/>
              <w:bottom w:val="single" w:sz="4" w:space="0" w:color="000000"/>
              <w:right w:val="single" w:sz="4" w:space="0" w:color="000000"/>
            </w:tcBorders>
            <w:shd w:val="clear" w:color="000000" w:fill="FFFFFF"/>
            <w:noWrap/>
            <w:hideMark/>
          </w:tcPr>
          <w:p w:rsidR="00570720" w:rsidRPr="00570720" w:rsidRDefault="00570720" w:rsidP="009C1307">
            <w:pPr>
              <w:jc w:val="center"/>
              <w:rPr>
                <w:rFonts w:ascii="Arial" w:hAnsi="Arial" w:cs="Arial"/>
                <w:color w:val="000000"/>
                <w:sz w:val="12"/>
                <w:szCs w:val="12"/>
              </w:rPr>
            </w:pPr>
            <w:r w:rsidRPr="00570720">
              <w:rPr>
                <w:rFonts w:ascii="Arial" w:hAnsi="Arial" w:cs="Arial"/>
                <w:color w:val="000000"/>
                <w:sz w:val="12"/>
                <w:szCs w:val="12"/>
              </w:rPr>
              <w:t>3 502 000,00</w:t>
            </w:r>
          </w:p>
        </w:tc>
      </w:tr>
      <w:tr w:rsidR="00570720" w:rsidRPr="00570720" w:rsidTr="00277074">
        <w:trPr>
          <w:trHeight w:val="20"/>
        </w:trPr>
        <w:tc>
          <w:tcPr>
            <w:tcW w:w="4835" w:type="dxa"/>
            <w:tcBorders>
              <w:top w:val="nil"/>
              <w:left w:val="single" w:sz="4" w:space="0" w:color="000000"/>
              <w:bottom w:val="single" w:sz="4" w:space="0" w:color="000000"/>
              <w:right w:val="single" w:sz="4" w:space="0" w:color="000000"/>
            </w:tcBorders>
            <w:shd w:val="clear" w:color="000000" w:fill="FFFFFF"/>
            <w:hideMark/>
          </w:tcPr>
          <w:p w:rsidR="00570720" w:rsidRPr="00E27887" w:rsidRDefault="00570720" w:rsidP="00E27887">
            <w:pPr>
              <w:ind w:right="-249"/>
              <w:rPr>
                <w:rFonts w:ascii="Arial" w:hAnsi="Arial" w:cs="Arial"/>
                <w:color w:val="000000"/>
                <w:spacing w:val="20"/>
                <w:sz w:val="12"/>
                <w:szCs w:val="12"/>
              </w:rPr>
            </w:pPr>
            <w:r w:rsidRPr="00E27887">
              <w:rPr>
                <w:rFonts w:ascii="Arial" w:hAnsi="Arial" w:cs="Arial"/>
                <w:color w:val="000000"/>
                <w:spacing w:val="20"/>
                <w:sz w:val="12"/>
                <w:szCs w:val="12"/>
              </w:rPr>
              <w:t>Налог</w:t>
            </w:r>
            <w:r w:rsidR="00E27887">
              <w:rPr>
                <w:rFonts w:ascii="Arial" w:hAnsi="Arial" w:cs="Arial"/>
                <w:color w:val="000000"/>
                <w:spacing w:val="20"/>
                <w:sz w:val="12"/>
                <w:szCs w:val="12"/>
              </w:rPr>
              <w:t xml:space="preserve"> </w:t>
            </w:r>
            <w:r w:rsidRPr="00E27887">
              <w:rPr>
                <w:rFonts w:ascii="Arial" w:hAnsi="Arial" w:cs="Arial"/>
                <w:color w:val="000000"/>
                <w:spacing w:val="20"/>
                <w:sz w:val="12"/>
                <w:szCs w:val="12"/>
              </w:rPr>
              <w:t>на</w:t>
            </w:r>
            <w:r w:rsidR="00E27887">
              <w:rPr>
                <w:rFonts w:ascii="Arial" w:hAnsi="Arial" w:cs="Arial"/>
                <w:color w:val="000000"/>
                <w:spacing w:val="20"/>
                <w:sz w:val="12"/>
                <w:szCs w:val="12"/>
              </w:rPr>
              <w:t xml:space="preserve"> </w:t>
            </w:r>
            <w:r w:rsidRPr="00E27887">
              <w:rPr>
                <w:rFonts w:ascii="Arial" w:hAnsi="Arial" w:cs="Arial"/>
                <w:color w:val="000000"/>
                <w:spacing w:val="20"/>
                <w:sz w:val="12"/>
                <w:szCs w:val="12"/>
              </w:rPr>
              <w:t>имущество</w:t>
            </w:r>
            <w:r w:rsidR="00E27887">
              <w:rPr>
                <w:rFonts w:ascii="Arial" w:hAnsi="Arial" w:cs="Arial"/>
                <w:color w:val="000000"/>
                <w:spacing w:val="20"/>
                <w:sz w:val="12"/>
                <w:szCs w:val="12"/>
              </w:rPr>
              <w:t xml:space="preserve"> </w:t>
            </w:r>
            <w:r w:rsidRPr="00E27887">
              <w:rPr>
                <w:rFonts w:ascii="Arial" w:hAnsi="Arial" w:cs="Arial"/>
                <w:color w:val="000000"/>
                <w:spacing w:val="20"/>
                <w:sz w:val="12"/>
                <w:szCs w:val="12"/>
              </w:rPr>
              <w:t>физических</w:t>
            </w:r>
            <w:r w:rsidR="00E27887">
              <w:rPr>
                <w:rFonts w:ascii="Arial" w:hAnsi="Arial" w:cs="Arial"/>
                <w:color w:val="000000"/>
                <w:spacing w:val="20"/>
                <w:sz w:val="12"/>
                <w:szCs w:val="12"/>
              </w:rPr>
              <w:t xml:space="preserve"> </w:t>
            </w:r>
            <w:r w:rsidRPr="00E27887">
              <w:rPr>
                <w:rFonts w:ascii="Arial" w:hAnsi="Arial" w:cs="Arial"/>
                <w:color w:val="000000"/>
                <w:spacing w:val="20"/>
                <w:sz w:val="12"/>
                <w:szCs w:val="12"/>
              </w:rPr>
              <w:t>лиц,</w:t>
            </w:r>
            <w:r w:rsidR="00E27887">
              <w:rPr>
                <w:rFonts w:ascii="Arial" w:hAnsi="Arial" w:cs="Arial"/>
                <w:color w:val="000000"/>
                <w:spacing w:val="20"/>
                <w:sz w:val="12"/>
                <w:szCs w:val="12"/>
              </w:rPr>
              <w:t xml:space="preserve"> </w:t>
            </w:r>
            <w:r w:rsidRPr="00E27887">
              <w:rPr>
                <w:rFonts w:ascii="Arial" w:hAnsi="Arial" w:cs="Arial"/>
                <w:color w:val="000000"/>
                <w:spacing w:val="20"/>
                <w:sz w:val="12"/>
                <w:szCs w:val="12"/>
              </w:rPr>
              <w:t>взимаемый</w:t>
            </w:r>
            <w:r w:rsidR="00E27887">
              <w:rPr>
                <w:rFonts w:ascii="Arial" w:hAnsi="Arial" w:cs="Arial"/>
                <w:color w:val="000000"/>
                <w:spacing w:val="20"/>
                <w:sz w:val="12"/>
                <w:szCs w:val="12"/>
              </w:rPr>
              <w:t xml:space="preserve"> </w:t>
            </w:r>
            <w:r w:rsidRPr="00E27887">
              <w:rPr>
                <w:rFonts w:ascii="Arial" w:hAnsi="Arial" w:cs="Arial"/>
                <w:color w:val="000000"/>
                <w:spacing w:val="20"/>
                <w:sz w:val="12"/>
                <w:szCs w:val="12"/>
              </w:rPr>
              <w:t>поставкам,</w:t>
            </w:r>
            <w:r w:rsidR="00E27887">
              <w:rPr>
                <w:rFonts w:ascii="Arial" w:hAnsi="Arial" w:cs="Arial"/>
                <w:color w:val="000000"/>
                <w:spacing w:val="20"/>
                <w:sz w:val="12"/>
                <w:szCs w:val="12"/>
              </w:rPr>
              <w:t xml:space="preserve"> </w:t>
            </w:r>
            <w:r w:rsidRPr="00E27887">
              <w:rPr>
                <w:rFonts w:ascii="Arial" w:hAnsi="Arial" w:cs="Arial"/>
                <w:color w:val="000000"/>
                <w:spacing w:val="20"/>
                <w:sz w:val="12"/>
                <w:szCs w:val="12"/>
              </w:rPr>
              <w:t>пр</w:t>
            </w:r>
            <w:r w:rsidRPr="00E27887">
              <w:rPr>
                <w:rFonts w:ascii="Arial" w:hAnsi="Arial" w:cs="Arial"/>
                <w:color w:val="000000"/>
                <w:spacing w:val="20"/>
                <w:sz w:val="12"/>
                <w:szCs w:val="12"/>
              </w:rPr>
              <w:t>и</w:t>
            </w:r>
            <w:r w:rsidRPr="00E27887">
              <w:rPr>
                <w:rFonts w:ascii="Arial" w:hAnsi="Arial" w:cs="Arial"/>
                <w:color w:val="000000"/>
                <w:spacing w:val="20"/>
                <w:sz w:val="12"/>
                <w:szCs w:val="12"/>
              </w:rPr>
              <w:t>меняемым</w:t>
            </w:r>
            <w:r w:rsidR="00E27887">
              <w:rPr>
                <w:rFonts w:ascii="Arial" w:hAnsi="Arial" w:cs="Arial"/>
                <w:color w:val="000000"/>
                <w:spacing w:val="20"/>
                <w:sz w:val="12"/>
                <w:szCs w:val="12"/>
              </w:rPr>
              <w:t xml:space="preserve"> </w:t>
            </w:r>
            <w:r w:rsidRPr="00E27887">
              <w:rPr>
                <w:rFonts w:ascii="Arial" w:hAnsi="Arial" w:cs="Arial"/>
                <w:color w:val="000000"/>
                <w:spacing w:val="20"/>
                <w:sz w:val="12"/>
                <w:szCs w:val="12"/>
              </w:rPr>
              <w:t>к</w:t>
            </w:r>
            <w:r w:rsidR="00E27887">
              <w:rPr>
                <w:rFonts w:ascii="Arial" w:hAnsi="Arial" w:cs="Arial"/>
                <w:color w:val="000000"/>
                <w:spacing w:val="20"/>
                <w:sz w:val="12"/>
                <w:szCs w:val="12"/>
              </w:rPr>
              <w:t xml:space="preserve"> </w:t>
            </w:r>
            <w:r w:rsidRPr="00E27887">
              <w:rPr>
                <w:rFonts w:ascii="Arial" w:hAnsi="Arial" w:cs="Arial"/>
                <w:color w:val="000000"/>
                <w:spacing w:val="20"/>
                <w:sz w:val="12"/>
                <w:szCs w:val="12"/>
              </w:rPr>
              <w:t>объектам</w:t>
            </w:r>
            <w:r w:rsidR="00E27887">
              <w:rPr>
                <w:rFonts w:ascii="Arial" w:hAnsi="Arial" w:cs="Arial"/>
                <w:color w:val="000000"/>
                <w:spacing w:val="20"/>
                <w:sz w:val="12"/>
                <w:szCs w:val="12"/>
              </w:rPr>
              <w:t xml:space="preserve"> </w:t>
            </w:r>
            <w:r w:rsidRPr="00E27887">
              <w:rPr>
                <w:rFonts w:ascii="Arial" w:hAnsi="Arial" w:cs="Arial"/>
                <w:color w:val="000000"/>
                <w:spacing w:val="20"/>
                <w:sz w:val="12"/>
                <w:szCs w:val="12"/>
              </w:rPr>
              <w:t>налогообложения,</w:t>
            </w:r>
            <w:r w:rsidR="00E27887">
              <w:rPr>
                <w:rFonts w:ascii="Arial" w:hAnsi="Arial" w:cs="Arial"/>
                <w:color w:val="000000"/>
                <w:spacing w:val="20"/>
                <w:sz w:val="12"/>
                <w:szCs w:val="12"/>
              </w:rPr>
              <w:t xml:space="preserve"> </w:t>
            </w:r>
            <w:r w:rsidRPr="00E27887">
              <w:rPr>
                <w:rFonts w:ascii="Arial" w:hAnsi="Arial" w:cs="Arial"/>
                <w:color w:val="000000"/>
                <w:spacing w:val="20"/>
                <w:sz w:val="12"/>
                <w:szCs w:val="12"/>
              </w:rPr>
              <w:t>расположенным</w:t>
            </w:r>
            <w:r w:rsidR="00E27887">
              <w:rPr>
                <w:rFonts w:ascii="Arial" w:hAnsi="Arial" w:cs="Arial"/>
                <w:color w:val="000000"/>
                <w:spacing w:val="20"/>
                <w:sz w:val="12"/>
                <w:szCs w:val="12"/>
              </w:rPr>
              <w:t xml:space="preserve"> </w:t>
            </w:r>
            <w:r w:rsidRPr="00E27887">
              <w:rPr>
                <w:rFonts w:ascii="Arial" w:hAnsi="Arial" w:cs="Arial"/>
                <w:color w:val="000000"/>
                <w:spacing w:val="20"/>
                <w:sz w:val="12"/>
                <w:szCs w:val="12"/>
              </w:rPr>
              <w:t>в</w:t>
            </w:r>
            <w:r w:rsidR="00E27887">
              <w:rPr>
                <w:rFonts w:ascii="Arial" w:hAnsi="Arial" w:cs="Arial"/>
                <w:color w:val="000000"/>
                <w:spacing w:val="20"/>
                <w:sz w:val="12"/>
                <w:szCs w:val="12"/>
              </w:rPr>
              <w:t xml:space="preserve"> </w:t>
            </w:r>
            <w:r w:rsidRPr="00E27887">
              <w:rPr>
                <w:rFonts w:ascii="Arial" w:hAnsi="Arial" w:cs="Arial"/>
                <w:color w:val="000000"/>
                <w:spacing w:val="20"/>
                <w:sz w:val="12"/>
                <w:szCs w:val="12"/>
              </w:rPr>
              <w:t>гран</w:t>
            </w:r>
            <w:r w:rsidRPr="00E27887">
              <w:rPr>
                <w:rFonts w:ascii="Arial" w:hAnsi="Arial" w:cs="Arial"/>
                <w:color w:val="000000"/>
                <w:spacing w:val="20"/>
                <w:sz w:val="12"/>
                <w:szCs w:val="12"/>
              </w:rPr>
              <w:t>и</w:t>
            </w:r>
            <w:r w:rsidRPr="00E27887">
              <w:rPr>
                <w:rFonts w:ascii="Arial" w:hAnsi="Arial" w:cs="Arial"/>
                <w:color w:val="000000"/>
                <w:spacing w:val="20"/>
                <w:sz w:val="12"/>
                <w:szCs w:val="12"/>
              </w:rPr>
              <w:t>цах</w:t>
            </w:r>
            <w:r w:rsidR="00E27887">
              <w:rPr>
                <w:rFonts w:ascii="Arial" w:hAnsi="Arial" w:cs="Arial"/>
                <w:color w:val="000000"/>
                <w:spacing w:val="20"/>
                <w:sz w:val="12"/>
                <w:szCs w:val="12"/>
              </w:rPr>
              <w:t xml:space="preserve"> </w:t>
            </w:r>
            <w:r w:rsidRPr="00E27887">
              <w:rPr>
                <w:rFonts w:ascii="Arial" w:hAnsi="Arial" w:cs="Arial"/>
                <w:color w:val="000000"/>
                <w:spacing w:val="20"/>
                <w:sz w:val="12"/>
                <w:szCs w:val="12"/>
              </w:rPr>
              <w:t>городских</w:t>
            </w:r>
            <w:r w:rsidR="00E27887">
              <w:rPr>
                <w:rFonts w:ascii="Arial" w:hAnsi="Arial" w:cs="Arial"/>
                <w:color w:val="000000"/>
                <w:spacing w:val="20"/>
                <w:sz w:val="12"/>
                <w:szCs w:val="12"/>
              </w:rPr>
              <w:t xml:space="preserve"> </w:t>
            </w:r>
            <w:r w:rsidRPr="00E27887">
              <w:rPr>
                <w:rFonts w:ascii="Arial" w:hAnsi="Arial" w:cs="Arial"/>
                <w:color w:val="000000"/>
                <w:spacing w:val="20"/>
                <w:sz w:val="12"/>
                <w:szCs w:val="12"/>
              </w:rPr>
              <w:t>поселений</w:t>
            </w:r>
          </w:p>
        </w:tc>
        <w:tc>
          <w:tcPr>
            <w:tcW w:w="2975" w:type="dxa"/>
            <w:tcBorders>
              <w:top w:val="nil"/>
              <w:left w:val="nil"/>
              <w:bottom w:val="single" w:sz="4" w:space="0" w:color="000000"/>
              <w:right w:val="single" w:sz="4" w:space="0" w:color="000000"/>
            </w:tcBorders>
            <w:shd w:val="clear" w:color="000000" w:fill="FFFFFF"/>
            <w:noWrap/>
            <w:hideMark/>
          </w:tcPr>
          <w:p w:rsidR="00570720" w:rsidRPr="00570720" w:rsidRDefault="00570720" w:rsidP="009C1307">
            <w:pPr>
              <w:jc w:val="center"/>
              <w:rPr>
                <w:rFonts w:ascii="Arial" w:hAnsi="Arial" w:cs="Arial"/>
                <w:color w:val="000000"/>
                <w:sz w:val="12"/>
                <w:szCs w:val="12"/>
              </w:rPr>
            </w:pPr>
            <w:r w:rsidRPr="00570720">
              <w:rPr>
                <w:rFonts w:ascii="Arial" w:hAnsi="Arial" w:cs="Arial"/>
                <w:color w:val="000000"/>
                <w:sz w:val="12"/>
                <w:szCs w:val="12"/>
              </w:rPr>
              <w:t>182</w:t>
            </w:r>
            <w:r w:rsidR="00960181">
              <w:rPr>
                <w:rFonts w:ascii="Arial" w:hAnsi="Arial" w:cs="Arial"/>
                <w:color w:val="000000"/>
                <w:sz w:val="12"/>
                <w:szCs w:val="12"/>
              </w:rPr>
              <w:t xml:space="preserve"> </w:t>
            </w:r>
            <w:r w:rsidRPr="00570720">
              <w:rPr>
                <w:rFonts w:ascii="Arial" w:hAnsi="Arial" w:cs="Arial"/>
                <w:color w:val="000000"/>
                <w:sz w:val="12"/>
                <w:szCs w:val="12"/>
              </w:rPr>
              <w:t>1060103013</w:t>
            </w:r>
            <w:r w:rsidR="00960181">
              <w:rPr>
                <w:rFonts w:ascii="Arial" w:hAnsi="Arial" w:cs="Arial"/>
                <w:color w:val="000000"/>
                <w:sz w:val="12"/>
                <w:szCs w:val="12"/>
              </w:rPr>
              <w:t xml:space="preserve"> </w:t>
            </w:r>
            <w:r w:rsidRPr="00570720">
              <w:rPr>
                <w:rFonts w:ascii="Arial" w:hAnsi="Arial" w:cs="Arial"/>
                <w:color w:val="000000"/>
                <w:sz w:val="12"/>
                <w:szCs w:val="12"/>
              </w:rPr>
              <w:t>0</w:t>
            </w:r>
            <w:r w:rsidR="00960181">
              <w:rPr>
                <w:rFonts w:ascii="Arial" w:hAnsi="Arial" w:cs="Arial"/>
                <w:color w:val="000000"/>
                <w:sz w:val="12"/>
                <w:szCs w:val="12"/>
              </w:rPr>
              <w:t xml:space="preserve"> </w:t>
            </w:r>
            <w:r w:rsidRPr="00570720">
              <w:rPr>
                <w:rFonts w:ascii="Arial" w:hAnsi="Arial" w:cs="Arial"/>
                <w:color w:val="000000"/>
                <w:sz w:val="12"/>
                <w:szCs w:val="12"/>
              </w:rPr>
              <w:t>110</w:t>
            </w:r>
          </w:p>
        </w:tc>
        <w:tc>
          <w:tcPr>
            <w:tcW w:w="1275" w:type="dxa"/>
            <w:tcBorders>
              <w:top w:val="nil"/>
              <w:left w:val="nil"/>
              <w:bottom w:val="single" w:sz="4" w:space="0" w:color="000000"/>
              <w:right w:val="single" w:sz="4" w:space="0" w:color="000000"/>
            </w:tcBorders>
            <w:shd w:val="clear" w:color="000000" w:fill="FFFFFF"/>
            <w:noWrap/>
            <w:hideMark/>
          </w:tcPr>
          <w:p w:rsidR="00570720" w:rsidRPr="00570720" w:rsidRDefault="00570720" w:rsidP="009C1307">
            <w:pPr>
              <w:jc w:val="center"/>
              <w:rPr>
                <w:rFonts w:ascii="Arial" w:hAnsi="Arial" w:cs="Arial"/>
                <w:color w:val="000000"/>
                <w:sz w:val="12"/>
                <w:szCs w:val="12"/>
              </w:rPr>
            </w:pPr>
            <w:r w:rsidRPr="00570720">
              <w:rPr>
                <w:rFonts w:ascii="Arial" w:hAnsi="Arial" w:cs="Arial"/>
                <w:color w:val="000000"/>
                <w:sz w:val="12"/>
                <w:szCs w:val="12"/>
              </w:rPr>
              <w:t>3 393 000,00</w:t>
            </w:r>
          </w:p>
        </w:tc>
        <w:tc>
          <w:tcPr>
            <w:tcW w:w="1134" w:type="dxa"/>
            <w:tcBorders>
              <w:top w:val="nil"/>
              <w:left w:val="nil"/>
              <w:bottom w:val="single" w:sz="4" w:space="0" w:color="000000"/>
              <w:right w:val="single" w:sz="4" w:space="0" w:color="000000"/>
            </w:tcBorders>
            <w:shd w:val="clear" w:color="000000" w:fill="FFFFFF"/>
            <w:noWrap/>
            <w:hideMark/>
          </w:tcPr>
          <w:p w:rsidR="00570720" w:rsidRPr="00570720" w:rsidRDefault="00570720" w:rsidP="009C1307">
            <w:pPr>
              <w:jc w:val="center"/>
              <w:rPr>
                <w:rFonts w:ascii="Arial" w:hAnsi="Arial" w:cs="Arial"/>
                <w:color w:val="000000"/>
                <w:sz w:val="12"/>
                <w:szCs w:val="12"/>
              </w:rPr>
            </w:pPr>
            <w:r w:rsidRPr="00570720">
              <w:rPr>
                <w:rFonts w:ascii="Arial" w:hAnsi="Arial" w:cs="Arial"/>
                <w:color w:val="000000"/>
                <w:sz w:val="12"/>
                <w:szCs w:val="12"/>
              </w:rPr>
              <w:t>3 445 000,00</w:t>
            </w:r>
          </w:p>
        </w:tc>
        <w:tc>
          <w:tcPr>
            <w:tcW w:w="1100" w:type="dxa"/>
            <w:tcBorders>
              <w:top w:val="nil"/>
              <w:left w:val="nil"/>
              <w:bottom w:val="single" w:sz="4" w:space="0" w:color="000000"/>
              <w:right w:val="single" w:sz="4" w:space="0" w:color="000000"/>
            </w:tcBorders>
            <w:shd w:val="clear" w:color="000000" w:fill="FFFFFF"/>
            <w:noWrap/>
            <w:hideMark/>
          </w:tcPr>
          <w:p w:rsidR="00570720" w:rsidRPr="00570720" w:rsidRDefault="00570720" w:rsidP="009C1307">
            <w:pPr>
              <w:jc w:val="center"/>
              <w:rPr>
                <w:rFonts w:ascii="Arial" w:hAnsi="Arial" w:cs="Arial"/>
                <w:color w:val="000000"/>
                <w:sz w:val="12"/>
                <w:szCs w:val="12"/>
              </w:rPr>
            </w:pPr>
            <w:r w:rsidRPr="00570720">
              <w:rPr>
                <w:rFonts w:ascii="Arial" w:hAnsi="Arial" w:cs="Arial"/>
                <w:color w:val="000000"/>
                <w:sz w:val="12"/>
                <w:szCs w:val="12"/>
              </w:rPr>
              <w:t>3 502 000,00</w:t>
            </w:r>
          </w:p>
        </w:tc>
      </w:tr>
      <w:tr w:rsidR="00570720" w:rsidRPr="00570720" w:rsidTr="00277074">
        <w:trPr>
          <w:trHeight w:val="20"/>
        </w:trPr>
        <w:tc>
          <w:tcPr>
            <w:tcW w:w="4835" w:type="dxa"/>
            <w:tcBorders>
              <w:top w:val="nil"/>
              <w:left w:val="single" w:sz="4" w:space="0" w:color="000000"/>
              <w:bottom w:val="single" w:sz="4" w:space="0" w:color="000000"/>
              <w:right w:val="single" w:sz="4" w:space="0" w:color="000000"/>
            </w:tcBorders>
            <w:shd w:val="clear" w:color="000000" w:fill="FFFFFF"/>
            <w:hideMark/>
          </w:tcPr>
          <w:p w:rsidR="00570720" w:rsidRPr="00E27887" w:rsidRDefault="00570720" w:rsidP="00E27887">
            <w:pPr>
              <w:ind w:right="-249"/>
              <w:rPr>
                <w:rFonts w:ascii="Arial" w:hAnsi="Arial" w:cs="Arial"/>
                <w:color w:val="000000"/>
                <w:spacing w:val="20"/>
                <w:sz w:val="12"/>
                <w:szCs w:val="12"/>
              </w:rPr>
            </w:pPr>
            <w:r w:rsidRPr="00E27887">
              <w:rPr>
                <w:rFonts w:ascii="Arial" w:hAnsi="Arial" w:cs="Arial"/>
                <w:color w:val="000000"/>
                <w:spacing w:val="20"/>
                <w:sz w:val="12"/>
                <w:szCs w:val="12"/>
              </w:rPr>
              <w:t>Земельный</w:t>
            </w:r>
            <w:r w:rsidR="009C1307"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налог</w:t>
            </w:r>
          </w:p>
        </w:tc>
        <w:tc>
          <w:tcPr>
            <w:tcW w:w="2975" w:type="dxa"/>
            <w:tcBorders>
              <w:top w:val="nil"/>
              <w:left w:val="nil"/>
              <w:bottom w:val="single" w:sz="4" w:space="0" w:color="000000"/>
              <w:right w:val="single" w:sz="4" w:space="0" w:color="000000"/>
            </w:tcBorders>
            <w:shd w:val="clear" w:color="000000" w:fill="FFFFFF"/>
            <w:noWrap/>
            <w:hideMark/>
          </w:tcPr>
          <w:p w:rsidR="00570720" w:rsidRPr="00570720" w:rsidRDefault="00570720" w:rsidP="009C1307">
            <w:pPr>
              <w:jc w:val="center"/>
              <w:rPr>
                <w:rFonts w:ascii="Arial" w:hAnsi="Arial" w:cs="Arial"/>
                <w:color w:val="000000"/>
                <w:sz w:val="12"/>
                <w:szCs w:val="12"/>
              </w:rPr>
            </w:pPr>
            <w:r w:rsidRPr="00570720">
              <w:rPr>
                <w:rFonts w:ascii="Arial" w:hAnsi="Arial" w:cs="Arial"/>
                <w:color w:val="000000"/>
                <w:sz w:val="12"/>
                <w:szCs w:val="12"/>
              </w:rPr>
              <w:t>0</w:t>
            </w:r>
            <w:r w:rsidR="00960181">
              <w:rPr>
                <w:rFonts w:ascii="Arial" w:hAnsi="Arial" w:cs="Arial"/>
                <w:color w:val="000000"/>
                <w:sz w:val="12"/>
                <w:szCs w:val="12"/>
              </w:rPr>
              <w:t xml:space="preserve"> </w:t>
            </w:r>
            <w:r w:rsidRPr="00570720">
              <w:rPr>
                <w:rFonts w:ascii="Arial" w:hAnsi="Arial" w:cs="Arial"/>
                <w:color w:val="000000"/>
                <w:sz w:val="12"/>
                <w:szCs w:val="12"/>
              </w:rPr>
              <w:t>1060600000</w:t>
            </w:r>
            <w:r w:rsidR="00960181">
              <w:rPr>
                <w:rFonts w:ascii="Arial" w:hAnsi="Arial" w:cs="Arial"/>
                <w:color w:val="000000"/>
                <w:sz w:val="12"/>
                <w:szCs w:val="12"/>
              </w:rPr>
              <w:t xml:space="preserve"> </w:t>
            </w:r>
            <w:r w:rsidRPr="00570720">
              <w:rPr>
                <w:rFonts w:ascii="Arial" w:hAnsi="Arial" w:cs="Arial"/>
                <w:color w:val="000000"/>
                <w:sz w:val="12"/>
                <w:szCs w:val="12"/>
              </w:rPr>
              <w:t>0</w:t>
            </w:r>
            <w:r w:rsidR="00960181">
              <w:rPr>
                <w:rFonts w:ascii="Arial" w:hAnsi="Arial" w:cs="Arial"/>
                <w:color w:val="000000"/>
                <w:sz w:val="12"/>
                <w:szCs w:val="12"/>
              </w:rPr>
              <w:t xml:space="preserve"> </w:t>
            </w:r>
            <w:r w:rsidRPr="00570720">
              <w:rPr>
                <w:rFonts w:ascii="Arial" w:hAnsi="Arial" w:cs="Arial"/>
                <w:color w:val="000000"/>
                <w:sz w:val="12"/>
                <w:szCs w:val="12"/>
              </w:rPr>
              <w:t>0</w:t>
            </w:r>
          </w:p>
        </w:tc>
        <w:tc>
          <w:tcPr>
            <w:tcW w:w="1275" w:type="dxa"/>
            <w:tcBorders>
              <w:top w:val="nil"/>
              <w:left w:val="nil"/>
              <w:bottom w:val="single" w:sz="4" w:space="0" w:color="000000"/>
              <w:right w:val="single" w:sz="4" w:space="0" w:color="000000"/>
            </w:tcBorders>
            <w:shd w:val="clear" w:color="000000" w:fill="FFFFFF"/>
            <w:noWrap/>
            <w:hideMark/>
          </w:tcPr>
          <w:p w:rsidR="00570720" w:rsidRPr="00570720" w:rsidRDefault="00570720" w:rsidP="009C1307">
            <w:pPr>
              <w:jc w:val="center"/>
              <w:rPr>
                <w:rFonts w:ascii="Arial" w:hAnsi="Arial" w:cs="Arial"/>
                <w:color w:val="000000"/>
                <w:sz w:val="12"/>
                <w:szCs w:val="12"/>
              </w:rPr>
            </w:pPr>
            <w:r w:rsidRPr="00570720">
              <w:rPr>
                <w:rFonts w:ascii="Arial" w:hAnsi="Arial" w:cs="Arial"/>
                <w:color w:val="000000"/>
                <w:sz w:val="12"/>
                <w:szCs w:val="12"/>
              </w:rPr>
              <w:t>16 746 000,00</w:t>
            </w:r>
          </w:p>
        </w:tc>
        <w:tc>
          <w:tcPr>
            <w:tcW w:w="1134" w:type="dxa"/>
            <w:tcBorders>
              <w:top w:val="nil"/>
              <w:left w:val="nil"/>
              <w:bottom w:val="single" w:sz="4" w:space="0" w:color="000000"/>
              <w:right w:val="single" w:sz="4" w:space="0" w:color="000000"/>
            </w:tcBorders>
            <w:shd w:val="clear" w:color="000000" w:fill="FFFFFF"/>
            <w:noWrap/>
            <w:hideMark/>
          </w:tcPr>
          <w:p w:rsidR="00570720" w:rsidRPr="00570720" w:rsidRDefault="00570720" w:rsidP="009C1307">
            <w:pPr>
              <w:jc w:val="center"/>
              <w:rPr>
                <w:rFonts w:ascii="Arial" w:hAnsi="Arial" w:cs="Arial"/>
                <w:color w:val="000000"/>
                <w:sz w:val="12"/>
                <w:szCs w:val="12"/>
              </w:rPr>
            </w:pPr>
            <w:r w:rsidRPr="00570720">
              <w:rPr>
                <w:rFonts w:ascii="Arial" w:hAnsi="Arial" w:cs="Arial"/>
                <w:color w:val="000000"/>
                <w:sz w:val="12"/>
                <w:szCs w:val="12"/>
              </w:rPr>
              <w:t>17 081 000,00</w:t>
            </w:r>
          </w:p>
        </w:tc>
        <w:tc>
          <w:tcPr>
            <w:tcW w:w="1100" w:type="dxa"/>
            <w:tcBorders>
              <w:top w:val="nil"/>
              <w:left w:val="nil"/>
              <w:bottom w:val="single" w:sz="4" w:space="0" w:color="000000"/>
              <w:right w:val="single" w:sz="4" w:space="0" w:color="000000"/>
            </w:tcBorders>
            <w:shd w:val="clear" w:color="000000" w:fill="FFFFFF"/>
            <w:noWrap/>
            <w:hideMark/>
          </w:tcPr>
          <w:p w:rsidR="00570720" w:rsidRPr="00570720" w:rsidRDefault="00570720" w:rsidP="009C1307">
            <w:pPr>
              <w:jc w:val="center"/>
              <w:rPr>
                <w:rFonts w:ascii="Arial" w:hAnsi="Arial" w:cs="Arial"/>
                <w:color w:val="000000"/>
                <w:sz w:val="12"/>
                <w:szCs w:val="12"/>
              </w:rPr>
            </w:pPr>
            <w:r w:rsidRPr="00570720">
              <w:rPr>
                <w:rFonts w:ascii="Arial" w:hAnsi="Arial" w:cs="Arial"/>
                <w:color w:val="000000"/>
                <w:sz w:val="12"/>
                <w:szCs w:val="12"/>
              </w:rPr>
              <w:t>17 423 000,00</w:t>
            </w:r>
          </w:p>
        </w:tc>
      </w:tr>
      <w:tr w:rsidR="00570720" w:rsidRPr="00570720" w:rsidTr="00277074">
        <w:trPr>
          <w:trHeight w:val="20"/>
        </w:trPr>
        <w:tc>
          <w:tcPr>
            <w:tcW w:w="4835" w:type="dxa"/>
            <w:tcBorders>
              <w:top w:val="nil"/>
              <w:left w:val="single" w:sz="4" w:space="0" w:color="000000"/>
              <w:bottom w:val="single" w:sz="4" w:space="0" w:color="000000"/>
              <w:right w:val="single" w:sz="4" w:space="0" w:color="000000"/>
            </w:tcBorders>
            <w:shd w:val="clear" w:color="000000" w:fill="FFFFFF"/>
            <w:hideMark/>
          </w:tcPr>
          <w:p w:rsidR="00570720" w:rsidRPr="00E27887" w:rsidRDefault="00570720" w:rsidP="00277074">
            <w:pPr>
              <w:ind w:right="-106"/>
              <w:rPr>
                <w:rFonts w:ascii="Arial" w:hAnsi="Arial" w:cs="Arial"/>
                <w:color w:val="000000"/>
                <w:spacing w:val="20"/>
                <w:sz w:val="12"/>
                <w:szCs w:val="12"/>
              </w:rPr>
            </w:pPr>
            <w:r w:rsidRPr="00E27887">
              <w:rPr>
                <w:rFonts w:ascii="Arial" w:hAnsi="Arial" w:cs="Arial"/>
                <w:color w:val="000000"/>
                <w:spacing w:val="20"/>
                <w:sz w:val="12"/>
                <w:szCs w:val="12"/>
              </w:rPr>
              <w:t>Земельный</w:t>
            </w:r>
            <w:r w:rsidR="00277074">
              <w:rPr>
                <w:rFonts w:ascii="Arial" w:hAnsi="Arial" w:cs="Arial"/>
                <w:color w:val="000000"/>
                <w:spacing w:val="20"/>
                <w:sz w:val="12"/>
                <w:szCs w:val="12"/>
              </w:rPr>
              <w:t xml:space="preserve"> </w:t>
            </w:r>
            <w:r w:rsidRPr="00E27887">
              <w:rPr>
                <w:rFonts w:ascii="Arial" w:hAnsi="Arial" w:cs="Arial"/>
                <w:color w:val="000000"/>
                <w:spacing w:val="20"/>
                <w:sz w:val="12"/>
                <w:szCs w:val="12"/>
              </w:rPr>
              <w:t>налог</w:t>
            </w:r>
            <w:r w:rsidR="00277074">
              <w:rPr>
                <w:rFonts w:ascii="Arial" w:hAnsi="Arial" w:cs="Arial"/>
                <w:color w:val="000000"/>
                <w:spacing w:val="20"/>
                <w:sz w:val="12"/>
                <w:szCs w:val="12"/>
              </w:rPr>
              <w:t xml:space="preserve"> </w:t>
            </w:r>
            <w:r w:rsidRPr="00E27887">
              <w:rPr>
                <w:rFonts w:ascii="Arial" w:hAnsi="Arial" w:cs="Arial"/>
                <w:color w:val="000000"/>
                <w:spacing w:val="20"/>
                <w:sz w:val="12"/>
                <w:szCs w:val="12"/>
              </w:rPr>
              <w:t>с</w:t>
            </w:r>
            <w:r w:rsidR="00277074">
              <w:rPr>
                <w:rFonts w:ascii="Arial" w:hAnsi="Arial" w:cs="Arial"/>
                <w:color w:val="000000"/>
                <w:spacing w:val="20"/>
                <w:sz w:val="12"/>
                <w:szCs w:val="12"/>
              </w:rPr>
              <w:t xml:space="preserve"> </w:t>
            </w:r>
            <w:r w:rsidRPr="00E27887">
              <w:rPr>
                <w:rFonts w:ascii="Arial" w:hAnsi="Arial" w:cs="Arial"/>
                <w:color w:val="000000"/>
                <w:spacing w:val="20"/>
                <w:sz w:val="12"/>
                <w:szCs w:val="12"/>
              </w:rPr>
              <w:t>организаций,</w:t>
            </w:r>
            <w:r w:rsidR="00277074">
              <w:rPr>
                <w:rFonts w:ascii="Arial" w:hAnsi="Arial" w:cs="Arial"/>
                <w:color w:val="000000"/>
                <w:spacing w:val="20"/>
                <w:sz w:val="12"/>
                <w:szCs w:val="12"/>
              </w:rPr>
              <w:t xml:space="preserve"> </w:t>
            </w:r>
            <w:r w:rsidRPr="00E27887">
              <w:rPr>
                <w:rFonts w:ascii="Arial" w:hAnsi="Arial" w:cs="Arial"/>
                <w:color w:val="000000"/>
                <w:spacing w:val="20"/>
                <w:sz w:val="12"/>
                <w:szCs w:val="12"/>
              </w:rPr>
              <w:t>обладающих</w:t>
            </w:r>
            <w:r w:rsidR="00277074">
              <w:rPr>
                <w:rFonts w:ascii="Arial" w:hAnsi="Arial" w:cs="Arial"/>
                <w:color w:val="000000"/>
                <w:spacing w:val="20"/>
                <w:sz w:val="12"/>
                <w:szCs w:val="12"/>
              </w:rPr>
              <w:t xml:space="preserve"> </w:t>
            </w:r>
            <w:r w:rsidRPr="00E27887">
              <w:rPr>
                <w:rFonts w:ascii="Arial" w:hAnsi="Arial" w:cs="Arial"/>
                <w:color w:val="000000"/>
                <w:spacing w:val="20"/>
                <w:sz w:val="12"/>
                <w:szCs w:val="12"/>
              </w:rPr>
              <w:t>земельным</w:t>
            </w:r>
            <w:r w:rsidR="00277074">
              <w:rPr>
                <w:rFonts w:ascii="Arial" w:hAnsi="Arial" w:cs="Arial"/>
                <w:color w:val="000000"/>
                <w:spacing w:val="20"/>
                <w:sz w:val="12"/>
                <w:szCs w:val="12"/>
              </w:rPr>
              <w:t xml:space="preserve"> </w:t>
            </w:r>
            <w:r w:rsidRPr="00E27887">
              <w:rPr>
                <w:rFonts w:ascii="Arial" w:hAnsi="Arial" w:cs="Arial"/>
                <w:color w:val="000000"/>
                <w:spacing w:val="20"/>
                <w:sz w:val="12"/>
                <w:szCs w:val="12"/>
              </w:rPr>
              <w:t>уч</w:t>
            </w:r>
            <w:r w:rsidRPr="00E27887">
              <w:rPr>
                <w:rFonts w:ascii="Arial" w:hAnsi="Arial" w:cs="Arial"/>
                <w:color w:val="000000"/>
                <w:spacing w:val="20"/>
                <w:sz w:val="12"/>
                <w:szCs w:val="12"/>
              </w:rPr>
              <w:t>а</w:t>
            </w:r>
            <w:r w:rsidRPr="00E27887">
              <w:rPr>
                <w:rFonts w:ascii="Arial" w:hAnsi="Arial" w:cs="Arial"/>
                <w:color w:val="000000"/>
                <w:spacing w:val="20"/>
                <w:sz w:val="12"/>
                <w:szCs w:val="12"/>
              </w:rPr>
              <w:t>стком,расположенным</w:t>
            </w:r>
            <w:r w:rsidR="00277074">
              <w:rPr>
                <w:rFonts w:ascii="Arial" w:hAnsi="Arial" w:cs="Arial"/>
                <w:color w:val="000000"/>
                <w:spacing w:val="20"/>
                <w:sz w:val="12"/>
                <w:szCs w:val="12"/>
              </w:rPr>
              <w:t xml:space="preserve"> </w:t>
            </w:r>
            <w:r w:rsidRPr="00E27887">
              <w:rPr>
                <w:rFonts w:ascii="Arial" w:hAnsi="Arial" w:cs="Arial"/>
                <w:color w:val="000000"/>
                <w:spacing w:val="20"/>
                <w:sz w:val="12"/>
                <w:szCs w:val="12"/>
              </w:rPr>
              <w:t>в</w:t>
            </w:r>
            <w:r w:rsidR="00277074">
              <w:rPr>
                <w:rFonts w:ascii="Arial" w:hAnsi="Arial" w:cs="Arial"/>
                <w:color w:val="000000"/>
                <w:spacing w:val="20"/>
                <w:sz w:val="12"/>
                <w:szCs w:val="12"/>
              </w:rPr>
              <w:t xml:space="preserve"> </w:t>
            </w:r>
            <w:r w:rsidRPr="00E27887">
              <w:rPr>
                <w:rFonts w:ascii="Arial" w:hAnsi="Arial" w:cs="Arial"/>
                <w:color w:val="000000"/>
                <w:spacing w:val="20"/>
                <w:sz w:val="12"/>
                <w:szCs w:val="12"/>
              </w:rPr>
              <w:t>границах</w:t>
            </w:r>
            <w:r w:rsidR="00277074">
              <w:rPr>
                <w:rFonts w:ascii="Arial" w:hAnsi="Arial" w:cs="Arial"/>
                <w:color w:val="000000"/>
                <w:spacing w:val="20"/>
                <w:sz w:val="12"/>
                <w:szCs w:val="12"/>
              </w:rPr>
              <w:t xml:space="preserve"> </w:t>
            </w:r>
            <w:r w:rsidRPr="00E27887">
              <w:rPr>
                <w:rFonts w:ascii="Arial" w:hAnsi="Arial" w:cs="Arial"/>
                <w:color w:val="000000"/>
                <w:spacing w:val="20"/>
                <w:sz w:val="12"/>
                <w:szCs w:val="12"/>
              </w:rPr>
              <w:t>городских</w:t>
            </w:r>
            <w:r w:rsidR="00277074">
              <w:rPr>
                <w:rFonts w:ascii="Arial" w:hAnsi="Arial" w:cs="Arial"/>
                <w:color w:val="000000"/>
                <w:spacing w:val="20"/>
                <w:sz w:val="12"/>
                <w:szCs w:val="12"/>
              </w:rPr>
              <w:t xml:space="preserve"> </w:t>
            </w:r>
            <w:r w:rsidRPr="00E27887">
              <w:rPr>
                <w:rFonts w:ascii="Arial" w:hAnsi="Arial" w:cs="Arial"/>
                <w:color w:val="000000"/>
                <w:spacing w:val="20"/>
                <w:sz w:val="12"/>
                <w:szCs w:val="12"/>
              </w:rPr>
              <w:t>поселений</w:t>
            </w:r>
          </w:p>
        </w:tc>
        <w:tc>
          <w:tcPr>
            <w:tcW w:w="2975" w:type="dxa"/>
            <w:tcBorders>
              <w:top w:val="nil"/>
              <w:left w:val="nil"/>
              <w:bottom w:val="single" w:sz="4" w:space="0" w:color="000000"/>
              <w:right w:val="single" w:sz="4" w:space="0" w:color="000000"/>
            </w:tcBorders>
            <w:shd w:val="clear" w:color="000000" w:fill="FFFFFF"/>
            <w:noWrap/>
            <w:hideMark/>
          </w:tcPr>
          <w:p w:rsidR="00570720" w:rsidRPr="00570720" w:rsidRDefault="00570720" w:rsidP="009C1307">
            <w:pPr>
              <w:jc w:val="center"/>
              <w:rPr>
                <w:rFonts w:ascii="Arial" w:hAnsi="Arial" w:cs="Arial"/>
                <w:color w:val="000000"/>
                <w:sz w:val="12"/>
                <w:szCs w:val="12"/>
              </w:rPr>
            </w:pPr>
            <w:r w:rsidRPr="00570720">
              <w:rPr>
                <w:rFonts w:ascii="Arial" w:hAnsi="Arial" w:cs="Arial"/>
                <w:color w:val="000000"/>
                <w:sz w:val="12"/>
                <w:szCs w:val="12"/>
              </w:rPr>
              <w:t>18210606033130110</w:t>
            </w:r>
          </w:p>
        </w:tc>
        <w:tc>
          <w:tcPr>
            <w:tcW w:w="1275" w:type="dxa"/>
            <w:tcBorders>
              <w:top w:val="nil"/>
              <w:left w:val="nil"/>
              <w:bottom w:val="single" w:sz="4" w:space="0" w:color="000000"/>
              <w:right w:val="single" w:sz="4" w:space="0" w:color="000000"/>
            </w:tcBorders>
            <w:shd w:val="clear" w:color="000000" w:fill="FFFFFF"/>
            <w:noWrap/>
            <w:hideMark/>
          </w:tcPr>
          <w:p w:rsidR="00570720" w:rsidRPr="00570720" w:rsidRDefault="00570720" w:rsidP="009C1307">
            <w:pPr>
              <w:jc w:val="center"/>
              <w:rPr>
                <w:rFonts w:ascii="Arial" w:hAnsi="Arial" w:cs="Arial"/>
                <w:color w:val="000000"/>
                <w:sz w:val="12"/>
                <w:szCs w:val="12"/>
              </w:rPr>
            </w:pPr>
            <w:r w:rsidRPr="00570720">
              <w:rPr>
                <w:rFonts w:ascii="Arial" w:hAnsi="Arial" w:cs="Arial"/>
                <w:color w:val="000000"/>
                <w:sz w:val="12"/>
                <w:szCs w:val="12"/>
              </w:rPr>
              <w:t>10 746 000,00</w:t>
            </w:r>
          </w:p>
        </w:tc>
        <w:tc>
          <w:tcPr>
            <w:tcW w:w="1134" w:type="dxa"/>
            <w:tcBorders>
              <w:top w:val="nil"/>
              <w:left w:val="nil"/>
              <w:bottom w:val="single" w:sz="4" w:space="0" w:color="000000"/>
              <w:right w:val="single" w:sz="4" w:space="0" w:color="000000"/>
            </w:tcBorders>
            <w:shd w:val="clear" w:color="000000" w:fill="FFFFFF"/>
            <w:noWrap/>
            <w:hideMark/>
          </w:tcPr>
          <w:p w:rsidR="00570720" w:rsidRPr="00570720" w:rsidRDefault="00570720" w:rsidP="009C1307">
            <w:pPr>
              <w:jc w:val="center"/>
              <w:rPr>
                <w:rFonts w:ascii="Arial" w:hAnsi="Arial" w:cs="Arial"/>
                <w:color w:val="000000"/>
                <w:sz w:val="12"/>
                <w:szCs w:val="12"/>
              </w:rPr>
            </w:pPr>
            <w:r w:rsidRPr="00570720">
              <w:rPr>
                <w:rFonts w:ascii="Arial" w:hAnsi="Arial" w:cs="Arial"/>
                <w:color w:val="000000"/>
                <w:sz w:val="12"/>
                <w:szCs w:val="12"/>
              </w:rPr>
              <w:t>10 981 000,00</w:t>
            </w:r>
          </w:p>
        </w:tc>
        <w:tc>
          <w:tcPr>
            <w:tcW w:w="1100" w:type="dxa"/>
            <w:tcBorders>
              <w:top w:val="nil"/>
              <w:left w:val="nil"/>
              <w:bottom w:val="single" w:sz="4" w:space="0" w:color="000000"/>
              <w:right w:val="single" w:sz="4" w:space="0" w:color="000000"/>
            </w:tcBorders>
            <w:shd w:val="clear" w:color="000000" w:fill="FFFFFF"/>
            <w:noWrap/>
            <w:hideMark/>
          </w:tcPr>
          <w:p w:rsidR="00570720" w:rsidRPr="00570720" w:rsidRDefault="00570720" w:rsidP="009C1307">
            <w:pPr>
              <w:jc w:val="center"/>
              <w:rPr>
                <w:rFonts w:ascii="Arial" w:hAnsi="Arial" w:cs="Arial"/>
                <w:color w:val="000000"/>
                <w:sz w:val="12"/>
                <w:szCs w:val="12"/>
              </w:rPr>
            </w:pPr>
            <w:r w:rsidRPr="00570720">
              <w:rPr>
                <w:rFonts w:ascii="Arial" w:hAnsi="Arial" w:cs="Arial"/>
                <w:color w:val="000000"/>
                <w:sz w:val="12"/>
                <w:szCs w:val="12"/>
              </w:rPr>
              <w:t>11 123 000,00</w:t>
            </w:r>
          </w:p>
        </w:tc>
      </w:tr>
      <w:tr w:rsidR="00570720" w:rsidRPr="00570720" w:rsidTr="00277074">
        <w:trPr>
          <w:trHeight w:val="20"/>
        </w:trPr>
        <w:tc>
          <w:tcPr>
            <w:tcW w:w="4835" w:type="dxa"/>
            <w:tcBorders>
              <w:top w:val="nil"/>
              <w:left w:val="single" w:sz="4" w:space="0" w:color="000000"/>
              <w:bottom w:val="single" w:sz="4" w:space="0" w:color="000000"/>
              <w:right w:val="single" w:sz="4" w:space="0" w:color="000000"/>
            </w:tcBorders>
            <w:shd w:val="clear" w:color="000000" w:fill="FFFFFF"/>
            <w:hideMark/>
          </w:tcPr>
          <w:p w:rsidR="00570720" w:rsidRPr="00E27887" w:rsidRDefault="00570720" w:rsidP="00E27887">
            <w:pPr>
              <w:ind w:right="-249"/>
              <w:rPr>
                <w:rFonts w:ascii="Arial" w:hAnsi="Arial" w:cs="Arial"/>
                <w:color w:val="000000"/>
                <w:spacing w:val="20"/>
                <w:sz w:val="12"/>
                <w:szCs w:val="12"/>
              </w:rPr>
            </w:pPr>
            <w:r w:rsidRPr="00E27887">
              <w:rPr>
                <w:rFonts w:ascii="Arial" w:hAnsi="Arial" w:cs="Arial"/>
                <w:color w:val="000000"/>
                <w:spacing w:val="20"/>
                <w:sz w:val="12"/>
                <w:szCs w:val="12"/>
              </w:rPr>
              <w:t>Земельный</w:t>
            </w:r>
            <w:r w:rsidR="009C1307"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налог</w:t>
            </w:r>
            <w:r w:rsidR="009C1307"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с</w:t>
            </w:r>
            <w:r w:rsidR="009C1307"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физических</w:t>
            </w:r>
            <w:r w:rsidR="009C1307"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лиц</w:t>
            </w:r>
          </w:p>
        </w:tc>
        <w:tc>
          <w:tcPr>
            <w:tcW w:w="2975" w:type="dxa"/>
            <w:tcBorders>
              <w:top w:val="nil"/>
              <w:left w:val="nil"/>
              <w:bottom w:val="single" w:sz="4" w:space="0" w:color="000000"/>
              <w:right w:val="single" w:sz="4" w:space="0" w:color="000000"/>
            </w:tcBorders>
            <w:shd w:val="clear" w:color="000000" w:fill="FFFFFF"/>
            <w:noWrap/>
            <w:hideMark/>
          </w:tcPr>
          <w:p w:rsidR="00570720" w:rsidRPr="00570720" w:rsidRDefault="00570720" w:rsidP="009C1307">
            <w:pPr>
              <w:jc w:val="center"/>
              <w:rPr>
                <w:rFonts w:ascii="Arial" w:hAnsi="Arial" w:cs="Arial"/>
                <w:color w:val="000000"/>
                <w:sz w:val="12"/>
                <w:szCs w:val="12"/>
              </w:rPr>
            </w:pPr>
            <w:r w:rsidRPr="00570720">
              <w:rPr>
                <w:rFonts w:ascii="Arial" w:hAnsi="Arial" w:cs="Arial"/>
                <w:color w:val="000000"/>
                <w:sz w:val="12"/>
                <w:szCs w:val="12"/>
              </w:rPr>
              <w:t>0</w:t>
            </w:r>
            <w:r w:rsidR="00960181">
              <w:rPr>
                <w:rFonts w:ascii="Arial" w:hAnsi="Arial" w:cs="Arial"/>
                <w:color w:val="000000"/>
                <w:sz w:val="12"/>
                <w:szCs w:val="12"/>
              </w:rPr>
              <w:t xml:space="preserve"> </w:t>
            </w:r>
            <w:r w:rsidRPr="00570720">
              <w:rPr>
                <w:rFonts w:ascii="Arial" w:hAnsi="Arial" w:cs="Arial"/>
                <w:color w:val="000000"/>
                <w:sz w:val="12"/>
                <w:szCs w:val="12"/>
              </w:rPr>
              <w:t>1060604000</w:t>
            </w:r>
            <w:r w:rsidR="00960181">
              <w:rPr>
                <w:rFonts w:ascii="Arial" w:hAnsi="Arial" w:cs="Arial"/>
                <w:color w:val="000000"/>
                <w:sz w:val="12"/>
                <w:szCs w:val="12"/>
              </w:rPr>
              <w:t xml:space="preserve"> </w:t>
            </w:r>
            <w:r w:rsidRPr="00570720">
              <w:rPr>
                <w:rFonts w:ascii="Arial" w:hAnsi="Arial" w:cs="Arial"/>
                <w:color w:val="000000"/>
                <w:sz w:val="12"/>
                <w:szCs w:val="12"/>
              </w:rPr>
              <w:t>0</w:t>
            </w:r>
            <w:r w:rsidR="00960181">
              <w:rPr>
                <w:rFonts w:ascii="Arial" w:hAnsi="Arial" w:cs="Arial"/>
                <w:color w:val="000000"/>
                <w:sz w:val="12"/>
                <w:szCs w:val="12"/>
              </w:rPr>
              <w:t xml:space="preserve"> </w:t>
            </w:r>
            <w:r w:rsidRPr="00570720">
              <w:rPr>
                <w:rFonts w:ascii="Arial" w:hAnsi="Arial" w:cs="Arial"/>
                <w:color w:val="000000"/>
                <w:sz w:val="12"/>
                <w:szCs w:val="12"/>
              </w:rPr>
              <w:t>0</w:t>
            </w:r>
          </w:p>
        </w:tc>
        <w:tc>
          <w:tcPr>
            <w:tcW w:w="1275" w:type="dxa"/>
            <w:tcBorders>
              <w:top w:val="nil"/>
              <w:left w:val="nil"/>
              <w:bottom w:val="single" w:sz="4" w:space="0" w:color="000000"/>
              <w:right w:val="single" w:sz="4" w:space="0" w:color="000000"/>
            </w:tcBorders>
            <w:shd w:val="clear" w:color="000000" w:fill="FFFFFF"/>
            <w:noWrap/>
            <w:hideMark/>
          </w:tcPr>
          <w:p w:rsidR="00570720" w:rsidRPr="00570720" w:rsidRDefault="00570720" w:rsidP="009C1307">
            <w:pPr>
              <w:jc w:val="center"/>
              <w:rPr>
                <w:rFonts w:ascii="Arial" w:hAnsi="Arial" w:cs="Arial"/>
                <w:color w:val="000000"/>
                <w:sz w:val="12"/>
                <w:szCs w:val="12"/>
              </w:rPr>
            </w:pPr>
            <w:r w:rsidRPr="00570720">
              <w:rPr>
                <w:rFonts w:ascii="Arial" w:hAnsi="Arial" w:cs="Arial"/>
                <w:color w:val="000000"/>
                <w:sz w:val="12"/>
                <w:szCs w:val="12"/>
              </w:rPr>
              <w:t>6 000 000,00</w:t>
            </w:r>
          </w:p>
        </w:tc>
        <w:tc>
          <w:tcPr>
            <w:tcW w:w="1134" w:type="dxa"/>
            <w:tcBorders>
              <w:top w:val="nil"/>
              <w:left w:val="nil"/>
              <w:bottom w:val="single" w:sz="4" w:space="0" w:color="000000"/>
              <w:right w:val="single" w:sz="4" w:space="0" w:color="000000"/>
            </w:tcBorders>
            <w:shd w:val="clear" w:color="000000" w:fill="FFFFFF"/>
            <w:noWrap/>
            <w:hideMark/>
          </w:tcPr>
          <w:p w:rsidR="00570720" w:rsidRPr="00570720" w:rsidRDefault="00570720" w:rsidP="009C1307">
            <w:pPr>
              <w:jc w:val="center"/>
              <w:rPr>
                <w:rFonts w:ascii="Arial" w:hAnsi="Arial" w:cs="Arial"/>
                <w:color w:val="000000"/>
                <w:sz w:val="12"/>
                <w:szCs w:val="12"/>
              </w:rPr>
            </w:pPr>
            <w:r w:rsidRPr="00570720">
              <w:rPr>
                <w:rFonts w:ascii="Arial" w:hAnsi="Arial" w:cs="Arial"/>
                <w:color w:val="000000"/>
                <w:sz w:val="12"/>
                <w:szCs w:val="12"/>
              </w:rPr>
              <w:t>6 100 000,00</w:t>
            </w:r>
          </w:p>
        </w:tc>
        <w:tc>
          <w:tcPr>
            <w:tcW w:w="1100" w:type="dxa"/>
            <w:tcBorders>
              <w:top w:val="nil"/>
              <w:left w:val="nil"/>
              <w:bottom w:val="single" w:sz="4" w:space="0" w:color="000000"/>
              <w:right w:val="single" w:sz="4" w:space="0" w:color="000000"/>
            </w:tcBorders>
            <w:shd w:val="clear" w:color="000000" w:fill="FFFFFF"/>
            <w:noWrap/>
            <w:hideMark/>
          </w:tcPr>
          <w:p w:rsidR="00570720" w:rsidRPr="00570720" w:rsidRDefault="00570720" w:rsidP="009C1307">
            <w:pPr>
              <w:jc w:val="center"/>
              <w:rPr>
                <w:rFonts w:ascii="Arial" w:hAnsi="Arial" w:cs="Arial"/>
                <w:color w:val="000000"/>
                <w:sz w:val="12"/>
                <w:szCs w:val="12"/>
              </w:rPr>
            </w:pPr>
            <w:r w:rsidRPr="00570720">
              <w:rPr>
                <w:rFonts w:ascii="Arial" w:hAnsi="Arial" w:cs="Arial"/>
                <w:color w:val="000000"/>
                <w:sz w:val="12"/>
                <w:szCs w:val="12"/>
              </w:rPr>
              <w:t>6 300 000,00</w:t>
            </w:r>
          </w:p>
        </w:tc>
      </w:tr>
      <w:tr w:rsidR="00570720" w:rsidRPr="00570720" w:rsidTr="00277074">
        <w:trPr>
          <w:trHeight w:val="20"/>
        </w:trPr>
        <w:tc>
          <w:tcPr>
            <w:tcW w:w="4835" w:type="dxa"/>
            <w:tcBorders>
              <w:top w:val="nil"/>
              <w:left w:val="single" w:sz="4" w:space="0" w:color="000000"/>
              <w:bottom w:val="single" w:sz="4" w:space="0" w:color="000000"/>
              <w:right w:val="single" w:sz="4" w:space="0" w:color="000000"/>
            </w:tcBorders>
            <w:shd w:val="clear" w:color="000000" w:fill="FFFFFF"/>
            <w:hideMark/>
          </w:tcPr>
          <w:p w:rsidR="00570720" w:rsidRPr="00E27887" w:rsidRDefault="00570720" w:rsidP="00E27887">
            <w:pPr>
              <w:ind w:right="-249"/>
              <w:rPr>
                <w:rFonts w:ascii="Arial" w:hAnsi="Arial" w:cs="Arial"/>
                <w:color w:val="000000"/>
                <w:spacing w:val="20"/>
                <w:sz w:val="12"/>
                <w:szCs w:val="12"/>
              </w:rPr>
            </w:pPr>
            <w:r w:rsidRPr="00E27887">
              <w:rPr>
                <w:rFonts w:ascii="Arial" w:hAnsi="Arial" w:cs="Arial"/>
                <w:color w:val="000000"/>
                <w:spacing w:val="20"/>
                <w:sz w:val="12"/>
                <w:szCs w:val="12"/>
              </w:rPr>
              <w:t>Земельный</w:t>
            </w:r>
            <w:r w:rsidR="00E27887">
              <w:rPr>
                <w:rFonts w:ascii="Arial" w:hAnsi="Arial" w:cs="Arial"/>
                <w:color w:val="000000"/>
                <w:spacing w:val="20"/>
                <w:sz w:val="12"/>
                <w:szCs w:val="12"/>
              </w:rPr>
              <w:t xml:space="preserve"> </w:t>
            </w:r>
            <w:r w:rsidRPr="00E27887">
              <w:rPr>
                <w:rFonts w:ascii="Arial" w:hAnsi="Arial" w:cs="Arial"/>
                <w:color w:val="000000"/>
                <w:spacing w:val="20"/>
                <w:sz w:val="12"/>
                <w:szCs w:val="12"/>
              </w:rPr>
              <w:t>налог</w:t>
            </w:r>
            <w:r w:rsidR="00E27887">
              <w:rPr>
                <w:rFonts w:ascii="Arial" w:hAnsi="Arial" w:cs="Arial"/>
                <w:color w:val="000000"/>
                <w:spacing w:val="20"/>
                <w:sz w:val="12"/>
                <w:szCs w:val="12"/>
              </w:rPr>
              <w:t xml:space="preserve"> </w:t>
            </w:r>
            <w:r w:rsidRPr="00E27887">
              <w:rPr>
                <w:rFonts w:ascii="Arial" w:hAnsi="Arial" w:cs="Arial"/>
                <w:color w:val="000000"/>
                <w:spacing w:val="20"/>
                <w:sz w:val="12"/>
                <w:szCs w:val="12"/>
              </w:rPr>
              <w:t>с</w:t>
            </w:r>
            <w:r w:rsidR="00E27887">
              <w:rPr>
                <w:rFonts w:ascii="Arial" w:hAnsi="Arial" w:cs="Arial"/>
                <w:color w:val="000000"/>
                <w:spacing w:val="20"/>
                <w:sz w:val="12"/>
                <w:szCs w:val="12"/>
              </w:rPr>
              <w:t xml:space="preserve"> </w:t>
            </w:r>
            <w:r w:rsidRPr="00E27887">
              <w:rPr>
                <w:rFonts w:ascii="Arial" w:hAnsi="Arial" w:cs="Arial"/>
                <w:color w:val="000000"/>
                <w:spacing w:val="20"/>
                <w:sz w:val="12"/>
                <w:szCs w:val="12"/>
              </w:rPr>
              <w:t>физических</w:t>
            </w:r>
            <w:r w:rsidR="00E27887">
              <w:rPr>
                <w:rFonts w:ascii="Arial" w:hAnsi="Arial" w:cs="Arial"/>
                <w:color w:val="000000"/>
                <w:spacing w:val="20"/>
                <w:sz w:val="12"/>
                <w:szCs w:val="12"/>
              </w:rPr>
              <w:t xml:space="preserve"> </w:t>
            </w:r>
            <w:r w:rsidRPr="00E27887">
              <w:rPr>
                <w:rFonts w:ascii="Arial" w:hAnsi="Arial" w:cs="Arial"/>
                <w:color w:val="000000"/>
                <w:spacing w:val="20"/>
                <w:sz w:val="12"/>
                <w:szCs w:val="12"/>
              </w:rPr>
              <w:t>лиц,</w:t>
            </w:r>
            <w:r w:rsidR="00E27887">
              <w:rPr>
                <w:rFonts w:ascii="Arial" w:hAnsi="Arial" w:cs="Arial"/>
                <w:color w:val="000000"/>
                <w:spacing w:val="20"/>
                <w:sz w:val="12"/>
                <w:szCs w:val="12"/>
              </w:rPr>
              <w:t xml:space="preserve"> </w:t>
            </w:r>
            <w:r w:rsidRPr="00E27887">
              <w:rPr>
                <w:rFonts w:ascii="Arial" w:hAnsi="Arial" w:cs="Arial"/>
                <w:color w:val="000000"/>
                <w:spacing w:val="20"/>
                <w:sz w:val="12"/>
                <w:szCs w:val="12"/>
              </w:rPr>
              <w:t>обладающих</w:t>
            </w:r>
            <w:r w:rsidR="00E27887">
              <w:rPr>
                <w:rFonts w:ascii="Arial" w:hAnsi="Arial" w:cs="Arial"/>
                <w:color w:val="000000"/>
                <w:spacing w:val="20"/>
                <w:sz w:val="12"/>
                <w:szCs w:val="12"/>
              </w:rPr>
              <w:t xml:space="preserve"> </w:t>
            </w:r>
            <w:r w:rsidRPr="00E27887">
              <w:rPr>
                <w:rFonts w:ascii="Arial" w:hAnsi="Arial" w:cs="Arial"/>
                <w:color w:val="000000"/>
                <w:spacing w:val="20"/>
                <w:sz w:val="12"/>
                <w:szCs w:val="12"/>
              </w:rPr>
              <w:t>земельным</w:t>
            </w:r>
            <w:r w:rsidR="00E27887">
              <w:rPr>
                <w:rFonts w:ascii="Arial" w:hAnsi="Arial" w:cs="Arial"/>
                <w:color w:val="000000"/>
                <w:spacing w:val="20"/>
                <w:sz w:val="12"/>
                <w:szCs w:val="12"/>
              </w:rPr>
              <w:t xml:space="preserve"> </w:t>
            </w:r>
            <w:r w:rsidRPr="00E27887">
              <w:rPr>
                <w:rFonts w:ascii="Arial" w:hAnsi="Arial" w:cs="Arial"/>
                <w:color w:val="000000"/>
                <w:spacing w:val="20"/>
                <w:sz w:val="12"/>
                <w:szCs w:val="12"/>
              </w:rPr>
              <w:t>участком,</w:t>
            </w:r>
            <w:r w:rsidR="00E27887">
              <w:rPr>
                <w:rFonts w:ascii="Arial" w:hAnsi="Arial" w:cs="Arial"/>
                <w:color w:val="000000"/>
                <w:spacing w:val="20"/>
                <w:sz w:val="12"/>
                <w:szCs w:val="12"/>
              </w:rPr>
              <w:t xml:space="preserve"> </w:t>
            </w:r>
            <w:r w:rsidRPr="00E27887">
              <w:rPr>
                <w:rFonts w:ascii="Arial" w:hAnsi="Arial" w:cs="Arial"/>
                <w:color w:val="000000"/>
                <w:spacing w:val="20"/>
                <w:sz w:val="12"/>
                <w:szCs w:val="12"/>
              </w:rPr>
              <w:t>расположенным</w:t>
            </w:r>
            <w:r w:rsidR="00E27887">
              <w:rPr>
                <w:rFonts w:ascii="Arial" w:hAnsi="Arial" w:cs="Arial"/>
                <w:color w:val="000000"/>
                <w:spacing w:val="20"/>
                <w:sz w:val="12"/>
                <w:szCs w:val="12"/>
              </w:rPr>
              <w:t xml:space="preserve"> </w:t>
            </w:r>
            <w:r w:rsidRPr="00E27887">
              <w:rPr>
                <w:rFonts w:ascii="Arial" w:hAnsi="Arial" w:cs="Arial"/>
                <w:color w:val="000000"/>
                <w:spacing w:val="20"/>
                <w:sz w:val="12"/>
                <w:szCs w:val="12"/>
              </w:rPr>
              <w:t>в</w:t>
            </w:r>
            <w:r w:rsidR="00E27887">
              <w:rPr>
                <w:rFonts w:ascii="Arial" w:hAnsi="Arial" w:cs="Arial"/>
                <w:color w:val="000000"/>
                <w:spacing w:val="20"/>
                <w:sz w:val="12"/>
                <w:szCs w:val="12"/>
              </w:rPr>
              <w:t xml:space="preserve"> </w:t>
            </w:r>
            <w:r w:rsidRPr="00E27887">
              <w:rPr>
                <w:rFonts w:ascii="Arial" w:hAnsi="Arial" w:cs="Arial"/>
                <w:color w:val="000000"/>
                <w:spacing w:val="20"/>
                <w:sz w:val="12"/>
                <w:szCs w:val="12"/>
              </w:rPr>
              <w:t>границах</w:t>
            </w:r>
            <w:r w:rsidR="00E27887">
              <w:rPr>
                <w:rFonts w:ascii="Arial" w:hAnsi="Arial" w:cs="Arial"/>
                <w:color w:val="000000"/>
                <w:spacing w:val="20"/>
                <w:sz w:val="12"/>
                <w:szCs w:val="12"/>
              </w:rPr>
              <w:t xml:space="preserve"> </w:t>
            </w:r>
            <w:r w:rsidRPr="00E27887">
              <w:rPr>
                <w:rFonts w:ascii="Arial" w:hAnsi="Arial" w:cs="Arial"/>
                <w:color w:val="000000"/>
                <w:spacing w:val="20"/>
                <w:sz w:val="12"/>
                <w:szCs w:val="12"/>
              </w:rPr>
              <w:t>городских</w:t>
            </w:r>
            <w:r w:rsidR="00E27887">
              <w:rPr>
                <w:rFonts w:ascii="Arial" w:hAnsi="Arial" w:cs="Arial"/>
                <w:color w:val="000000"/>
                <w:spacing w:val="20"/>
                <w:sz w:val="12"/>
                <w:szCs w:val="12"/>
              </w:rPr>
              <w:t xml:space="preserve"> </w:t>
            </w:r>
            <w:r w:rsidRPr="00E27887">
              <w:rPr>
                <w:rFonts w:ascii="Arial" w:hAnsi="Arial" w:cs="Arial"/>
                <w:color w:val="000000"/>
                <w:spacing w:val="20"/>
                <w:sz w:val="12"/>
                <w:szCs w:val="12"/>
              </w:rPr>
              <w:t>пос</w:t>
            </w:r>
            <w:r w:rsidRPr="00E27887">
              <w:rPr>
                <w:rFonts w:ascii="Arial" w:hAnsi="Arial" w:cs="Arial"/>
                <w:color w:val="000000"/>
                <w:spacing w:val="20"/>
                <w:sz w:val="12"/>
                <w:szCs w:val="12"/>
              </w:rPr>
              <w:t>е</w:t>
            </w:r>
            <w:r w:rsidRPr="00E27887">
              <w:rPr>
                <w:rFonts w:ascii="Arial" w:hAnsi="Arial" w:cs="Arial"/>
                <w:color w:val="000000"/>
                <w:spacing w:val="20"/>
                <w:sz w:val="12"/>
                <w:szCs w:val="12"/>
              </w:rPr>
              <w:t>лений</w:t>
            </w:r>
          </w:p>
        </w:tc>
        <w:tc>
          <w:tcPr>
            <w:tcW w:w="2975" w:type="dxa"/>
            <w:tcBorders>
              <w:top w:val="nil"/>
              <w:left w:val="nil"/>
              <w:bottom w:val="single" w:sz="4" w:space="0" w:color="000000"/>
              <w:right w:val="single" w:sz="4" w:space="0" w:color="000000"/>
            </w:tcBorders>
            <w:shd w:val="clear" w:color="000000" w:fill="FFFFFF"/>
            <w:noWrap/>
            <w:hideMark/>
          </w:tcPr>
          <w:p w:rsidR="00570720" w:rsidRPr="00570720" w:rsidRDefault="00570720" w:rsidP="009C1307">
            <w:pPr>
              <w:jc w:val="center"/>
              <w:rPr>
                <w:rFonts w:ascii="Arial" w:hAnsi="Arial" w:cs="Arial"/>
                <w:color w:val="000000"/>
                <w:sz w:val="12"/>
                <w:szCs w:val="12"/>
              </w:rPr>
            </w:pPr>
            <w:r w:rsidRPr="00570720">
              <w:rPr>
                <w:rFonts w:ascii="Arial" w:hAnsi="Arial" w:cs="Arial"/>
                <w:color w:val="000000"/>
                <w:sz w:val="12"/>
                <w:szCs w:val="12"/>
              </w:rPr>
              <w:t>182</w:t>
            </w:r>
            <w:r w:rsidR="00960181">
              <w:rPr>
                <w:rFonts w:ascii="Arial" w:hAnsi="Arial" w:cs="Arial"/>
                <w:color w:val="000000"/>
                <w:sz w:val="12"/>
                <w:szCs w:val="12"/>
              </w:rPr>
              <w:t xml:space="preserve"> </w:t>
            </w:r>
            <w:r w:rsidRPr="00570720">
              <w:rPr>
                <w:rFonts w:ascii="Arial" w:hAnsi="Arial" w:cs="Arial"/>
                <w:color w:val="000000"/>
                <w:sz w:val="12"/>
                <w:szCs w:val="12"/>
              </w:rPr>
              <w:t>1060604313</w:t>
            </w:r>
            <w:r w:rsidR="00960181">
              <w:rPr>
                <w:rFonts w:ascii="Arial" w:hAnsi="Arial" w:cs="Arial"/>
                <w:color w:val="000000"/>
                <w:sz w:val="12"/>
                <w:szCs w:val="12"/>
              </w:rPr>
              <w:t xml:space="preserve"> </w:t>
            </w:r>
            <w:r w:rsidRPr="00570720">
              <w:rPr>
                <w:rFonts w:ascii="Arial" w:hAnsi="Arial" w:cs="Arial"/>
                <w:color w:val="000000"/>
                <w:sz w:val="12"/>
                <w:szCs w:val="12"/>
              </w:rPr>
              <w:t>0</w:t>
            </w:r>
            <w:r w:rsidR="00960181">
              <w:rPr>
                <w:rFonts w:ascii="Arial" w:hAnsi="Arial" w:cs="Arial"/>
                <w:color w:val="000000"/>
                <w:sz w:val="12"/>
                <w:szCs w:val="12"/>
              </w:rPr>
              <w:t xml:space="preserve"> </w:t>
            </w:r>
            <w:r w:rsidRPr="00570720">
              <w:rPr>
                <w:rFonts w:ascii="Arial" w:hAnsi="Arial" w:cs="Arial"/>
                <w:color w:val="000000"/>
                <w:sz w:val="12"/>
                <w:szCs w:val="12"/>
              </w:rPr>
              <w:t>110</w:t>
            </w:r>
          </w:p>
        </w:tc>
        <w:tc>
          <w:tcPr>
            <w:tcW w:w="1275" w:type="dxa"/>
            <w:tcBorders>
              <w:top w:val="nil"/>
              <w:left w:val="nil"/>
              <w:bottom w:val="single" w:sz="4" w:space="0" w:color="000000"/>
              <w:right w:val="single" w:sz="4" w:space="0" w:color="000000"/>
            </w:tcBorders>
            <w:shd w:val="clear" w:color="000000" w:fill="FFFFFF"/>
            <w:noWrap/>
            <w:hideMark/>
          </w:tcPr>
          <w:p w:rsidR="00570720" w:rsidRPr="00570720" w:rsidRDefault="00570720" w:rsidP="009C1307">
            <w:pPr>
              <w:jc w:val="center"/>
              <w:rPr>
                <w:rFonts w:ascii="Arial" w:hAnsi="Arial" w:cs="Arial"/>
                <w:color w:val="000000"/>
                <w:sz w:val="12"/>
                <w:szCs w:val="12"/>
              </w:rPr>
            </w:pPr>
            <w:r w:rsidRPr="00570720">
              <w:rPr>
                <w:rFonts w:ascii="Arial" w:hAnsi="Arial" w:cs="Arial"/>
                <w:color w:val="000000"/>
                <w:sz w:val="12"/>
                <w:szCs w:val="12"/>
              </w:rPr>
              <w:t>6 000 000,00</w:t>
            </w:r>
          </w:p>
        </w:tc>
        <w:tc>
          <w:tcPr>
            <w:tcW w:w="1134" w:type="dxa"/>
            <w:tcBorders>
              <w:top w:val="nil"/>
              <w:left w:val="nil"/>
              <w:bottom w:val="single" w:sz="4" w:space="0" w:color="000000"/>
              <w:right w:val="single" w:sz="4" w:space="0" w:color="000000"/>
            </w:tcBorders>
            <w:shd w:val="clear" w:color="000000" w:fill="FFFFFF"/>
            <w:noWrap/>
            <w:hideMark/>
          </w:tcPr>
          <w:p w:rsidR="00570720" w:rsidRPr="00570720" w:rsidRDefault="00570720" w:rsidP="009C1307">
            <w:pPr>
              <w:jc w:val="center"/>
              <w:rPr>
                <w:rFonts w:ascii="Arial" w:hAnsi="Arial" w:cs="Arial"/>
                <w:color w:val="000000"/>
                <w:sz w:val="12"/>
                <w:szCs w:val="12"/>
              </w:rPr>
            </w:pPr>
            <w:r w:rsidRPr="00570720">
              <w:rPr>
                <w:rFonts w:ascii="Arial" w:hAnsi="Arial" w:cs="Arial"/>
                <w:color w:val="000000"/>
                <w:sz w:val="12"/>
                <w:szCs w:val="12"/>
              </w:rPr>
              <w:t>6 100 000,00</w:t>
            </w:r>
          </w:p>
        </w:tc>
        <w:tc>
          <w:tcPr>
            <w:tcW w:w="1100" w:type="dxa"/>
            <w:tcBorders>
              <w:top w:val="nil"/>
              <w:left w:val="nil"/>
              <w:bottom w:val="single" w:sz="4" w:space="0" w:color="000000"/>
              <w:right w:val="single" w:sz="4" w:space="0" w:color="000000"/>
            </w:tcBorders>
            <w:shd w:val="clear" w:color="000000" w:fill="FFFFFF"/>
            <w:noWrap/>
            <w:hideMark/>
          </w:tcPr>
          <w:p w:rsidR="00570720" w:rsidRPr="00570720" w:rsidRDefault="00570720" w:rsidP="009C1307">
            <w:pPr>
              <w:jc w:val="center"/>
              <w:rPr>
                <w:rFonts w:ascii="Arial" w:hAnsi="Arial" w:cs="Arial"/>
                <w:color w:val="000000"/>
                <w:sz w:val="12"/>
                <w:szCs w:val="12"/>
              </w:rPr>
            </w:pPr>
            <w:r w:rsidRPr="00570720">
              <w:rPr>
                <w:rFonts w:ascii="Arial" w:hAnsi="Arial" w:cs="Arial"/>
                <w:color w:val="000000"/>
                <w:sz w:val="12"/>
                <w:szCs w:val="12"/>
              </w:rPr>
              <w:t>6 300 000,00</w:t>
            </w:r>
          </w:p>
        </w:tc>
      </w:tr>
      <w:tr w:rsidR="00570720" w:rsidRPr="00570720" w:rsidTr="00277074">
        <w:trPr>
          <w:trHeight w:val="20"/>
        </w:trPr>
        <w:tc>
          <w:tcPr>
            <w:tcW w:w="4835" w:type="dxa"/>
            <w:tcBorders>
              <w:top w:val="nil"/>
              <w:left w:val="single" w:sz="4" w:space="0" w:color="000000"/>
              <w:bottom w:val="single" w:sz="4" w:space="0" w:color="000000"/>
              <w:right w:val="single" w:sz="4" w:space="0" w:color="000000"/>
            </w:tcBorders>
            <w:shd w:val="clear" w:color="000000" w:fill="FFFFFF"/>
            <w:hideMark/>
          </w:tcPr>
          <w:p w:rsidR="00570720" w:rsidRPr="00E27887" w:rsidRDefault="00570720" w:rsidP="00E27887">
            <w:pPr>
              <w:ind w:right="-249"/>
              <w:rPr>
                <w:rFonts w:ascii="Arial" w:hAnsi="Arial" w:cs="Arial"/>
                <w:color w:val="000000"/>
                <w:spacing w:val="20"/>
                <w:sz w:val="12"/>
                <w:szCs w:val="12"/>
              </w:rPr>
            </w:pPr>
            <w:r w:rsidRPr="00E27887">
              <w:rPr>
                <w:rFonts w:ascii="Arial" w:hAnsi="Arial" w:cs="Arial"/>
                <w:color w:val="000000"/>
                <w:spacing w:val="20"/>
                <w:sz w:val="12"/>
                <w:szCs w:val="12"/>
              </w:rPr>
              <w:t>ДОХОДЫ</w:t>
            </w:r>
            <w:r w:rsidR="00E27887">
              <w:rPr>
                <w:rFonts w:ascii="Arial" w:hAnsi="Arial" w:cs="Arial"/>
                <w:color w:val="000000"/>
                <w:spacing w:val="20"/>
                <w:sz w:val="12"/>
                <w:szCs w:val="12"/>
              </w:rPr>
              <w:t xml:space="preserve"> </w:t>
            </w:r>
            <w:r w:rsidRPr="00E27887">
              <w:rPr>
                <w:rFonts w:ascii="Arial" w:hAnsi="Arial" w:cs="Arial"/>
                <w:color w:val="000000"/>
                <w:spacing w:val="20"/>
                <w:sz w:val="12"/>
                <w:szCs w:val="12"/>
              </w:rPr>
              <w:t>ОТ</w:t>
            </w:r>
            <w:r w:rsidR="00E27887">
              <w:rPr>
                <w:rFonts w:ascii="Arial" w:hAnsi="Arial" w:cs="Arial"/>
                <w:color w:val="000000"/>
                <w:spacing w:val="20"/>
                <w:sz w:val="12"/>
                <w:szCs w:val="12"/>
              </w:rPr>
              <w:t xml:space="preserve"> </w:t>
            </w:r>
            <w:r w:rsidRPr="00E27887">
              <w:rPr>
                <w:rFonts w:ascii="Arial" w:hAnsi="Arial" w:cs="Arial"/>
                <w:color w:val="000000"/>
                <w:spacing w:val="20"/>
                <w:sz w:val="12"/>
                <w:szCs w:val="12"/>
              </w:rPr>
              <w:t>ИСПОЛЬЗОВАНИЯ</w:t>
            </w:r>
            <w:r w:rsidR="00E27887">
              <w:rPr>
                <w:rFonts w:ascii="Arial" w:hAnsi="Arial" w:cs="Arial"/>
                <w:color w:val="000000"/>
                <w:spacing w:val="20"/>
                <w:sz w:val="12"/>
                <w:szCs w:val="12"/>
              </w:rPr>
              <w:t xml:space="preserve"> </w:t>
            </w:r>
            <w:r w:rsidRPr="00E27887">
              <w:rPr>
                <w:rFonts w:ascii="Arial" w:hAnsi="Arial" w:cs="Arial"/>
                <w:color w:val="000000"/>
                <w:spacing w:val="20"/>
                <w:sz w:val="12"/>
                <w:szCs w:val="12"/>
              </w:rPr>
              <w:t>ИМУЩЕСТВА,</w:t>
            </w:r>
            <w:r w:rsidR="00E27887">
              <w:rPr>
                <w:rFonts w:ascii="Arial" w:hAnsi="Arial" w:cs="Arial"/>
                <w:color w:val="000000"/>
                <w:spacing w:val="20"/>
                <w:sz w:val="12"/>
                <w:szCs w:val="12"/>
              </w:rPr>
              <w:t xml:space="preserve"> </w:t>
            </w:r>
            <w:r w:rsidRPr="00E27887">
              <w:rPr>
                <w:rFonts w:ascii="Arial" w:hAnsi="Arial" w:cs="Arial"/>
                <w:color w:val="000000"/>
                <w:spacing w:val="20"/>
                <w:sz w:val="12"/>
                <w:szCs w:val="12"/>
              </w:rPr>
              <w:t>НАХОДЯЩ</w:t>
            </w:r>
            <w:r w:rsidRPr="00E27887">
              <w:rPr>
                <w:rFonts w:ascii="Arial" w:hAnsi="Arial" w:cs="Arial"/>
                <w:color w:val="000000"/>
                <w:spacing w:val="20"/>
                <w:sz w:val="12"/>
                <w:szCs w:val="12"/>
              </w:rPr>
              <w:t>Е</w:t>
            </w:r>
            <w:r w:rsidRPr="00E27887">
              <w:rPr>
                <w:rFonts w:ascii="Arial" w:hAnsi="Arial" w:cs="Arial"/>
                <w:color w:val="000000"/>
                <w:spacing w:val="20"/>
                <w:sz w:val="12"/>
                <w:szCs w:val="12"/>
              </w:rPr>
              <w:t>ГОСЯ</w:t>
            </w:r>
            <w:r w:rsidR="00E27887">
              <w:rPr>
                <w:rFonts w:ascii="Arial" w:hAnsi="Arial" w:cs="Arial"/>
                <w:color w:val="000000"/>
                <w:spacing w:val="20"/>
                <w:sz w:val="12"/>
                <w:szCs w:val="12"/>
              </w:rPr>
              <w:t xml:space="preserve"> </w:t>
            </w:r>
            <w:r w:rsidRPr="00E27887">
              <w:rPr>
                <w:rFonts w:ascii="Arial" w:hAnsi="Arial" w:cs="Arial"/>
                <w:color w:val="000000"/>
                <w:spacing w:val="20"/>
                <w:sz w:val="12"/>
                <w:szCs w:val="12"/>
              </w:rPr>
              <w:t>В</w:t>
            </w:r>
            <w:r w:rsidR="00E27887">
              <w:rPr>
                <w:rFonts w:ascii="Arial" w:hAnsi="Arial" w:cs="Arial"/>
                <w:color w:val="000000"/>
                <w:spacing w:val="20"/>
                <w:sz w:val="12"/>
                <w:szCs w:val="12"/>
              </w:rPr>
              <w:t xml:space="preserve"> ГОСУДАРСТВЕННОЙ </w:t>
            </w:r>
            <w:r w:rsidRPr="00E27887">
              <w:rPr>
                <w:rFonts w:ascii="Arial" w:hAnsi="Arial" w:cs="Arial"/>
                <w:color w:val="000000"/>
                <w:spacing w:val="20"/>
                <w:sz w:val="12"/>
                <w:szCs w:val="12"/>
              </w:rPr>
              <w:t>И</w:t>
            </w:r>
            <w:r w:rsidR="00E27887">
              <w:rPr>
                <w:rFonts w:ascii="Arial" w:hAnsi="Arial" w:cs="Arial"/>
                <w:color w:val="000000"/>
                <w:spacing w:val="20"/>
                <w:sz w:val="12"/>
                <w:szCs w:val="12"/>
              </w:rPr>
              <w:t xml:space="preserve"> </w:t>
            </w:r>
            <w:r w:rsidRPr="00E27887">
              <w:rPr>
                <w:rFonts w:ascii="Arial" w:hAnsi="Arial" w:cs="Arial"/>
                <w:color w:val="000000"/>
                <w:spacing w:val="20"/>
                <w:sz w:val="12"/>
                <w:szCs w:val="12"/>
              </w:rPr>
              <w:t>МУНИЦИПАЛЬНОЙ</w:t>
            </w:r>
            <w:r w:rsidR="00E27887">
              <w:rPr>
                <w:rFonts w:ascii="Arial" w:hAnsi="Arial" w:cs="Arial"/>
                <w:color w:val="000000"/>
                <w:spacing w:val="20"/>
                <w:sz w:val="12"/>
                <w:szCs w:val="12"/>
              </w:rPr>
              <w:t xml:space="preserve"> </w:t>
            </w:r>
            <w:r w:rsidRPr="00E27887">
              <w:rPr>
                <w:rFonts w:ascii="Arial" w:hAnsi="Arial" w:cs="Arial"/>
                <w:color w:val="000000"/>
                <w:spacing w:val="20"/>
                <w:sz w:val="12"/>
                <w:szCs w:val="12"/>
              </w:rPr>
              <w:t>СОБС</w:t>
            </w:r>
            <w:r w:rsidRPr="00E27887">
              <w:rPr>
                <w:rFonts w:ascii="Arial" w:hAnsi="Arial" w:cs="Arial"/>
                <w:color w:val="000000"/>
                <w:spacing w:val="20"/>
                <w:sz w:val="12"/>
                <w:szCs w:val="12"/>
              </w:rPr>
              <w:t>Т</w:t>
            </w:r>
            <w:r w:rsidRPr="00E27887">
              <w:rPr>
                <w:rFonts w:ascii="Arial" w:hAnsi="Arial" w:cs="Arial"/>
                <w:color w:val="000000"/>
                <w:spacing w:val="20"/>
                <w:sz w:val="12"/>
                <w:szCs w:val="12"/>
              </w:rPr>
              <w:t>ВЕННОСТИ</w:t>
            </w:r>
          </w:p>
        </w:tc>
        <w:tc>
          <w:tcPr>
            <w:tcW w:w="2975" w:type="dxa"/>
            <w:tcBorders>
              <w:top w:val="nil"/>
              <w:left w:val="nil"/>
              <w:bottom w:val="single" w:sz="4" w:space="0" w:color="000000"/>
              <w:right w:val="single" w:sz="4" w:space="0" w:color="000000"/>
            </w:tcBorders>
            <w:shd w:val="clear" w:color="000000" w:fill="FFFFFF"/>
            <w:noWrap/>
            <w:hideMark/>
          </w:tcPr>
          <w:p w:rsidR="00570720" w:rsidRPr="00570720" w:rsidRDefault="00570720" w:rsidP="009C1307">
            <w:pPr>
              <w:jc w:val="center"/>
              <w:rPr>
                <w:rFonts w:ascii="Arial" w:hAnsi="Arial" w:cs="Arial"/>
                <w:color w:val="000000"/>
                <w:sz w:val="12"/>
                <w:szCs w:val="12"/>
              </w:rPr>
            </w:pPr>
            <w:r w:rsidRPr="00570720">
              <w:rPr>
                <w:rFonts w:ascii="Arial" w:hAnsi="Arial" w:cs="Arial"/>
                <w:color w:val="000000"/>
                <w:sz w:val="12"/>
                <w:szCs w:val="12"/>
              </w:rPr>
              <w:t>0</w:t>
            </w:r>
            <w:r w:rsidR="00960181">
              <w:rPr>
                <w:rFonts w:ascii="Arial" w:hAnsi="Arial" w:cs="Arial"/>
                <w:color w:val="000000"/>
                <w:sz w:val="12"/>
                <w:szCs w:val="12"/>
              </w:rPr>
              <w:t xml:space="preserve"> </w:t>
            </w:r>
            <w:r w:rsidRPr="00570720">
              <w:rPr>
                <w:rFonts w:ascii="Arial" w:hAnsi="Arial" w:cs="Arial"/>
                <w:color w:val="000000"/>
                <w:sz w:val="12"/>
                <w:szCs w:val="12"/>
              </w:rPr>
              <w:t>1110000000</w:t>
            </w:r>
            <w:r w:rsidR="00960181">
              <w:rPr>
                <w:rFonts w:ascii="Arial" w:hAnsi="Arial" w:cs="Arial"/>
                <w:color w:val="000000"/>
                <w:sz w:val="12"/>
                <w:szCs w:val="12"/>
              </w:rPr>
              <w:t xml:space="preserve"> </w:t>
            </w:r>
            <w:r w:rsidRPr="00570720">
              <w:rPr>
                <w:rFonts w:ascii="Arial" w:hAnsi="Arial" w:cs="Arial"/>
                <w:color w:val="000000"/>
                <w:sz w:val="12"/>
                <w:szCs w:val="12"/>
              </w:rPr>
              <w:t>0</w:t>
            </w:r>
            <w:r w:rsidR="00960181">
              <w:rPr>
                <w:rFonts w:ascii="Arial" w:hAnsi="Arial" w:cs="Arial"/>
                <w:color w:val="000000"/>
                <w:sz w:val="12"/>
                <w:szCs w:val="12"/>
              </w:rPr>
              <w:t xml:space="preserve"> </w:t>
            </w:r>
            <w:r w:rsidRPr="00570720">
              <w:rPr>
                <w:rFonts w:ascii="Arial" w:hAnsi="Arial" w:cs="Arial"/>
                <w:color w:val="000000"/>
                <w:sz w:val="12"/>
                <w:szCs w:val="12"/>
              </w:rPr>
              <w:t>0</w:t>
            </w:r>
          </w:p>
        </w:tc>
        <w:tc>
          <w:tcPr>
            <w:tcW w:w="1275" w:type="dxa"/>
            <w:tcBorders>
              <w:top w:val="nil"/>
              <w:left w:val="nil"/>
              <w:bottom w:val="single" w:sz="4" w:space="0" w:color="000000"/>
              <w:right w:val="single" w:sz="4" w:space="0" w:color="000000"/>
            </w:tcBorders>
            <w:shd w:val="clear" w:color="000000" w:fill="FFFFFF"/>
            <w:noWrap/>
            <w:hideMark/>
          </w:tcPr>
          <w:p w:rsidR="00570720" w:rsidRPr="00570720" w:rsidRDefault="00570720" w:rsidP="009C1307">
            <w:pPr>
              <w:jc w:val="center"/>
              <w:rPr>
                <w:rFonts w:ascii="Arial" w:hAnsi="Arial" w:cs="Arial"/>
                <w:color w:val="000000"/>
                <w:sz w:val="12"/>
                <w:szCs w:val="12"/>
              </w:rPr>
            </w:pPr>
            <w:r w:rsidRPr="00570720">
              <w:rPr>
                <w:rFonts w:ascii="Arial" w:hAnsi="Arial" w:cs="Arial"/>
                <w:color w:val="000000"/>
                <w:sz w:val="12"/>
                <w:szCs w:val="12"/>
              </w:rPr>
              <w:t>4 560 000,00</w:t>
            </w:r>
          </w:p>
        </w:tc>
        <w:tc>
          <w:tcPr>
            <w:tcW w:w="1134" w:type="dxa"/>
            <w:tcBorders>
              <w:top w:val="nil"/>
              <w:left w:val="nil"/>
              <w:bottom w:val="single" w:sz="4" w:space="0" w:color="000000"/>
              <w:right w:val="single" w:sz="4" w:space="0" w:color="000000"/>
            </w:tcBorders>
            <w:shd w:val="clear" w:color="000000" w:fill="FFFFFF"/>
            <w:noWrap/>
            <w:hideMark/>
          </w:tcPr>
          <w:p w:rsidR="00570720" w:rsidRPr="00570720" w:rsidRDefault="00570720" w:rsidP="009C1307">
            <w:pPr>
              <w:jc w:val="center"/>
              <w:rPr>
                <w:rFonts w:ascii="Arial" w:hAnsi="Arial" w:cs="Arial"/>
                <w:color w:val="000000"/>
                <w:sz w:val="12"/>
                <w:szCs w:val="12"/>
              </w:rPr>
            </w:pPr>
            <w:r w:rsidRPr="00570720">
              <w:rPr>
                <w:rFonts w:ascii="Arial" w:hAnsi="Arial" w:cs="Arial"/>
                <w:color w:val="000000"/>
                <w:sz w:val="12"/>
                <w:szCs w:val="12"/>
              </w:rPr>
              <w:t>4 300 000,00</w:t>
            </w:r>
          </w:p>
        </w:tc>
        <w:tc>
          <w:tcPr>
            <w:tcW w:w="1100" w:type="dxa"/>
            <w:tcBorders>
              <w:top w:val="nil"/>
              <w:left w:val="nil"/>
              <w:bottom w:val="single" w:sz="4" w:space="0" w:color="000000"/>
              <w:right w:val="single" w:sz="4" w:space="0" w:color="000000"/>
            </w:tcBorders>
            <w:shd w:val="clear" w:color="000000" w:fill="FFFFFF"/>
            <w:noWrap/>
            <w:hideMark/>
          </w:tcPr>
          <w:p w:rsidR="00570720" w:rsidRPr="00570720" w:rsidRDefault="00570720" w:rsidP="009C1307">
            <w:pPr>
              <w:jc w:val="center"/>
              <w:rPr>
                <w:rFonts w:ascii="Arial" w:hAnsi="Arial" w:cs="Arial"/>
                <w:color w:val="000000"/>
                <w:sz w:val="12"/>
                <w:szCs w:val="12"/>
              </w:rPr>
            </w:pPr>
            <w:r w:rsidRPr="00570720">
              <w:rPr>
                <w:rFonts w:ascii="Arial" w:hAnsi="Arial" w:cs="Arial"/>
                <w:color w:val="000000"/>
                <w:sz w:val="12"/>
                <w:szCs w:val="12"/>
              </w:rPr>
              <w:t>4 300 000,00</w:t>
            </w:r>
          </w:p>
        </w:tc>
      </w:tr>
      <w:tr w:rsidR="002E607D" w:rsidRPr="00570720" w:rsidTr="00277074">
        <w:trPr>
          <w:trHeight w:val="20"/>
        </w:trPr>
        <w:tc>
          <w:tcPr>
            <w:tcW w:w="4835" w:type="dxa"/>
            <w:tcBorders>
              <w:top w:val="nil"/>
              <w:left w:val="single" w:sz="4" w:space="0" w:color="000000"/>
              <w:bottom w:val="single" w:sz="4" w:space="0" w:color="000000"/>
              <w:right w:val="single" w:sz="4" w:space="0" w:color="000000"/>
            </w:tcBorders>
            <w:shd w:val="clear" w:color="000000" w:fill="FFFFFF"/>
            <w:hideMark/>
          </w:tcPr>
          <w:p w:rsidR="002E607D" w:rsidRPr="00E27887" w:rsidRDefault="002E607D" w:rsidP="00277074">
            <w:pPr>
              <w:ind w:right="-106"/>
              <w:rPr>
                <w:rFonts w:ascii="Arial" w:hAnsi="Arial" w:cs="Arial"/>
                <w:color w:val="000000"/>
                <w:spacing w:val="20"/>
                <w:sz w:val="12"/>
                <w:szCs w:val="12"/>
              </w:rPr>
            </w:pPr>
            <w:r w:rsidRPr="00E27887">
              <w:rPr>
                <w:rFonts w:ascii="Arial" w:hAnsi="Arial" w:cs="Arial"/>
                <w:color w:val="000000"/>
                <w:spacing w:val="20"/>
                <w:sz w:val="12"/>
                <w:szCs w:val="12"/>
              </w:rPr>
              <w:t>Доходы,</w:t>
            </w:r>
            <w:r w:rsidR="00E27887"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получаемые</w:t>
            </w:r>
            <w:r w:rsidR="00E27887"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в</w:t>
            </w:r>
            <w:r w:rsidR="00E27887"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виде</w:t>
            </w:r>
            <w:r w:rsidR="00E27887"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арендной</w:t>
            </w:r>
            <w:r w:rsidR="00E27887"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либо</w:t>
            </w:r>
            <w:r w:rsidR="00E27887"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иной</w:t>
            </w:r>
            <w:r w:rsidR="00E27887"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платы</w:t>
            </w:r>
            <w:r w:rsidR="00E27887"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за</w:t>
            </w:r>
            <w:r w:rsidR="00E27887"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передачу</w:t>
            </w:r>
            <w:r w:rsidR="00E27887"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в</w:t>
            </w:r>
            <w:r w:rsidR="00E27887"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возмездное</w:t>
            </w:r>
            <w:r w:rsidR="00E27887"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пользование</w:t>
            </w:r>
            <w:r w:rsidR="00E27887"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государственного</w:t>
            </w:r>
            <w:r w:rsidR="00E27887"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и</w:t>
            </w:r>
            <w:r w:rsidR="00E27887">
              <w:rPr>
                <w:rFonts w:ascii="Arial" w:hAnsi="Arial" w:cs="Arial"/>
                <w:color w:val="000000"/>
                <w:spacing w:val="20"/>
                <w:sz w:val="12"/>
                <w:szCs w:val="12"/>
              </w:rPr>
              <w:t xml:space="preserve"> </w:t>
            </w:r>
            <w:r w:rsidRPr="00E27887">
              <w:rPr>
                <w:rFonts w:ascii="Arial" w:hAnsi="Arial" w:cs="Arial"/>
                <w:color w:val="000000"/>
                <w:spacing w:val="20"/>
                <w:sz w:val="12"/>
                <w:szCs w:val="12"/>
              </w:rPr>
              <w:t>м</w:t>
            </w:r>
            <w:r w:rsidRPr="00E27887">
              <w:rPr>
                <w:rFonts w:ascii="Arial" w:hAnsi="Arial" w:cs="Arial"/>
                <w:color w:val="000000"/>
                <w:spacing w:val="20"/>
                <w:sz w:val="12"/>
                <w:szCs w:val="12"/>
              </w:rPr>
              <w:t>у</w:t>
            </w:r>
            <w:r w:rsidRPr="00E27887">
              <w:rPr>
                <w:rFonts w:ascii="Arial" w:hAnsi="Arial" w:cs="Arial"/>
                <w:color w:val="000000"/>
                <w:spacing w:val="20"/>
                <w:sz w:val="12"/>
                <w:szCs w:val="12"/>
              </w:rPr>
              <w:t>ниципального</w:t>
            </w:r>
            <w:r w:rsidR="00E27887">
              <w:rPr>
                <w:rFonts w:ascii="Arial" w:hAnsi="Arial" w:cs="Arial"/>
                <w:color w:val="000000"/>
                <w:spacing w:val="20"/>
                <w:sz w:val="12"/>
                <w:szCs w:val="12"/>
              </w:rPr>
              <w:t xml:space="preserve"> </w:t>
            </w:r>
            <w:r w:rsidRPr="00E27887">
              <w:rPr>
                <w:rFonts w:ascii="Arial" w:hAnsi="Arial" w:cs="Arial"/>
                <w:color w:val="000000"/>
                <w:spacing w:val="20"/>
                <w:sz w:val="12"/>
                <w:szCs w:val="12"/>
              </w:rPr>
              <w:t>имущества</w:t>
            </w:r>
            <w:r w:rsidR="00E27887">
              <w:rPr>
                <w:rFonts w:ascii="Arial" w:hAnsi="Arial" w:cs="Arial"/>
                <w:color w:val="000000"/>
                <w:spacing w:val="20"/>
                <w:sz w:val="12"/>
                <w:szCs w:val="12"/>
              </w:rPr>
              <w:t xml:space="preserve"> </w:t>
            </w:r>
            <w:r w:rsidRPr="00E27887">
              <w:rPr>
                <w:rFonts w:ascii="Arial" w:hAnsi="Arial" w:cs="Arial"/>
                <w:color w:val="000000"/>
                <w:spacing w:val="20"/>
                <w:sz w:val="12"/>
                <w:szCs w:val="12"/>
              </w:rPr>
              <w:t>(за</w:t>
            </w:r>
            <w:r w:rsidR="00E27887">
              <w:rPr>
                <w:rFonts w:ascii="Arial" w:hAnsi="Arial" w:cs="Arial"/>
                <w:color w:val="000000"/>
                <w:spacing w:val="20"/>
                <w:sz w:val="12"/>
                <w:szCs w:val="12"/>
              </w:rPr>
              <w:t xml:space="preserve"> </w:t>
            </w:r>
            <w:r w:rsidRPr="00E27887">
              <w:rPr>
                <w:rFonts w:ascii="Arial" w:hAnsi="Arial" w:cs="Arial"/>
                <w:color w:val="000000"/>
                <w:spacing w:val="20"/>
                <w:sz w:val="12"/>
                <w:szCs w:val="12"/>
              </w:rPr>
              <w:t>исключением</w:t>
            </w:r>
            <w:r w:rsidR="00E27887">
              <w:rPr>
                <w:rFonts w:ascii="Arial" w:hAnsi="Arial" w:cs="Arial"/>
                <w:color w:val="000000"/>
                <w:spacing w:val="20"/>
                <w:sz w:val="12"/>
                <w:szCs w:val="12"/>
              </w:rPr>
              <w:t xml:space="preserve"> </w:t>
            </w:r>
            <w:r w:rsidRPr="00E27887">
              <w:rPr>
                <w:rFonts w:ascii="Arial" w:hAnsi="Arial" w:cs="Arial"/>
                <w:color w:val="000000"/>
                <w:spacing w:val="20"/>
                <w:sz w:val="12"/>
                <w:szCs w:val="12"/>
              </w:rPr>
              <w:t>имущества</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бюдже</w:t>
            </w:r>
            <w:r w:rsidRPr="00E27887">
              <w:rPr>
                <w:rFonts w:ascii="Arial" w:hAnsi="Arial" w:cs="Arial"/>
                <w:color w:val="000000"/>
                <w:spacing w:val="20"/>
                <w:sz w:val="12"/>
                <w:szCs w:val="12"/>
              </w:rPr>
              <w:t>т</w:t>
            </w:r>
            <w:r w:rsidRPr="00E27887">
              <w:rPr>
                <w:rFonts w:ascii="Arial" w:hAnsi="Arial" w:cs="Arial"/>
                <w:color w:val="000000"/>
                <w:spacing w:val="20"/>
                <w:sz w:val="12"/>
                <w:szCs w:val="12"/>
              </w:rPr>
              <w:t>ных</w:t>
            </w:r>
            <w:r w:rsidR="00E27887">
              <w:rPr>
                <w:rFonts w:ascii="Arial" w:hAnsi="Arial" w:cs="Arial"/>
                <w:color w:val="000000"/>
                <w:spacing w:val="20"/>
                <w:sz w:val="12"/>
                <w:szCs w:val="12"/>
              </w:rPr>
              <w:t xml:space="preserve"> </w:t>
            </w:r>
            <w:r w:rsidRPr="00E27887">
              <w:rPr>
                <w:rFonts w:ascii="Arial" w:hAnsi="Arial" w:cs="Arial"/>
                <w:color w:val="000000"/>
                <w:spacing w:val="20"/>
                <w:sz w:val="12"/>
                <w:szCs w:val="12"/>
              </w:rPr>
              <w:t>и</w:t>
            </w:r>
            <w:r w:rsidR="00E27887">
              <w:rPr>
                <w:rFonts w:ascii="Arial" w:hAnsi="Arial" w:cs="Arial"/>
                <w:color w:val="000000"/>
                <w:spacing w:val="20"/>
                <w:sz w:val="12"/>
                <w:szCs w:val="12"/>
              </w:rPr>
              <w:t xml:space="preserve"> </w:t>
            </w:r>
            <w:r w:rsidRPr="00E27887">
              <w:rPr>
                <w:rFonts w:ascii="Arial" w:hAnsi="Arial" w:cs="Arial"/>
                <w:color w:val="000000"/>
                <w:spacing w:val="20"/>
                <w:sz w:val="12"/>
                <w:szCs w:val="12"/>
              </w:rPr>
              <w:t>автономных</w:t>
            </w:r>
            <w:r w:rsidR="00E27887">
              <w:rPr>
                <w:rFonts w:ascii="Arial" w:hAnsi="Arial" w:cs="Arial"/>
                <w:color w:val="000000"/>
                <w:spacing w:val="20"/>
                <w:sz w:val="12"/>
                <w:szCs w:val="12"/>
              </w:rPr>
              <w:t xml:space="preserve"> </w:t>
            </w:r>
            <w:r w:rsidRPr="00E27887">
              <w:rPr>
                <w:rFonts w:ascii="Arial" w:hAnsi="Arial" w:cs="Arial"/>
                <w:color w:val="000000"/>
                <w:spacing w:val="20"/>
                <w:sz w:val="12"/>
                <w:szCs w:val="12"/>
              </w:rPr>
              <w:t>учреждений,</w:t>
            </w:r>
            <w:r w:rsidR="00E27887">
              <w:rPr>
                <w:rFonts w:ascii="Arial" w:hAnsi="Arial" w:cs="Arial"/>
                <w:color w:val="000000"/>
                <w:spacing w:val="20"/>
                <w:sz w:val="12"/>
                <w:szCs w:val="12"/>
              </w:rPr>
              <w:t xml:space="preserve"> </w:t>
            </w:r>
            <w:r w:rsidRPr="00E27887">
              <w:rPr>
                <w:rFonts w:ascii="Arial" w:hAnsi="Arial" w:cs="Arial"/>
                <w:color w:val="000000"/>
                <w:spacing w:val="20"/>
                <w:sz w:val="12"/>
                <w:szCs w:val="12"/>
              </w:rPr>
              <w:t>а</w:t>
            </w:r>
            <w:r w:rsidR="00E27887">
              <w:rPr>
                <w:rFonts w:ascii="Arial" w:hAnsi="Arial" w:cs="Arial"/>
                <w:color w:val="000000"/>
                <w:spacing w:val="20"/>
                <w:sz w:val="12"/>
                <w:szCs w:val="12"/>
              </w:rPr>
              <w:t xml:space="preserve"> </w:t>
            </w:r>
            <w:r w:rsidRPr="00E27887">
              <w:rPr>
                <w:rFonts w:ascii="Arial" w:hAnsi="Arial" w:cs="Arial"/>
                <w:color w:val="000000"/>
                <w:spacing w:val="20"/>
                <w:sz w:val="12"/>
                <w:szCs w:val="12"/>
              </w:rPr>
              <w:t>также</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имущества</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государс</w:t>
            </w:r>
            <w:r w:rsidRPr="00E27887">
              <w:rPr>
                <w:rFonts w:ascii="Arial" w:hAnsi="Arial" w:cs="Arial"/>
                <w:color w:val="000000"/>
                <w:spacing w:val="20"/>
                <w:sz w:val="12"/>
                <w:szCs w:val="12"/>
              </w:rPr>
              <w:t>т</w:t>
            </w:r>
            <w:r w:rsidRPr="00E27887">
              <w:rPr>
                <w:rFonts w:ascii="Arial" w:hAnsi="Arial" w:cs="Arial"/>
                <w:color w:val="000000"/>
                <w:spacing w:val="20"/>
                <w:sz w:val="12"/>
                <w:szCs w:val="12"/>
              </w:rPr>
              <w:t>венных</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и</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муниципальных</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унитарных</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предпр</w:t>
            </w:r>
            <w:r w:rsidRPr="00E27887">
              <w:rPr>
                <w:rFonts w:ascii="Arial" w:hAnsi="Arial" w:cs="Arial"/>
                <w:color w:val="000000"/>
                <w:spacing w:val="20"/>
                <w:sz w:val="12"/>
                <w:szCs w:val="12"/>
              </w:rPr>
              <w:t>и</w:t>
            </w:r>
            <w:r w:rsidRPr="00E27887">
              <w:rPr>
                <w:rFonts w:ascii="Arial" w:hAnsi="Arial" w:cs="Arial"/>
                <w:color w:val="000000"/>
                <w:spacing w:val="20"/>
                <w:sz w:val="12"/>
                <w:szCs w:val="12"/>
              </w:rPr>
              <w:t>ятий,</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в</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том</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числе</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казенных)</w:t>
            </w:r>
          </w:p>
        </w:tc>
        <w:tc>
          <w:tcPr>
            <w:tcW w:w="2975" w:type="dxa"/>
            <w:tcBorders>
              <w:top w:val="nil"/>
              <w:left w:val="nil"/>
              <w:bottom w:val="single" w:sz="4" w:space="0" w:color="000000"/>
              <w:right w:val="single" w:sz="4" w:space="0" w:color="000000"/>
            </w:tcBorders>
            <w:shd w:val="clear" w:color="000000" w:fill="FFFFFF"/>
            <w:noWrap/>
            <w:hideMark/>
          </w:tcPr>
          <w:p w:rsidR="002E607D" w:rsidRPr="00570720" w:rsidRDefault="002E607D" w:rsidP="009C1307">
            <w:pPr>
              <w:jc w:val="center"/>
              <w:rPr>
                <w:rFonts w:ascii="Arial" w:hAnsi="Arial" w:cs="Arial"/>
                <w:color w:val="000000"/>
                <w:sz w:val="12"/>
                <w:szCs w:val="12"/>
              </w:rPr>
            </w:pPr>
            <w:r w:rsidRPr="00570720">
              <w:rPr>
                <w:rFonts w:ascii="Arial" w:hAnsi="Arial" w:cs="Arial"/>
                <w:color w:val="000000"/>
                <w:sz w:val="12"/>
                <w:szCs w:val="12"/>
              </w:rPr>
              <w:t>0</w:t>
            </w:r>
            <w:r w:rsidR="00960181">
              <w:rPr>
                <w:rFonts w:ascii="Arial" w:hAnsi="Arial" w:cs="Arial"/>
                <w:color w:val="000000"/>
                <w:sz w:val="12"/>
                <w:szCs w:val="12"/>
              </w:rPr>
              <w:t xml:space="preserve"> </w:t>
            </w:r>
            <w:r w:rsidRPr="00570720">
              <w:rPr>
                <w:rFonts w:ascii="Arial" w:hAnsi="Arial" w:cs="Arial"/>
                <w:color w:val="000000"/>
                <w:sz w:val="12"/>
                <w:szCs w:val="12"/>
              </w:rPr>
              <w:t>1110500000</w:t>
            </w:r>
            <w:r w:rsidR="00960181">
              <w:rPr>
                <w:rFonts w:ascii="Arial" w:hAnsi="Arial" w:cs="Arial"/>
                <w:color w:val="000000"/>
                <w:sz w:val="12"/>
                <w:szCs w:val="12"/>
              </w:rPr>
              <w:t xml:space="preserve"> </w:t>
            </w:r>
            <w:r w:rsidRPr="00570720">
              <w:rPr>
                <w:rFonts w:ascii="Arial" w:hAnsi="Arial" w:cs="Arial"/>
                <w:color w:val="000000"/>
                <w:sz w:val="12"/>
                <w:szCs w:val="12"/>
              </w:rPr>
              <w:t>0</w:t>
            </w:r>
            <w:r w:rsidR="00960181">
              <w:rPr>
                <w:rFonts w:ascii="Arial" w:hAnsi="Arial" w:cs="Arial"/>
                <w:color w:val="000000"/>
                <w:sz w:val="12"/>
                <w:szCs w:val="12"/>
              </w:rPr>
              <w:t xml:space="preserve"> </w:t>
            </w:r>
            <w:r w:rsidRPr="00570720">
              <w:rPr>
                <w:rFonts w:ascii="Arial" w:hAnsi="Arial" w:cs="Arial"/>
                <w:color w:val="000000"/>
                <w:sz w:val="12"/>
                <w:szCs w:val="12"/>
              </w:rPr>
              <w:t>0</w:t>
            </w:r>
          </w:p>
        </w:tc>
        <w:tc>
          <w:tcPr>
            <w:tcW w:w="1275" w:type="dxa"/>
            <w:tcBorders>
              <w:top w:val="nil"/>
              <w:left w:val="nil"/>
              <w:bottom w:val="single" w:sz="4" w:space="0" w:color="000000"/>
              <w:right w:val="single" w:sz="4" w:space="0" w:color="000000"/>
            </w:tcBorders>
            <w:shd w:val="clear" w:color="000000" w:fill="FFFFFF"/>
            <w:noWrap/>
            <w:hideMark/>
          </w:tcPr>
          <w:p w:rsidR="002E607D" w:rsidRPr="00570720" w:rsidRDefault="002E607D" w:rsidP="009C1307">
            <w:pPr>
              <w:jc w:val="center"/>
              <w:rPr>
                <w:rFonts w:ascii="Arial" w:hAnsi="Arial" w:cs="Arial"/>
                <w:color w:val="000000"/>
                <w:sz w:val="12"/>
                <w:szCs w:val="12"/>
              </w:rPr>
            </w:pPr>
            <w:r w:rsidRPr="00570720">
              <w:rPr>
                <w:rFonts w:ascii="Arial" w:hAnsi="Arial" w:cs="Arial"/>
                <w:color w:val="000000"/>
                <w:sz w:val="12"/>
                <w:szCs w:val="12"/>
              </w:rPr>
              <w:t>3 460 000,00</w:t>
            </w:r>
          </w:p>
        </w:tc>
        <w:tc>
          <w:tcPr>
            <w:tcW w:w="1134" w:type="dxa"/>
            <w:tcBorders>
              <w:top w:val="nil"/>
              <w:left w:val="nil"/>
              <w:bottom w:val="single" w:sz="4" w:space="0" w:color="000000"/>
              <w:right w:val="single" w:sz="4" w:space="0" w:color="000000"/>
            </w:tcBorders>
            <w:shd w:val="clear" w:color="000000" w:fill="FFFFFF"/>
            <w:noWrap/>
            <w:hideMark/>
          </w:tcPr>
          <w:p w:rsidR="002E607D" w:rsidRPr="00570720" w:rsidRDefault="002E607D" w:rsidP="009C1307">
            <w:pPr>
              <w:jc w:val="center"/>
              <w:rPr>
                <w:rFonts w:ascii="Arial" w:hAnsi="Arial" w:cs="Arial"/>
                <w:color w:val="000000"/>
                <w:sz w:val="12"/>
                <w:szCs w:val="12"/>
              </w:rPr>
            </w:pPr>
            <w:r w:rsidRPr="00570720">
              <w:rPr>
                <w:rFonts w:ascii="Arial" w:hAnsi="Arial" w:cs="Arial"/>
                <w:color w:val="000000"/>
                <w:sz w:val="12"/>
                <w:szCs w:val="12"/>
              </w:rPr>
              <w:t>3 200 000,00</w:t>
            </w:r>
          </w:p>
        </w:tc>
        <w:tc>
          <w:tcPr>
            <w:tcW w:w="1100" w:type="dxa"/>
            <w:tcBorders>
              <w:top w:val="nil"/>
              <w:left w:val="nil"/>
              <w:bottom w:val="single" w:sz="4" w:space="0" w:color="000000"/>
              <w:right w:val="single" w:sz="4" w:space="0" w:color="000000"/>
            </w:tcBorders>
            <w:shd w:val="clear" w:color="000000" w:fill="FFFFFF"/>
            <w:noWrap/>
            <w:hideMark/>
          </w:tcPr>
          <w:p w:rsidR="002E607D" w:rsidRPr="00570720" w:rsidRDefault="002E607D" w:rsidP="009C1307">
            <w:pPr>
              <w:jc w:val="center"/>
              <w:rPr>
                <w:rFonts w:ascii="Arial" w:hAnsi="Arial" w:cs="Arial"/>
                <w:color w:val="000000"/>
                <w:sz w:val="12"/>
                <w:szCs w:val="12"/>
              </w:rPr>
            </w:pPr>
            <w:r w:rsidRPr="00570720">
              <w:rPr>
                <w:rFonts w:ascii="Arial" w:hAnsi="Arial" w:cs="Arial"/>
                <w:color w:val="000000"/>
                <w:sz w:val="12"/>
                <w:szCs w:val="12"/>
              </w:rPr>
              <w:t>3 200 000,00</w:t>
            </w:r>
          </w:p>
        </w:tc>
      </w:tr>
      <w:tr w:rsidR="004220A5" w:rsidRPr="00570720" w:rsidTr="00277074">
        <w:trPr>
          <w:trHeight w:val="20"/>
        </w:trPr>
        <w:tc>
          <w:tcPr>
            <w:tcW w:w="4835" w:type="dxa"/>
            <w:tcBorders>
              <w:top w:val="nil"/>
              <w:left w:val="single" w:sz="4" w:space="0" w:color="000000"/>
              <w:bottom w:val="single" w:sz="4" w:space="0" w:color="000000"/>
              <w:right w:val="single" w:sz="4" w:space="0" w:color="000000"/>
            </w:tcBorders>
            <w:shd w:val="clear" w:color="000000" w:fill="FFFFFF"/>
            <w:hideMark/>
          </w:tcPr>
          <w:p w:rsidR="004220A5" w:rsidRPr="00E27887" w:rsidRDefault="004220A5" w:rsidP="00E27887">
            <w:pPr>
              <w:ind w:right="-249"/>
              <w:rPr>
                <w:rFonts w:ascii="Arial" w:hAnsi="Arial" w:cs="Arial"/>
                <w:color w:val="000000"/>
                <w:spacing w:val="20"/>
                <w:sz w:val="12"/>
                <w:szCs w:val="12"/>
              </w:rPr>
            </w:pPr>
            <w:r w:rsidRPr="00E27887">
              <w:rPr>
                <w:rFonts w:ascii="Arial" w:hAnsi="Arial" w:cs="Arial"/>
                <w:color w:val="000000"/>
                <w:spacing w:val="20"/>
                <w:sz w:val="12"/>
                <w:szCs w:val="12"/>
              </w:rPr>
              <w:t>Доходы,</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получаемые</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в</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виде</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арендной</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платы</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за</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земельные</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уч</w:t>
            </w:r>
            <w:r w:rsidRPr="00E27887">
              <w:rPr>
                <w:rFonts w:ascii="Arial" w:hAnsi="Arial" w:cs="Arial"/>
                <w:color w:val="000000"/>
                <w:spacing w:val="20"/>
                <w:sz w:val="12"/>
                <w:szCs w:val="12"/>
              </w:rPr>
              <w:t>а</w:t>
            </w:r>
            <w:r w:rsidRPr="00E27887">
              <w:rPr>
                <w:rFonts w:ascii="Arial" w:hAnsi="Arial" w:cs="Arial"/>
                <w:color w:val="000000"/>
                <w:spacing w:val="20"/>
                <w:sz w:val="12"/>
                <w:szCs w:val="12"/>
              </w:rPr>
              <w:t>стки,</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государственная</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собственность</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на</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которые</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не</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разгран</w:t>
            </w:r>
            <w:r w:rsidRPr="00E27887">
              <w:rPr>
                <w:rFonts w:ascii="Arial" w:hAnsi="Arial" w:cs="Arial"/>
                <w:color w:val="000000"/>
                <w:spacing w:val="20"/>
                <w:sz w:val="12"/>
                <w:szCs w:val="12"/>
              </w:rPr>
              <w:t>и</w:t>
            </w:r>
            <w:r w:rsidRPr="00E27887">
              <w:rPr>
                <w:rFonts w:ascii="Arial" w:hAnsi="Arial" w:cs="Arial"/>
                <w:color w:val="000000"/>
                <w:spacing w:val="20"/>
                <w:sz w:val="12"/>
                <w:szCs w:val="12"/>
              </w:rPr>
              <w:t>чена,</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а</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также</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средства</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от</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продажи</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права</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на</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заключение</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дог</w:t>
            </w:r>
            <w:r w:rsidRPr="00E27887">
              <w:rPr>
                <w:rFonts w:ascii="Arial" w:hAnsi="Arial" w:cs="Arial"/>
                <w:color w:val="000000"/>
                <w:spacing w:val="20"/>
                <w:sz w:val="12"/>
                <w:szCs w:val="12"/>
              </w:rPr>
              <w:t>о</w:t>
            </w:r>
            <w:r w:rsidRPr="00E27887">
              <w:rPr>
                <w:rFonts w:ascii="Arial" w:hAnsi="Arial" w:cs="Arial"/>
                <w:color w:val="000000"/>
                <w:spacing w:val="20"/>
                <w:sz w:val="12"/>
                <w:szCs w:val="12"/>
              </w:rPr>
              <w:t>воров</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аренды</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указанных</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земельных</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учас</w:t>
            </w:r>
            <w:r w:rsidRPr="00E27887">
              <w:rPr>
                <w:rFonts w:ascii="Arial" w:hAnsi="Arial" w:cs="Arial"/>
                <w:color w:val="000000"/>
                <w:spacing w:val="20"/>
                <w:sz w:val="12"/>
                <w:szCs w:val="12"/>
              </w:rPr>
              <w:t>т</w:t>
            </w:r>
            <w:r w:rsidRPr="00E27887">
              <w:rPr>
                <w:rFonts w:ascii="Arial" w:hAnsi="Arial" w:cs="Arial"/>
                <w:color w:val="000000"/>
                <w:spacing w:val="20"/>
                <w:sz w:val="12"/>
                <w:szCs w:val="12"/>
              </w:rPr>
              <w:t>ков</w:t>
            </w:r>
          </w:p>
        </w:tc>
        <w:tc>
          <w:tcPr>
            <w:tcW w:w="2975" w:type="dxa"/>
            <w:tcBorders>
              <w:top w:val="nil"/>
              <w:left w:val="nil"/>
              <w:bottom w:val="single" w:sz="4" w:space="0" w:color="000000"/>
              <w:right w:val="single" w:sz="4" w:space="0" w:color="000000"/>
            </w:tcBorders>
            <w:shd w:val="clear" w:color="000000" w:fill="FFFFFF"/>
            <w:noWrap/>
            <w:hideMark/>
          </w:tcPr>
          <w:p w:rsidR="004220A5" w:rsidRPr="00570720" w:rsidRDefault="004220A5" w:rsidP="009C1307">
            <w:pPr>
              <w:jc w:val="center"/>
              <w:rPr>
                <w:rFonts w:ascii="Arial" w:hAnsi="Arial" w:cs="Arial"/>
                <w:color w:val="000000"/>
                <w:sz w:val="12"/>
                <w:szCs w:val="12"/>
              </w:rPr>
            </w:pPr>
            <w:r w:rsidRPr="00570720">
              <w:rPr>
                <w:rFonts w:ascii="Arial" w:hAnsi="Arial" w:cs="Arial"/>
                <w:color w:val="000000"/>
                <w:sz w:val="12"/>
                <w:szCs w:val="12"/>
              </w:rPr>
              <w:t>0</w:t>
            </w:r>
            <w:r w:rsidR="00960181">
              <w:rPr>
                <w:rFonts w:ascii="Arial" w:hAnsi="Arial" w:cs="Arial"/>
                <w:color w:val="000000"/>
                <w:sz w:val="12"/>
                <w:szCs w:val="12"/>
              </w:rPr>
              <w:t xml:space="preserve"> </w:t>
            </w:r>
            <w:r w:rsidRPr="00570720">
              <w:rPr>
                <w:rFonts w:ascii="Arial" w:hAnsi="Arial" w:cs="Arial"/>
                <w:color w:val="000000"/>
                <w:sz w:val="12"/>
                <w:szCs w:val="12"/>
              </w:rPr>
              <w:t>111050100</w:t>
            </w:r>
            <w:r w:rsidR="00960181">
              <w:rPr>
                <w:rFonts w:ascii="Arial" w:hAnsi="Arial" w:cs="Arial"/>
                <w:color w:val="000000"/>
                <w:sz w:val="12"/>
                <w:szCs w:val="12"/>
              </w:rPr>
              <w:t xml:space="preserve"> </w:t>
            </w:r>
            <w:r w:rsidRPr="00570720">
              <w:rPr>
                <w:rFonts w:ascii="Arial" w:hAnsi="Arial" w:cs="Arial"/>
                <w:color w:val="000000"/>
                <w:sz w:val="12"/>
                <w:szCs w:val="12"/>
              </w:rPr>
              <w:t>00</w:t>
            </w:r>
            <w:r w:rsidR="00960181">
              <w:rPr>
                <w:rFonts w:ascii="Arial" w:hAnsi="Arial" w:cs="Arial"/>
                <w:color w:val="000000"/>
                <w:sz w:val="12"/>
                <w:szCs w:val="12"/>
              </w:rPr>
              <w:t xml:space="preserve"> </w:t>
            </w:r>
            <w:r w:rsidRPr="00570720">
              <w:rPr>
                <w:rFonts w:ascii="Arial" w:hAnsi="Arial" w:cs="Arial"/>
                <w:color w:val="000000"/>
                <w:sz w:val="12"/>
                <w:szCs w:val="12"/>
              </w:rPr>
              <w:t>0</w:t>
            </w:r>
          </w:p>
        </w:tc>
        <w:tc>
          <w:tcPr>
            <w:tcW w:w="1275" w:type="dxa"/>
            <w:tcBorders>
              <w:top w:val="nil"/>
              <w:left w:val="nil"/>
              <w:bottom w:val="single" w:sz="4" w:space="0" w:color="000000"/>
              <w:right w:val="single" w:sz="4" w:space="0" w:color="000000"/>
            </w:tcBorders>
            <w:shd w:val="clear" w:color="000000" w:fill="FFFFFF"/>
            <w:noWrap/>
            <w:hideMark/>
          </w:tcPr>
          <w:p w:rsidR="004220A5" w:rsidRPr="00570720" w:rsidRDefault="004220A5" w:rsidP="009C1307">
            <w:pPr>
              <w:jc w:val="center"/>
              <w:rPr>
                <w:rFonts w:ascii="Arial" w:hAnsi="Arial" w:cs="Arial"/>
                <w:color w:val="000000"/>
                <w:sz w:val="12"/>
                <w:szCs w:val="12"/>
              </w:rPr>
            </w:pPr>
            <w:r w:rsidRPr="00570720">
              <w:rPr>
                <w:rFonts w:ascii="Arial" w:hAnsi="Arial" w:cs="Arial"/>
                <w:color w:val="000000"/>
                <w:sz w:val="12"/>
                <w:szCs w:val="12"/>
              </w:rPr>
              <w:t>3 460 000,00</w:t>
            </w:r>
          </w:p>
        </w:tc>
        <w:tc>
          <w:tcPr>
            <w:tcW w:w="1134" w:type="dxa"/>
            <w:tcBorders>
              <w:top w:val="nil"/>
              <w:left w:val="nil"/>
              <w:bottom w:val="single" w:sz="4" w:space="0" w:color="000000"/>
              <w:right w:val="single" w:sz="4" w:space="0" w:color="000000"/>
            </w:tcBorders>
            <w:shd w:val="clear" w:color="000000" w:fill="FFFFFF"/>
            <w:noWrap/>
            <w:hideMark/>
          </w:tcPr>
          <w:p w:rsidR="004220A5" w:rsidRPr="00570720" w:rsidRDefault="004220A5" w:rsidP="009C1307">
            <w:pPr>
              <w:jc w:val="center"/>
              <w:rPr>
                <w:rFonts w:ascii="Arial" w:hAnsi="Arial" w:cs="Arial"/>
                <w:color w:val="000000"/>
                <w:sz w:val="12"/>
                <w:szCs w:val="12"/>
              </w:rPr>
            </w:pPr>
            <w:r w:rsidRPr="00570720">
              <w:rPr>
                <w:rFonts w:ascii="Arial" w:hAnsi="Arial" w:cs="Arial"/>
                <w:color w:val="000000"/>
                <w:sz w:val="12"/>
                <w:szCs w:val="12"/>
              </w:rPr>
              <w:t>3 200 000,00</w:t>
            </w:r>
          </w:p>
        </w:tc>
        <w:tc>
          <w:tcPr>
            <w:tcW w:w="1100" w:type="dxa"/>
            <w:tcBorders>
              <w:top w:val="nil"/>
              <w:left w:val="nil"/>
              <w:bottom w:val="single" w:sz="4" w:space="0" w:color="000000"/>
              <w:right w:val="single" w:sz="4" w:space="0" w:color="000000"/>
            </w:tcBorders>
            <w:shd w:val="clear" w:color="000000" w:fill="FFFFFF"/>
            <w:noWrap/>
            <w:hideMark/>
          </w:tcPr>
          <w:p w:rsidR="004220A5" w:rsidRPr="00570720" w:rsidRDefault="004220A5" w:rsidP="009C1307">
            <w:pPr>
              <w:jc w:val="center"/>
              <w:rPr>
                <w:rFonts w:ascii="Arial" w:hAnsi="Arial" w:cs="Arial"/>
                <w:color w:val="000000"/>
                <w:sz w:val="12"/>
                <w:szCs w:val="12"/>
              </w:rPr>
            </w:pPr>
            <w:r w:rsidRPr="00570720">
              <w:rPr>
                <w:rFonts w:ascii="Arial" w:hAnsi="Arial" w:cs="Arial"/>
                <w:color w:val="000000"/>
                <w:sz w:val="12"/>
                <w:szCs w:val="12"/>
              </w:rPr>
              <w:t>3 200 000,00</w:t>
            </w:r>
          </w:p>
        </w:tc>
      </w:tr>
      <w:tr w:rsidR="004220A5" w:rsidRPr="00570720" w:rsidTr="00277074">
        <w:trPr>
          <w:trHeight w:val="20"/>
        </w:trPr>
        <w:tc>
          <w:tcPr>
            <w:tcW w:w="4835" w:type="dxa"/>
            <w:tcBorders>
              <w:top w:val="nil"/>
              <w:left w:val="single" w:sz="4" w:space="0" w:color="000000"/>
              <w:bottom w:val="single" w:sz="4" w:space="0" w:color="000000"/>
              <w:right w:val="single" w:sz="4" w:space="0" w:color="000000"/>
            </w:tcBorders>
            <w:shd w:val="clear" w:color="000000" w:fill="FFFFFF"/>
            <w:hideMark/>
          </w:tcPr>
          <w:p w:rsidR="004220A5" w:rsidRPr="00E27887" w:rsidRDefault="004220A5" w:rsidP="00E27887">
            <w:pPr>
              <w:ind w:right="-249"/>
              <w:rPr>
                <w:rFonts w:ascii="Arial" w:hAnsi="Arial" w:cs="Arial"/>
                <w:color w:val="000000"/>
                <w:spacing w:val="20"/>
                <w:sz w:val="12"/>
                <w:szCs w:val="12"/>
              </w:rPr>
            </w:pPr>
            <w:r w:rsidRPr="00E27887">
              <w:rPr>
                <w:rFonts w:ascii="Arial" w:hAnsi="Arial" w:cs="Arial"/>
                <w:color w:val="000000"/>
                <w:spacing w:val="20"/>
                <w:sz w:val="12"/>
                <w:szCs w:val="12"/>
              </w:rPr>
              <w:t>Доходы,</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получаемые</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в</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виде</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арендной</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платы</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за</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земельные</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уч</w:t>
            </w:r>
            <w:r w:rsidRPr="00E27887">
              <w:rPr>
                <w:rFonts w:ascii="Arial" w:hAnsi="Arial" w:cs="Arial"/>
                <w:color w:val="000000"/>
                <w:spacing w:val="20"/>
                <w:sz w:val="12"/>
                <w:szCs w:val="12"/>
              </w:rPr>
              <w:t>а</w:t>
            </w:r>
            <w:r w:rsidRPr="00E27887">
              <w:rPr>
                <w:rFonts w:ascii="Arial" w:hAnsi="Arial" w:cs="Arial"/>
                <w:color w:val="000000"/>
                <w:spacing w:val="20"/>
                <w:sz w:val="12"/>
                <w:szCs w:val="12"/>
              </w:rPr>
              <w:t>стки,</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государственная</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собственность</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на</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которые</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не</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разгран</w:t>
            </w:r>
            <w:r w:rsidRPr="00E27887">
              <w:rPr>
                <w:rFonts w:ascii="Arial" w:hAnsi="Arial" w:cs="Arial"/>
                <w:color w:val="000000"/>
                <w:spacing w:val="20"/>
                <w:sz w:val="12"/>
                <w:szCs w:val="12"/>
              </w:rPr>
              <w:t>и</w:t>
            </w:r>
            <w:r w:rsidRPr="00E27887">
              <w:rPr>
                <w:rFonts w:ascii="Arial" w:hAnsi="Arial" w:cs="Arial"/>
                <w:color w:val="000000"/>
                <w:spacing w:val="20"/>
                <w:sz w:val="12"/>
                <w:szCs w:val="12"/>
              </w:rPr>
              <w:t>чена</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и</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которые</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расположены</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в</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границах</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городских</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пос</w:t>
            </w:r>
            <w:r w:rsidRPr="00E27887">
              <w:rPr>
                <w:rFonts w:ascii="Arial" w:hAnsi="Arial" w:cs="Arial"/>
                <w:color w:val="000000"/>
                <w:spacing w:val="20"/>
                <w:sz w:val="12"/>
                <w:szCs w:val="12"/>
              </w:rPr>
              <w:t>е</w:t>
            </w:r>
            <w:r w:rsidRPr="00E27887">
              <w:rPr>
                <w:rFonts w:ascii="Arial" w:hAnsi="Arial" w:cs="Arial"/>
                <w:color w:val="000000"/>
                <w:spacing w:val="20"/>
                <w:sz w:val="12"/>
                <w:szCs w:val="12"/>
              </w:rPr>
              <w:t>лений,</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а</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также</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средства</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от</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продажи</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права</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на</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заключение</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договоров</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аренды</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указанных</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земельных</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уч</w:t>
            </w:r>
            <w:r w:rsidRPr="00E27887">
              <w:rPr>
                <w:rFonts w:ascii="Arial" w:hAnsi="Arial" w:cs="Arial"/>
                <w:color w:val="000000"/>
                <w:spacing w:val="20"/>
                <w:sz w:val="12"/>
                <w:szCs w:val="12"/>
              </w:rPr>
              <w:t>а</w:t>
            </w:r>
            <w:r w:rsidRPr="00E27887">
              <w:rPr>
                <w:rFonts w:ascii="Arial" w:hAnsi="Arial" w:cs="Arial"/>
                <w:color w:val="000000"/>
                <w:spacing w:val="20"/>
                <w:sz w:val="12"/>
                <w:szCs w:val="12"/>
              </w:rPr>
              <w:t>стков</w:t>
            </w:r>
          </w:p>
        </w:tc>
        <w:tc>
          <w:tcPr>
            <w:tcW w:w="2975" w:type="dxa"/>
            <w:tcBorders>
              <w:top w:val="nil"/>
              <w:left w:val="nil"/>
              <w:bottom w:val="single" w:sz="4" w:space="0" w:color="000000"/>
              <w:right w:val="single" w:sz="4" w:space="0" w:color="000000"/>
            </w:tcBorders>
            <w:shd w:val="clear" w:color="000000" w:fill="FFFFFF"/>
            <w:noWrap/>
            <w:hideMark/>
          </w:tcPr>
          <w:p w:rsidR="004220A5" w:rsidRPr="00570720" w:rsidRDefault="004220A5" w:rsidP="009C1307">
            <w:pPr>
              <w:jc w:val="center"/>
              <w:rPr>
                <w:rFonts w:ascii="Arial" w:hAnsi="Arial" w:cs="Arial"/>
                <w:color w:val="000000"/>
                <w:sz w:val="12"/>
                <w:szCs w:val="12"/>
              </w:rPr>
            </w:pPr>
            <w:r w:rsidRPr="00570720">
              <w:rPr>
                <w:rFonts w:ascii="Arial" w:hAnsi="Arial" w:cs="Arial"/>
                <w:color w:val="000000"/>
                <w:sz w:val="12"/>
                <w:szCs w:val="12"/>
              </w:rPr>
              <w:t>900</w:t>
            </w:r>
            <w:r w:rsidR="00960181">
              <w:rPr>
                <w:rFonts w:ascii="Arial" w:hAnsi="Arial" w:cs="Arial"/>
                <w:color w:val="000000"/>
                <w:sz w:val="12"/>
                <w:szCs w:val="12"/>
              </w:rPr>
              <w:t xml:space="preserve"> </w:t>
            </w:r>
            <w:r w:rsidRPr="00570720">
              <w:rPr>
                <w:rFonts w:ascii="Arial" w:hAnsi="Arial" w:cs="Arial"/>
                <w:color w:val="000000"/>
                <w:sz w:val="12"/>
                <w:szCs w:val="12"/>
              </w:rPr>
              <w:t>1110501313</w:t>
            </w:r>
            <w:r w:rsidR="00960181">
              <w:rPr>
                <w:rFonts w:ascii="Arial" w:hAnsi="Arial" w:cs="Arial"/>
                <w:color w:val="000000"/>
                <w:sz w:val="12"/>
                <w:szCs w:val="12"/>
              </w:rPr>
              <w:t xml:space="preserve"> </w:t>
            </w:r>
            <w:r w:rsidRPr="00570720">
              <w:rPr>
                <w:rFonts w:ascii="Arial" w:hAnsi="Arial" w:cs="Arial"/>
                <w:color w:val="000000"/>
                <w:sz w:val="12"/>
                <w:szCs w:val="12"/>
              </w:rPr>
              <w:t>0</w:t>
            </w:r>
            <w:r w:rsidR="00960181">
              <w:rPr>
                <w:rFonts w:ascii="Arial" w:hAnsi="Arial" w:cs="Arial"/>
                <w:color w:val="000000"/>
                <w:sz w:val="12"/>
                <w:szCs w:val="12"/>
              </w:rPr>
              <w:t xml:space="preserve"> </w:t>
            </w:r>
            <w:r w:rsidRPr="00570720">
              <w:rPr>
                <w:rFonts w:ascii="Arial" w:hAnsi="Arial" w:cs="Arial"/>
                <w:color w:val="000000"/>
                <w:sz w:val="12"/>
                <w:szCs w:val="12"/>
              </w:rPr>
              <w:t>120</w:t>
            </w:r>
          </w:p>
        </w:tc>
        <w:tc>
          <w:tcPr>
            <w:tcW w:w="1275" w:type="dxa"/>
            <w:tcBorders>
              <w:top w:val="nil"/>
              <w:left w:val="nil"/>
              <w:bottom w:val="single" w:sz="4" w:space="0" w:color="000000"/>
              <w:right w:val="single" w:sz="4" w:space="0" w:color="000000"/>
            </w:tcBorders>
            <w:shd w:val="clear" w:color="000000" w:fill="FFFFFF"/>
            <w:noWrap/>
            <w:hideMark/>
          </w:tcPr>
          <w:p w:rsidR="004220A5" w:rsidRPr="00570720" w:rsidRDefault="004220A5" w:rsidP="009C1307">
            <w:pPr>
              <w:jc w:val="center"/>
              <w:rPr>
                <w:rFonts w:ascii="Arial" w:hAnsi="Arial" w:cs="Arial"/>
                <w:color w:val="000000"/>
                <w:sz w:val="12"/>
                <w:szCs w:val="12"/>
              </w:rPr>
            </w:pPr>
            <w:r w:rsidRPr="00570720">
              <w:rPr>
                <w:rFonts w:ascii="Arial" w:hAnsi="Arial" w:cs="Arial"/>
                <w:color w:val="000000"/>
                <w:sz w:val="12"/>
                <w:szCs w:val="12"/>
              </w:rPr>
              <w:t>3 460 000,00</w:t>
            </w:r>
          </w:p>
        </w:tc>
        <w:tc>
          <w:tcPr>
            <w:tcW w:w="1134" w:type="dxa"/>
            <w:tcBorders>
              <w:top w:val="nil"/>
              <w:left w:val="nil"/>
              <w:bottom w:val="single" w:sz="4" w:space="0" w:color="000000"/>
              <w:right w:val="single" w:sz="4" w:space="0" w:color="000000"/>
            </w:tcBorders>
            <w:shd w:val="clear" w:color="000000" w:fill="FFFFFF"/>
            <w:noWrap/>
            <w:hideMark/>
          </w:tcPr>
          <w:p w:rsidR="004220A5" w:rsidRPr="00570720" w:rsidRDefault="004220A5" w:rsidP="009C1307">
            <w:pPr>
              <w:jc w:val="center"/>
              <w:rPr>
                <w:rFonts w:ascii="Arial" w:hAnsi="Arial" w:cs="Arial"/>
                <w:color w:val="000000"/>
                <w:sz w:val="12"/>
                <w:szCs w:val="12"/>
              </w:rPr>
            </w:pPr>
            <w:r w:rsidRPr="00570720">
              <w:rPr>
                <w:rFonts w:ascii="Arial" w:hAnsi="Arial" w:cs="Arial"/>
                <w:color w:val="000000"/>
                <w:sz w:val="12"/>
                <w:szCs w:val="12"/>
              </w:rPr>
              <w:t>3 200 000,00</w:t>
            </w:r>
          </w:p>
        </w:tc>
        <w:tc>
          <w:tcPr>
            <w:tcW w:w="1100" w:type="dxa"/>
            <w:tcBorders>
              <w:top w:val="nil"/>
              <w:left w:val="nil"/>
              <w:bottom w:val="single" w:sz="4" w:space="0" w:color="000000"/>
              <w:right w:val="single" w:sz="4" w:space="0" w:color="000000"/>
            </w:tcBorders>
            <w:shd w:val="clear" w:color="000000" w:fill="FFFFFF"/>
            <w:noWrap/>
            <w:hideMark/>
          </w:tcPr>
          <w:p w:rsidR="004220A5" w:rsidRPr="00570720" w:rsidRDefault="004220A5" w:rsidP="009C1307">
            <w:pPr>
              <w:jc w:val="center"/>
              <w:rPr>
                <w:rFonts w:ascii="Arial" w:hAnsi="Arial" w:cs="Arial"/>
                <w:color w:val="000000"/>
                <w:sz w:val="12"/>
                <w:szCs w:val="12"/>
              </w:rPr>
            </w:pPr>
            <w:r w:rsidRPr="00570720">
              <w:rPr>
                <w:rFonts w:ascii="Arial" w:hAnsi="Arial" w:cs="Arial"/>
                <w:color w:val="000000"/>
                <w:sz w:val="12"/>
                <w:szCs w:val="12"/>
              </w:rPr>
              <w:t>3 200 000,00</w:t>
            </w:r>
          </w:p>
        </w:tc>
      </w:tr>
      <w:tr w:rsidR="004220A5" w:rsidRPr="00570720" w:rsidTr="00277074">
        <w:trPr>
          <w:trHeight w:val="20"/>
        </w:trPr>
        <w:tc>
          <w:tcPr>
            <w:tcW w:w="4835" w:type="dxa"/>
            <w:tcBorders>
              <w:top w:val="nil"/>
              <w:left w:val="single" w:sz="4" w:space="0" w:color="000000"/>
              <w:bottom w:val="single" w:sz="4" w:space="0" w:color="000000"/>
              <w:right w:val="single" w:sz="4" w:space="0" w:color="000000"/>
            </w:tcBorders>
            <w:shd w:val="clear" w:color="000000" w:fill="FFFFFF"/>
            <w:hideMark/>
          </w:tcPr>
          <w:p w:rsidR="004220A5" w:rsidRPr="00E27887" w:rsidRDefault="004220A5" w:rsidP="00E27887">
            <w:pPr>
              <w:ind w:right="-249"/>
              <w:rPr>
                <w:rFonts w:ascii="Arial" w:hAnsi="Arial" w:cs="Arial"/>
                <w:color w:val="000000"/>
                <w:spacing w:val="20"/>
                <w:sz w:val="12"/>
                <w:szCs w:val="12"/>
              </w:rPr>
            </w:pPr>
            <w:r w:rsidRPr="00E27887">
              <w:rPr>
                <w:rFonts w:ascii="Arial" w:hAnsi="Arial" w:cs="Arial"/>
                <w:color w:val="000000"/>
                <w:spacing w:val="20"/>
                <w:sz w:val="12"/>
                <w:szCs w:val="12"/>
              </w:rPr>
              <w:t>Прочие</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доходы</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от</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использования</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имущества</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и</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прав,</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наход</w:t>
            </w:r>
            <w:r w:rsidRPr="00E27887">
              <w:rPr>
                <w:rFonts w:ascii="Arial" w:hAnsi="Arial" w:cs="Arial"/>
                <w:color w:val="000000"/>
                <w:spacing w:val="20"/>
                <w:sz w:val="12"/>
                <w:szCs w:val="12"/>
              </w:rPr>
              <w:t>я</w:t>
            </w:r>
            <w:r w:rsidRPr="00E27887">
              <w:rPr>
                <w:rFonts w:ascii="Arial" w:hAnsi="Arial" w:cs="Arial"/>
                <w:color w:val="000000"/>
                <w:spacing w:val="20"/>
                <w:sz w:val="12"/>
                <w:szCs w:val="12"/>
              </w:rPr>
              <w:t>щихся</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в</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государственной</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и</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муниципальной</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собственности</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(за</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исключением</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имущества</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бюджетных</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и</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автономных</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учрежд</w:t>
            </w:r>
            <w:r w:rsidRPr="00E27887">
              <w:rPr>
                <w:rFonts w:ascii="Arial" w:hAnsi="Arial" w:cs="Arial"/>
                <w:color w:val="000000"/>
                <w:spacing w:val="20"/>
                <w:sz w:val="12"/>
                <w:szCs w:val="12"/>
              </w:rPr>
              <w:t>е</w:t>
            </w:r>
            <w:r w:rsidRPr="00E27887">
              <w:rPr>
                <w:rFonts w:ascii="Arial" w:hAnsi="Arial" w:cs="Arial"/>
                <w:color w:val="000000"/>
                <w:spacing w:val="20"/>
                <w:sz w:val="12"/>
                <w:szCs w:val="12"/>
              </w:rPr>
              <w:t>ний,</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а</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также</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имущества</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государственных</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и</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муниципальных</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унита</w:t>
            </w:r>
            <w:r w:rsidRPr="00E27887">
              <w:rPr>
                <w:rFonts w:ascii="Arial" w:hAnsi="Arial" w:cs="Arial"/>
                <w:color w:val="000000"/>
                <w:spacing w:val="20"/>
                <w:sz w:val="12"/>
                <w:szCs w:val="12"/>
              </w:rPr>
              <w:t>р</w:t>
            </w:r>
            <w:r w:rsidRPr="00E27887">
              <w:rPr>
                <w:rFonts w:ascii="Arial" w:hAnsi="Arial" w:cs="Arial"/>
                <w:color w:val="000000"/>
                <w:spacing w:val="20"/>
                <w:sz w:val="12"/>
                <w:szCs w:val="12"/>
              </w:rPr>
              <w:t>ных</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пре</w:t>
            </w:r>
            <w:r w:rsidRPr="00E27887">
              <w:rPr>
                <w:rFonts w:ascii="Arial" w:hAnsi="Arial" w:cs="Arial"/>
                <w:color w:val="000000"/>
                <w:spacing w:val="20"/>
                <w:sz w:val="12"/>
                <w:szCs w:val="12"/>
              </w:rPr>
              <w:t>д</w:t>
            </w:r>
            <w:r w:rsidRPr="00E27887">
              <w:rPr>
                <w:rFonts w:ascii="Arial" w:hAnsi="Arial" w:cs="Arial"/>
                <w:color w:val="000000"/>
                <w:spacing w:val="20"/>
                <w:sz w:val="12"/>
                <w:szCs w:val="12"/>
              </w:rPr>
              <w:t>приятий,</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в</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том</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числе</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казенных)</w:t>
            </w:r>
          </w:p>
        </w:tc>
        <w:tc>
          <w:tcPr>
            <w:tcW w:w="2975" w:type="dxa"/>
            <w:tcBorders>
              <w:top w:val="nil"/>
              <w:left w:val="nil"/>
              <w:bottom w:val="single" w:sz="4" w:space="0" w:color="000000"/>
              <w:right w:val="single" w:sz="4" w:space="0" w:color="000000"/>
            </w:tcBorders>
            <w:shd w:val="clear" w:color="000000" w:fill="FFFFFF"/>
            <w:noWrap/>
            <w:hideMark/>
          </w:tcPr>
          <w:p w:rsidR="004220A5" w:rsidRPr="00570720" w:rsidRDefault="004220A5" w:rsidP="009C1307">
            <w:pPr>
              <w:jc w:val="center"/>
              <w:rPr>
                <w:rFonts w:ascii="Arial" w:hAnsi="Arial" w:cs="Arial"/>
                <w:color w:val="000000"/>
                <w:sz w:val="12"/>
                <w:szCs w:val="12"/>
              </w:rPr>
            </w:pPr>
            <w:r w:rsidRPr="00570720">
              <w:rPr>
                <w:rFonts w:ascii="Arial" w:hAnsi="Arial" w:cs="Arial"/>
                <w:color w:val="000000"/>
                <w:sz w:val="12"/>
                <w:szCs w:val="12"/>
              </w:rPr>
              <w:t>0</w:t>
            </w:r>
            <w:r w:rsidR="00960181">
              <w:rPr>
                <w:rFonts w:ascii="Arial" w:hAnsi="Arial" w:cs="Arial"/>
                <w:color w:val="000000"/>
                <w:sz w:val="12"/>
                <w:szCs w:val="12"/>
              </w:rPr>
              <w:t xml:space="preserve"> </w:t>
            </w:r>
            <w:r w:rsidRPr="00570720">
              <w:rPr>
                <w:rFonts w:ascii="Arial" w:hAnsi="Arial" w:cs="Arial"/>
                <w:color w:val="000000"/>
                <w:sz w:val="12"/>
                <w:szCs w:val="12"/>
              </w:rPr>
              <w:t>1110900000</w:t>
            </w:r>
            <w:r w:rsidR="00960181">
              <w:rPr>
                <w:rFonts w:ascii="Arial" w:hAnsi="Arial" w:cs="Arial"/>
                <w:color w:val="000000"/>
                <w:sz w:val="12"/>
                <w:szCs w:val="12"/>
              </w:rPr>
              <w:t xml:space="preserve"> </w:t>
            </w:r>
            <w:r w:rsidRPr="00570720">
              <w:rPr>
                <w:rFonts w:ascii="Arial" w:hAnsi="Arial" w:cs="Arial"/>
                <w:color w:val="000000"/>
                <w:sz w:val="12"/>
                <w:szCs w:val="12"/>
              </w:rPr>
              <w:t>0</w:t>
            </w:r>
            <w:r w:rsidR="00960181">
              <w:rPr>
                <w:rFonts w:ascii="Arial" w:hAnsi="Arial" w:cs="Arial"/>
                <w:color w:val="000000"/>
                <w:sz w:val="12"/>
                <w:szCs w:val="12"/>
              </w:rPr>
              <w:t xml:space="preserve"> </w:t>
            </w:r>
            <w:r w:rsidRPr="00570720">
              <w:rPr>
                <w:rFonts w:ascii="Arial" w:hAnsi="Arial" w:cs="Arial"/>
                <w:color w:val="000000"/>
                <w:sz w:val="12"/>
                <w:szCs w:val="12"/>
              </w:rPr>
              <w:t>0</w:t>
            </w:r>
          </w:p>
        </w:tc>
        <w:tc>
          <w:tcPr>
            <w:tcW w:w="1275" w:type="dxa"/>
            <w:tcBorders>
              <w:top w:val="nil"/>
              <w:left w:val="nil"/>
              <w:bottom w:val="single" w:sz="4" w:space="0" w:color="000000"/>
              <w:right w:val="single" w:sz="4" w:space="0" w:color="000000"/>
            </w:tcBorders>
            <w:shd w:val="clear" w:color="000000" w:fill="FFFFFF"/>
            <w:noWrap/>
            <w:hideMark/>
          </w:tcPr>
          <w:p w:rsidR="004220A5" w:rsidRPr="00570720" w:rsidRDefault="004220A5" w:rsidP="009C1307">
            <w:pPr>
              <w:jc w:val="center"/>
              <w:rPr>
                <w:rFonts w:ascii="Arial" w:hAnsi="Arial" w:cs="Arial"/>
                <w:color w:val="000000"/>
                <w:sz w:val="12"/>
                <w:szCs w:val="12"/>
              </w:rPr>
            </w:pPr>
            <w:r w:rsidRPr="00570720">
              <w:rPr>
                <w:rFonts w:ascii="Arial" w:hAnsi="Arial" w:cs="Arial"/>
                <w:color w:val="000000"/>
                <w:sz w:val="12"/>
                <w:szCs w:val="12"/>
              </w:rPr>
              <w:t>1 100 000,00</w:t>
            </w:r>
          </w:p>
        </w:tc>
        <w:tc>
          <w:tcPr>
            <w:tcW w:w="1134" w:type="dxa"/>
            <w:tcBorders>
              <w:top w:val="nil"/>
              <w:left w:val="nil"/>
              <w:bottom w:val="single" w:sz="4" w:space="0" w:color="000000"/>
              <w:right w:val="single" w:sz="4" w:space="0" w:color="000000"/>
            </w:tcBorders>
            <w:shd w:val="clear" w:color="000000" w:fill="FFFFFF"/>
            <w:noWrap/>
            <w:hideMark/>
          </w:tcPr>
          <w:p w:rsidR="004220A5" w:rsidRPr="00570720" w:rsidRDefault="004220A5" w:rsidP="009C1307">
            <w:pPr>
              <w:jc w:val="center"/>
              <w:rPr>
                <w:rFonts w:ascii="Arial" w:hAnsi="Arial" w:cs="Arial"/>
                <w:color w:val="000000"/>
                <w:sz w:val="12"/>
                <w:szCs w:val="12"/>
              </w:rPr>
            </w:pPr>
            <w:r w:rsidRPr="00570720">
              <w:rPr>
                <w:rFonts w:ascii="Arial" w:hAnsi="Arial" w:cs="Arial"/>
                <w:color w:val="000000"/>
                <w:sz w:val="12"/>
                <w:szCs w:val="12"/>
              </w:rPr>
              <w:t>1 100 000,00</w:t>
            </w:r>
          </w:p>
        </w:tc>
        <w:tc>
          <w:tcPr>
            <w:tcW w:w="1100" w:type="dxa"/>
            <w:tcBorders>
              <w:top w:val="nil"/>
              <w:left w:val="nil"/>
              <w:bottom w:val="single" w:sz="4" w:space="0" w:color="000000"/>
              <w:right w:val="single" w:sz="4" w:space="0" w:color="000000"/>
            </w:tcBorders>
            <w:shd w:val="clear" w:color="000000" w:fill="FFFFFF"/>
            <w:noWrap/>
            <w:hideMark/>
          </w:tcPr>
          <w:p w:rsidR="004220A5" w:rsidRPr="00570720" w:rsidRDefault="004220A5" w:rsidP="009C1307">
            <w:pPr>
              <w:jc w:val="center"/>
              <w:rPr>
                <w:rFonts w:ascii="Arial" w:hAnsi="Arial" w:cs="Arial"/>
                <w:color w:val="000000"/>
                <w:sz w:val="12"/>
                <w:szCs w:val="12"/>
              </w:rPr>
            </w:pPr>
            <w:r w:rsidRPr="00570720">
              <w:rPr>
                <w:rFonts w:ascii="Arial" w:hAnsi="Arial" w:cs="Arial"/>
                <w:color w:val="000000"/>
                <w:sz w:val="12"/>
                <w:szCs w:val="12"/>
              </w:rPr>
              <w:t>1 100 000,00</w:t>
            </w:r>
          </w:p>
        </w:tc>
      </w:tr>
      <w:tr w:rsidR="004220A5" w:rsidRPr="00570720" w:rsidTr="00277074">
        <w:trPr>
          <w:trHeight w:val="20"/>
        </w:trPr>
        <w:tc>
          <w:tcPr>
            <w:tcW w:w="4835" w:type="dxa"/>
            <w:tcBorders>
              <w:top w:val="nil"/>
              <w:left w:val="single" w:sz="4" w:space="0" w:color="000000"/>
              <w:bottom w:val="single" w:sz="4" w:space="0" w:color="000000"/>
              <w:right w:val="single" w:sz="4" w:space="0" w:color="000000"/>
            </w:tcBorders>
            <w:shd w:val="clear" w:color="000000" w:fill="FFFFFF"/>
            <w:hideMark/>
          </w:tcPr>
          <w:p w:rsidR="004220A5" w:rsidRPr="00E27887" w:rsidRDefault="004220A5" w:rsidP="00277074">
            <w:pPr>
              <w:ind w:right="-106"/>
              <w:rPr>
                <w:rFonts w:ascii="Arial" w:hAnsi="Arial" w:cs="Arial"/>
                <w:color w:val="000000"/>
                <w:spacing w:val="20"/>
                <w:sz w:val="12"/>
                <w:szCs w:val="12"/>
              </w:rPr>
            </w:pPr>
            <w:r w:rsidRPr="00E27887">
              <w:rPr>
                <w:rFonts w:ascii="Arial" w:hAnsi="Arial" w:cs="Arial"/>
                <w:color w:val="000000"/>
                <w:spacing w:val="20"/>
                <w:sz w:val="12"/>
                <w:szCs w:val="12"/>
              </w:rPr>
              <w:t>Прочие</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поступления</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от</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использования</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имущества,</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находящ</w:t>
            </w:r>
            <w:r w:rsidRPr="00E27887">
              <w:rPr>
                <w:rFonts w:ascii="Arial" w:hAnsi="Arial" w:cs="Arial"/>
                <w:color w:val="000000"/>
                <w:spacing w:val="20"/>
                <w:sz w:val="12"/>
                <w:szCs w:val="12"/>
              </w:rPr>
              <w:t>е</w:t>
            </w:r>
            <w:r w:rsidRPr="00E27887">
              <w:rPr>
                <w:rFonts w:ascii="Arial" w:hAnsi="Arial" w:cs="Arial"/>
                <w:color w:val="000000"/>
                <w:spacing w:val="20"/>
                <w:sz w:val="12"/>
                <w:szCs w:val="12"/>
              </w:rPr>
              <w:t>гося</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в</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государственной</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и</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муниципальной</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собственности</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(за</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исключением</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имущества</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бюджетных</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и</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автономных</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учрежд</w:t>
            </w:r>
            <w:r w:rsidRPr="00E27887">
              <w:rPr>
                <w:rFonts w:ascii="Arial" w:hAnsi="Arial" w:cs="Arial"/>
                <w:color w:val="000000"/>
                <w:spacing w:val="20"/>
                <w:sz w:val="12"/>
                <w:szCs w:val="12"/>
              </w:rPr>
              <w:t>е</w:t>
            </w:r>
            <w:r w:rsidRPr="00E27887">
              <w:rPr>
                <w:rFonts w:ascii="Arial" w:hAnsi="Arial" w:cs="Arial"/>
                <w:color w:val="000000"/>
                <w:spacing w:val="20"/>
                <w:sz w:val="12"/>
                <w:szCs w:val="12"/>
              </w:rPr>
              <w:t>ний,</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а</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также</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имущества</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государственных</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и</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муниципальных</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унитарных</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пре</w:t>
            </w:r>
            <w:r w:rsidRPr="00E27887">
              <w:rPr>
                <w:rFonts w:ascii="Arial" w:hAnsi="Arial" w:cs="Arial"/>
                <w:color w:val="000000"/>
                <w:spacing w:val="20"/>
                <w:sz w:val="12"/>
                <w:szCs w:val="12"/>
              </w:rPr>
              <w:t>д</w:t>
            </w:r>
            <w:r w:rsidRPr="00E27887">
              <w:rPr>
                <w:rFonts w:ascii="Arial" w:hAnsi="Arial" w:cs="Arial"/>
                <w:color w:val="000000"/>
                <w:spacing w:val="20"/>
                <w:sz w:val="12"/>
                <w:szCs w:val="12"/>
              </w:rPr>
              <w:t>приятий,</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в</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том</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числе</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казенных)</w:t>
            </w:r>
          </w:p>
        </w:tc>
        <w:tc>
          <w:tcPr>
            <w:tcW w:w="2975" w:type="dxa"/>
            <w:tcBorders>
              <w:top w:val="nil"/>
              <w:left w:val="nil"/>
              <w:bottom w:val="single" w:sz="4" w:space="0" w:color="000000"/>
              <w:right w:val="single" w:sz="4" w:space="0" w:color="000000"/>
            </w:tcBorders>
            <w:shd w:val="clear" w:color="000000" w:fill="FFFFFF"/>
            <w:noWrap/>
            <w:hideMark/>
          </w:tcPr>
          <w:p w:rsidR="004220A5" w:rsidRPr="00570720" w:rsidRDefault="004220A5" w:rsidP="009C1307">
            <w:pPr>
              <w:jc w:val="center"/>
              <w:rPr>
                <w:rFonts w:ascii="Arial" w:hAnsi="Arial" w:cs="Arial"/>
                <w:color w:val="000000"/>
                <w:sz w:val="12"/>
                <w:szCs w:val="12"/>
              </w:rPr>
            </w:pPr>
            <w:r w:rsidRPr="00570720">
              <w:rPr>
                <w:rFonts w:ascii="Arial" w:hAnsi="Arial" w:cs="Arial"/>
                <w:color w:val="000000"/>
                <w:sz w:val="12"/>
                <w:szCs w:val="12"/>
              </w:rPr>
              <w:t>0</w:t>
            </w:r>
            <w:r w:rsidR="00960181">
              <w:rPr>
                <w:rFonts w:ascii="Arial" w:hAnsi="Arial" w:cs="Arial"/>
                <w:color w:val="000000"/>
                <w:sz w:val="12"/>
                <w:szCs w:val="12"/>
              </w:rPr>
              <w:t xml:space="preserve"> </w:t>
            </w:r>
            <w:r w:rsidRPr="00570720">
              <w:rPr>
                <w:rFonts w:ascii="Arial" w:hAnsi="Arial" w:cs="Arial"/>
                <w:color w:val="000000"/>
                <w:sz w:val="12"/>
                <w:szCs w:val="12"/>
              </w:rPr>
              <w:t>1110904000</w:t>
            </w:r>
            <w:r w:rsidR="00960181">
              <w:rPr>
                <w:rFonts w:ascii="Arial" w:hAnsi="Arial" w:cs="Arial"/>
                <w:color w:val="000000"/>
                <w:sz w:val="12"/>
                <w:szCs w:val="12"/>
              </w:rPr>
              <w:t xml:space="preserve"> </w:t>
            </w:r>
            <w:r w:rsidRPr="00570720">
              <w:rPr>
                <w:rFonts w:ascii="Arial" w:hAnsi="Arial" w:cs="Arial"/>
                <w:color w:val="000000"/>
                <w:sz w:val="12"/>
                <w:szCs w:val="12"/>
              </w:rPr>
              <w:t>0</w:t>
            </w:r>
            <w:r w:rsidR="00960181">
              <w:rPr>
                <w:rFonts w:ascii="Arial" w:hAnsi="Arial" w:cs="Arial"/>
                <w:color w:val="000000"/>
                <w:sz w:val="12"/>
                <w:szCs w:val="12"/>
              </w:rPr>
              <w:t xml:space="preserve"> </w:t>
            </w:r>
            <w:r w:rsidRPr="00570720">
              <w:rPr>
                <w:rFonts w:ascii="Arial" w:hAnsi="Arial" w:cs="Arial"/>
                <w:color w:val="000000"/>
                <w:sz w:val="12"/>
                <w:szCs w:val="12"/>
              </w:rPr>
              <w:t>0</w:t>
            </w:r>
          </w:p>
        </w:tc>
        <w:tc>
          <w:tcPr>
            <w:tcW w:w="1275" w:type="dxa"/>
            <w:tcBorders>
              <w:top w:val="nil"/>
              <w:left w:val="nil"/>
              <w:bottom w:val="single" w:sz="4" w:space="0" w:color="000000"/>
              <w:right w:val="single" w:sz="4" w:space="0" w:color="000000"/>
            </w:tcBorders>
            <w:shd w:val="clear" w:color="000000" w:fill="FFFFFF"/>
            <w:noWrap/>
            <w:hideMark/>
          </w:tcPr>
          <w:p w:rsidR="004220A5" w:rsidRPr="00570720" w:rsidRDefault="004220A5" w:rsidP="009C1307">
            <w:pPr>
              <w:jc w:val="center"/>
              <w:rPr>
                <w:rFonts w:ascii="Arial" w:hAnsi="Arial" w:cs="Arial"/>
                <w:color w:val="000000"/>
                <w:sz w:val="12"/>
                <w:szCs w:val="12"/>
              </w:rPr>
            </w:pPr>
            <w:r w:rsidRPr="00570720">
              <w:rPr>
                <w:rFonts w:ascii="Arial" w:hAnsi="Arial" w:cs="Arial"/>
                <w:color w:val="000000"/>
                <w:sz w:val="12"/>
                <w:szCs w:val="12"/>
              </w:rPr>
              <w:t>1 100 000,00</w:t>
            </w:r>
          </w:p>
        </w:tc>
        <w:tc>
          <w:tcPr>
            <w:tcW w:w="1134" w:type="dxa"/>
            <w:tcBorders>
              <w:top w:val="nil"/>
              <w:left w:val="nil"/>
              <w:bottom w:val="single" w:sz="4" w:space="0" w:color="000000"/>
              <w:right w:val="single" w:sz="4" w:space="0" w:color="000000"/>
            </w:tcBorders>
            <w:shd w:val="clear" w:color="000000" w:fill="FFFFFF"/>
            <w:noWrap/>
            <w:hideMark/>
          </w:tcPr>
          <w:p w:rsidR="004220A5" w:rsidRPr="00570720" w:rsidRDefault="004220A5" w:rsidP="009C1307">
            <w:pPr>
              <w:jc w:val="center"/>
              <w:rPr>
                <w:rFonts w:ascii="Arial" w:hAnsi="Arial" w:cs="Arial"/>
                <w:color w:val="000000"/>
                <w:sz w:val="12"/>
                <w:szCs w:val="12"/>
              </w:rPr>
            </w:pPr>
            <w:r w:rsidRPr="00570720">
              <w:rPr>
                <w:rFonts w:ascii="Arial" w:hAnsi="Arial" w:cs="Arial"/>
                <w:color w:val="000000"/>
                <w:sz w:val="12"/>
                <w:szCs w:val="12"/>
              </w:rPr>
              <w:t>1 100 000,00</w:t>
            </w:r>
          </w:p>
        </w:tc>
        <w:tc>
          <w:tcPr>
            <w:tcW w:w="1100" w:type="dxa"/>
            <w:tcBorders>
              <w:top w:val="nil"/>
              <w:left w:val="nil"/>
              <w:bottom w:val="single" w:sz="4" w:space="0" w:color="000000"/>
              <w:right w:val="single" w:sz="4" w:space="0" w:color="000000"/>
            </w:tcBorders>
            <w:shd w:val="clear" w:color="000000" w:fill="FFFFFF"/>
            <w:noWrap/>
            <w:hideMark/>
          </w:tcPr>
          <w:p w:rsidR="004220A5" w:rsidRPr="00570720" w:rsidRDefault="004220A5" w:rsidP="009C1307">
            <w:pPr>
              <w:jc w:val="center"/>
              <w:rPr>
                <w:rFonts w:ascii="Arial" w:hAnsi="Arial" w:cs="Arial"/>
                <w:color w:val="000000"/>
                <w:sz w:val="12"/>
                <w:szCs w:val="12"/>
              </w:rPr>
            </w:pPr>
            <w:r w:rsidRPr="00570720">
              <w:rPr>
                <w:rFonts w:ascii="Arial" w:hAnsi="Arial" w:cs="Arial"/>
                <w:color w:val="000000"/>
                <w:sz w:val="12"/>
                <w:szCs w:val="12"/>
              </w:rPr>
              <w:t>1 100 000,00</w:t>
            </w:r>
          </w:p>
        </w:tc>
      </w:tr>
      <w:tr w:rsidR="004220A5" w:rsidRPr="00570720" w:rsidTr="00277074">
        <w:trPr>
          <w:trHeight w:val="20"/>
        </w:trPr>
        <w:tc>
          <w:tcPr>
            <w:tcW w:w="4835" w:type="dxa"/>
            <w:tcBorders>
              <w:top w:val="nil"/>
              <w:left w:val="single" w:sz="4" w:space="0" w:color="000000"/>
              <w:bottom w:val="single" w:sz="4" w:space="0" w:color="000000"/>
              <w:right w:val="single" w:sz="4" w:space="0" w:color="000000"/>
            </w:tcBorders>
            <w:shd w:val="clear" w:color="000000" w:fill="FFFFFF"/>
            <w:hideMark/>
          </w:tcPr>
          <w:p w:rsidR="004220A5" w:rsidRPr="00E27887" w:rsidRDefault="004220A5" w:rsidP="00E27887">
            <w:pPr>
              <w:ind w:right="-249"/>
              <w:rPr>
                <w:rFonts w:ascii="Arial" w:hAnsi="Arial" w:cs="Arial"/>
                <w:color w:val="000000"/>
                <w:spacing w:val="20"/>
                <w:sz w:val="12"/>
                <w:szCs w:val="12"/>
              </w:rPr>
            </w:pPr>
            <w:r w:rsidRPr="00E27887">
              <w:rPr>
                <w:rFonts w:ascii="Arial" w:hAnsi="Arial" w:cs="Arial"/>
                <w:color w:val="000000"/>
                <w:spacing w:val="20"/>
                <w:sz w:val="12"/>
                <w:szCs w:val="12"/>
              </w:rPr>
              <w:t>Прочие</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поступления</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от</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использования</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имущества,</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находящег</w:t>
            </w:r>
            <w:r w:rsidRPr="00E27887">
              <w:rPr>
                <w:rFonts w:ascii="Arial" w:hAnsi="Arial" w:cs="Arial"/>
                <w:color w:val="000000"/>
                <w:spacing w:val="20"/>
                <w:sz w:val="12"/>
                <w:szCs w:val="12"/>
              </w:rPr>
              <w:t>о</w:t>
            </w:r>
            <w:r w:rsidRPr="00E27887">
              <w:rPr>
                <w:rFonts w:ascii="Arial" w:hAnsi="Arial" w:cs="Arial"/>
                <w:color w:val="000000"/>
                <w:spacing w:val="20"/>
                <w:sz w:val="12"/>
                <w:szCs w:val="12"/>
              </w:rPr>
              <w:t>ся</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в</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собственности</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городских</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поселений</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(за</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исключением</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им</w:t>
            </w:r>
            <w:r w:rsidRPr="00E27887">
              <w:rPr>
                <w:rFonts w:ascii="Arial" w:hAnsi="Arial" w:cs="Arial"/>
                <w:color w:val="000000"/>
                <w:spacing w:val="20"/>
                <w:sz w:val="12"/>
                <w:szCs w:val="12"/>
              </w:rPr>
              <w:t>у</w:t>
            </w:r>
            <w:r w:rsidRPr="00E27887">
              <w:rPr>
                <w:rFonts w:ascii="Arial" w:hAnsi="Arial" w:cs="Arial"/>
                <w:color w:val="000000"/>
                <w:spacing w:val="20"/>
                <w:sz w:val="12"/>
                <w:szCs w:val="12"/>
              </w:rPr>
              <w:t>щества</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муниципальных</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бюджетных</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и</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автономных</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учрежд</w:t>
            </w:r>
            <w:r w:rsidRPr="00E27887">
              <w:rPr>
                <w:rFonts w:ascii="Arial" w:hAnsi="Arial" w:cs="Arial"/>
                <w:color w:val="000000"/>
                <w:spacing w:val="20"/>
                <w:sz w:val="12"/>
                <w:szCs w:val="12"/>
              </w:rPr>
              <w:t>е</w:t>
            </w:r>
            <w:r w:rsidRPr="00E27887">
              <w:rPr>
                <w:rFonts w:ascii="Arial" w:hAnsi="Arial" w:cs="Arial"/>
                <w:color w:val="000000"/>
                <w:spacing w:val="20"/>
                <w:sz w:val="12"/>
                <w:szCs w:val="12"/>
              </w:rPr>
              <w:t>ний,</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а</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также</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имущества</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муниципальных</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унитарных</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предприятий,</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в</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то</w:t>
            </w:r>
            <w:r w:rsidRPr="00E27887">
              <w:rPr>
                <w:rFonts w:ascii="Arial" w:hAnsi="Arial" w:cs="Arial"/>
                <w:color w:val="000000"/>
                <w:spacing w:val="20"/>
                <w:sz w:val="12"/>
                <w:szCs w:val="12"/>
              </w:rPr>
              <w:t>м</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числе</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казенных)</w:t>
            </w:r>
          </w:p>
        </w:tc>
        <w:tc>
          <w:tcPr>
            <w:tcW w:w="2975" w:type="dxa"/>
            <w:tcBorders>
              <w:top w:val="nil"/>
              <w:left w:val="nil"/>
              <w:bottom w:val="single" w:sz="4" w:space="0" w:color="000000"/>
              <w:right w:val="single" w:sz="4" w:space="0" w:color="000000"/>
            </w:tcBorders>
            <w:shd w:val="clear" w:color="000000" w:fill="FFFFFF"/>
            <w:noWrap/>
            <w:hideMark/>
          </w:tcPr>
          <w:p w:rsidR="004220A5" w:rsidRPr="00570720" w:rsidRDefault="004220A5" w:rsidP="009C1307">
            <w:pPr>
              <w:jc w:val="center"/>
              <w:rPr>
                <w:rFonts w:ascii="Arial" w:hAnsi="Arial" w:cs="Arial"/>
                <w:color w:val="000000"/>
                <w:sz w:val="12"/>
                <w:szCs w:val="12"/>
              </w:rPr>
            </w:pPr>
            <w:r w:rsidRPr="00570720">
              <w:rPr>
                <w:rFonts w:ascii="Arial" w:hAnsi="Arial" w:cs="Arial"/>
                <w:color w:val="000000"/>
                <w:sz w:val="12"/>
                <w:szCs w:val="12"/>
              </w:rPr>
              <w:t>900</w:t>
            </w:r>
            <w:r w:rsidR="00960181">
              <w:rPr>
                <w:rFonts w:ascii="Arial" w:hAnsi="Arial" w:cs="Arial"/>
                <w:color w:val="000000"/>
                <w:sz w:val="12"/>
                <w:szCs w:val="12"/>
              </w:rPr>
              <w:t xml:space="preserve"> </w:t>
            </w:r>
            <w:r w:rsidRPr="00570720">
              <w:rPr>
                <w:rFonts w:ascii="Arial" w:hAnsi="Arial" w:cs="Arial"/>
                <w:color w:val="000000"/>
                <w:sz w:val="12"/>
                <w:szCs w:val="12"/>
              </w:rPr>
              <w:t>1110904513</w:t>
            </w:r>
            <w:r w:rsidR="00960181">
              <w:rPr>
                <w:rFonts w:ascii="Arial" w:hAnsi="Arial" w:cs="Arial"/>
                <w:color w:val="000000"/>
                <w:sz w:val="12"/>
                <w:szCs w:val="12"/>
              </w:rPr>
              <w:t xml:space="preserve"> </w:t>
            </w:r>
            <w:r w:rsidRPr="00570720">
              <w:rPr>
                <w:rFonts w:ascii="Arial" w:hAnsi="Arial" w:cs="Arial"/>
                <w:color w:val="000000"/>
                <w:sz w:val="12"/>
                <w:szCs w:val="12"/>
              </w:rPr>
              <w:t>0</w:t>
            </w:r>
            <w:r w:rsidR="00960181">
              <w:rPr>
                <w:rFonts w:ascii="Arial" w:hAnsi="Arial" w:cs="Arial"/>
                <w:color w:val="000000"/>
                <w:sz w:val="12"/>
                <w:szCs w:val="12"/>
              </w:rPr>
              <w:t xml:space="preserve"> </w:t>
            </w:r>
            <w:r w:rsidRPr="00570720">
              <w:rPr>
                <w:rFonts w:ascii="Arial" w:hAnsi="Arial" w:cs="Arial"/>
                <w:color w:val="000000"/>
                <w:sz w:val="12"/>
                <w:szCs w:val="12"/>
              </w:rPr>
              <w:t>120</w:t>
            </w:r>
          </w:p>
        </w:tc>
        <w:tc>
          <w:tcPr>
            <w:tcW w:w="1275" w:type="dxa"/>
            <w:tcBorders>
              <w:top w:val="nil"/>
              <w:left w:val="nil"/>
              <w:bottom w:val="single" w:sz="4" w:space="0" w:color="000000"/>
              <w:right w:val="single" w:sz="4" w:space="0" w:color="000000"/>
            </w:tcBorders>
            <w:shd w:val="clear" w:color="000000" w:fill="FFFFFF"/>
            <w:noWrap/>
            <w:hideMark/>
          </w:tcPr>
          <w:p w:rsidR="004220A5" w:rsidRPr="00570720" w:rsidRDefault="004220A5" w:rsidP="009C1307">
            <w:pPr>
              <w:jc w:val="center"/>
              <w:rPr>
                <w:rFonts w:ascii="Arial" w:hAnsi="Arial" w:cs="Arial"/>
                <w:color w:val="000000"/>
                <w:sz w:val="12"/>
                <w:szCs w:val="12"/>
              </w:rPr>
            </w:pPr>
            <w:r w:rsidRPr="00570720">
              <w:rPr>
                <w:rFonts w:ascii="Arial" w:hAnsi="Arial" w:cs="Arial"/>
                <w:color w:val="000000"/>
                <w:sz w:val="12"/>
                <w:szCs w:val="12"/>
              </w:rPr>
              <w:t>1 100 000,00</w:t>
            </w:r>
          </w:p>
        </w:tc>
        <w:tc>
          <w:tcPr>
            <w:tcW w:w="1134" w:type="dxa"/>
            <w:tcBorders>
              <w:top w:val="nil"/>
              <w:left w:val="nil"/>
              <w:bottom w:val="single" w:sz="4" w:space="0" w:color="000000"/>
              <w:right w:val="single" w:sz="4" w:space="0" w:color="000000"/>
            </w:tcBorders>
            <w:shd w:val="clear" w:color="000000" w:fill="FFFFFF"/>
            <w:noWrap/>
            <w:hideMark/>
          </w:tcPr>
          <w:p w:rsidR="004220A5" w:rsidRPr="00570720" w:rsidRDefault="004220A5" w:rsidP="009C1307">
            <w:pPr>
              <w:jc w:val="center"/>
              <w:rPr>
                <w:rFonts w:ascii="Arial" w:hAnsi="Arial" w:cs="Arial"/>
                <w:color w:val="000000"/>
                <w:sz w:val="12"/>
                <w:szCs w:val="12"/>
              </w:rPr>
            </w:pPr>
            <w:r w:rsidRPr="00570720">
              <w:rPr>
                <w:rFonts w:ascii="Arial" w:hAnsi="Arial" w:cs="Arial"/>
                <w:color w:val="000000"/>
                <w:sz w:val="12"/>
                <w:szCs w:val="12"/>
              </w:rPr>
              <w:t>1 100 000,00</w:t>
            </w:r>
          </w:p>
        </w:tc>
        <w:tc>
          <w:tcPr>
            <w:tcW w:w="1100" w:type="dxa"/>
            <w:tcBorders>
              <w:top w:val="nil"/>
              <w:left w:val="nil"/>
              <w:bottom w:val="single" w:sz="4" w:space="0" w:color="000000"/>
              <w:right w:val="single" w:sz="4" w:space="0" w:color="000000"/>
            </w:tcBorders>
            <w:shd w:val="clear" w:color="000000" w:fill="FFFFFF"/>
            <w:noWrap/>
            <w:hideMark/>
          </w:tcPr>
          <w:p w:rsidR="004220A5" w:rsidRPr="00570720" w:rsidRDefault="004220A5" w:rsidP="009C1307">
            <w:pPr>
              <w:jc w:val="center"/>
              <w:rPr>
                <w:rFonts w:ascii="Arial" w:hAnsi="Arial" w:cs="Arial"/>
                <w:color w:val="000000"/>
                <w:sz w:val="12"/>
                <w:szCs w:val="12"/>
              </w:rPr>
            </w:pPr>
            <w:r w:rsidRPr="00570720">
              <w:rPr>
                <w:rFonts w:ascii="Arial" w:hAnsi="Arial" w:cs="Arial"/>
                <w:color w:val="000000"/>
                <w:sz w:val="12"/>
                <w:szCs w:val="12"/>
              </w:rPr>
              <w:t>1 100 000,00</w:t>
            </w:r>
          </w:p>
        </w:tc>
      </w:tr>
      <w:tr w:rsidR="004220A5" w:rsidRPr="00570720" w:rsidTr="00277074">
        <w:trPr>
          <w:trHeight w:val="20"/>
        </w:trPr>
        <w:tc>
          <w:tcPr>
            <w:tcW w:w="4835" w:type="dxa"/>
            <w:tcBorders>
              <w:top w:val="nil"/>
              <w:left w:val="single" w:sz="4" w:space="0" w:color="000000"/>
              <w:bottom w:val="single" w:sz="4" w:space="0" w:color="000000"/>
              <w:right w:val="single" w:sz="4" w:space="0" w:color="000000"/>
            </w:tcBorders>
            <w:shd w:val="clear" w:color="000000" w:fill="FFFFFF"/>
            <w:hideMark/>
          </w:tcPr>
          <w:p w:rsidR="004220A5" w:rsidRPr="00E27887" w:rsidRDefault="004220A5" w:rsidP="00E27887">
            <w:pPr>
              <w:ind w:right="-249"/>
              <w:rPr>
                <w:rFonts w:ascii="Arial" w:hAnsi="Arial" w:cs="Arial"/>
                <w:color w:val="000000"/>
                <w:spacing w:val="20"/>
                <w:sz w:val="12"/>
                <w:szCs w:val="12"/>
              </w:rPr>
            </w:pPr>
            <w:r w:rsidRPr="00E27887">
              <w:rPr>
                <w:rFonts w:ascii="Arial" w:hAnsi="Arial" w:cs="Arial"/>
                <w:color w:val="000000"/>
                <w:spacing w:val="20"/>
                <w:sz w:val="12"/>
                <w:szCs w:val="12"/>
              </w:rPr>
              <w:t>ДОХОДЫ</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ОТ</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ПРОДАЖИ</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МАТЕРИАЛЬНЫХ</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И</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НЕМАТЕРИАЛЬН</w:t>
            </w:r>
            <w:r w:rsidRPr="00E27887">
              <w:rPr>
                <w:rFonts w:ascii="Arial" w:hAnsi="Arial" w:cs="Arial"/>
                <w:color w:val="000000"/>
                <w:spacing w:val="20"/>
                <w:sz w:val="12"/>
                <w:szCs w:val="12"/>
              </w:rPr>
              <w:t>Ы</w:t>
            </w:r>
            <w:r w:rsidRPr="00E27887">
              <w:rPr>
                <w:rFonts w:ascii="Arial" w:hAnsi="Arial" w:cs="Arial"/>
                <w:color w:val="000000"/>
                <w:spacing w:val="20"/>
                <w:sz w:val="12"/>
                <w:szCs w:val="12"/>
              </w:rPr>
              <w:t>Х</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АКТИВОВ</w:t>
            </w:r>
          </w:p>
        </w:tc>
        <w:tc>
          <w:tcPr>
            <w:tcW w:w="2975" w:type="dxa"/>
            <w:tcBorders>
              <w:top w:val="nil"/>
              <w:left w:val="nil"/>
              <w:bottom w:val="single" w:sz="4" w:space="0" w:color="000000"/>
              <w:right w:val="single" w:sz="4" w:space="0" w:color="000000"/>
            </w:tcBorders>
            <w:shd w:val="clear" w:color="000000" w:fill="FFFFFF"/>
            <w:noWrap/>
            <w:hideMark/>
          </w:tcPr>
          <w:p w:rsidR="004220A5" w:rsidRPr="00570720" w:rsidRDefault="004220A5" w:rsidP="009C1307">
            <w:pPr>
              <w:jc w:val="center"/>
              <w:rPr>
                <w:rFonts w:ascii="Arial" w:hAnsi="Arial" w:cs="Arial"/>
                <w:color w:val="000000"/>
                <w:sz w:val="12"/>
                <w:szCs w:val="12"/>
              </w:rPr>
            </w:pPr>
            <w:r w:rsidRPr="00570720">
              <w:rPr>
                <w:rFonts w:ascii="Arial" w:hAnsi="Arial" w:cs="Arial"/>
                <w:color w:val="000000"/>
                <w:sz w:val="12"/>
                <w:szCs w:val="12"/>
              </w:rPr>
              <w:t>0</w:t>
            </w:r>
            <w:r w:rsidR="00960181">
              <w:rPr>
                <w:rFonts w:ascii="Arial" w:hAnsi="Arial" w:cs="Arial"/>
                <w:color w:val="000000"/>
                <w:sz w:val="12"/>
                <w:szCs w:val="12"/>
              </w:rPr>
              <w:t xml:space="preserve"> </w:t>
            </w:r>
            <w:r w:rsidRPr="00570720">
              <w:rPr>
                <w:rFonts w:ascii="Arial" w:hAnsi="Arial" w:cs="Arial"/>
                <w:color w:val="000000"/>
                <w:sz w:val="12"/>
                <w:szCs w:val="12"/>
              </w:rPr>
              <w:t>1140000000</w:t>
            </w:r>
            <w:r w:rsidR="00960181">
              <w:rPr>
                <w:rFonts w:ascii="Arial" w:hAnsi="Arial" w:cs="Arial"/>
                <w:color w:val="000000"/>
                <w:sz w:val="12"/>
                <w:szCs w:val="12"/>
              </w:rPr>
              <w:t xml:space="preserve"> </w:t>
            </w:r>
            <w:r w:rsidRPr="00570720">
              <w:rPr>
                <w:rFonts w:ascii="Arial" w:hAnsi="Arial" w:cs="Arial"/>
                <w:color w:val="000000"/>
                <w:sz w:val="12"/>
                <w:szCs w:val="12"/>
              </w:rPr>
              <w:t>0</w:t>
            </w:r>
            <w:r w:rsidR="00960181">
              <w:rPr>
                <w:rFonts w:ascii="Arial" w:hAnsi="Arial" w:cs="Arial"/>
                <w:color w:val="000000"/>
                <w:sz w:val="12"/>
                <w:szCs w:val="12"/>
              </w:rPr>
              <w:t xml:space="preserve"> </w:t>
            </w:r>
            <w:r w:rsidRPr="00570720">
              <w:rPr>
                <w:rFonts w:ascii="Arial" w:hAnsi="Arial" w:cs="Arial"/>
                <w:color w:val="000000"/>
                <w:sz w:val="12"/>
                <w:szCs w:val="12"/>
              </w:rPr>
              <w:t>0</w:t>
            </w:r>
          </w:p>
        </w:tc>
        <w:tc>
          <w:tcPr>
            <w:tcW w:w="1275" w:type="dxa"/>
            <w:tcBorders>
              <w:top w:val="nil"/>
              <w:left w:val="nil"/>
              <w:bottom w:val="single" w:sz="4" w:space="0" w:color="000000"/>
              <w:right w:val="single" w:sz="4" w:space="0" w:color="000000"/>
            </w:tcBorders>
            <w:shd w:val="clear" w:color="000000" w:fill="FFFFFF"/>
            <w:noWrap/>
            <w:hideMark/>
          </w:tcPr>
          <w:p w:rsidR="004220A5" w:rsidRPr="00570720" w:rsidRDefault="004220A5" w:rsidP="009C1307">
            <w:pPr>
              <w:jc w:val="center"/>
              <w:rPr>
                <w:rFonts w:ascii="Arial" w:hAnsi="Arial" w:cs="Arial"/>
                <w:color w:val="000000"/>
                <w:sz w:val="12"/>
                <w:szCs w:val="12"/>
              </w:rPr>
            </w:pPr>
            <w:r w:rsidRPr="00570720">
              <w:rPr>
                <w:rFonts w:ascii="Arial" w:hAnsi="Arial" w:cs="Arial"/>
                <w:color w:val="000000"/>
                <w:sz w:val="12"/>
                <w:szCs w:val="12"/>
              </w:rPr>
              <w:t>1 100 000,00</w:t>
            </w:r>
          </w:p>
        </w:tc>
        <w:tc>
          <w:tcPr>
            <w:tcW w:w="1134" w:type="dxa"/>
            <w:tcBorders>
              <w:top w:val="nil"/>
              <w:left w:val="nil"/>
              <w:bottom w:val="single" w:sz="4" w:space="0" w:color="000000"/>
              <w:right w:val="single" w:sz="4" w:space="0" w:color="000000"/>
            </w:tcBorders>
            <w:shd w:val="clear" w:color="000000" w:fill="FFFFFF"/>
            <w:noWrap/>
            <w:hideMark/>
          </w:tcPr>
          <w:p w:rsidR="004220A5" w:rsidRPr="00570720" w:rsidRDefault="004220A5" w:rsidP="009C1307">
            <w:pPr>
              <w:jc w:val="center"/>
              <w:rPr>
                <w:rFonts w:ascii="Arial" w:hAnsi="Arial" w:cs="Arial"/>
                <w:color w:val="000000"/>
                <w:sz w:val="12"/>
                <w:szCs w:val="12"/>
              </w:rPr>
            </w:pPr>
            <w:r w:rsidRPr="00570720">
              <w:rPr>
                <w:rFonts w:ascii="Arial" w:hAnsi="Arial" w:cs="Arial"/>
                <w:color w:val="000000"/>
                <w:sz w:val="12"/>
                <w:szCs w:val="12"/>
              </w:rPr>
              <w:t>1 000 000,00</w:t>
            </w:r>
          </w:p>
        </w:tc>
        <w:tc>
          <w:tcPr>
            <w:tcW w:w="1100" w:type="dxa"/>
            <w:tcBorders>
              <w:top w:val="nil"/>
              <w:left w:val="nil"/>
              <w:bottom w:val="single" w:sz="4" w:space="0" w:color="000000"/>
              <w:right w:val="single" w:sz="4" w:space="0" w:color="000000"/>
            </w:tcBorders>
            <w:shd w:val="clear" w:color="000000" w:fill="FFFFFF"/>
            <w:noWrap/>
            <w:hideMark/>
          </w:tcPr>
          <w:p w:rsidR="004220A5" w:rsidRPr="00570720" w:rsidRDefault="004220A5" w:rsidP="009C1307">
            <w:pPr>
              <w:jc w:val="center"/>
              <w:rPr>
                <w:rFonts w:ascii="Arial" w:hAnsi="Arial" w:cs="Arial"/>
                <w:color w:val="000000"/>
                <w:sz w:val="12"/>
                <w:szCs w:val="12"/>
              </w:rPr>
            </w:pPr>
            <w:r w:rsidRPr="00570720">
              <w:rPr>
                <w:rFonts w:ascii="Arial" w:hAnsi="Arial" w:cs="Arial"/>
                <w:color w:val="000000"/>
                <w:sz w:val="12"/>
                <w:szCs w:val="12"/>
              </w:rPr>
              <w:t>1 000 000,00</w:t>
            </w:r>
          </w:p>
        </w:tc>
      </w:tr>
      <w:tr w:rsidR="004220A5" w:rsidRPr="00570720" w:rsidTr="00277074">
        <w:trPr>
          <w:trHeight w:val="20"/>
        </w:trPr>
        <w:tc>
          <w:tcPr>
            <w:tcW w:w="4835" w:type="dxa"/>
            <w:tcBorders>
              <w:top w:val="nil"/>
              <w:left w:val="single" w:sz="4" w:space="0" w:color="000000"/>
              <w:bottom w:val="single" w:sz="4" w:space="0" w:color="000000"/>
              <w:right w:val="single" w:sz="4" w:space="0" w:color="000000"/>
            </w:tcBorders>
            <w:shd w:val="clear" w:color="000000" w:fill="FFFFFF"/>
            <w:hideMark/>
          </w:tcPr>
          <w:p w:rsidR="004220A5" w:rsidRPr="00E27887" w:rsidRDefault="004220A5" w:rsidP="00E27887">
            <w:pPr>
              <w:ind w:right="-249"/>
              <w:rPr>
                <w:rFonts w:ascii="Arial" w:hAnsi="Arial" w:cs="Arial"/>
                <w:color w:val="000000"/>
                <w:spacing w:val="20"/>
                <w:sz w:val="12"/>
                <w:szCs w:val="12"/>
              </w:rPr>
            </w:pPr>
            <w:r w:rsidRPr="00E27887">
              <w:rPr>
                <w:rFonts w:ascii="Arial" w:hAnsi="Arial" w:cs="Arial"/>
                <w:color w:val="000000"/>
                <w:spacing w:val="20"/>
                <w:sz w:val="12"/>
                <w:szCs w:val="12"/>
              </w:rPr>
              <w:t>Доходы</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от</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продажи</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земельных</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участков,</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находящихся</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в</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гос</w:t>
            </w:r>
            <w:r w:rsidRPr="00E27887">
              <w:rPr>
                <w:rFonts w:ascii="Arial" w:hAnsi="Arial" w:cs="Arial"/>
                <w:color w:val="000000"/>
                <w:spacing w:val="20"/>
                <w:sz w:val="12"/>
                <w:szCs w:val="12"/>
              </w:rPr>
              <w:t>у</w:t>
            </w:r>
            <w:r w:rsidRPr="00E27887">
              <w:rPr>
                <w:rFonts w:ascii="Arial" w:hAnsi="Arial" w:cs="Arial"/>
                <w:color w:val="000000"/>
                <w:spacing w:val="20"/>
                <w:sz w:val="12"/>
                <w:szCs w:val="12"/>
              </w:rPr>
              <w:t>дарственной</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и</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муниципальной</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собственности</w:t>
            </w:r>
          </w:p>
        </w:tc>
        <w:tc>
          <w:tcPr>
            <w:tcW w:w="2975" w:type="dxa"/>
            <w:tcBorders>
              <w:top w:val="nil"/>
              <w:left w:val="nil"/>
              <w:bottom w:val="single" w:sz="4" w:space="0" w:color="000000"/>
              <w:right w:val="single" w:sz="4" w:space="0" w:color="000000"/>
            </w:tcBorders>
            <w:shd w:val="clear" w:color="000000" w:fill="FFFFFF"/>
            <w:noWrap/>
            <w:hideMark/>
          </w:tcPr>
          <w:p w:rsidR="004220A5" w:rsidRPr="00570720" w:rsidRDefault="004220A5" w:rsidP="009C1307">
            <w:pPr>
              <w:jc w:val="center"/>
              <w:rPr>
                <w:rFonts w:ascii="Arial" w:hAnsi="Arial" w:cs="Arial"/>
                <w:color w:val="000000"/>
                <w:sz w:val="12"/>
                <w:szCs w:val="12"/>
              </w:rPr>
            </w:pPr>
            <w:r w:rsidRPr="00570720">
              <w:rPr>
                <w:rFonts w:ascii="Arial" w:hAnsi="Arial" w:cs="Arial"/>
                <w:color w:val="000000"/>
                <w:sz w:val="12"/>
                <w:szCs w:val="12"/>
              </w:rPr>
              <w:t>0</w:t>
            </w:r>
            <w:r w:rsidR="00960181">
              <w:rPr>
                <w:rFonts w:ascii="Arial" w:hAnsi="Arial" w:cs="Arial"/>
                <w:color w:val="000000"/>
                <w:sz w:val="12"/>
                <w:szCs w:val="12"/>
              </w:rPr>
              <w:t xml:space="preserve"> </w:t>
            </w:r>
            <w:r w:rsidRPr="00570720">
              <w:rPr>
                <w:rFonts w:ascii="Arial" w:hAnsi="Arial" w:cs="Arial"/>
                <w:color w:val="000000"/>
                <w:sz w:val="12"/>
                <w:szCs w:val="12"/>
              </w:rPr>
              <w:t>1140600000</w:t>
            </w:r>
            <w:r w:rsidR="00960181">
              <w:rPr>
                <w:rFonts w:ascii="Arial" w:hAnsi="Arial" w:cs="Arial"/>
                <w:color w:val="000000"/>
                <w:sz w:val="12"/>
                <w:szCs w:val="12"/>
              </w:rPr>
              <w:t xml:space="preserve"> </w:t>
            </w:r>
            <w:r w:rsidRPr="00570720">
              <w:rPr>
                <w:rFonts w:ascii="Arial" w:hAnsi="Arial" w:cs="Arial"/>
                <w:color w:val="000000"/>
                <w:sz w:val="12"/>
                <w:szCs w:val="12"/>
              </w:rPr>
              <w:t>0</w:t>
            </w:r>
            <w:r w:rsidR="00960181">
              <w:rPr>
                <w:rFonts w:ascii="Arial" w:hAnsi="Arial" w:cs="Arial"/>
                <w:color w:val="000000"/>
                <w:sz w:val="12"/>
                <w:szCs w:val="12"/>
              </w:rPr>
              <w:t xml:space="preserve"> </w:t>
            </w:r>
            <w:r w:rsidRPr="00570720">
              <w:rPr>
                <w:rFonts w:ascii="Arial" w:hAnsi="Arial" w:cs="Arial"/>
                <w:color w:val="000000"/>
                <w:sz w:val="12"/>
                <w:szCs w:val="12"/>
              </w:rPr>
              <w:t>0</w:t>
            </w:r>
          </w:p>
        </w:tc>
        <w:tc>
          <w:tcPr>
            <w:tcW w:w="1275" w:type="dxa"/>
            <w:tcBorders>
              <w:top w:val="nil"/>
              <w:left w:val="nil"/>
              <w:bottom w:val="single" w:sz="4" w:space="0" w:color="000000"/>
              <w:right w:val="single" w:sz="4" w:space="0" w:color="000000"/>
            </w:tcBorders>
            <w:shd w:val="clear" w:color="000000" w:fill="FFFFFF"/>
            <w:noWrap/>
            <w:hideMark/>
          </w:tcPr>
          <w:p w:rsidR="004220A5" w:rsidRPr="00570720" w:rsidRDefault="004220A5" w:rsidP="009C1307">
            <w:pPr>
              <w:jc w:val="center"/>
              <w:rPr>
                <w:rFonts w:ascii="Arial" w:hAnsi="Arial" w:cs="Arial"/>
                <w:color w:val="000000"/>
                <w:sz w:val="12"/>
                <w:szCs w:val="12"/>
              </w:rPr>
            </w:pPr>
            <w:r w:rsidRPr="00570720">
              <w:rPr>
                <w:rFonts w:ascii="Arial" w:hAnsi="Arial" w:cs="Arial"/>
                <w:color w:val="000000"/>
                <w:sz w:val="12"/>
                <w:szCs w:val="12"/>
              </w:rPr>
              <w:t>1 100 000,00</w:t>
            </w:r>
          </w:p>
        </w:tc>
        <w:tc>
          <w:tcPr>
            <w:tcW w:w="1134" w:type="dxa"/>
            <w:tcBorders>
              <w:top w:val="nil"/>
              <w:left w:val="nil"/>
              <w:bottom w:val="single" w:sz="4" w:space="0" w:color="000000"/>
              <w:right w:val="single" w:sz="4" w:space="0" w:color="000000"/>
            </w:tcBorders>
            <w:shd w:val="clear" w:color="000000" w:fill="FFFFFF"/>
            <w:noWrap/>
            <w:hideMark/>
          </w:tcPr>
          <w:p w:rsidR="004220A5" w:rsidRPr="00570720" w:rsidRDefault="004220A5" w:rsidP="009C1307">
            <w:pPr>
              <w:jc w:val="center"/>
              <w:rPr>
                <w:rFonts w:ascii="Arial" w:hAnsi="Arial" w:cs="Arial"/>
                <w:color w:val="000000"/>
                <w:sz w:val="12"/>
                <w:szCs w:val="12"/>
              </w:rPr>
            </w:pPr>
            <w:r w:rsidRPr="00570720">
              <w:rPr>
                <w:rFonts w:ascii="Arial" w:hAnsi="Arial" w:cs="Arial"/>
                <w:color w:val="000000"/>
                <w:sz w:val="12"/>
                <w:szCs w:val="12"/>
              </w:rPr>
              <w:t>1 000 000,00</w:t>
            </w:r>
          </w:p>
        </w:tc>
        <w:tc>
          <w:tcPr>
            <w:tcW w:w="1100" w:type="dxa"/>
            <w:tcBorders>
              <w:top w:val="nil"/>
              <w:left w:val="nil"/>
              <w:bottom w:val="single" w:sz="4" w:space="0" w:color="000000"/>
              <w:right w:val="single" w:sz="4" w:space="0" w:color="000000"/>
            </w:tcBorders>
            <w:shd w:val="clear" w:color="000000" w:fill="FFFFFF"/>
            <w:noWrap/>
            <w:hideMark/>
          </w:tcPr>
          <w:p w:rsidR="004220A5" w:rsidRPr="00570720" w:rsidRDefault="004220A5" w:rsidP="009C1307">
            <w:pPr>
              <w:jc w:val="center"/>
              <w:rPr>
                <w:rFonts w:ascii="Arial" w:hAnsi="Arial" w:cs="Arial"/>
                <w:color w:val="000000"/>
                <w:sz w:val="12"/>
                <w:szCs w:val="12"/>
              </w:rPr>
            </w:pPr>
            <w:r w:rsidRPr="00570720">
              <w:rPr>
                <w:rFonts w:ascii="Arial" w:hAnsi="Arial" w:cs="Arial"/>
                <w:color w:val="000000"/>
                <w:sz w:val="12"/>
                <w:szCs w:val="12"/>
              </w:rPr>
              <w:t>1 000 000,00</w:t>
            </w:r>
          </w:p>
        </w:tc>
      </w:tr>
      <w:tr w:rsidR="004220A5" w:rsidRPr="00570720" w:rsidTr="00277074">
        <w:trPr>
          <w:trHeight w:val="20"/>
        </w:trPr>
        <w:tc>
          <w:tcPr>
            <w:tcW w:w="4835" w:type="dxa"/>
            <w:tcBorders>
              <w:top w:val="nil"/>
              <w:left w:val="single" w:sz="4" w:space="0" w:color="000000"/>
              <w:bottom w:val="single" w:sz="4" w:space="0" w:color="000000"/>
              <w:right w:val="single" w:sz="4" w:space="0" w:color="000000"/>
            </w:tcBorders>
            <w:shd w:val="clear" w:color="000000" w:fill="FFFFFF"/>
            <w:hideMark/>
          </w:tcPr>
          <w:p w:rsidR="004220A5" w:rsidRPr="00E27887" w:rsidRDefault="004220A5" w:rsidP="00E27887">
            <w:pPr>
              <w:ind w:right="-249"/>
              <w:rPr>
                <w:rFonts w:ascii="Arial" w:hAnsi="Arial" w:cs="Arial"/>
                <w:color w:val="000000"/>
                <w:spacing w:val="20"/>
                <w:sz w:val="12"/>
                <w:szCs w:val="12"/>
              </w:rPr>
            </w:pPr>
            <w:r w:rsidRPr="00E27887">
              <w:rPr>
                <w:rFonts w:ascii="Arial" w:hAnsi="Arial" w:cs="Arial"/>
                <w:color w:val="000000"/>
                <w:spacing w:val="20"/>
                <w:sz w:val="12"/>
                <w:szCs w:val="12"/>
              </w:rPr>
              <w:t>Доходы</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от</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продажи</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земельных</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участков,</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государственная</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со</w:t>
            </w:r>
            <w:r w:rsidRPr="00E27887">
              <w:rPr>
                <w:rFonts w:ascii="Arial" w:hAnsi="Arial" w:cs="Arial"/>
                <w:color w:val="000000"/>
                <w:spacing w:val="20"/>
                <w:sz w:val="12"/>
                <w:szCs w:val="12"/>
              </w:rPr>
              <w:t>б</w:t>
            </w:r>
            <w:r w:rsidRPr="00E27887">
              <w:rPr>
                <w:rFonts w:ascii="Arial" w:hAnsi="Arial" w:cs="Arial"/>
                <w:color w:val="000000"/>
                <w:spacing w:val="20"/>
                <w:sz w:val="12"/>
                <w:szCs w:val="12"/>
              </w:rPr>
              <w:t>ственность</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на</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которые</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не</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разграничена</w:t>
            </w:r>
          </w:p>
        </w:tc>
        <w:tc>
          <w:tcPr>
            <w:tcW w:w="2975" w:type="dxa"/>
            <w:tcBorders>
              <w:top w:val="nil"/>
              <w:left w:val="nil"/>
              <w:bottom w:val="single" w:sz="4" w:space="0" w:color="000000"/>
              <w:right w:val="single" w:sz="4" w:space="0" w:color="000000"/>
            </w:tcBorders>
            <w:shd w:val="clear" w:color="000000" w:fill="FFFFFF"/>
            <w:noWrap/>
            <w:hideMark/>
          </w:tcPr>
          <w:p w:rsidR="004220A5" w:rsidRPr="00570720" w:rsidRDefault="004220A5" w:rsidP="009C1307">
            <w:pPr>
              <w:jc w:val="center"/>
              <w:rPr>
                <w:rFonts w:ascii="Arial" w:hAnsi="Arial" w:cs="Arial"/>
                <w:color w:val="000000"/>
                <w:sz w:val="12"/>
                <w:szCs w:val="12"/>
              </w:rPr>
            </w:pPr>
            <w:r w:rsidRPr="00570720">
              <w:rPr>
                <w:rFonts w:ascii="Arial" w:hAnsi="Arial" w:cs="Arial"/>
                <w:color w:val="000000"/>
                <w:sz w:val="12"/>
                <w:szCs w:val="12"/>
              </w:rPr>
              <w:t>0</w:t>
            </w:r>
            <w:r w:rsidR="00960181">
              <w:rPr>
                <w:rFonts w:ascii="Arial" w:hAnsi="Arial" w:cs="Arial"/>
                <w:color w:val="000000"/>
                <w:sz w:val="12"/>
                <w:szCs w:val="12"/>
              </w:rPr>
              <w:t xml:space="preserve"> </w:t>
            </w:r>
            <w:r w:rsidRPr="00570720">
              <w:rPr>
                <w:rFonts w:ascii="Arial" w:hAnsi="Arial" w:cs="Arial"/>
                <w:color w:val="000000"/>
                <w:sz w:val="12"/>
                <w:szCs w:val="12"/>
              </w:rPr>
              <w:t>1140601000</w:t>
            </w:r>
            <w:r w:rsidR="00960181">
              <w:rPr>
                <w:rFonts w:ascii="Arial" w:hAnsi="Arial" w:cs="Arial"/>
                <w:color w:val="000000"/>
                <w:sz w:val="12"/>
                <w:szCs w:val="12"/>
              </w:rPr>
              <w:t xml:space="preserve"> </w:t>
            </w:r>
            <w:r w:rsidRPr="00570720">
              <w:rPr>
                <w:rFonts w:ascii="Arial" w:hAnsi="Arial" w:cs="Arial"/>
                <w:color w:val="000000"/>
                <w:sz w:val="12"/>
                <w:szCs w:val="12"/>
              </w:rPr>
              <w:t>0</w:t>
            </w:r>
            <w:r w:rsidR="00960181">
              <w:rPr>
                <w:rFonts w:ascii="Arial" w:hAnsi="Arial" w:cs="Arial"/>
                <w:color w:val="000000"/>
                <w:sz w:val="12"/>
                <w:szCs w:val="12"/>
              </w:rPr>
              <w:t xml:space="preserve"> </w:t>
            </w:r>
            <w:r w:rsidRPr="00570720">
              <w:rPr>
                <w:rFonts w:ascii="Arial" w:hAnsi="Arial" w:cs="Arial"/>
                <w:color w:val="000000"/>
                <w:sz w:val="12"/>
                <w:szCs w:val="12"/>
              </w:rPr>
              <w:t>0</w:t>
            </w:r>
          </w:p>
        </w:tc>
        <w:tc>
          <w:tcPr>
            <w:tcW w:w="1275" w:type="dxa"/>
            <w:tcBorders>
              <w:top w:val="nil"/>
              <w:left w:val="nil"/>
              <w:bottom w:val="single" w:sz="4" w:space="0" w:color="000000"/>
              <w:right w:val="single" w:sz="4" w:space="0" w:color="000000"/>
            </w:tcBorders>
            <w:shd w:val="clear" w:color="000000" w:fill="FFFFFF"/>
            <w:noWrap/>
            <w:hideMark/>
          </w:tcPr>
          <w:p w:rsidR="004220A5" w:rsidRPr="00570720" w:rsidRDefault="004220A5" w:rsidP="009C1307">
            <w:pPr>
              <w:jc w:val="center"/>
              <w:rPr>
                <w:rFonts w:ascii="Arial" w:hAnsi="Arial" w:cs="Arial"/>
                <w:color w:val="000000"/>
                <w:sz w:val="12"/>
                <w:szCs w:val="12"/>
              </w:rPr>
            </w:pPr>
            <w:r w:rsidRPr="00570720">
              <w:rPr>
                <w:rFonts w:ascii="Arial" w:hAnsi="Arial" w:cs="Arial"/>
                <w:color w:val="000000"/>
                <w:sz w:val="12"/>
                <w:szCs w:val="12"/>
              </w:rPr>
              <w:t>1 100 000,00</w:t>
            </w:r>
          </w:p>
        </w:tc>
        <w:tc>
          <w:tcPr>
            <w:tcW w:w="1134" w:type="dxa"/>
            <w:tcBorders>
              <w:top w:val="nil"/>
              <w:left w:val="nil"/>
              <w:bottom w:val="single" w:sz="4" w:space="0" w:color="000000"/>
              <w:right w:val="single" w:sz="4" w:space="0" w:color="000000"/>
            </w:tcBorders>
            <w:shd w:val="clear" w:color="000000" w:fill="FFFFFF"/>
            <w:noWrap/>
            <w:hideMark/>
          </w:tcPr>
          <w:p w:rsidR="004220A5" w:rsidRPr="00570720" w:rsidRDefault="004220A5" w:rsidP="009C1307">
            <w:pPr>
              <w:jc w:val="center"/>
              <w:rPr>
                <w:rFonts w:ascii="Arial" w:hAnsi="Arial" w:cs="Arial"/>
                <w:color w:val="000000"/>
                <w:sz w:val="12"/>
                <w:szCs w:val="12"/>
              </w:rPr>
            </w:pPr>
            <w:r w:rsidRPr="00570720">
              <w:rPr>
                <w:rFonts w:ascii="Arial" w:hAnsi="Arial" w:cs="Arial"/>
                <w:color w:val="000000"/>
                <w:sz w:val="12"/>
                <w:szCs w:val="12"/>
              </w:rPr>
              <w:t>1 000 000,00</w:t>
            </w:r>
          </w:p>
        </w:tc>
        <w:tc>
          <w:tcPr>
            <w:tcW w:w="1100" w:type="dxa"/>
            <w:tcBorders>
              <w:top w:val="nil"/>
              <w:left w:val="nil"/>
              <w:bottom w:val="single" w:sz="4" w:space="0" w:color="000000"/>
              <w:right w:val="single" w:sz="4" w:space="0" w:color="000000"/>
            </w:tcBorders>
            <w:shd w:val="clear" w:color="000000" w:fill="FFFFFF"/>
            <w:noWrap/>
            <w:hideMark/>
          </w:tcPr>
          <w:p w:rsidR="004220A5" w:rsidRPr="00570720" w:rsidRDefault="004220A5" w:rsidP="009C1307">
            <w:pPr>
              <w:jc w:val="center"/>
              <w:rPr>
                <w:rFonts w:ascii="Arial" w:hAnsi="Arial" w:cs="Arial"/>
                <w:color w:val="000000"/>
                <w:sz w:val="12"/>
                <w:szCs w:val="12"/>
              </w:rPr>
            </w:pPr>
            <w:r w:rsidRPr="00570720">
              <w:rPr>
                <w:rFonts w:ascii="Arial" w:hAnsi="Arial" w:cs="Arial"/>
                <w:color w:val="000000"/>
                <w:sz w:val="12"/>
                <w:szCs w:val="12"/>
              </w:rPr>
              <w:t>1 000 000,00</w:t>
            </w:r>
          </w:p>
        </w:tc>
      </w:tr>
      <w:tr w:rsidR="004220A5" w:rsidRPr="00570720" w:rsidTr="00277074">
        <w:trPr>
          <w:trHeight w:val="20"/>
        </w:trPr>
        <w:tc>
          <w:tcPr>
            <w:tcW w:w="4835" w:type="dxa"/>
            <w:tcBorders>
              <w:top w:val="nil"/>
              <w:left w:val="single" w:sz="4" w:space="0" w:color="000000"/>
              <w:bottom w:val="single" w:sz="4" w:space="0" w:color="000000"/>
              <w:right w:val="single" w:sz="4" w:space="0" w:color="000000"/>
            </w:tcBorders>
            <w:shd w:val="clear" w:color="000000" w:fill="FFFFFF"/>
            <w:hideMark/>
          </w:tcPr>
          <w:p w:rsidR="004220A5" w:rsidRPr="00E27887" w:rsidRDefault="004220A5" w:rsidP="00E27887">
            <w:pPr>
              <w:ind w:right="-249"/>
              <w:rPr>
                <w:rFonts w:ascii="Arial" w:hAnsi="Arial" w:cs="Arial"/>
                <w:color w:val="000000"/>
                <w:spacing w:val="20"/>
                <w:sz w:val="12"/>
                <w:szCs w:val="12"/>
              </w:rPr>
            </w:pPr>
            <w:r w:rsidRPr="00E27887">
              <w:rPr>
                <w:rFonts w:ascii="Arial" w:hAnsi="Arial" w:cs="Arial"/>
                <w:color w:val="000000"/>
                <w:spacing w:val="20"/>
                <w:sz w:val="12"/>
                <w:szCs w:val="12"/>
              </w:rPr>
              <w:t>Доходы</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от</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продажи</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земельных</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участков,</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государственная</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со</w:t>
            </w:r>
            <w:r w:rsidRPr="00E27887">
              <w:rPr>
                <w:rFonts w:ascii="Arial" w:hAnsi="Arial" w:cs="Arial"/>
                <w:color w:val="000000"/>
                <w:spacing w:val="20"/>
                <w:sz w:val="12"/>
                <w:szCs w:val="12"/>
              </w:rPr>
              <w:t>б</w:t>
            </w:r>
            <w:r w:rsidRPr="00E27887">
              <w:rPr>
                <w:rFonts w:ascii="Arial" w:hAnsi="Arial" w:cs="Arial"/>
                <w:color w:val="000000"/>
                <w:spacing w:val="20"/>
                <w:sz w:val="12"/>
                <w:szCs w:val="12"/>
              </w:rPr>
              <w:t>ственность</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на</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которые</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не</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разграничена</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и</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которые</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располож</w:t>
            </w:r>
            <w:r w:rsidRPr="00E27887">
              <w:rPr>
                <w:rFonts w:ascii="Arial" w:hAnsi="Arial" w:cs="Arial"/>
                <w:color w:val="000000"/>
                <w:spacing w:val="20"/>
                <w:sz w:val="12"/>
                <w:szCs w:val="12"/>
              </w:rPr>
              <w:t>е</w:t>
            </w:r>
            <w:r w:rsidRPr="00E27887">
              <w:rPr>
                <w:rFonts w:ascii="Arial" w:hAnsi="Arial" w:cs="Arial"/>
                <w:color w:val="000000"/>
                <w:spacing w:val="20"/>
                <w:sz w:val="12"/>
                <w:szCs w:val="12"/>
              </w:rPr>
              <w:t>ны</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в</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границах</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сельских</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поселений</w:t>
            </w:r>
          </w:p>
        </w:tc>
        <w:tc>
          <w:tcPr>
            <w:tcW w:w="2975" w:type="dxa"/>
            <w:tcBorders>
              <w:top w:val="nil"/>
              <w:left w:val="nil"/>
              <w:bottom w:val="single" w:sz="4" w:space="0" w:color="000000"/>
              <w:right w:val="single" w:sz="4" w:space="0" w:color="000000"/>
            </w:tcBorders>
            <w:shd w:val="clear" w:color="000000" w:fill="FFFFFF"/>
            <w:noWrap/>
            <w:hideMark/>
          </w:tcPr>
          <w:p w:rsidR="004220A5" w:rsidRPr="00570720" w:rsidRDefault="004220A5" w:rsidP="009C1307">
            <w:pPr>
              <w:jc w:val="center"/>
              <w:rPr>
                <w:rFonts w:ascii="Arial" w:hAnsi="Arial" w:cs="Arial"/>
                <w:color w:val="000000"/>
                <w:sz w:val="12"/>
                <w:szCs w:val="12"/>
              </w:rPr>
            </w:pPr>
            <w:r w:rsidRPr="00570720">
              <w:rPr>
                <w:rFonts w:ascii="Arial" w:hAnsi="Arial" w:cs="Arial"/>
                <w:color w:val="000000"/>
                <w:sz w:val="12"/>
                <w:szCs w:val="12"/>
              </w:rPr>
              <w:t>900</w:t>
            </w:r>
            <w:r w:rsidR="00960181">
              <w:rPr>
                <w:rFonts w:ascii="Arial" w:hAnsi="Arial" w:cs="Arial"/>
                <w:color w:val="000000"/>
                <w:sz w:val="12"/>
                <w:szCs w:val="12"/>
              </w:rPr>
              <w:t xml:space="preserve"> </w:t>
            </w:r>
            <w:r w:rsidRPr="00570720">
              <w:rPr>
                <w:rFonts w:ascii="Arial" w:hAnsi="Arial" w:cs="Arial"/>
                <w:color w:val="000000"/>
                <w:sz w:val="12"/>
                <w:szCs w:val="12"/>
              </w:rPr>
              <w:t>1140601313</w:t>
            </w:r>
            <w:r w:rsidR="00960181">
              <w:rPr>
                <w:rFonts w:ascii="Arial" w:hAnsi="Arial" w:cs="Arial"/>
                <w:color w:val="000000"/>
                <w:sz w:val="12"/>
                <w:szCs w:val="12"/>
              </w:rPr>
              <w:t xml:space="preserve"> </w:t>
            </w:r>
            <w:r w:rsidRPr="00570720">
              <w:rPr>
                <w:rFonts w:ascii="Arial" w:hAnsi="Arial" w:cs="Arial"/>
                <w:color w:val="000000"/>
                <w:sz w:val="12"/>
                <w:szCs w:val="12"/>
              </w:rPr>
              <w:t>0</w:t>
            </w:r>
            <w:r w:rsidR="00960181">
              <w:rPr>
                <w:rFonts w:ascii="Arial" w:hAnsi="Arial" w:cs="Arial"/>
                <w:color w:val="000000"/>
                <w:sz w:val="12"/>
                <w:szCs w:val="12"/>
              </w:rPr>
              <w:t xml:space="preserve"> </w:t>
            </w:r>
            <w:r w:rsidRPr="00570720">
              <w:rPr>
                <w:rFonts w:ascii="Arial" w:hAnsi="Arial" w:cs="Arial"/>
                <w:color w:val="000000"/>
                <w:sz w:val="12"/>
                <w:szCs w:val="12"/>
              </w:rPr>
              <w:t>430</w:t>
            </w:r>
          </w:p>
        </w:tc>
        <w:tc>
          <w:tcPr>
            <w:tcW w:w="1275" w:type="dxa"/>
            <w:tcBorders>
              <w:top w:val="nil"/>
              <w:left w:val="nil"/>
              <w:bottom w:val="single" w:sz="4" w:space="0" w:color="000000"/>
              <w:right w:val="single" w:sz="4" w:space="0" w:color="000000"/>
            </w:tcBorders>
            <w:shd w:val="clear" w:color="000000" w:fill="FFFFFF"/>
            <w:noWrap/>
            <w:hideMark/>
          </w:tcPr>
          <w:p w:rsidR="004220A5" w:rsidRPr="00570720" w:rsidRDefault="004220A5" w:rsidP="009C1307">
            <w:pPr>
              <w:jc w:val="center"/>
              <w:rPr>
                <w:rFonts w:ascii="Arial" w:hAnsi="Arial" w:cs="Arial"/>
                <w:color w:val="000000"/>
                <w:sz w:val="12"/>
                <w:szCs w:val="12"/>
              </w:rPr>
            </w:pPr>
            <w:r w:rsidRPr="00570720">
              <w:rPr>
                <w:rFonts w:ascii="Arial" w:hAnsi="Arial" w:cs="Arial"/>
                <w:color w:val="000000"/>
                <w:sz w:val="12"/>
                <w:szCs w:val="12"/>
              </w:rPr>
              <w:t>1 100 000,00</w:t>
            </w:r>
          </w:p>
        </w:tc>
        <w:tc>
          <w:tcPr>
            <w:tcW w:w="1134" w:type="dxa"/>
            <w:tcBorders>
              <w:top w:val="nil"/>
              <w:left w:val="nil"/>
              <w:bottom w:val="single" w:sz="4" w:space="0" w:color="000000"/>
              <w:right w:val="single" w:sz="4" w:space="0" w:color="000000"/>
            </w:tcBorders>
            <w:shd w:val="clear" w:color="000000" w:fill="FFFFFF"/>
            <w:noWrap/>
            <w:hideMark/>
          </w:tcPr>
          <w:p w:rsidR="004220A5" w:rsidRPr="00570720" w:rsidRDefault="004220A5" w:rsidP="009C1307">
            <w:pPr>
              <w:jc w:val="center"/>
              <w:rPr>
                <w:rFonts w:ascii="Arial" w:hAnsi="Arial" w:cs="Arial"/>
                <w:color w:val="000000"/>
                <w:sz w:val="12"/>
                <w:szCs w:val="12"/>
              </w:rPr>
            </w:pPr>
            <w:r w:rsidRPr="00570720">
              <w:rPr>
                <w:rFonts w:ascii="Arial" w:hAnsi="Arial" w:cs="Arial"/>
                <w:color w:val="000000"/>
                <w:sz w:val="12"/>
                <w:szCs w:val="12"/>
              </w:rPr>
              <w:t>1 000 000,00</w:t>
            </w:r>
          </w:p>
        </w:tc>
        <w:tc>
          <w:tcPr>
            <w:tcW w:w="1100" w:type="dxa"/>
            <w:tcBorders>
              <w:top w:val="nil"/>
              <w:left w:val="nil"/>
              <w:bottom w:val="single" w:sz="4" w:space="0" w:color="000000"/>
              <w:right w:val="single" w:sz="4" w:space="0" w:color="000000"/>
            </w:tcBorders>
            <w:shd w:val="clear" w:color="000000" w:fill="FFFFFF"/>
            <w:noWrap/>
            <w:hideMark/>
          </w:tcPr>
          <w:p w:rsidR="004220A5" w:rsidRPr="00570720" w:rsidRDefault="004220A5" w:rsidP="009C1307">
            <w:pPr>
              <w:jc w:val="center"/>
              <w:rPr>
                <w:rFonts w:ascii="Arial" w:hAnsi="Arial" w:cs="Arial"/>
                <w:color w:val="000000"/>
                <w:sz w:val="12"/>
                <w:szCs w:val="12"/>
              </w:rPr>
            </w:pPr>
            <w:r w:rsidRPr="00570720">
              <w:rPr>
                <w:rFonts w:ascii="Arial" w:hAnsi="Arial" w:cs="Arial"/>
                <w:color w:val="000000"/>
                <w:sz w:val="12"/>
                <w:szCs w:val="12"/>
              </w:rPr>
              <w:t>1 000 000,00</w:t>
            </w:r>
          </w:p>
        </w:tc>
      </w:tr>
      <w:tr w:rsidR="004220A5" w:rsidRPr="00570720" w:rsidTr="00277074">
        <w:trPr>
          <w:trHeight w:val="20"/>
        </w:trPr>
        <w:tc>
          <w:tcPr>
            <w:tcW w:w="4835" w:type="dxa"/>
            <w:tcBorders>
              <w:top w:val="nil"/>
              <w:left w:val="single" w:sz="4" w:space="0" w:color="000000"/>
              <w:bottom w:val="single" w:sz="4" w:space="0" w:color="000000"/>
              <w:right w:val="single" w:sz="4" w:space="0" w:color="000000"/>
            </w:tcBorders>
            <w:shd w:val="clear" w:color="000000" w:fill="FFFFFF"/>
            <w:hideMark/>
          </w:tcPr>
          <w:p w:rsidR="004220A5" w:rsidRPr="00E27887" w:rsidRDefault="004220A5" w:rsidP="00E27887">
            <w:pPr>
              <w:ind w:right="-249"/>
              <w:rPr>
                <w:rFonts w:ascii="Arial" w:hAnsi="Arial" w:cs="Arial"/>
                <w:color w:val="000000"/>
                <w:spacing w:val="20"/>
                <w:sz w:val="12"/>
                <w:szCs w:val="12"/>
              </w:rPr>
            </w:pPr>
            <w:r w:rsidRPr="00E27887">
              <w:rPr>
                <w:rFonts w:ascii="Arial" w:hAnsi="Arial" w:cs="Arial"/>
                <w:color w:val="000000"/>
                <w:spacing w:val="20"/>
                <w:sz w:val="12"/>
                <w:szCs w:val="12"/>
              </w:rPr>
              <w:t>БЕЗВОЗМЕЗДНЫЕ</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ПОСТУПЛЕНИЯ</w:t>
            </w:r>
          </w:p>
        </w:tc>
        <w:tc>
          <w:tcPr>
            <w:tcW w:w="2975" w:type="dxa"/>
            <w:tcBorders>
              <w:top w:val="nil"/>
              <w:left w:val="nil"/>
              <w:bottom w:val="single" w:sz="4" w:space="0" w:color="000000"/>
              <w:right w:val="single" w:sz="4" w:space="0" w:color="000000"/>
            </w:tcBorders>
            <w:shd w:val="clear" w:color="000000" w:fill="FFFFFF"/>
            <w:noWrap/>
            <w:hideMark/>
          </w:tcPr>
          <w:p w:rsidR="004220A5" w:rsidRPr="00570720" w:rsidRDefault="004220A5" w:rsidP="009C1307">
            <w:pPr>
              <w:jc w:val="center"/>
              <w:rPr>
                <w:rFonts w:ascii="Arial" w:hAnsi="Arial" w:cs="Arial"/>
                <w:color w:val="000000"/>
                <w:sz w:val="12"/>
                <w:szCs w:val="12"/>
              </w:rPr>
            </w:pPr>
            <w:r w:rsidRPr="00570720">
              <w:rPr>
                <w:rFonts w:ascii="Arial" w:hAnsi="Arial" w:cs="Arial"/>
                <w:color w:val="000000"/>
                <w:sz w:val="12"/>
                <w:szCs w:val="12"/>
              </w:rPr>
              <w:t>0</w:t>
            </w:r>
            <w:r w:rsidR="00960181">
              <w:rPr>
                <w:rFonts w:ascii="Arial" w:hAnsi="Arial" w:cs="Arial"/>
                <w:color w:val="000000"/>
                <w:sz w:val="12"/>
                <w:szCs w:val="12"/>
              </w:rPr>
              <w:t xml:space="preserve"> </w:t>
            </w:r>
            <w:r w:rsidRPr="00570720">
              <w:rPr>
                <w:rFonts w:ascii="Arial" w:hAnsi="Arial" w:cs="Arial"/>
                <w:color w:val="000000"/>
                <w:sz w:val="12"/>
                <w:szCs w:val="12"/>
              </w:rPr>
              <w:t>2000000000</w:t>
            </w:r>
            <w:r w:rsidR="00960181">
              <w:rPr>
                <w:rFonts w:ascii="Arial" w:hAnsi="Arial" w:cs="Arial"/>
                <w:color w:val="000000"/>
                <w:sz w:val="12"/>
                <w:szCs w:val="12"/>
              </w:rPr>
              <w:t xml:space="preserve"> </w:t>
            </w:r>
            <w:r w:rsidRPr="00570720">
              <w:rPr>
                <w:rFonts w:ascii="Arial" w:hAnsi="Arial" w:cs="Arial"/>
                <w:color w:val="000000"/>
                <w:sz w:val="12"/>
                <w:szCs w:val="12"/>
              </w:rPr>
              <w:t>0</w:t>
            </w:r>
            <w:r w:rsidR="00960181">
              <w:rPr>
                <w:rFonts w:ascii="Arial" w:hAnsi="Arial" w:cs="Arial"/>
                <w:color w:val="000000"/>
                <w:sz w:val="12"/>
                <w:szCs w:val="12"/>
              </w:rPr>
              <w:t xml:space="preserve"> </w:t>
            </w:r>
            <w:r w:rsidRPr="00570720">
              <w:rPr>
                <w:rFonts w:ascii="Arial" w:hAnsi="Arial" w:cs="Arial"/>
                <w:color w:val="000000"/>
                <w:sz w:val="12"/>
                <w:szCs w:val="12"/>
              </w:rPr>
              <w:t>0</w:t>
            </w:r>
          </w:p>
        </w:tc>
        <w:tc>
          <w:tcPr>
            <w:tcW w:w="1275" w:type="dxa"/>
            <w:tcBorders>
              <w:top w:val="nil"/>
              <w:left w:val="nil"/>
              <w:bottom w:val="single" w:sz="4" w:space="0" w:color="000000"/>
              <w:right w:val="single" w:sz="4" w:space="0" w:color="000000"/>
            </w:tcBorders>
            <w:shd w:val="clear" w:color="000000" w:fill="FFFFFF"/>
            <w:noWrap/>
            <w:hideMark/>
          </w:tcPr>
          <w:p w:rsidR="004220A5" w:rsidRPr="00570720" w:rsidRDefault="004220A5" w:rsidP="009C1307">
            <w:pPr>
              <w:jc w:val="center"/>
              <w:rPr>
                <w:rFonts w:ascii="Arial" w:hAnsi="Arial" w:cs="Arial"/>
                <w:color w:val="000000"/>
                <w:sz w:val="12"/>
                <w:szCs w:val="12"/>
              </w:rPr>
            </w:pPr>
            <w:r w:rsidRPr="00570720">
              <w:rPr>
                <w:rFonts w:ascii="Arial" w:hAnsi="Arial" w:cs="Arial"/>
                <w:color w:val="000000"/>
                <w:sz w:val="12"/>
                <w:szCs w:val="12"/>
              </w:rPr>
              <w:t>85 035 209,00</w:t>
            </w:r>
          </w:p>
        </w:tc>
        <w:tc>
          <w:tcPr>
            <w:tcW w:w="1134" w:type="dxa"/>
            <w:tcBorders>
              <w:top w:val="nil"/>
              <w:left w:val="nil"/>
              <w:bottom w:val="single" w:sz="4" w:space="0" w:color="000000"/>
              <w:right w:val="single" w:sz="4" w:space="0" w:color="000000"/>
            </w:tcBorders>
            <w:shd w:val="clear" w:color="000000" w:fill="FFFFFF"/>
            <w:noWrap/>
            <w:hideMark/>
          </w:tcPr>
          <w:p w:rsidR="004220A5" w:rsidRPr="00570720" w:rsidRDefault="004220A5" w:rsidP="009C1307">
            <w:pPr>
              <w:jc w:val="center"/>
              <w:rPr>
                <w:rFonts w:ascii="Arial" w:hAnsi="Arial" w:cs="Arial"/>
                <w:color w:val="000000"/>
                <w:sz w:val="12"/>
                <w:szCs w:val="12"/>
              </w:rPr>
            </w:pPr>
            <w:r w:rsidRPr="00570720">
              <w:rPr>
                <w:rFonts w:ascii="Arial" w:hAnsi="Arial" w:cs="Arial"/>
                <w:color w:val="000000"/>
                <w:sz w:val="12"/>
                <w:szCs w:val="12"/>
              </w:rPr>
              <w:t>4 222 000,00</w:t>
            </w:r>
          </w:p>
        </w:tc>
        <w:tc>
          <w:tcPr>
            <w:tcW w:w="1100" w:type="dxa"/>
            <w:tcBorders>
              <w:top w:val="nil"/>
              <w:left w:val="nil"/>
              <w:bottom w:val="single" w:sz="4" w:space="0" w:color="000000"/>
              <w:right w:val="single" w:sz="4" w:space="0" w:color="000000"/>
            </w:tcBorders>
            <w:shd w:val="clear" w:color="000000" w:fill="FFFFFF"/>
            <w:noWrap/>
            <w:hideMark/>
          </w:tcPr>
          <w:p w:rsidR="004220A5" w:rsidRPr="00570720" w:rsidRDefault="004220A5" w:rsidP="009C1307">
            <w:pPr>
              <w:jc w:val="center"/>
              <w:rPr>
                <w:rFonts w:ascii="Arial" w:hAnsi="Arial" w:cs="Arial"/>
                <w:color w:val="000000"/>
                <w:sz w:val="12"/>
                <w:szCs w:val="12"/>
              </w:rPr>
            </w:pPr>
            <w:r w:rsidRPr="00570720">
              <w:rPr>
                <w:rFonts w:ascii="Arial" w:hAnsi="Arial" w:cs="Arial"/>
                <w:color w:val="000000"/>
                <w:sz w:val="12"/>
                <w:szCs w:val="12"/>
              </w:rPr>
              <w:t>4 222 000,00</w:t>
            </w:r>
          </w:p>
        </w:tc>
      </w:tr>
      <w:tr w:rsidR="004220A5" w:rsidRPr="00570720" w:rsidTr="00277074">
        <w:trPr>
          <w:trHeight w:val="20"/>
        </w:trPr>
        <w:tc>
          <w:tcPr>
            <w:tcW w:w="4835" w:type="dxa"/>
            <w:tcBorders>
              <w:top w:val="nil"/>
              <w:left w:val="single" w:sz="4" w:space="0" w:color="000000"/>
              <w:bottom w:val="single" w:sz="4" w:space="0" w:color="000000"/>
              <w:right w:val="single" w:sz="4" w:space="0" w:color="000000"/>
            </w:tcBorders>
            <w:shd w:val="clear" w:color="000000" w:fill="FFFFFF"/>
            <w:hideMark/>
          </w:tcPr>
          <w:p w:rsidR="004220A5" w:rsidRPr="00E27887" w:rsidRDefault="004220A5" w:rsidP="00E27887">
            <w:pPr>
              <w:ind w:right="-249"/>
              <w:rPr>
                <w:rFonts w:ascii="Arial" w:hAnsi="Arial" w:cs="Arial"/>
                <w:color w:val="000000"/>
                <w:spacing w:val="20"/>
                <w:sz w:val="12"/>
                <w:szCs w:val="12"/>
              </w:rPr>
            </w:pPr>
            <w:r w:rsidRPr="00E27887">
              <w:rPr>
                <w:rFonts w:ascii="Arial" w:hAnsi="Arial" w:cs="Arial"/>
                <w:color w:val="000000"/>
                <w:spacing w:val="20"/>
                <w:sz w:val="12"/>
                <w:szCs w:val="12"/>
              </w:rPr>
              <w:t>БЕЗВОЗМЕЗДНЫЕ</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ПОСТУПЛЕНИЯ</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ОТ</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ДРУГИХ</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БЮДЖЕТОВ</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БЮДЖЕТНОЙ</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СИСТЕМЫ</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РОССИЙСКОЙ</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ФЕДЕРАЦИИ</w:t>
            </w:r>
          </w:p>
        </w:tc>
        <w:tc>
          <w:tcPr>
            <w:tcW w:w="2975" w:type="dxa"/>
            <w:tcBorders>
              <w:top w:val="nil"/>
              <w:left w:val="nil"/>
              <w:bottom w:val="single" w:sz="4" w:space="0" w:color="000000"/>
              <w:right w:val="single" w:sz="4" w:space="0" w:color="000000"/>
            </w:tcBorders>
            <w:shd w:val="clear" w:color="000000" w:fill="FFFFFF"/>
            <w:noWrap/>
            <w:hideMark/>
          </w:tcPr>
          <w:p w:rsidR="004220A5" w:rsidRPr="00570720" w:rsidRDefault="004220A5" w:rsidP="009C1307">
            <w:pPr>
              <w:jc w:val="center"/>
              <w:rPr>
                <w:rFonts w:ascii="Arial" w:hAnsi="Arial" w:cs="Arial"/>
                <w:color w:val="000000"/>
                <w:sz w:val="12"/>
                <w:szCs w:val="12"/>
              </w:rPr>
            </w:pPr>
            <w:r w:rsidRPr="00570720">
              <w:rPr>
                <w:rFonts w:ascii="Arial" w:hAnsi="Arial" w:cs="Arial"/>
                <w:color w:val="000000"/>
                <w:sz w:val="12"/>
                <w:szCs w:val="12"/>
              </w:rPr>
              <w:t>0</w:t>
            </w:r>
            <w:r w:rsidR="00960181">
              <w:rPr>
                <w:rFonts w:ascii="Arial" w:hAnsi="Arial" w:cs="Arial"/>
                <w:color w:val="000000"/>
                <w:sz w:val="12"/>
                <w:szCs w:val="12"/>
              </w:rPr>
              <w:t xml:space="preserve"> </w:t>
            </w:r>
            <w:r w:rsidRPr="00570720">
              <w:rPr>
                <w:rFonts w:ascii="Arial" w:hAnsi="Arial" w:cs="Arial"/>
                <w:color w:val="000000"/>
                <w:sz w:val="12"/>
                <w:szCs w:val="12"/>
              </w:rPr>
              <w:t>2020000000</w:t>
            </w:r>
            <w:r w:rsidR="00960181">
              <w:rPr>
                <w:rFonts w:ascii="Arial" w:hAnsi="Arial" w:cs="Arial"/>
                <w:color w:val="000000"/>
                <w:sz w:val="12"/>
                <w:szCs w:val="12"/>
              </w:rPr>
              <w:t xml:space="preserve"> </w:t>
            </w:r>
            <w:r w:rsidRPr="00570720">
              <w:rPr>
                <w:rFonts w:ascii="Arial" w:hAnsi="Arial" w:cs="Arial"/>
                <w:color w:val="000000"/>
                <w:sz w:val="12"/>
                <w:szCs w:val="12"/>
              </w:rPr>
              <w:t>0</w:t>
            </w:r>
            <w:r w:rsidR="00960181">
              <w:rPr>
                <w:rFonts w:ascii="Arial" w:hAnsi="Arial" w:cs="Arial"/>
                <w:color w:val="000000"/>
                <w:sz w:val="12"/>
                <w:szCs w:val="12"/>
              </w:rPr>
              <w:t xml:space="preserve"> </w:t>
            </w:r>
            <w:r w:rsidRPr="00570720">
              <w:rPr>
                <w:rFonts w:ascii="Arial" w:hAnsi="Arial" w:cs="Arial"/>
                <w:color w:val="000000"/>
                <w:sz w:val="12"/>
                <w:szCs w:val="12"/>
              </w:rPr>
              <w:t>0</w:t>
            </w:r>
          </w:p>
        </w:tc>
        <w:tc>
          <w:tcPr>
            <w:tcW w:w="1275" w:type="dxa"/>
            <w:tcBorders>
              <w:top w:val="nil"/>
              <w:left w:val="nil"/>
              <w:bottom w:val="single" w:sz="4" w:space="0" w:color="000000"/>
              <w:right w:val="single" w:sz="4" w:space="0" w:color="000000"/>
            </w:tcBorders>
            <w:shd w:val="clear" w:color="000000" w:fill="FFFFFF"/>
            <w:noWrap/>
            <w:hideMark/>
          </w:tcPr>
          <w:p w:rsidR="004220A5" w:rsidRPr="00570720" w:rsidRDefault="004220A5" w:rsidP="009C1307">
            <w:pPr>
              <w:jc w:val="center"/>
              <w:rPr>
                <w:rFonts w:ascii="Arial" w:hAnsi="Arial" w:cs="Arial"/>
                <w:color w:val="000000"/>
                <w:sz w:val="12"/>
                <w:szCs w:val="12"/>
              </w:rPr>
            </w:pPr>
            <w:r w:rsidRPr="00570720">
              <w:rPr>
                <w:rFonts w:ascii="Arial" w:hAnsi="Arial" w:cs="Arial"/>
                <w:color w:val="000000"/>
                <w:sz w:val="12"/>
                <w:szCs w:val="12"/>
              </w:rPr>
              <w:t>84 775 322,00</w:t>
            </w:r>
          </w:p>
        </w:tc>
        <w:tc>
          <w:tcPr>
            <w:tcW w:w="1134" w:type="dxa"/>
            <w:tcBorders>
              <w:top w:val="nil"/>
              <w:left w:val="nil"/>
              <w:bottom w:val="single" w:sz="4" w:space="0" w:color="000000"/>
              <w:right w:val="single" w:sz="4" w:space="0" w:color="000000"/>
            </w:tcBorders>
            <w:shd w:val="clear" w:color="000000" w:fill="FFFFFF"/>
            <w:noWrap/>
            <w:hideMark/>
          </w:tcPr>
          <w:p w:rsidR="004220A5" w:rsidRPr="00570720" w:rsidRDefault="004220A5" w:rsidP="009C1307">
            <w:pPr>
              <w:jc w:val="center"/>
              <w:rPr>
                <w:rFonts w:ascii="Arial" w:hAnsi="Arial" w:cs="Arial"/>
                <w:color w:val="000000"/>
                <w:sz w:val="12"/>
                <w:szCs w:val="12"/>
              </w:rPr>
            </w:pPr>
            <w:r w:rsidRPr="00570720">
              <w:rPr>
                <w:rFonts w:ascii="Arial" w:hAnsi="Arial" w:cs="Arial"/>
                <w:color w:val="000000"/>
                <w:sz w:val="12"/>
                <w:szCs w:val="12"/>
              </w:rPr>
              <w:t>4 222 000,00</w:t>
            </w:r>
          </w:p>
        </w:tc>
        <w:tc>
          <w:tcPr>
            <w:tcW w:w="1100" w:type="dxa"/>
            <w:tcBorders>
              <w:top w:val="nil"/>
              <w:left w:val="nil"/>
              <w:bottom w:val="single" w:sz="4" w:space="0" w:color="000000"/>
              <w:right w:val="single" w:sz="4" w:space="0" w:color="000000"/>
            </w:tcBorders>
            <w:shd w:val="clear" w:color="000000" w:fill="FFFFFF"/>
            <w:noWrap/>
            <w:hideMark/>
          </w:tcPr>
          <w:p w:rsidR="004220A5" w:rsidRPr="00570720" w:rsidRDefault="004220A5" w:rsidP="009C1307">
            <w:pPr>
              <w:jc w:val="center"/>
              <w:rPr>
                <w:rFonts w:ascii="Arial" w:hAnsi="Arial" w:cs="Arial"/>
                <w:color w:val="000000"/>
                <w:sz w:val="12"/>
                <w:szCs w:val="12"/>
              </w:rPr>
            </w:pPr>
            <w:r w:rsidRPr="00570720">
              <w:rPr>
                <w:rFonts w:ascii="Arial" w:hAnsi="Arial" w:cs="Arial"/>
                <w:color w:val="000000"/>
                <w:sz w:val="12"/>
                <w:szCs w:val="12"/>
              </w:rPr>
              <w:t>4 222 000,00</w:t>
            </w:r>
          </w:p>
        </w:tc>
      </w:tr>
      <w:tr w:rsidR="004220A5" w:rsidRPr="00570720" w:rsidTr="00277074">
        <w:trPr>
          <w:trHeight w:val="20"/>
        </w:trPr>
        <w:tc>
          <w:tcPr>
            <w:tcW w:w="4835" w:type="dxa"/>
            <w:tcBorders>
              <w:top w:val="nil"/>
              <w:left w:val="single" w:sz="4" w:space="0" w:color="000000"/>
              <w:bottom w:val="single" w:sz="4" w:space="0" w:color="000000"/>
              <w:right w:val="single" w:sz="4" w:space="0" w:color="000000"/>
            </w:tcBorders>
            <w:shd w:val="clear" w:color="000000" w:fill="FFFFFF"/>
            <w:hideMark/>
          </w:tcPr>
          <w:p w:rsidR="004220A5" w:rsidRPr="00E27887" w:rsidRDefault="004220A5" w:rsidP="00E27887">
            <w:pPr>
              <w:ind w:right="-249"/>
              <w:rPr>
                <w:rFonts w:ascii="Arial" w:hAnsi="Arial" w:cs="Arial"/>
                <w:color w:val="000000"/>
                <w:spacing w:val="20"/>
                <w:sz w:val="12"/>
                <w:szCs w:val="12"/>
              </w:rPr>
            </w:pPr>
            <w:r w:rsidRPr="00E27887">
              <w:rPr>
                <w:rFonts w:ascii="Arial" w:hAnsi="Arial" w:cs="Arial"/>
                <w:color w:val="000000"/>
                <w:spacing w:val="20"/>
                <w:sz w:val="12"/>
                <w:szCs w:val="12"/>
              </w:rPr>
              <w:t>Субсидии</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бюджетам</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городских</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поселений</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на</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реализацию</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пр</w:t>
            </w:r>
            <w:r w:rsidRPr="00E27887">
              <w:rPr>
                <w:rFonts w:ascii="Arial" w:hAnsi="Arial" w:cs="Arial"/>
                <w:color w:val="000000"/>
                <w:spacing w:val="20"/>
                <w:sz w:val="12"/>
                <w:szCs w:val="12"/>
              </w:rPr>
              <w:t>о</w:t>
            </w:r>
            <w:r w:rsidRPr="00E27887">
              <w:rPr>
                <w:rFonts w:ascii="Arial" w:hAnsi="Arial" w:cs="Arial"/>
                <w:color w:val="000000"/>
                <w:spacing w:val="20"/>
                <w:sz w:val="12"/>
                <w:szCs w:val="12"/>
              </w:rPr>
              <w:t>грамм</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формирования</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современной</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городской</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среды</w:t>
            </w:r>
          </w:p>
        </w:tc>
        <w:tc>
          <w:tcPr>
            <w:tcW w:w="2975" w:type="dxa"/>
            <w:tcBorders>
              <w:top w:val="nil"/>
              <w:left w:val="nil"/>
              <w:bottom w:val="single" w:sz="4" w:space="0" w:color="000000"/>
              <w:right w:val="single" w:sz="4" w:space="0" w:color="000000"/>
            </w:tcBorders>
            <w:shd w:val="clear" w:color="000000" w:fill="FFFFFF"/>
            <w:noWrap/>
            <w:hideMark/>
          </w:tcPr>
          <w:p w:rsidR="004220A5" w:rsidRPr="00570720" w:rsidRDefault="004220A5" w:rsidP="009C1307">
            <w:pPr>
              <w:jc w:val="center"/>
              <w:rPr>
                <w:rFonts w:ascii="Arial" w:hAnsi="Arial" w:cs="Arial"/>
                <w:color w:val="000000"/>
                <w:sz w:val="12"/>
                <w:szCs w:val="12"/>
              </w:rPr>
            </w:pPr>
            <w:r w:rsidRPr="00570720">
              <w:rPr>
                <w:rFonts w:ascii="Arial" w:hAnsi="Arial" w:cs="Arial"/>
                <w:color w:val="000000"/>
                <w:sz w:val="12"/>
                <w:szCs w:val="12"/>
              </w:rPr>
              <w:t>892</w:t>
            </w:r>
            <w:r w:rsidR="00960181">
              <w:rPr>
                <w:rFonts w:ascii="Arial" w:hAnsi="Arial" w:cs="Arial"/>
                <w:color w:val="000000"/>
                <w:sz w:val="12"/>
                <w:szCs w:val="12"/>
              </w:rPr>
              <w:t xml:space="preserve"> </w:t>
            </w:r>
            <w:r w:rsidRPr="00570720">
              <w:rPr>
                <w:rFonts w:ascii="Arial" w:hAnsi="Arial" w:cs="Arial"/>
                <w:color w:val="000000"/>
                <w:sz w:val="12"/>
                <w:szCs w:val="12"/>
              </w:rPr>
              <w:t>2022555513</w:t>
            </w:r>
            <w:r w:rsidR="00960181">
              <w:rPr>
                <w:rFonts w:ascii="Arial" w:hAnsi="Arial" w:cs="Arial"/>
                <w:color w:val="000000"/>
                <w:sz w:val="12"/>
                <w:szCs w:val="12"/>
              </w:rPr>
              <w:t xml:space="preserve"> </w:t>
            </w:r>
            <w:r w:rsidRPr="00570720">
              <w:rPr>
                <w:rFonts w:ascii="Arial" w:hAnsi="Arial" w:cs="Arial"/>
                <w:color w:val="000000"/>
                <w:sz w:val="12"/>
                <w:szCs w:val="12"/>
              </w:rPr>
              <w:t>0</w:t>
            </w:r>
            <w:r w:rsidR="00960181">
              <w:rPr>
                <w:rFonts w:ascii="Arial" w:hAnsi="Arial" w:cs="Arial"/>
                <w:color w:val="000000"/>
                <w:sz w:val="12"/>
                <w:szCs w:val="12"/>
              </w:rPr>
              <w:t xml:space="preserve"> </w:t>
            </w:r>
            <w:r w:rsidRPr="00570720">
              <w:rPr>
                <w:rFonts w:ascii="Arial" w:hAnsi="Arial" w:cs="Arial"/>
                <w:color w:val="000000"/>
                <w:sz w:val="12"/>
                <w:szCs w:val="12"/>
              </w:rPr>
              <w:t>150</w:t>
            </w:r>
          </w:p>
        </w:tc>
        <w:tc>
          <w:tcPr>
            <w:tcW w:w="1275" w:type="dxa"/>
            <w:tcBorders>
              <w:top w:val="nil"/>
              <w:left w:val="nil"/>
              <w:bottom w:val="single" w:sz="4" w:space="0" w:color="000000"/>
              <w:right w:val="single" w:sz="4" w:space="0" w:color="000000"/>
            </w:tcBorders>
            <w:shd w:val="clear" w:color="000000" w:fill="FFFFFF"/>
            <w:noWrap/>
            <w:hideMark/>
          </w:tcPr>
          <w:p w:rsidR="004220A5" w:rsidRPr="00570720" w:rsidRDefault="004220A5" w:rsidP="009C1307">
            <w:pPr>
              <w:jc w:val="center"/>
              <w:rPr>
                <w:rFonts w:ascii="Arial" w:hAnsi="Arial" w:cs="Arial"/>
                <w:color w:val="000000"/>
                <w:sz w:val="12"/>
                <w:szCs w:val="12"/>
              </w:rPr>
            </w:pPr>
            <w:r w:rsidRPr="00570720">
              <w:rPr>
                <w:rFonts w:ascii="Arial" w:hAnsi="Arial" w:cs="Arial"/>
                <w:color w:val="000000"/>
                <w:sz w:val="12"/>
                <w:szCs w:val="12"/>
              </w:rPr>
              <w:t>2 605 822,00</w:t>
            </w:r>
          </w:p>
        </w:tc>
        <w:tc>
          <w:tcPr>
            <w:tcW w:w="1134" w:type="dxa"/>
            <w:tcBorders>
              <w:top w:val="nil"/>
              <w:left w:val="nil"/>
              <w:bottom w:val="single" w:sz="4" w:space="0" w:color="000000"/>
              <w:right w:val="single" w:sz="4" w:space="0" w:color="000000"/>
            </w:tcBorders>
            <w:shd w:val="clear" w:color="000000" w:fill="FFFFFF"/>
            <w:noWrap/>
            <w:hideMark/>
          </w:tcPr>
          <w:p w:rsidR="004220A5" w:rsidRPr="00570720" w:rsidRDefault="004220A5" w:rsidP="009C1307">
            <w:pPr>
              <w:jc w:val="center"/>
              <w:rPr>
                <w:rFonts w:ascii="Arial" w:hAnsi="Arial" w:cs="Arial"/>
                <w:color w:val="000000"/>
                <w:sz w:val="12"/>
                <w:szCs w:val="12"/>
              </w:rPr>
            </w:pPr>
            <w:r w:rsidRPr="00570720">
              <w:rPr>
                <w:rFonts w:ascii="Arial" w:hAnsi="Arial" w:cs="Arial"/>
                <w:color w:val="000000"/>
                <w:sz w:val="12"/>
                <w:szCs w:val="12"/>
              </w:rPr>
              <w:t>0,00</w:t>
            </w:r>
          </w:p>
        </w:tc>
        <w:tc>
          <w:tcPr>
            <w:tcW w:w="1100" w:type="dxa"/>
            <w:tcBorders>
              <w:top w:val="nil"/>
              <w:left w:val="nil"/>
              <w:bottom w:val="single" w:sz="4" w:space="0" w:color="000000"/>
              <w:right w:val="single" w:sz="4" w:space="0" w:color="000000"/>
            </w:tcBorders>
            <w:shd w:val="clear" w:color="000000" w:fill="FFFFFF"/>
            <w:noWrap/>
            <w:hideMark/>
          </w:tcPr>
          <w:p w:rsidR="004220A5" w:rsidRPr="00570720" w:rsidRDefault="004220A5" w:rsidP="009C1307">
            <w:pPr>
              <w:jc w:val="center"/>
              <w:rPr>
                <w:rFonts w:ascii="Arial" w:hAnsi="Arial" w:cs="Arial"/>
                <w:color w:val="000000"/>
                <w:sz w:val="12"/>
                <w:szCs w:val="12"/>
              </w:rPr>
            </w:pPr>
            <w:r w:rsidRPr="00570720">
              <w:rPr>
                <w:rFonts w:ascii="Arial" w:hAnsi="Arial" w:cs="Arial"/>
                <w:color w:val="000000"/>
                <w:sz w:val="12"/>
                <w:szCs w:val="12"/>
              </w:rPr>
              <w:t>0,00</w:t>
            </w:r>
          </w:p>
        </w:tc>
      </w:tr>
      <w:tr w:rsidR="004220A5" w:rsidRPr="00570720" w:rsidTr="00277074">
        <w:trPr>
          <w:trHeight w:val="20"/>
        </w:trPr>
        <w:tc>
          <w:tcPr>
            <w:tcW w:w="4835" w:type="dxa"/>
            <w:tcBorders>
              <w:top w:val="nil"/>
              <w:left w:val="single" w:sz="4" w:space="0" w:color="000000"/>
              <w:bottom w:val="single" w:sz="4" w:space="0" w:color="000000"/>
              <w:right w:val="single" w:sz="4" w:space="0" w:color="000000"/>
            </w:tcBorders>
            <w:shd w:val="clear" w:color="000000" w:fill="FFFFFF"/>
            <w:hideMark/>
          </w:tcPr>
          <w:p w:rsidR="004220A5" w:rsidRPr="00E27887" w:rsidRDefault="004220A5" w:rsidP="00E27887">
            <w:pPr>
              <w:ind w:right="-249"/>
              <w:rPr>
                <w:rFonts w:ascii="Arial" w:hAnsi="Arial" w:cs="Arial"/>
                <w:color w:val="000000"/>
                <w:spacing w:val="20"/>
                <w:sz w:val="12"/>
                <w:szCs w:val="12"/>
              </w:rPr>
            </w:pPr>
            <w:r w:rsidRPr="00E27887">
              <w:rPr>
                <w:rFonts w:ascii="Arial" w:hAnsi="Arial" w:cs="Arial"/>
                <w:color w:val="000000"/>
                <w:spacing w:val="20"/>
                <w:sz w:val="12"/>
                <w:szCs w:val="12"/>
              </w:rPr>
              <w:t>Субсидии</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бюджетам</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городских</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поселений</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на</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формирование</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мун</w:t>
            </w:r>
            <w:r w:rsidRPr="00E27887">
              <w:rPr>
                <w:rFonts w:ascii="Arial" w:hAnsi="Arial" w:cs="Arial"/>
                <w:color w:val="000000"/>
                <w:spacing w:val="20"/>
                <w:sz w:val="12"/>
                <w:szCs w:val="12"/>
              </w:rPr>
              <w:t>и</w:t>
            </w:r>
            <w:r w:rsidRPr="00E27887">
              <w:rPr>
                <w:rFonts w:ascii="Arial" w:hAnsi="Arial" w:cs="Arial"/>
                <w:color w:val="000000"/>
                <w:spacing w:val="20"/>
                <w:sz w:val="12"/>
                <w:szCs w:val="12"/>
              </w:rPr>
              <w:t>ципальных</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дорожных</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фондов</w:t>
            </w:r>
          </w:p>
        </w:tc>
        <w:tc>
          <w:tcPr>
            <w:tcW w:w="2975" w:type="dxa"/>
            <w:tcBorders>
              <w:top w:val="nil"/>
              <w:left w:val="nil"/>
              <w:bottom w:val="single" w:sz="4" w:space="0" w:color="000000"/>
              <w:right w:val="single" w:sz="4" w:space="0" w:color="000000"/>
            </w:tcBorders>
            <w:shd w:val="clear" w:color="000000" w:fill="FFFFFF"/>
            <w:noWrap/>
            <w:hideMark/>
          </w:tcPr>
          <w:p w:rsidR="004220A5" w:rsidRPr="00570720" w:rsidRDefault="004220A5" w:rsidP="009C1307">
            <w:pPr>
              <w:jc w:val="center"/>
              <w:rPr>
                <w:rFonts w:ascii="Arial" w:hAnsi="Arial" w:cs="Arial"/>
                <w:color w:val="000000"/>
                <w:sz w:val="12"/>
                <w:szCs w:val="12"/>
              </w:rPr>
            </w:pPr>
            <w:r w:rsidRPr="00570720">
              <w:rPr>
                <w:rFonts w:ascii="Arial" w:hAnsi="Arial" w:cs="Arial"/>
                <w:color w:val="000000"/>
                <w:sz w:val="12"/>
                <w:szCs w:val="12"/>
              </w:rPr>
              <w:t>892</w:t>
            </w:r>
            <w:r w:rsidR="00960181">
              <w:rPr>
                <w:rFonts w:ascii="Arial" w:hAnsi="Arial" w:cs="Arial"/>
                <w:color w:val="000000"/>
                <w:sz w:val="12"/>
                <w:szCs w:val="12"/>
              </w:rPr>
              <w:t xml:space="preserve"> </w:t>
            </w:r>
            <w:r w:rsidRPr="00570720">
              <w:rPr>
                <w:rFonts w:ascii="Arial" w:hAnsi="Arial" w:cs="Arial"/>
                <w:color w:val="000000"/>
                <w:sz w:val="12"/>
                <w:szCs w:val="12"/>
              </w:rPr>
              <w:t>2022999913</w:t>
            </w:r>
            <w:r w:rsidR="00960181">
              <w:rPr>
                <w:rFonts w:ascii="Arial" w:hAnsi="Arial" w:cs="Arial"/>
                <w:color w:val="000000"/>
                <w:sz w:val="12"/>
                <w:szCs w:val="12"/>
              </w:rPr>
              <w:t xml:space="preserve"> </w:t>
            </w:r>
            <w:r w:rsidRPr="00570720">
              <w:rPr>
                <w:rFonts w:ascii="Arial" w:hAnsi="Arial" w:cs="Arial"/>
                <w:color w:val="000000"/>
                <w:sz w:val="12"/>
                <w:szCs w:val="12"/>
              </w:rPr>
              <w:t>7152</w:t>
            </w:r>
            <w:r w:rsidR="00960181">
              <w:rPr>
                <w:rFonts w:ascii="Arial" w:hAnsi="Arial" w:cs="Arial"/>
                <w:color w:val="000000"/>
                <w:sz w:val="12"/>
                <w:szCs w:val="12"/>
              </w:rPr>
              <w:t xml:space="preserve"> </w:t>
            </w:r>
            <w:r w:rsidRPr="00570720">
              <w:rPr>
                <w:rFonts w:ascii="Arial" w:hAnsi="Arial" w:cs="Arial"/>
                <w:color w:val="000000"/>
                <w:sz w:val="12"/>
                <w:szCs w:val="12"/>
              </w:rPr>
              <w:t>150</w:t>
            </w:r>
          </w:p>
        </w:tc>
        <w:tc>
          <w:tcPr>
            <w:tcW w:w="1275" w:type="dxa"/>
            <w:tcBorders>
              <w:top w:val="nil"/>
              <w:left w:val="nil"/>
              <w:bottom w:val="single" w:sz="4" w:space="0" w:color="000000"/>
              <w:right w:val="single" w:sz="4" w:space="0" w:color="000000"/>
            </w:tcBorders>
            <w:shd w:val="clear" w:color="000000" w:fill="FFFFFF"/>
            <w:noWrap/>
            <w:hideMark/>
          </w:tcPr>
          <w:p w:rsidR="004220A5" w:rsidRPr="00570720" w:rsidRDefault="004220A5" w:rsidP="009C1307">
            <w:pPr>
              <w:jc w:val="center"/>
              <w:rPr>
                <w:rFonts w:ascii="Arial" w:hAnsi="Arial" w:cs="Arial"/>
                <w:color w:val="000000"/>
                <w:sz w:val="12"/>
                <w:szCs w:val="12"/>
              </w:rPr>
            </w:pPr>
            <w:r w:rsidRPr="00570720">
              <w:rPr>
                <w:rFonts w:ascii="Arial" w:hAnsi="Arial" w:cs="Arial"/>
                <w:color w:val="000000"/>
                <w:sz w:val="12"/>
                <w:szCs w:val="12"/>
              </w:rPr>
              <w:t>6 332 000,00</w:t>
            </w:r>
          </w:p>
        </w:tc>
        <w:tc>
          <w:tcPr>
            <w:tcW w:w="1134" w:type="dxa"/>
            <w:tcBorders>
              <w:top w:val="nil"/>
              <w:left w:val="nil"/>
              <w:bottom w:val="single" w:sz="4" w:space="0" w:color="000000"/>
              <w:right w:val="single" w:sz="4" w:space="0" w:color="000000"/>
            </w:tcBorders>
            <w:shd w:val="clear" w:color="000000" w:fill="FFFFFF"/>
            <w:noWrap/>
            <w:hideMark/>
          </w:tcPr>
          <w:p w:rsidR="004220A5" w:rsidRPr="00570720" w:rsidRDefault="004220A5" w:rsidP="009C1307">
            <w:pPr>
              <w:jc w:val="center"/>
              <w:rPr>
                <w:rFonts w:ascii="Arial" w:hAnsi="Arial" w:cs="Arial"/>
                <w:color w:val="000000"/>
                <w:sz w:val="12"/>
                <w:szCs w:val="12"/>
              </w:rPr>
            </w:pPr>
            <w:r w:rsidRPr="00570720">
              <w:rPr>
                <w:rFonts w:ascii="Arial" w:hAnsi="Arial" w:cs="Arial"/>
                <w:color w:val="000000"/>
                <w:sz w:val="12"/>
                <w:szCs w:val="12"/>
              </w:rPr>
              <w:t>4 222 000,00</w:t>
            </w:r>
          </w:p>
        </w:tc>
        <w:tc>
          <w:tcPr>
            <w:tcW w:w="1100" w:type="dxa"/>
            <w:tcBorders>
              <w:top w:val="nil"/>
              <w:left w:val="nil"/>
              <w:bottom w:val="single" w:sz="4" w:space="0" w:color="000000"/>
              <w:right w:val="single" w:sz="4" w:space="0" w:color="000000"/>
            </w:tcBorders>
            <w:shd w:val="clear" w:color="000000" w:fill="FFFFFF"/>
            <w:noWrap/>
            <w:hideMark/>
          </w:tcPr>
          <w:p w:rsidR="004220A5" w:rsidRPr="00570720" w:rsidRDefault="004220A5" w:rsidP="009C1307">
            <w:pPr>
              <w:jc w:val="center"/>
              <w:rPr>
                <w:rFonts w:ascii="Arial" w:hAnsi="Arial" w:cs="Arial"/>
                <w:color w:val="000000"/>
                <w:sz w:val="12"/>
                <w:szCs w:val="12"/>
              </w:rPr>
            </w:pPr>
            <w:r w:rsidRPr="00570720">
              <w:rPr>
                <w:rFonts w:ascii="Arial" w:hAnsi="Arial" w:cs="Arial"/>
                <w:color w:val="000000"/>
                <w:sz w:val="12"/>
                <w:szCs w:val="12"/>
              </w:rPr>
              <w:t>4 222 000,00</w:t>
            </w:r>
          </w:p>
        </w:tc>
      </w:tr>
      <w:tr w:rsidR="004220A5" w:rsidRPr="00570720" w:rsidTr="00277074">
        <w:trPr>
          <w:trHeight w:val="20"/>
        </w:trPr>
        <w:tc>
          <w:tcPr>
            <w:tcW w:w="4835" w:type="dxa"/>
            <w:tcBorders>
              <w:top w:val="nil"/>
              <w:left w:val="single" w:sz="4" w:space="0" w:color="000000"/>
              <w:bottom w:val="single" w:sz="4" w:space="0" w:color="000000"/>
              <w:right w:val="single" w:sz="4" w:space="0" w:color="000000"/>
            </w:tcBorders>
            <w:shd w:val="clear" w:color="000000" w:fill="FFFFFF"/>
            <w:hideMark/>
          </w:tcPr>
          <w:p w:rsidR="004220A5" w:rsidRPr="00E27887" w:rsidRDefault="004220A5" w:rsidP="00277074">
            <w:pPr>
              <w:ind w:right="-106"/>
              <w:rPr>
                <w:rFonts w:ascii="Arial" w:hAnsi="Arial" w:cs="Arial"/>
                <w:color w:val="000000"/>
                <w:spacing w:val="20"/>
                <w:sz w:val="12"/>
                <w:szCs w:val="12"/>
              </w:rPr>
            </w:pPr>
            <w:r w:rsidRPr="00E27887">
              <w:rPr>
                <w:rFonts w:ascii="Arial" w:hAnsi="Arial" w:cs="Arial"/>
                <w:color w:val="000000"/>
                <w:spacing w:val="20"/>
                <w:sz w:val="12"/>
                <w:szCs w:val="12"/>
              </w:rPr>
              <w:t>Субсидии</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бюджетам</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городских</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и</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сельских</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поселений</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на</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соф</w:t>
            </w:r>
            <w:r w:rsidRPr="00E27887">
              <w:rPr>
                <w:rFonts w:ascii="Arial" w:hAnsi="Arial" w:cs="Arial"/>
                <w:color w:val="000000"/>
                <w:spacing w:val="20"/>
                <w:sz w:val="12"/>
                <w:szCs w:val="12"/>
              </w:rPr>
              <w:t>и</w:t>
            </w:r>
            <w:r w:rsidRPr="00E27887">
              <w:rPr>
                <w:rFonts w:ascii="Arial" w:hAnsi="Arial" w:cs="Arial"/>
                <w:color w:val="000000"/>
                <w:spacing w:val="20"/>
                <w:sz w:val="12"/>
                <w:szCs w:val="12"/>
              </w:rPr>
              <w:t>нансирование</w:t>
            </w:r>
            <w:r w:rsidR="004E534A">
              <w:rPr>
                <w:rFonts w:ascii="Arial" w:hAnsi="Arial" w:cs="Arial"/>
                <w:color w:val="000000"/>
                <w:spacing w:val="20"/>
                <w:sz w:val="12"/>
                <w:szCs w:val="12"/>
              </w:rPr>
              <w:t xml:space="preserve"> </w:t>
            </w:r>
            <w:r w:rsidRPr="00E27887">
              <w:rPr>
                <w:rFonts w:ascii="Arial" w:hAnsi="Arial" w:cs="Arial"/>
                <w:color w:val="000000"/>
                <w:spacing w:val="20"/>
                <w:sz w:val="12"/>
                <w:szCs w:val="12"/>
              </w:rPr>
              <w:t>расходов</w:t>
            </w:r>
            <w:r w:rsidR="00CD731A">
              <w:rPr>
                <w:rFonts w:ascii="Arial" w:hAnsi="Arial" w:cs="Arial"/>
                <w:color w:val="000000"/>
                <w:spacing w:val="20"/>
                <w:sz w:val="12"/>
                <w:szCs w:val="12"/>
              </w:rPr>
              <w:t xml:space="preserve"> </w:t>
            </w:r>
            <w:r w:rsidRPr="00E27887">
              <w:rPr>
                <w:rFonts w:ascii="Arial" w:hAnsi="Arial" w:cs="Arial"/>
                <w:color w:val="000000"/>
                <w:spacing w:val="20"/>
                <w:sz w:val="12"/>
                <w:szCs w:val="12"/>
              </w:rPr>
              <w:t>по</w:t>
            </w:r>
            <w:r w:rsidR="00CD731A">
              <w:rPr>
                <w:rFonts w:ascii="Arial" w:hAnsi="Arial" w:cs="Arial"/>
                <w:color w:val="000000"/>
                <w:spacing w:val="20"/>
                <w:sz w:val="12"/>
                <w:szCs w:val="12"/>
              </w:rPr>
              <w:t xml:space="preserve"> </w:t>
            </w:r>
            <w:r w:rsidRPr="00E27887">
              <w:rPr>
                <w:rFonts w:ascii="Arial" w:hAnsi="Arial" w:cs="Arial"/>
                <w:color w:val="000000"/>
                <w:spacing w:val="20"/>
                <w:sz w:val="12"/>
                <w:szCs w:val="12"/>
              </w:rPr>
              <w:t>реализации</w:t>
            </w:r>
            <w:r w:rsidR="00CD731A">
              <w:rPr>
                <w:rFonts w:ascii="Arial" w:hAnsi="Arial" w:cs="Arial"/>
                <w:color w:val="000000"/>
                <w:spacing w:val="20"/>
                <w:sz w:val="12"/>
                <w:szCs w:val="12"/>
              </w:rPr>
              <w:t xml:space="preserve"> </w:t>
            </w:r>
            <w:r w:rsidRPr="00E27887">
              <w:rPr>
                <w:rFonts w:ascii="Arial" w:hAnsi="Arial" w:cs="Arial"/>
                <w:color w:val="000000"/>
                <w:spacing w:val="20"/>
                <w:sz w:val="12"/>
                <w:szCs w:val="12"/>
              </w:rPr>
              <w:t>правовых</w:t>
            </w:r>
            <w:r w:rsidR="00CD731A">
              <w:rPr>
                <w:rFonts w:ascii="Arial" w:hAnsi="Arial" w:cs="Arial"/>
                <w:color w:val="000000"/>
                <w:spacing w:val="20"/>
                <w:sz w:val="12"/>
                <w:szCs w:val="12"/>
              </w:rPr>
              <w:t xml:space="preserve"> </w:t>
            </w:r>
            <w:r w:rsidRPr="00E27887">
              <w:rPr>
                <w:rFonts w:ascii="Arial" w:hAnsi="Arial" w:cs="Arial"/>
                <w:color w:val="000000"/>
                <w:spacing w:val="20"/>
                <w:sz w:val="12"/>
                <w:szCs w:val="12"/>
              </w:rPr>
              <w:t>актов</w:t>
            </w:r>
            <w:r w:rsidR="00CD731A">
              <w:rPr>
                <w:rFonts w:ascii="Arial" w:hAnsi="Arial" w:cs="Arial"/>
                <w:color w:val="000000"/>
                <w:spacing w:val="20"/>
                <w:sz w:val="12"/>
                <w:szCs w:val="12"/>
              </w:rPr>
              <w:t xml:space="preserve"> </w:t>
            </w:r>
            <w:r w:rsidRPr="00E27887">
              <w:rPr>
                <w:rFonts w:ascii="Arial" w:hAnsi="Arial" w:cs="Arial"/>
                <w:color w:val="000000"/>
                <w:spacing w:val="20"/>
                <w:sz w:val="12"/>
                <w:szCs w:val="12"/>
              </w:rPr>
              <w:t>Прав</w:t>
            </w:r>
            <w:r w:rsidRPr="00E27887">
              <w:rPr>
                <w:rFonts w:ascii="Arial" w:hAnsi="Arial" w:cs="Arial"/>
                <w:color w:val="000000"/>
                <w:spacing w:val="20"/>
                <w:sz w:val="12"/>
                <w:szCs w:val="12"/>
              </w:rPr>
              <w:t>и</w:t>
            </w:r>
            <w:r w:rsidRPr="00E27887">
              <w:rPr>
                <w:rFonts w:ascii="Arial" w:hAnsi="Arial" w:cs="Arial"/>
                <w:color w:val="000000"/>
                <w:spacing w:val="20"/>
                <w:sz w:val="12"/>
                <w:szCs w:val="12"/>
              </w:rPr>
              <w:t>тельс</w:t>
            </w:r>
            <w:r w:rsidRPr="00E27887">
              <w:rPr>
                <w:rFonts w:ascii="Arial" w:hAnsi="Arial" w:cs="Arial"/>
                <w:color w:val="000000"/>
                <w:spacing w:val="20"/>
                <w:sz w:val="12"/>
                <w:szCs w:val="12"/>
              </w:rPr>
              <w:t>т</w:t>
            </w:r>
            <w:r w:rsidRPr="00E27887">
              <w:rPr>
                <w:rFonts w:ascii="Arial" w:hAnsi="Arial" w:cs="Arial"/>
                <w:color w:val="000000"/>
                <w:spacing w:val="20"/>
                <w:sz w:val="12"/>
                <w:szCs w:val="12"/>
              </w:rPr>
              <w:t>ва</w:t>
            </w:r>
            <w:r w:rsidR="00CD731A">
              <w:rPr>
                <w:rFonts w:ascii="Arial" w:hAnsi="Arial" w:cs="Arial"/>
                <w:color w:val="000000"/>
                <w:spacing w:val="20"/>
                <w:sz w:val="12"/>
                <w:szCs w:val="12"/>
              </w:rPr>
              <w:t xml:space="preserve"> </w:t>
            </w:r>
            <w:r w:rsidRPr="00E27887">
              <w:rPr>
                <w:rFonts w:ascii="Arial" w:hAnsi="Arial" w:cs="Arial"/>
                <w:color w:val="000000"/>
                <w:spacing w:val="20"/>
                <w:sz w:val="12"/>
                <w:szCs w:val="12"/>
              </w:rPr>
              <w:t>Новгородской</w:t>
            </w:r>
            <w:r w:rsidR="00CD731A">
              <w:rPr>
                <w:rFonts w:ascii="Arial" w:hAnsi="Arial" w:cs="Arial"/>
                <w:color w:val="000000"/>
                <w:spacing w:val="20"/>
                <w:sz w:val="12"/>
                <w:szCs w:val="12"/>
              </w:rPr>
              <w:t xml:space="preserve"> </w:t>
            </w:r>
            <w:r w:rsidRPr="00E27887">
              <w:rPr>
                <w:rFonts w:ascii="Arial" w:hAnsi="Arial" w:cs="Arial"/>
                <w:color w:val="000000"/>
                <w:spacing w:val="20"/>
                <w:sz w:val="12"/>
                <w:szCs w:val="12"/>
              </w:rPr>
              <w:t>области</w:t>
            </w:r>
            <w:r w:rsidR="00CD731A">
              <w:rPr>
                <w:rFonts w:ascii="Arial" w:hAnsi="Arial" w:cs="Arial"/>
                <w:color w:val="000000"/>
                <w:spacing w:val="20"/>
                <w:sz w:val="12"/>
                <w:szCs w:val="12"/>
              </w:rPr>
              <w:t xml:space="preserve"> </w:t>
            </w:r>
            <w:r w:rsidRPr="00E27887">
              <w:rPr>
                <w:rFonts w:ascii="Arial" w:hAnsi="Arial" w:cs="Arial"/>
                <w:color w:val="000000"/>
                <w:spacing w:val="20"/>
                <w:sz w:val="12"/>
                <w:szCs w:val="12"/>
              </w:rPr>
              <w:t>по</w:t>
            </w:r>
            <w:r w:rsidR="00CD731A">
              <w:rPr>
                <w:rFonts w:ascii="Arial" w:hAnsi="Arial" w:cs="Arial"/>
                <w:color w:val="000000"/>
                <w:spacing w:val="20"/>
                <w:sz w:val="12"/>
                <w:szCs w:val="12"/>
              </w:rPr>
              <w:t xml:space="preserve"> </w:t>
            </w:r>
            <w:r w:rsidRPr="00E27887">
              <w:rPr>
                <w:rFonts w:ascii="Arial" w:hAnsi="Arial" w:cs="Arial"/>
                <w:color w:val="000000"/>
                <w:spacing w:val="20"/>
                <w:sz w:val="12"/>
                <w:szCs w:val="12"/>
              </w:rPr>
              <w:t>вопросам</w:t>
            </w:r>
            <w:r w:rsidR="00CD731A">
              <w:rPr>
                <w:rFonts w:ascii="Arial" w:hAnsi="Arial" w:cs="Arial"/>
                <w:color w:val="000000"/>
                <w:spacing w:val="20"/>
                <w:sz w:val="12"/>
                <w:szCs w:val="12"/>
              </w:rPr>
              <w:t xml:space="preserve"> </w:t>
            </w:r>
            <w:r w:rsidRPr="00E27887">
              <w:rPr>
                <w:rFonts w:ascii="Arial" w:hAnsi="Arial" w:cs="Arial"/>
                <w:color w:val="000000"/>
                <w:spacing w:val="20"/>
                <w:sz w:val="12"/>
                <w:szCs w:val="12"/>
              </w:rPr>
              <w:t>проектирования,</w:t>
            </w:r>
            <w:r w:rsidR="00CD731A">
              <w:rPr>
                <w:rFonts w:ascii="Arial" w:hAnsi="Arial" w:cs="Arial"/>
                <w:color w:val="000000"/>
                <w:spacing w:val="20"/>
                <w:sz w:val="12"/>
                <w:szCs w:val="12"/>
              </w:rPr>
              <w:t xml:space="preserve"> </w:t>
            </w:r>
            <w:r w:rsidRPr="00E27887">
              <w:rPr>
                <w:rFonts w:ascii="Arial" w:hAnsi="Arial" w:cs="Arial"/>
                <w:color w:val="000000"/>
                <w:spacing w:val="20"/>
                <w:sz w:val="12"/>
                <w:szCs w:val="12"/>
              </w:rPr>
              <w:t>строительства,</w:t>
            </w:r>
            <w:r w:rsidR="00CD731A">
              <w:rPr>
                <w:rFonts w:ascii="Arial" w:hAnsi="Arial" w:cs="Arial"/>
                <w:color w:val="000000"/>
                <w:spacing w:val="20"/>
                <w:sz w:val="12"/>
                <w:szCs w:val="12"/>
              </w:rPr>
              <w:t xml:space="preserve"> </w:t>
            </w:r>
            <w:r w:rsidRPr="00E27887">
              <w:rPr>
                <w:rFonts w:ascii="Arial" w:hAnsi="Arial" w:cs="Arial"/>
                <w:color w:val="000000"/>
                <w:spacing w:val="20"/>
                <w:sz w:val="12"/>
                <w:szCs w:val="12"/>
              </w:rPr>
              <w:t>реконструкции,</w:t>
            </w:r>
            <w:r w:rsidR="00CD731A">
              <w:rPr>
                <w:rFonts w:ascii="Arial" w:hAnsi="Arial" w:cs="Arial"/>
                <w:color w:val="000000"/>
                <w:spacing w:val="20"/>
                <w:sz w:val="12"/>
                <w:szCs w:val="12"/>
              </w:rPr>
              <w:t xml:space="preserve"> </w:t>
            </w:r>
            <w:r w:rsidRPr="00E27887">
              <w:rPr>
                <w:rFonts w:ascii="Arial" w:hAnsi="Arial" w:cs="Arial"/>
                <w:color w:val="000000"/>
                <w:spacing w:val="20"/>
                <w:sz w:val="12"/>
                <w:szCs w:val="12"/>
              </w:rPr>
              <w:t>капитального</w:t>
            </w:r>
            <w:r w:rsidR="00CD731A">
              <w:rPr>
                <w:rFonts w:ascii="Arial" w:hAnsi="Arial" w:cs="Arial"/>
                <w:color w:val="000000"/>
                <w:spacing w:val="20"/>
                <w:sz w:val="12"/>
                <w:szCs w:val="12"/>
              </w:rPr>
              <w:t xml:space="preserve"> </w:t>
            </w:r>
            <w:r w:rsidRPr="00E27887">
              <w:rPr>
                <w:rFonts w:ascii="Arial" w:hAnsi="Arial" w:cs="Arial"/>
                <w:color w:val="000000"/>
                <w:spacing w:val="20"/>
                <w:sz w:val="12"/>
                <w:szCs w:val="12"/>
              </w:rPr>
              <w:t>ремонта</w:t>
            </w:r>
            <w:r w:rsidR="00CD731A">
              <w:rPr>
                <w:rFonts w:ascii="Arial" w:hAnsi="Arial" w:cs="Arial"/>
                <w:color w:val="000000"/>
                <w:spacing w:val="20"/>
                <w:sz w:val="12"/>
                <w:szCs w:val="12"/>
              </w:rPr>
              <w:t xml:space="preserve"> </w:t>
            </w:r>
            <w:r w:rsidRPr="00E27887">
              <w:rPr>
                <w:rFonts w:ascii="Arial" w:hAnsi="Arial" w:cs="Arial"/>
                <w:color w:val="000000"/>
                <w:spacing w:val="20"/>
                <w:sz w:val="12"/>
                <w:szCs w:val="12"/>
              </w:rPr>
              <w:t>и</w:t>
            </w:r>
            <w:r w:rsidR="00CD731A">
              <w:rPr>
                <w:rFonts w:ascii="Arial" w:hAnsi="Arial" w:cs="Arial"/>
                <w:color w:val="000000"/>
                <w:spacing w:val="20"/>
                <w:sz w:val="12"/>
                <w:szCs w:val="12"/>
              </w:rPr>
              <w:t xml:space="preserve"> </w:t>
            </w:r>
            <w:r w:rsidRPr="00E27887">
              <w:rPr>
                <w:rFonts w:ascii="Arial" w:hAnsi="Arial" w:cs="Arial"/>
                <w:color w:val="000000"/>
                <w:spacing w:val="20"/>
                <w:sz w:val="12"/>
                <w:szCs w:val="12"/>
              </w:rPr>
              <w:t>р</w:t>
            </w:r>
            <w:r w:rsidRPr="00E27887">
              <w:rPr>
                <w:rFonts w:ascii="Arial" w:hAnsi="Arial" w:cs="Arial"/>
                <w:color w:val="000000"/>
                <w:spacing w:val="20"/>
                <w:sz w:val="12"/>
                <w:szCs w:val="12"/>
              </w:rPr>
              <w:t>е</w:t>
            </w:r>
            <w:r w:rsidRPr="00E27887">
              <w:rPr>
                <w:rFonts w:ascii="Arial" w:hAnsi="Arial" w:cs="Arial"/>
                <w:color w:val="000000"/>
                <w:spacing w:val="20"/>
                <w:sz w:val="12"/>
                <w:szCs w:val="12"/>
              </w:rPr>
              <w:t>монта</w:t>
            </w:r>
            <w:r w:rsidR="00CD731A">
              <w:rPr>
                <w:rFonts w:ascii="Arial" w:hAnsi="Arial" w:cs="Arial"/>
                <w:color w:val="000000"/>
                <w:spacing w:val="20"/>
                <w:sz w:val="12"/>
                <w:szCs w:val="12"/>
              </w:rPr>
              <w:t xml:space="preserve"> </w:t>
            </w:r>
            <w:r w:rsidRPr="00E27887">
              <w:rPr>
                <w:rFonts w:ascii="Arial" w:hAnsi="Arial" w:cs="Arial"/>
                <w:color w:val="000000"/>
                <w:spacing w:val="20"/>
                <w:sz w:val="12"/>
                <w:szCs w:val="12"/>
              </w:rPr>
              <w:t>авт</w:t>
            </w:r>
            <w:r w:rsidRPr="00E27887">
              <w:rPr>
                <w:rFonts w:ascii="Arial" w:hAnsi="Arial" w:cs="Arial"/>
                <w:color w:val="000000"/>
                <w:spacing w:val="20"/>
                <w:sz w:val="12"/>
                <w:szCs w:val="12"/>
              </w:rPr>
              <w:t>о</w:t>
            </w:r>
            <w:r w:rsidRPr="00E27887">
              <w:rPr>
                <w:rFonts w:ascii="Arial" w:hAnsi="Arial" w:cs="Arial"/>
                <w:color w:val="000000"/>
                <w:spacing w:val="20"/>
                <w:sz w:val="12"/>
                <w:szCs w:val="12"/>
              </w:rPr>
              <w:t>мобильных</w:t>
            </w:r>
            <w:r w:rsidR="00CD731A">
              <w:rPr>
                <w:rFonts w:ascii="Arial" w:hAnsi="Arial" w:cs="Arial"/>
                <w:color w:val="000000"/>
                <w:spacing w:val="20"/>
                <w:sz w:val="12"/>
                <w:szCs w:val="12"/>
              </w:rPr>
              <w:t xml:space="preserve"> </w:t>
            </w:r>
            <w:r w:rsidRPr="00E27887">
              <w:rPr>
                <w:rFonts w:ascii="Arial" w:hAnsi="Arial" w:cs="Arial"/>
                <w:color w:val="000000"/>
                <w:spacing w:val="20"/>
                <w:sz w:val="12"/>
                <w:szCs w:val="12"/>
              </w:rPr>
              <w:t>дорог</w:t>
            </w:r>
            <w:r w:rsidR="00CD731A">
              <w:rPr>
                <w:rFonts w:ascii="Arial" w:hAnsi="Arial" w:cs="Arial"/>
                <w:color w:val="000000"/>
                <w:spacing w:val="20"/>
                <w:sz w:val="12"/>
                <w:szCs w:val="12"/>
              </w:rPr>
              <w:t xml:space="preserve"> </w:t>
            </w:r>
            <w:r w:rsidRPr="00E27887">
              <w:rPr>
                <w:rFonts w:ascii="Arial" w:hAnsi="Arial" w:cs="Arial"/>
                <w:color w:val="000000"/>
                <w:spacing w:val="20"/>
                <w:sz w:val="12"/>
                <w:szCs w:val="12"/>
              </w:rPr>
              <w:t>общего</w:t>
            </w:r>
            <w:r w:rsidR="00CD731A">
              <w:rPr>
                <w:rFonts w:ascii="Arial" w:hAnsi="Arial" w:cs="Arial"/>
                <w:color w:val="000000"/>
                <w:spacing w:val="20"/>
                <w:sz w:val="12"/>
                <w:szCs w:val="12"/>
              </w:rPr>
              <w:t xml:space="preserve"> </w:t>
            </w:r>
            <w:r w:rsidRPr="00E27887">
              <w:rPr>
                <w:rFonts w:ascii="Arial" w:hAnsi="Arial" w:cs="Arial"/>
                <w:color w:val="000000"/>
                <w:spacing w:val="20"/>
                <w:sz w:val="12"/>
                <w:szCs w:val="12"/>
              </w:rPr>
              <w:t>пользования</w:t>
            </w:r>
            <w:r w:rsidR="00CD731A">
              <w:rPr>
                <w:rFonts w:ascii="Arial" w:hAnsi="Arial" w:cs="Arial"/>
                <w:color w:val="000000"/>
                <w:spacing w:val="20"/>
                <w:sz w:val="12"/>
                <w:szCs w:val="12"/>
              </w:rPr>
              <w:t xml:space="preserve"> </w:t>
            </w:r>
            <w:r w:rsidRPr="00E27887">
              <w:rPr>
                <w:rFonts w:ascii="Arial" w:hAnsi="Arial" w:cs="Arial"/>
                <w:color w:val="000000"/>
                <w:spacing w:val="20"/>
                <w:sz w:val="12"/>
                <w:szCs w:val="12"/>
              </w:rPr>
              <w:t>местного</w:t>
            </w:r>
            <w:r w:rsidR="00CD731A">
              <w:rPr>
                <w:rFonts w:ascii="Arial" w:hAnsi="Arial" w:cs="Arial"/>
                <w:color w:val="000000"/>
                <w:spacing w:val="20"/>
                <w:sz w:val="12"/>
                <w:szCs w:val="12"/>
              </w:rPr>
              <w:t xml:space="preserve"> </w:t>
            </w:r>
            <w:r w:rsidRPr="00E27887">
              <w:rPr>
                <w:rFonts w:ascii="Arial" w:hAnsi="Arial" w:cs="Arial"/>
                <w:color w:val="000000"/>
                <w:spacing w:val="20"/>
                <w:sz w:val="12"/>
                <w:szCs w:val="12"/>
              </w:rPr>
              <w:t>значения</w:t>
            </w:r>
          </w:p>
        </w:tc>
        <w:tc>
          <w:tcPr>
            <w:tcW w:w="2975" w:type="dxa"/>
            <w:tcBorders>
              <w:top w:val="nil"/>
              <w:left w:val="nil"/>
              <w:bottom w:val="single" w:sz="4" w:space="0" w:color="000000"/>
              <w:right w:val="single" w:sz="4" w:space="0" w:color="000000"/>
            </w:tcBorders>
            <w:shd w:val="clear" w:color="000000" w:fill="FFFFFF"/>
            <w:noWrap/>
            <w:hideMark/>
          </w:tcPr>
          <w:p w:rsidR="004220A5" w:rsidRPr="00570720" w:rsidRDefault="004220A5" w:rsidP="009C1307">
            <w:pPr>
              <w:jc w:val="center"/>
              <w:rPr>
                <w:rFonts w:ascii="Arial" w:hAnsi="Arial" w:cs="Arial"/>
                <w:color w:val="000000"/>
                <w:sz w:val="12"/>
                <w:szCs w:val="12"/>
              </w:rPr>
            </w:pPr>
            <w:r w:rsidRPr="00570720">
              <w:rPr>
                <w:rFonts w:ascii="Arial" w:hAnsi="Arial" w:cs="Arial"/>
                <w:color w:val="000000"/>
                <w:sz w:val="12"/>
                <w:szCs w:val="12"/>
              </w:rPr>
              <w:t>892</w:t>
            </w:r>
            <w:r w:rsidR="00960181">
              <w:rPr>
                <w:rFonts w:ascii="Arial" w:hAnsi="Arial" w:cs="Arial"/>
                <w:color w:val="000000"/>
                <w:sz w:val="12"/>
                <w:szCs w:val="12"/>
              </w:rPr>
              <w:t xml:space="preserve"> </w:t>
            </w:r>
            <w:r w:rsidRPr="00570720">
              <w:rPr>
                <w:rFonts w:ascii="Arial" w:hAnsi="Arial" w:cs="Arial"/>
                <w:color w:val="000000"/>
                <w:sz w:val="12"/>
                <w:szCs w:val="12"/>
              </w:rPr>
              <w:t>2022999913</w:t>
            </w:r>
            <w:r w:rsidR="00960181">
              <w:rPr>
                <w:rFonts w:ascii="Arial" w:hAnsi="Arial" w:cs="Arial"/>
                <w:color w:val="000000"/>
                <w:sz w:val="12"/>
                <w:szCs w:val="12"/>
              </w:rPr>
              <w:t xml:space="preserve"> </w:t>
            </w:r>
            <w:r w:rsidRPr="00570720">
              <w:rPr>
                <w:rFonts w:ascii="Arial" w:hAnsi="Arial" w:cs="Arial"/>
                <w:color w:val="000000"/>
                <w:sz w:val="12"/>
                <w:szCs w:val="12"/>
              </w:rPr>
              <w:t>7154</w:t>
            </w:r>
            <w:r w:rsidR="00960181">
              <w:rPr>
                <w:rFonts w:ascii="Arial" w:hAnsi="Arial" w:cs="Arial"/>
                <w:color w:val="000000"/>
                <w:sz w:val="12"/>
                <w:szCs w:val="12"/>
              </w:rPr>
              <w:t xml:space="preserve"> </w:t>
            </w:r>
            <w:r w:rsidRPr="00570720">
              <w:rPr>
                <w:rFonts w:ascii="Arial" w:hAnsi="Arial" w:cs="Arial"/>
                <w:color w:val="000000"/>
                <w:sz w:val="12"/>
                <w:szCs w:val="12"/>
              </w:rPr>
              <w:t>150</w:t>
            </w:r>
          </w:p>
        </w:tc>
        <w:tc>
          <w:tcPr>
            <w:tcW w:w="1275" w:type="dxa"/>
            <w:tcBorders>
              <w:top w:val="nil"/>
              <w:left w:val="nil"/>
              <w:bottom w:val="single" w:sz="4" w:space="0" w:color="000000"/>
              <w:right w:val="single" w:sz="4" w:space="0" w:color="000000"/>
            </w:tcBorders>
            <w:shd w:val="clear" w:color="000000" w:fill="FFFFFF"/>
            <w:noWrap/>
            <w:hideMark/>
          </w:tcPr>
          <w:p w:rsidR="004220A5" w:rsidRPr="00570720" w:rsidRDefault="004220A5" w:rsidP="009C1307">
            <w:pPr>
              <w:jc w:val="center"/>
              <w:rPr>
                <w:rFonts w:ascii="Arial" w:hAnsi="Arial" w:cs="Arial"/>
                <w:color w:val="000000"/>
                <w:sz w:val="12"/>
                <w:szCs w:val="12"/>
              </w:rPr>
            </w:pPr>
            <w:r w:rsidRPr="00570720">
              <w:rPr>
                <w:rFonts w:ascii="Arial" w:hAnsi="Arial" w:cs="Arial"/>
                <w:color w:val="000000"/>
                <w:sz w:val="12"/>
                <w:szCs w:val="12"/>
              </w:rPr>
              <w:t>19 278 500,00</w:t>
            </w:r>
          </w:p>
        </w:tc>
        <w:tc>
          <w:tcPr>
            <w:tcW w:w="1134" w:type="dxa"/>
            <w:tcBorders>
              <w:top w:val="nil"/>
              <w:left w:val="nil"/>
              <w:bottom w:val="single" w:sz="4" w:space="0" w:color="000000"/>
              <w:right w:val="single" w:sz="4" w:space="0" w:color="000000"/>
            </w:tcBorders>
            <w:shd w:val="clear" w:color="000000" w:fill="FFFFFF"/>
            <w:noWrap/>
            <w:hideMark/>
          </w:tcPr>
          <w:p w:rsidR="004220A5" w:rsidRPr="00570720" w:rsidRDefault="004220A5" w:rsidP="009C1307">
            <w:pPr>
              <w:jc w:val="center"/>
              <w:rPr>
                <w:rFonts w:ascii="Arial" w:hAnsi="Arial" w:cs="Arial"/>
                <w:color w:val="000000"/>
                <w:sz w:val="12"/>
                <w:szCs w:val="12"/>
              </w:rPr>
            </w:pPr>
            <w:r w:rsidRPr="00570720">
              <w:rPr>
                <w:rFonts w:ascii="Arial" w:hAnsi="Arial" w:cs="Arial"/>
                <w:color w:val="000000"/>
                <w:sz w:val="12"/>
                <w:szCs w:val="12"/>
              </w:rPr>
              <w:t>0,00</w:t>
            </w:r>
          </w:p>
        </w:tc>
        <w:tc>
          <w:tcPr>
            <w:tcW w:w="1100" w:type="dxa"/>
            <w:tcBorders>
              <w:top w:val="nil"/>
              <w:left w:val="nil"/>
              <w:bottom w:val="single" w:sz="4" w:space="0" w:color="000000"/>
              <w:right w:val="single" w:sz="4" w:space="0" w:color="000000"/>
            </w:tcBorders>
            <w:shd w:val="clear" w:color="000000" w:fill="FFFFFF"/>
            <w:noWrap/>
            <w:hideMark/>
          </w:tcPr>
          <w:p w:rsidR="004220A5" w:rsidRPr="00570720" w:rsidRDefault="004220A5" w:rsidP="009C1307">
            <w:pPr>
              <w:jc w:val="center"/>
              <w:rPr>
                <w:rFonts w:ascii="Arial" w:hAnsi="Arial" w:cs="Arial"/>
                <w:color w:val="000000"/>
                <w:sz w:val="12"/>
                <w:szCs w:val="12"/>
              </w:rPr>
            </w:pPr>
            <w:r w:rsidRPr="00570720">
              <w:rPr>
                <w:rFonts w:ascii="Arial" w:hAnsi="Arial" w:cs="Arial"/>
                <w:color w:val="000000"/>
                <w:sz w:val="12"/>
                <w:szCs w:val="12"/>
              </w:rPr>
              <w:t>0,00</w:t>
            </w:r>
          </w:p>
        </w:tc>
      </w:tr>
      <w:tr w:rsidR="004220A5" w:rsidRPr="00570720" w:rsidTr="00277074">
        <w:trPr>
          <w:trHeight w:val="20"/>
        </w:trPr>
        <w:tc>
          <w:tcPr>
            <w:tcW w:w="4835" w:type="dxa"/>
            <w:tcBorders>
              <w:top w:val="nil"/>
              <w:left w:val="single" w:sz="4" w:space="0" w:color="000000"/>
              <w:bottom w:val="single" w:sz="4" w:space="0" w:color="000000"/>
              <w:right w:val="single" w:sz="4" w:space="0" w:color="000000"/>
            </w:tcBorders>
            <w:shd w:val="clear" w:color="000000" w:fill="FFFFFF"/>
            <w:hideMark/>
          </w:tcPr>
          <w:p w:rsidR="004220A5" w:rsidRPr="00E27887" w:rsidRDefault="004220A5" w:rsidP="00E27887">
            <w:pPr>
              <w:ind w:right="-249"/>
              <w:rPr>
                <w:rFonts w:ascii="Arial" w:hAnsi="Arial" w:cs="Arial"/>
                <w:color w:val="000000"/>
                <w:spacing w:val="20"/>
                <w:sz w:val="12"/>
                <w:szCs w:val="12"/>
              </w:rPr>
            </w:pPr>
            <w:r w:rsidRPr="00E27887">
              <w:rPr>
                <w:rFonts w:ascii="Arial" w:hAnsi="Arial" w:cs="Arial"/>
                <w:color w:val="000000"/>
                <w:spacing w:val="20"/>
                <w:sz w:val="12"/>
                <w:szCs w:val="12"/>
              </w:rPr>
              <w:t>Субсидия</w:t>
            </w:r>
            <w:r w:rsidR="00CD731A">
              <w:rPr>
                <w:rFonts w:ascii="Arial" w:hAnsi="Arial" w:cs="Arial"/>
                <w:color w:val="000000"/>
                <w:spacing w:val="20"/>
                <w:sz w:val="12"/>
                <w:szCs w:val="12"/>
              </w:rPr>
              <w:t xml:space="preserve"> </w:t>
            </w:r>
            <w:r w:rsidRPr="00E27887">
              <w:rPr>
                <w:rFonts w:ascii="Arial" w:hAnsi="Arial" w:cs="Arial"/>
                <w:color w:val="000000"/>
                <w:spacing w:val="20"/>
                <w:sz w:val="12"/>
                <w:szCs w:val="12"/>
              </w:rPr>
              <w:t>бюджетам</w:t>
            </w:r>
            <w:r w:rsidR="00CD731A">
              <w:rPr>
                <w:rFonts w:ascii="Arial" w:hAnsi="Arial" w:cs="Arial"/>
                <w:color w:val="000000"/>
                <w:spacing w:val="20"/>
                <w:sz w:val="12"/>
                <w:szCs w:val="12"/>
              </w:rPr>
              <w:t xml:space="preserve"> </w:t>
            </w:r>
            <w:r w:rsidRPr="00E27887">
              <w:rPr>
                <w:rFonts w:ascii="Arial" w:hAnsi="Arial" w:cs="Arial"/>
                <w:color w:val="000000"/>
                <w:spacing w:val="20"/>
                <w:sz w:val="12"/>
                <w:szCs w:val="12"/>
              </w:rPr>
              <w:t>городского</w:t>
            </w:r>
            <w:r w:rsidR="00CD731A">
              <w:rPr>
                <w:rFonts w:ascii="Arial" w:hAnsi="Arial" w:cs="Arial"/>
                <w:color w:val="000000"/>
                <w:spacing w:val="20"/>
                <w:sz w:val="12"/>
                <w:szCs w:val="12"/>
              </w:rPr>
              <w:t xml:space="preserve"> </w:t>
            </w:r>
            <w:r w:rsidRPr="00E27887">
              <w:rPr>
                <w:rFonts w:ascii="Arial" w:hAnsi="Arial" w:cs="Arial"/>
                <w:color w:val="000000"/>
                <w:spacing w:val="20"/>
                <w:sz w:val="12"/>
                <w:szCs w:val="12"/>
              </w:rPr>
              <w:t>округа,</w:t>
            </w:r>
            <w:r w:rsidR="00CD731A">
              <w:rPr>
                <w:rFonts w:ascii="Arial" w:hAnsi="Arial" w:cs="Arial"/>
                <w:color w:val="000000"/>
                <w:spacing w:val="20"/>
                <w:sz w:val="12"/>
                <w:szCs w:val="12"/>
              </w:rPr>
              <w:t xml:space="preserve"> </w:t>
            </w:r>
            <w:r w:rsidRPr="00E27887">
              <w:rPr>
                <w:rFonts w:ascii="Arial" w:hAnsi="Arial" w:cs="Arial"/>
                <w:color w:val="000000"/>
                <w:spacing w:val="20"/>
                <w:sz w:val="12"/>
                <w:szCs w:val="12"/>
              </w:rPr>
              <w:t>муниципальных</w:t>
            </w:r>
            <w:r w:rsidR="00CD731A">
              <w:rPr>
                <w:rFonts w:ascii="Arial" w:hAnsi="Arial" w:cs="Arial"/>
                <w:color w:val="000000"/>
                <w:spacing w:val="20"/>
                <w:sz w:val="12"/>
                <w:szCs w:val="12"/>
              </w:rPr>
              <w:t xml:space="preserve"> </w:t>
            </w:r>
            <w:r w:rsidRPr="00E27887">
              <w:rPr>
                <w:rFonts w:ascii="Arial" w:hAnsi="Arial" w:cs="Arial"/>
                <w:color w:val="000000"/>
                <w:spacing w:val="20"/>
                <w:sz w:val="12"/>
                <w:szCs w:val="12"/>
              </w:rPr>
              <w:t>окр</w:t>
            </w:r>
            <w:r w:rsidRPr="00E27887">
              <w:rPr>
                <w:rFonts w:ascii="Arial" w:hAnsi="Arial" w:cs="Arial"/>
                <w:color w:val="000000"/>
                <w:spacing w:val="20"/>
                <w:sz w:val="12"/>
                <w:szCs w:val="12"/>
              </w:rPr>
              <w:t>у</w:t>
            </w:r>
            <w:r w:rsidRPr="00E27887">
              <w:rPr>
                <w:rFonts w:ascii="Arial" w:hAnsi="Arial" w:cs="Arial"/>
                <w:color w:val="000000"/>
                <w:spacing w:val="20"/>
                <w:sz w:val="12"/>
                <w:szCs w:val="12"/>
              </w:rPr>
              <w:t>гов,</w:t>
            </w:r>
            <w:r w:rsidR="00CD731A">
              <w:rPr>
                <w:rFonts w:ascii="Arial" w:hAnsi="Arial" w:cs="Arial"/>
                <w:color w:val="000000"/>
                <w:spacing w:val="20"/>
                <w:sz w:val="12"/>
                <w:szCs w:val="12"/>
              </w:rPr>
              <w:t xml:space="preserve"> </w:t>
            </w:r>
            <w:r w:rsidRPr="00E27887">
              <w:rPr>
                <w:rFonts w:ascii="Arial" w:hAnsi="Arial" w:cs="Arial"/>
                <w:color w:val="000000"/>
                <w:spacing w:val="20"/>
                <w:sz w:val="12"/>
                <w:szCs w:val="12"/>
              </w:rPr>
              <w:t>городских</w:t>
            </w:r>
            <w:r w:rsidR="00CD731A">
              <w:rPr>
                <w:rFonts w:ascii="Arial" w:hAnsi="Arial" w:cs="Arial"/>
                <w:color w:val="000000"/>
                <w:spacing w:val="20"/>
                <w:sz w:val="12"/>
                <w:szCs w:val="12"/>
              </w:rPr>
              <w:t xml:space="preserve"> </w:t>
            </w:r>
            <w:r w:rsidRPr="00E27887">
              <w:rPr>
                <w:rFonts w:ascii="Arial" w:hAnsi="Arial" w:cs="Arial"/>
                <w:color w:val="000000"/>
                <w:spacing w:val="20"/>
                <w:sz w:val="12"/>
                <w:szCs w:val="12"/>
              </w:rPr>
              <w:t>и</w:t>
            </w:r>
            <w:r w:rsidR="00CD731A">
              <w:rPr>
                <w:rFonts w:ascii="Arial" w:hAnsi="Arial" w:cs="Arial"/>
                <w:color w:val="000000"/>
                <w:spacing w:val="20"/>
                <w:sz w:val="12"/>
                <w:szCs w:val="12"/>
              </w:rPr>
              <w:t xml:space="preserve"> </w:t>
            </w:r>
            <w:r w:rsidRPr="00E27887">
              <w:rPr>
                <w:rFonts w:ascii="Arial" w:hAnsi="Arial" w:cs="Arial"/>
                <w:color w:val="000000"/>
                <w:spacing w:val="20"/>
                <w:sz w:val="12"/>
                <w:szCs w:val="12"/>
              </w:rPr>
              <w:t>сельских</w:t>
            </w:r>
            <w:r w:rsidR="00CD731A">
              <w:rPr>
                <w:rFonts w:ascii="Arial" w:hAnsi="Arial" w:cs="Arial"/>
                <w:color w:val="000000"/>
                <w:spacing w:val="20"/>
                <w:sz w:val="12"/>
                <w:szCs w:val="12"/>
              </w:rPr>
              <w:t xml:space="preserve"> </w:t>
            </w:r>
            <w:r w:rsidRPr="00E27887">
              <w:rPr>
                <w:rFonts w:ascii="Arial" w:hAnsi="Arial" w:cs="Arial"/>
                <w:color w:val="000000"/>
                <w:spacing w:val="20"/>
                <w:sz w:val="12"/>
                <w:szCs w:val="12"/>
              </w:rPr>
              <w:t>поселений</w:t>
            </w:r>
            <w:r w:rsidR="00CD731A">
              <w:rPr>
                <w:rFonts w:ascii="Arial" w:hAnsi="Arial" w:cs="Arial"/>
                <w:color w:val="000000"/>
                <w:spacing w:val="20"/>
                <w:sz w:val="12"/>
                <w:szCs w:val="12"/>
              </w:rPr>
              <w:t xml:space="preserve"> </w:t>
            </w:r>
            <w:r w:rsidRPr="00E27887">
              <w:rPr>
                <w:rFonts w:ascii="Arial" w:hAnsi="Arial" w:cs="Arial"/>
                <w:color w:val="000000"/>
                <w:spacing w:val="20"/>
                <w:sz w:val="12"/>
                <w:szCs w:val="12"/>
              </w:rPr>
              <w:t>Новгородской</w:t>
            </w:r>
            <w:r w:rsidR="00CD731A">
              <w:rPr>
                <w:rFonts w:ascii="Arial" w:hAnsi="Arial" w:cs="Arial"/>
                <w:color w:val="000000"/>
                <w:spacing w:val="20"/>
                <w:sz w:val="12"/>
                <w:szCs w:val="12"/>
              </w:rPr>
              <w:t xml:space="preserve"> </w:t>
            </w:r>
            <w:r w:rsidRPr="00E27887">
              <w:rPr>
                <w:rFonts w:ascii="Arial" w:hAnsi="Arial" w:cs="Arial"/>
                <w:color w:val="000000"/>
                <w:spacing w:val="20"/>
                <w:sz w:val="12"/>
                <w:szCs w:val="12"/>
              </w:rPr>
              <w:t>области</w:t>
            </w:r>
            <w:r w:rsidR="00CD731A">
              <w:rPr>
                <w:rFonts w:ascii="Arial" w:hAnsi="Arial" w:cs="Arial"/>
                <w:color w:val="000000"/>
                <w:spacing w:val="20"/>
                <w:sz w:val="12"/>
                <w:szCs w:val="12"/>
              </w:rPr>
              <w:t xml:space="preserve"> </w:t>
            </w:r>
            <w:r w:rsidRPr="00E27887">
              <w:rPr>
                <w:rFonts w:ascii="Arial" w:hAnsi="Arial" w:cs="Arial"/>
                <w:color w:val="000000"/>
                <w:spacing w:val="20"/>
                <w:sz w:val="12"/>
                <w:szCs w:val="12"/>
              </w:rPr>
              <w:t>на</w:t>
            </w:r>
            <w:r w:rsidR="00CD731A">
              <w:rPr>
                <w:rFonts w:ascii="Arial" w:hAnsi="Arial" w:cs="Arial"/>
                <w:color w:val="000000"/>
                <w:spacing w:val="20"/>
                <w:sz w:val="12"/>
                <w:szCs w:val="12"/>
              </w:rPr>
              <w:t xml:space="preserve"> </w:t>
            </w:r>
            <w:r w:rsidRPr="00E27887">
              <w:rPr>
                <w:rFonts w:ascii="Arial" w:hAnsi="Arial" w:cs="Arial"/>
                <w:color w:val="000000"/>
                <w:spacing w:val="20"/>
                <w:sz w:val="12"/>
                <w:szCs w:val="12"/>
              </w:rPr>
              <w:t>по</w:t>
            </w:r>
            <w:r w:rsidRPr="00E27887">
              <w:rPr>
                <w:rFonts w:ascii="Arial" w:hAnsi="Arial" w:cs="Arial"/>
                <w:color w:val="000000"/>
                <w:spacing w:val="20"/>
                <w:sz w:val="12"/>
                <w:szCs w:val="12"/>
              </w:rPr>
              <w:t>д</w:t>
            </w:r>
            <w:r w:rsidRPr="00E27887">
              <w:rPr>
                <w:rFonts w:ascii="Arial" w:hAnsi="Arial" w:cs="Arial"/>
                <w:color w:val="000000"/>
                <w:spacing w:val="20"/>
                <w:sz w:val="12"/>
                <w:szCs w:val="12"/>
              </w:rPr>
              <w:t>держку</w:t>
            </w:r>
            <w:r w:rsidR="00CD731A">
              <w:rPr>
                <w:rFonts w:ascii="Arial" w:hAnsi="Arial" w:cs="Arial"/>
                <w:color w:val="000000"/>
                <w:spacing w:val="20"/>
                <w:sz w:val="12"/>
                <w:szCs w:val="12"/>
              </w:rPr>
              <w:t xml:space="preserve"> </w:t>
            </w:r>
            <w:r w:rsidRPr="00E27887">
              <w:rPr>
                <w:rFonts w:ascii="Arial" w:hAnsi="Arial" w:cs="Arial"/>
                <w:color w:val="000000"/>
                <w:spacing w:val="20"/>
                <w:sz w:val="12"/>
                <w:szCs w:val="12"/>
              </w:rPr>
              <w:t>реализации</w:t>
            </w:r>
            <w:r w:rsidR="00CD731A">
              <w:rPr>
                <w:rFonts w:ascii="Arial" w:hAnsi="Arial" w:cs="Arial"/>
                <w:color w:val="000000"/>
                <w:spacing w:val="20"/>
                <w:sz w:val="12"/>
                <w:szCs w:val="12"/>
              </w:rPr>
              <w:t xml:space="preserve"> </w:t>
            </w:r>
            <w:r w:rsidRPr="00E27887">
              <w:rPr>
                <w:rFonts w:ascii="Arial" w:hAnsi="Arial" w:cs="Arial"/>
                <w:color w:val="000000"/>
                <w:spacing w:val="20"/>
                <w:sz w:val="12"/>
                <w:szCs w:val="12"/>
              </w:rPr>
              <w:t>проектов</w:t>
            </w:r>
            <w:r w:rsidR="00CD731A">
              <w:rPr>
                <w:rFonts w:ascii="Arial" w:hAnsi="Arial" w:cs="Arial"/>
                <w:color w:val="000000"/>
                <w:spacing w:val="20"/>
                <w:sz w:val="12"/>
                <w:szCs w:val="12"/>
              </w:rPr>
              <w:t xml:space="preserve"> </w:t>
            </w:r>
            <w:r w:rsidRPr="00E27887">
              <w:rPr>
                <w:rFonts w:ascii="Arial" w:hAnsi="Arial" w:cs="Arial"/>
                <w:color w:val="000000"/>
                <w:spacing w:val="20"/>
                <w:sz w:val="12"/>
                <w:szCs w:val="12"/>
              </w:rPr>
              <w:t>территориальных</w:t>
            </w:r>
            <w:r w:rsidR="00CD731A">
              <w:rPr>
                <w:rFonts w:ascii="Arial" w:hAnsi="Arial" w:cs="Arial"/>
                <w:color w:val="000000"/>
                <w:spacing w:val="20"/>
                <w:sz w:val="12"/>
                <w:szCs w:val="12"/>
              </w:rPr>
              <w:t xml:space="preserve"> </w:t>
            </w:r>
            <w:r w:rsidRPr="00E27887">
              <w:rPr>
                <w:rFonts w:ascii="Arial" w:hAnsi="Arial" w:cs="Arial"/>
                <w:color w:val="000000"/>
                <w:spacing w:val="20"/>
                <w:sz w:val="12"/>
                <w:szCs w:val="12"/>
              </w:rPr>
              <w:t>общественны</w:t>
            </w:r>
            <w:r w:rsidRPr="00E27887">
              <w:rPr>
                <w:rFonts w:ascii="Arial" w:hAnsi="Arial" w:cs="Arial"/>
                <w:color w:val="000000"/>
                <w:spacing w:val="20"/>
                <w:sz w:val="12"/>
                <w:szCs w:val="12"/>
              </w:rPr>
              <w:t>х</w:t>
            </w:r>
            <w:r w:rsidRPr="00E27887">
              <w:rPr>
                <w:rFonts w:ascii="Arial" w:hAnsi="Arial" w:cs="Arial"/>
                <w:color w:val="000000"/>
                <w:spacing w:val="20"/>
                <w:sz w:val="12"/>
                <w:szCs w:val="12"/>
              </w:rPr>
              <w:t>самоуправлений,</w:t>
            </w:r>
            <w:r w:rsidR="00CD731A">
              <w:rPr>
                <w:rFonts w:ascii="Arial" w:hAnsi="Arial" w:cs="Arial"/>
                <w:color w:val="000000"/>
                <w:spacing w:val="20"/>
                <w:sz w:val="12"/>
                <w:szCs w:val="12"/>
              </w:rPr>
              <w:t xml:space="preserve"> </w:t>
            </w:r>
            <w:r w:rsidRPr="00E27887">
              <w:rPr>
                <w:rFonts w:ascii="Arial" w:hAnsi="Arial" w:cs="Arial"/>
                <w:color w:val="000000"/>
                <w:spacing w:val="20"/>
                <w:sz w:val="12"/>
                <w:szCs w:val="12"/>
              </w:rPr>
              <w:t>включенных</w:t>
            </w:r>
            <w:r w:rsidR="00CD731A">
              <w:rPr>
                <w:rFonts w:ascii="Arial" w:hAnsi="Arial" w:cs="Arial"/>
                <w:color w:val="000000"/>
                <w:spacing w:val="20"/>
                <w:sz w:val="12"/>
                <w:szCs w:val="12"/>
              </w:rPr>
              <w:t xml:space="preserve"> </w:t>
            </w:r>
            <w:r w:rsidRPr="00E27887">
              <w:rPr>
                <w:rFonts w:ascii="Arial" w:hAnsi="Arial" w:cs="Arial"/>
                <w:color w:val="000000"/>
                <w:spacing w:val="20"/>
                <w:sz w:val="12"/>
                <w:szCs w:val="12"/>
              </w:rPr>
              <w:t>в</w:t>
            </w:r>
            <w:r w:rsidR="00CD731A">
              <w:rPr>
                <w:rFonts w:ascii="Arial" w:hAnsi="Arial" w:cs="Arial"/>
                <w:color w:val="000000"/>
                <w:spacing w:val="20"/>
                <w:sz w:val="12"/>
                <w:szCs w:val="12"/>
              </w:rPr>
              <w:t xml:space="preserve"> </w:t>
            </w:r>
            <w:r w:rsidRPr="00E27887">
              <w:rPr>
                <w:rFonts w:ascii="Arial" w:hAnsi="Arial" w:cs="Arial"/>
                <w:color w:val="000000"/>
                <w:spacing w:val="20"/>
                <w:sz w:val="12"/>
                <w:szCs w:val="12"/>
              </w:rPr>
              <w:t>муниципальные</w:t>
            </w:r>
            <w:r w:rsidR="00CD731A">
              <w:rPr>
                <w:rFonts w:ascii="Arial" w:hAnsi="Arial" w:cs="Arial"/>
                <w:color w:val="000000"/>
                <w:spacing w:val="20"/>
                <w:sz w:val="12"/>
                <w:szCs w:val="12"/>
              </w:rPr>
              <w:t xml:space="preserve"> </w:t>
            </w:r>
            <w:r w:rsidRPr="00E27887">
              <w:rPr>
                <w:rFonts w:ascii="Arial" w:hAnsi="Arial" w:cs="Arial"/>
                <w:color w:val="000000"/>
                <w:spacing w:val="20"/>
                <w:sz w:val="12"/>
                <w:szCs w:val="12"/>
              </w:rPr>
              <w:t>программы</w:t>
            </w:r>
            <w:r w:rsidR="00CD731A">
              <w:rPr>
                <w:rFonts w:ascii="Arial" w:hAnsi="Arial" w:cs="Arial"/>
                <w:color w:val="000000"/>
                <w:spacing w:val="20"/>
                <w:sz w:val="12"/>
                <w:szCs w:val="12"/>
              </w:rPr>
              <w:t xml:space="preserve"> </w:t>
            </w:r>
            <w:r w:rsidRPr="00E27887">
              <w:rPr>
                <w:rFonts w:ascii="Arial" w:hAnsi="Arial" w:cs="Arial"/>
                <w:color w:val="000000"/>
                <w:spacing w:val="20"/>
                <w:sz w:val="12"/>
                <w:szCs w:val="12"/>
              </w:rPr>
              <w:t>ра</w:t>
            </w:r>
            <w:r w:rsidRPr="00E27887">
              <w:rPr>
                <w:rFonts w:ascii="Arial" w:hAnsi="Arial" w:cs="Arial"/>
                <w:color w:val="000000"/>
                <w:spacing w:val="20"/>
                <w:sz w:val="12"/>
                <w:szCs w:val="12"/>
              </w:rPr>
              <w:t>з</w:t>
            </w:r>
            <w:r w:rsidRPr="00E27887">
              <w:rPr>
                <w:rFonts w:ascii="Arial" w:hAnsi="Arial" w:cs="Arial"/>
                <w:color w:val="000000"/>
                <w:spacing w:val="20"/>
                <w:sz w:val="12"/>
                <w:szCs w:val="12"/>
              </w:rPr>
              <w:t>вития</w:t>
            </w:r>
            <w:r w:rsidR="00CD731A">
              <w:rPr>
                <w:rFonts w:ascii="Arial" w:hAnsi="Arial" w:cs="Arial"/>
                <w:color w:val="000000"/>
                <w:spacing w:val="20"/>
                <w:sz w:val="12"/>
                <w:szCs w:val="12"/>
              </w:rPr>
              <w:t xml:space="preserve"> </w:t>
            </w:r>
            <w:r w:rsidRPr="00E27887">
              <w:rPr>
                <w:rFonts w:ascii="Arial" w:hAnsi="Arial" w:cs="Arial"/>
                <w:color w:val="000000"/>
                <w:spacing w:val="20"/>
                <w:sz w:val="12"/>
                <w:szCs w:val="12"/>
              </w:rPr>
              <w:t>территорий,</w:t>
            </w:r>
            <w:r w:rsidR="00CD731A">
              <w:rPr>
                <w:rFonts w:ascii="Arial" w:hAnsi="Arial" w:cs="Arial"/>
                <w:color w:val="000000"/>
                <w:spacing w:val="20"/>
                <w:sz w:val="12"/>
                <w:szCs w:val="12"/>
              </w:rPr>
              <w:t xml:space="preserve"> </w:t>
            </w:r>
            <w:r w:rsidRPr="00E27887">
              <w:rPr>
                <w:rFonts w:ascii="Arial" w:hAnsi="Arial" w:cs="Arial"/>
                <w:color w:val="000000"/>
                <w:spacing w:val="20"/>
                <w:sz w:val="12"/>
                <w:szCs w:val="12"/>
              </w:rPr>
              <w:t>на</w:t>
            </w:r>
            <w:r w:rsidR="009C1307"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2021</w:t>
            </w:r>
            <w:r w:rsidR="009C1307"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год</w:t>
            </w:r>
          </w:p>
        </w:tc>
        <w:tc>
          <w:tcPr>
            <w:tcW w:w="2975" w:type="dxa"/>
            <w:tcBorders>
              <w:top w:val="nil"/>
              <w:left w:val="nil"/>
              <w:bottom w:val="single" w:sz="4" w:space="0" w:color="000000"/>
              <w:right w:val="single" w:sz="4" w:space="0" w:color="000000"/>
            </w:tcBorders>
            <w:shd w:val="clear" w:color="000000" w:fill="FFFFFF"/>
            <w:noWrap/>
            <w:hideMark/>
          </w:tcPr>
          <w:p w:rsidR="004220A5" w:rsidRPr="00570720" w:rsidRDefault="004220A5" w:rsidP="009C1307">
            <w:pPr>
              <w:jc w:val="center"/>
              <w:rPr>
                <w:rFonts w:ascii="Arial" w:hAnsi="Arial" w:cs="Arial"/>
                <w:color w:val="000000"/>
                <w:sz w:val="12"/>
                <w:szCs w:val="12"/>
              </w:rPr>
            </w:pPr>
            <w:r w:rsidRPr="00570720">
              <w:rPr>
                <w:rFonts w:ascii="Arial" w:hAnsi="Arial" w:cs="Arial"/>
                <w:color w:val="000000"/>
                <w:sz w:val="12"/>
                <w:szCs w:val="12"/>
              </w:rPr>
              <w:t>892</w:t>
            </w:r>
            <w:r w:rsidR="00960181">
              <w:rPr>
                <w:rFonts w:ascii="Arial" w:hAnsi="Arial" w:cs="Arial"/>
                <w:color w:val="000000"/>
                <w:sz w:val="12"/>
                <w:szCs w:val="12"/>
              </w:rPr>
              <w:t xml:space="preserve"> </w:t>
            </w:r>
            <w:r w:rsidRPr="00570720">
              <w:rPr>
                <w:rFonts w:ascii="Arial" w:hAnsi="Arial" w:cs="Arial"/>
                <w:color w:val="000000"/>
                <w:sz w:val="12"/>
                <w:szCs w:val="12"/>
              </w:rPr>
              <w:t>2022999913</w:t>
            </w:r>
            <w:r w:rsidR="00960181">
              <w:rPr>
                <w:rFonts w:ascii="Arial" w:hAnsi="Arial" w:cs="Arial"/>
                <w:color w:val="000000"/>
                <w:sz w:val="12"/>
                <w:szCs w:val="12"/>
              </w:rPr>
              <w:t xml:space="preserve"> </w:t>
            </w:r>
            <w:r w:rsidRPr="00570720">
              <w:rPr>
                <w:rFonts w:ascii="Arial" w:hAnsi="Arial" w:cs="Arial"/>
                <w:color w:val="000000"/>
                <w:sz w:val="12"/>
                <w:szCs w:val="12"/>
              </w:rPr>
              <w:t>7209</w:t>
            </w:r>
            <w:r w:rsidR="00960181">
              <w:rPr>
                <w:rFonts w:ascii="Arial" w:hAnsi="Arial" w:cs="Arial"/>
                <w:color w:val="000000"/>
                <w:sz w:val="12"/>
                <w:szCs w:val="12"/>
              </w:rPr>
              <w:t xml:space="preserve"> </w:t>
            </w:r>
            <w:r w:rsidRPr="00570720">
              <w:rPr>
                <w:rFonts w:ascii="Arial" w:hAnsi="Arial" w:cs="Arial"/>
                <w:color w:val="000000"/>
                <w:sz w:val="12"/>
                <w:szCs w:val="12"/>
              </w:rPr>
              <w:t>150</w:t>
            </w:r>
          </w:p>
        </w:tc>
        <w:tc>
          <w:tcPr>
            <w:tcW w:w="1275" w:type="dxa"/>
            <w:tcBorders>
              <w:top w:val="nil"/>
              <w:left w:val="nil"/>
              <w:bottom w:val="single" w:sz="4" w:space="0" w:color="000000"/>
              <w:right w:val="single" w:sz="4" w:space="0" w:color="000000"/>
            </w:tcBorders>
            <w:shd w:val="clear" w:color="000000" w:fill="FFFFFF"/>
            <w:noWrap/>
            <w:hideMark/>
          </w:tcPr>
          <w:p w:rsidR="004220A5" w:rsidRPr="00570720" w:rsidRDefault="004220A5" w:rsidP="009C1307">
            <w:pPr>
              <w:jc w:val="center"/>
              <w:rPr>
                <w:rFonts w:ascii="Arial" w:hAnsi="Arial" w:cs="Arial"/>
                <w:color w:val="000000"/>
                <w:sz w:val="12"/>
                <w:szCs w:val="12"/>
              </w:rPr>
            </w:pPr>
            <w:r w:rsidRPr="00570720">
              <w:rPr>
                <w:rFonts w:ascii="Arial" w:hAnsi="Arial" w:cs="Arial"/>
                <w:color w:val="000000"/>
                <w:sz w:val="12"/>
                <w:szCs w:val="12"/>
              </w:rPr>
              <w:t>59 000,00</w:t>
            </w:r>
          </w:p>
        </w:tc>
        <w:tc>
          <w:tcPr>
            <w:tcW w:w="1134" w:type="dxa"/>
            <w:tcBorders>
              <w:top w:val="nil"/>
              <w:left w:val="nil"/>
              <w:bottom w:val="single" w:sz="4" w:space="0" w:color="000000"/>
              <w:right w:val="single" w:sz="4" w:space="0" w:color="000000"/>
            </w:tcBorders>
            <w:shd w:val="clear" w:color="000000" w:fill="FFFFFF"/>
            <w:noWrap/>
            <w:hideMark/>
          </w:tcPr>
          <w:p w:rsidR="004220A5" w:rsidRPr="00570720" w:rsidRDefault="004220A5" w:rsidP="009C1307">
            <w:pPr>
              <w:jc w:val="center"/>
              <w:rPr>
                <w:rFonts w:ascii="Arial" w:hAnsi="Arial" w:cs="Arial"/>
                <w:color w:val="000000"/>
                <w:sz w:val="12"/>
                <w:szCs w:val="12"/>
              </w:rPr>
            </w:pPr>
            <w:r w:rsidRPr="00570720">
              <w:rPr>
                <w:rFonts w:ascii="Arial" w:hAnsi="Arial" w:cs="Arial"/>
                <w:color w:val="000000"/>
                <w:sz w:val="12"/>
                <w:szCs w:val="12"/>
              </w:rPr>
              <w:t>0,00</w:t>
            </w:r>
          </w:p>
        </w:tc>
        <w:tc>
          <w:tcPr>
            <w:tcW w:w="1100" w:type="dxa"/>
            <w:tcBorders>
              <w:top w:val="nil"/>
              <w:left w:val="nil"/>
              <w:bottom w:val="single" w:sz="4" w:space="0" w:color="000000"/>
              <w:right w:val="single" w:sz="4" w:space="0" w:color="000000"/>
            </w:tcBorders>
            <w:shd w:val="clear" w:color="000000" w:fill="FFFFFF"/>
            <w:noWrap/>
            <w:hideMark/>
          </w:tcPr>
          <w:p w:rsidR="004220A5" w:rsidRPr="00570720" w:rsidRDefault="004220A5" w:rsidP="009C1307">
            <w:pPr>
              <w:jc w:val="center"/>
              <w:rPr>
                <w:rFonts w:ascii="Arial" w:hAnsi="Arial" w:cs="Arial"/>
                <w:color w:val="000000"/>
                <w:sz w:val="12"/>
                <w:szCs w:val="12"/>
              </w:rPr>
            </w:pPr>
            <w:r w:rsidRPr="00570720">
              <w:rPr>
                <w:rFonts w:ascii="Arial" w:hAnsi="Arial" w:cs="Arial"/>
                <w:color w:val="000000"/>
                <w:sz w:val="12"/>
                <w:szCs w:val="12"/>
              </w:rPr>
              <w:t>0,00</w:t>
            </w:r>
          </w:p>
        </w:tc>
      </w:tr>
      <w:tr w:rsidR="004220A5" w:rsidRPr="00570720" w:rsidTr="00277074">
        <w:trPr>
          <w:trHeight w:val="20"/>
        </w:trPr>
        <w:tc>
          <w:tcPr>
            <w:tcW w:w="4835" w:type="dxa"/>
            <w:tcBorders>
              <w:top w:val="nil"/>
              <w:left w:val="single" w:sz="4" w:space="0" w:color="000000"/>
              <w:bottom w:val="single" w:sz="4" w:space="0" w:color="000000"/>
              <w:right w:val="single" w:sz="4" w:space="0" w:color="000000"/>
            </w:tcBorders>
            <w:shd w:val="clear" w:color="000000" w:fill="FFFFFF"/>
            <w:hideMark/>
          </w:tcPr>
          <w:p w:rsidR="004220A5" w:rsidRPr="00E27887" w:rsidRDefault="004220A5" w:rsidP="00E27887">
            <w:pPr>
              <w:ind w:right="-249"/>
              <w:rPr>
                <w:rFonts w:ascii="Arial" w:hAnsi="Arial" w:cs="Arial"/>
                <w:color w:val="000000"/>
                <w:spacing w:val="20"/>
                <w:sz w:val="12"/>
                <w:szCs w:val="12"/>
              </w:rPr>
            </w:pPr>
            <w:r w:rsidRPr="00E27887">
              <w:rPr>
                <w:rFonts w:ascii="Arial" w:hAnsi="Arial" w:cs="Arial"/>
                <w:color w:val="000000"/>
                <w:spacing w:val="20"/>
                <w:sz w:val="12"/>
                <w:szCs w:val="12"/>
              </w:rPr>
              <w:t>Субсидия</w:t>
            </w:r>
            <w:r w:rsidR="00CD731A">
              <w:rPr>
                <w:rFonts w:ascii="Arial" w:hAnsi="Arial" w:cs="Arial"/>
                <w:color w:val="000000"/>
                <w:spacing w:val="20"/>
                <w:sz w:val="12"/>
                <w:szCs w:val="12"/>
              </w:rPr>
              <w:t xml:space="preserve"> </w:t>
            </w:r>
            <w:r w:rsidRPr="00E27887">
              <w:rPr>
                <w:rFonts w:ascii="Arial" w:hAnsi="Arial" w:cs="Arial"/>
                <w:color w:val="000000"/>
                <w:spacing w:val="20"/>
                <w:sz w:val="12"/>
                <w:szCs w:val="12"/>
              </w:rPr>
              <w:t>бюджетам</w:t>
            </w:r>
            <w:r w:rsidR="00CD731A">
              <w:rPr>
                <w:rFonts w:ascii="Arial" w:hAnsi="Arial" w:cs="Arial"/>
                <w:color w:val="000000"/>
                <w:spacing w:val="20"/>
                <w:sz w:val="12"/>
                <w:szCs w:val="12"/>
              </w:rPr>
              <w:t xml:space="preserve"> </w:t>
            </w:r>
            <w:r w:rsidRPr="00E27887">
              <w:rPr>
                <w:rFonts w:ascii="Arial" w:hAnsi="Arial" w:cs="Arial"/>
                <w:color w:val="000000"/>
                <w:spacing w:val="20"/>
                <w:sz w:val="12"/>
                <w:szCs w:val="12"/>
              </w:rPr>
              <w:t>муниципальных</w:t>
            </w:r>
            <w:r w:rsidR="00CD731A">
              <w:rPr>
                <w:rFonts w:ascii="Arial" w:hAnsi="Arial" w:cs="Arial"/>
                <w:color w:val="000000"/>
                <w:spacing w:val="20"/>
                <w:sz w:val="12"/>
                <w:szCs w:val="12"/>
              </w:rPr>
              <w:t xml:space="preserve"> </w:t>
            </w:r>
            <w:r w:rsidRPr="00E27887">
              <w:rPr>
                <w:rFonts w:ascii="Arial" w:hAnsi="Arial" w:cs="Arial"/>
                <w:color w:val="000000"/>
                <w:spacing w:val="20"/>
                <w:sz w:val="12"/>
                <w:szCs w:val="12"/>
              </w:rPr>
              <w:t>окр</w:t>
            </w:r>
            <w:r w:rsidRPr="00E27887">
              <w:rPr>
                <w:rFonts w:ascii="Arial" w:hAnsi="Arial" w:cs="Arial"/>
                <w:color w:val="000000"/>
                <w:spacing w:val="20"/>
                <w:sz w:val="12"/>
                <w:szCs w:val="12"/>
              </w:rPr>
              <w:t>у</w:t>
            </w:r>
            <w:r w:rsidRPr="00E27887">
              <w:rPr>
                <w:rFonts w:ascii="Arial" w:hAnsi="Arial" w:cs="Arial"/>
                <w:color w:val="000000"/>
                <w:spacing w:val="20"/>
                <w:sz w:val="12"/>
                <w:szCs w:val="12"/>
              </w:rPr>
              <w:t>гов,городскихисельскихпоселенийНовгородскойобластинареализациюпроектовподдержкиместныхинициативна2021год</w:t>
            </w:r>
          </w:p>
        </w:tc>
        <w:tc>
          <w:tcPr>
            <w:tcW w:w="2975" w:type="dxa"/>
            <w:tcBorders>
              <w:top w:val="nil"/>
              <w:left w:val="nil"/>
              <w:bottom w:val="single" w:sz="4" w:space="0" w:color="000000"/>
              <w:right w:val="single" w:sz="4" w:space="0" w:color="000000"/>
            </w:tcBorders>
            <w:shd w:val="clear" w:color="000000" w:fill="FFFFFF"/>
            <w:noWrap/>
            <w:hideMark/>
          </w:tcPr>
          <w:p w:rsidR="004220A5" w:rsidRPr="00570720" w:rsidRDefault="004220A5" w:rsidP="009C1307">
            <w:pPr>
              <w:jc w:val="center"/>
              <w:rPr>
                <w:rFonts w:ascii="Arial" w:hAnsi="Arial" w:cs="Arial"/>
                <w:color w:val="000000"/>
                <w:sz w:val="12"/>
                <w:szCs w:val="12"/>
              </w:rPr>
            </w:pPr>
            <w:r w:rsidRPr="00570720">
              <w:rPr>
                <w:rFonts w:ascii="Arial" w:hAnsi="Arial" w:cs="Arial"/>
                <w:color w:val="000000"/>
                <w:sz w:val="12"/>
                <w:szCs w:val="12"/>
              </w:rPr>
              <w:t>892</w:t>
            </w:r>
            <w:r w:rsidR="00960181">
              <w:rPr>
                <w:rFonts w:ascii="Arial" w:hAnsi="Arial" w:cs="Arial"/>
                <w:color w:val="000000"/>
                <w:sz w:val="12"/>
                <w:szCs w:val="12"/>
              </w:rPr>
              <w:t xml:space="preserve"> </w:t>
            </w:r>
            <w:r w:rsidRPr="00570720">
              <w:rPr>
                <w:rFonts w:ascii="Arial" w:hAnsi="Arial" w:cs="Arial"/>
                <w:color w:val="000000"/>
                <w:sz w:val="12"/>
                <w:szCs w:val="12"/>
              </w:rPr>
              <w:t>2022999913</w:t>
            </w:r>
            <w:r w:rsidR="00960181">
              <w:rPr>
                <w:rFonts w:ascii="Arial" w:hAnsi="Arial" w:cs="Arial"/>
                <w:color w:val="000000"/>
                <w:sz w:val="12"/>
                <w:szCs w:val="12"/>
              </w:rPr>
              <w:t xml:space="preserve"> </w:t>
            </w:r>
            <w:r w:rsidRPr="00570720">
              <w:rPr>
                <w:rFonts w:ascii="Arial" w:hAnsi="Arial" w:cs="Arial"/>
                <w:color w:val="000000"/>
                <w:sz w:val="12"/>
                <w:szCs w:val="12"/>
              </w:rPr>
              <w:t>7526</w:t>
            </w:r>
            <w:r w:rsidR="00960181">
              <w:rPr>
                <w:rFonts w:ascii="Arial" w:hAnsi="Arial" w:cs="Arial"/>
                <w:color w:val="000000"/>
                <w:sz w:val="12"/>
                <w:szCs w:val="12"/>
              </w:rPr>
              <w:t xml:space="preserve"> </w:t>
            </w:r>
            <w:r w:rsidRPr="00570720">
              <w:rPr>
                <w:rFonts w:ascii="Arial" w:hAnsi="Arial" w:cs="Arial"/>
                <w:color w:val="000000"/>
                <w:sz w:val="12"/>
                <w:szCs w:val="12"/>
              </w:rPr>
              <w:t>150</w:t>
            </w:r>
          </w:p>
        </w:tc>
        <w:tc>
          <w:tcPr>
            <w:tcW w:w="1275" w:type="dxa"/>
            <w:tcBorders>
              <w:top w:val="nil"/>
              <w:left w:val="nil"/>
              <w:bottom w:val="single" w:sz="4" w:space="0" w:color="000000"/>
              <w:right w:val="single" w:sz="4" w:space="0" w:color="000000"/>
            </w:tcBorders>
            <w:shd w:val="clear" w:color="000000" w:fill="FFFFFF"/>
            <w:noWrap/>
            <w:hideMark/>
          </w:tcPr>
          <w:p w:rsidR="004220A5" w:rsidRPr="00570720" w:rsidRDefault="004220A5" w:rsidP="009C1307">
            <w:pPr>
              <w:jc w:val="center"/>
              <w:rPr>
                <w:rFonts w:ascii="Arial" w:hAnsi="Arial" w:cs="Arial"/>
                <w:color w:val="000000"/>
                <w:sz w:val="12"/>
                <w:szCs w:val="12"/>
              </w:rPr>
            </w:pPr>
            <w:r w:rsidRPr="00570720">
              <w:rPr>
                <w:rFonts w:ascii="Arial" w:hAnsi="Arial" w:cs="Arial"/>
                <w:color w:val="000000"/>
                <w:sz w:val="12"/>
                <w:szCs w:val="12"/>
              </w:rPr>
              <w:t>1 500 000,00</w:t>
            </w:r>
          </w:p>
        </w:tc>
        <w:tc>
          <w:tcPr>
            <w:tcW w:w="1134" w:type="dxa"/>
            <w:tcBorders>
              <w:top w:val="nil"/>
              <w:left w:val="nil"/>
              <w:bottom w:val="single" w:sz="4" w:space="0" w:color="000000"/>
              <w:right w:val="single" w:sz="4" w:space="0" w:color="000000"/>
            </w:tcBorders>
            <w:shd w:val="clear" w:color="000000" w:fill="FFFFFF"/>
            <w:noWrap/>
            <w:hideMark/>
          </w:tcPr>
          <w:p w:rsidR="004220A5" w:rsidRPr="00570720" w:rsidRDefault="004220A5" w:rsidP="009C1307">
            <w:pPr>
              <w:jc w:val="center"/>
              <w:rPr>
                <w:rFonts w:ascii="Arial" w:hAnsi="Arial" w:cs="Arial"/>
                <w:color w:val="000000"/>
                <w:sz w:val="12"/>
                <w:szCs w:val="12"/>
              </w:rPr>
            </w:pPr>
            <w:r w:rsidRPr="00570720">
              <w:rPr>
                <w:rFonts w:ascii="Arial" w:hAnsi="Arial" w:cs="Arial"/>
                <w:color w:val="000000"/>
                <w:sz w:val="12"/>
                <w:szCs w:val="12"/>
              </w:rPr>
              <w:t>0,00</w:t>
            </w:r>
          </w:p>
        </w:tc>
        <w:tc>
          <w:tcPr>
            <w:tcW w:w="1100" w:type="dxa"/>
            <w:tcBorders>
              <w:top w:val="nil"/>
              <w:left w:val="nil"/>
              <w:bottom w:val="single" w:sz="4" w:space="0" w:color="000000"/>
              <w:right w:val="single" w:sz="4" w:space="0" w:color="000000"/>
            </w:tcBorders>
            <w:shd w:val="clear" w:color="000000" w:fill="FFFFFF"/>
            <w:noWrap/>
            <w:hideMark/>
          </w:tcPr>
          <w:p w:rsidR="004220A5" w:rsidRPr="00570720" w:rsidRDefault="004220A5" w:rsidP="009C1307">
            <w:pPr>
              <w:jc w:val="center"/>
              <w:rPr>
                <w:rFonts w:ascii="Arial" w:hAnsi="Arial" w:cs="Arial"/>
                <w:color w:val="000000"/>
                <w:sz w:val="12"/>
                <w:szCs w:val="12"/>
              </w:rPr>
            </w:pPr>
            <w:r w:rsidRPr="00570720">
              <w:rPr>
                <w:rFonts w:ascii="Arial" w:hAnsi="Arial" w:cs="Arial"/>
                <w:color w:val="000000"/>
                <w:sz w:val="12"/>
                <w:szCs w:val="12"/>
              </w:rPr>
              <w:t>0,00</w:t>
            </w:r>
          </w:p>
        </w:tc>
      </w:tr>
      <w:tr w:rsidR="004220A5" w:rsidRPr="00570720" w:rsidTr="00277074">
        <w:trPr>
          <w:trHeight w:val="20"/>
        </w:trPr>
        <w:tc>
          <w:tcPr>
            <w:tcW w:w="4835" w:type="dxa"/>
            <w:tcBorders>
              <w:top w:val="nil"/>
              <w:left w:val="single" w:sz="4" w:space="0" w:color="000000"/>
              <w:bottom w:val="single" w:sz="4" w:space="0" w:color="000000"/>
              <w:right w:val="single" w:sz="4" w:space="0" w:color="000000"/>
            </w:tcBorders>
            <w:shd w:val="clear" w:color="000000" w:fill="FFFFFF"/>
            <w:hideMark/>
          </w:tcPr>
          <w:p w:rsidR="004220A5" w:rsidRPr="00E27887" w:rsidRDefault="004220A5" w:rsidP="00277074">
            <w:pPr>
              <w:ind w:right="-106"/>
              <w:rPr>
                <w:rFonts w:ascii="Arial" w:hAnsi="Arial" w:cs="Arial"/>
                <w:color w:val="000000"/>
                <w:spacing w:val="20"/>
                <w:sz w:val="12"/>
                <w:szCs w:val="12"/>
              </w:rPr>
            </w:pPr>
            <w:r w:rsidRPr="00E27887">
              <w:rPr>
                <w:rFonts w:ascii="Arial" w:hAnsi="Arial" w:cs="Arial"/>
                <w:color w:val="000000"/>
                <w:spacing w:val="20"/>
                <w:sz w:val="12"/>
                <w:szCs w:val="12"/>
              </w:rPr>
              <w:t>Межбюджетные</w:t>
            </w:r>
            <w:r w:rsidR="00CD731A">
              <w:rPr>
                <w:rFonts w:ascii="Arial" w:hAnsi="Arial" w:cs="Arial"/>
                <w:color w:val="000000"/>
                <w:spacing w:val="20"/>
                <w:sz w:val="12"/>
                <w:szCs w:val="12"/>
              </w:rPr>
              <w:t xml:space="preserve"> </w:t>
            </w:r>
            <w:r w:rsidRPr="00E27887">
              <w:rPr>
                <w:rFonts w:ascii="Arial" w:hAnsi="Arial" w:cs="Arial"/>
                <w:color w:val="000000"/>
                <w:spacing w:val="20"/>
                <w:sz w:val="12"/>
                <w:szCs w:val="12"/>
              </w:rPr>
              <w:t>трансферты,</w:t>
            </w:r>
            <w:r w:rsidR="00CD731A">
              <w:rPr>
                <w:rFonts w:ascii="Arial" w:hAnsi="Arial" w:cs="Arial"/>
                <w:color w:val="000000"/>
                <w:spacing w:val="20"/>
                <w:sz w:val="12"/>
                <w:szCs w:val="12"/>
              </w:rPr>
              <w:t xml:space="preserve"> </w:t>
            </w:r>
            <w:r w:rsidRPr="00E27887">
              <w:rPr>
                <w:rFonts w:ascii="Arial" w:hAnsi="Arial" w:cs="Arial"/>
                <w:color w:val="000000"/>
                <w:spacing w:val="20"/>
                <w:sz w:val="12"/>
                <w:szCs w:val="12"/>
              </w:rPr>
              <w:t>передаваемые</w:t>
            </w:r>
            <w:r w:rsidR="00CD731A">
              <w:rPr>
                <w:rFonts w:ascii="Arial" w:hAnsi="Arial" w:cs="Arial"/>
                <w:color w:val="000000"/>
                <w:spacing w:val="20"/>
                <w:sz w:val="12"/>
                <w:szCs w:val="12"/>
              </w:rPr>
              <w:t xml:space="preserve"> </w:t>
            </w:r>
            <w:r w:rsidRPr="00E27887">
              <w:rPr>
                <w:rFonts w:ascii="Arial" w:hAnsi="Arial" w:cs="Arial"/>
                <w:color w:val="000000"/>
                <w:spacing w:val="20"/>
                <w:sz w:val="12"/>
                <w:szCs w:val="12"/>
              </w:rPr>
              <w:t>бюджетам</w:t>
            </w:r>
            <w:r w:rsidR="00CD731A">
              <w:rPr>
                <w:rFonts w:ascii="Arial" w:hAnsi="Arial" w:cs="Arial"/>
                <w:color w:val="000000"/>
                <w:spacing w:val="20"/>
                <w:sz w:val="12"/>
                <w:szCs w:val="12"/>
              </w:rPr>
              <w:t xml:space="preserve"> </w:t>
            </w:r>
            <w:r w:rsidRPr="00E27887">
              <w:rPr>
                <w:rFonts w:ascii="Arial" w:hAnsi="Arial" w:cs="Arial"/>
                <w:color w:val="000000"/>
                <w:spacing w:val="20"/>
                <w:sz w:val="12"/>
                <w:szCs w:val="12"/>
              </w:rPr>
              <w:t>горо</w:t>
            </w:r>
            <w:r w:rsidRPr="00E27887">
              <w:rPr>
                <w:rFonts w:ascii="Arial" w:hAnsi="Arial" w:cs="Arial"/>
                <w:color w:val="000000"/>
                <w:spacing w:val="20"/>
                <w:sz w:val="12"/>
                <w:szCs w:val="12"/>
              </w:rPr>
              <w:t>д</w:t>
            </w:r>
            <w:r w:rsidRPr="00E27887">
              <w:rPr>
                <w:rFonts w:ascii="Arial" w:hAnsi="Arial" w:cs="Arial"/>
                <w:color w:val="000000"/>
                <w:spacing w:val="20"/>
                <w:sz w:val="12"/>
                <w:szCs w:val="12"/>
              </w:rPr>
              <w:t>ских</w:t>
            </w:r>
            <w:r w:rsidR="00CD731A">
              <w:rPr>
                <w:rFonts w:ascii="Arial" w:hAnsi="Arial" w:cs="Arial"/>
                <w:color w:val="000000"/>
                <w:spacing w:val="20"/>
                <w:sz w:val="12"/>
                <w:szCs w:val="12"/>
              </w:rPr>
              <w:t xml:space="preserve"> </w:t>
            </w:r>
            <w:r w:rsidRPr="00E27887">
              <w:rPr>
                <w:rFonts w:ascii="Arial" w:hAnsi="Arial" w:cs="Arial"/>
                <w:color w:val="000000"/>
                <w:spacing w:val="20"/>
                <w:sz w:val="12"/>
                <w:szCs w:val="12"/>
              </w:rPr>
              <w:t>поселений</w:t>
            </w:r>
            <w:r w:rsidR="00CD731A">
              <w:rPr>
                <w:rFonts w:ascii="Arial" w:hAnsi="Arial" w:cs="Arial"/>
                <w:color w:val="000000"/>
                <w:spacing w:val="20"/>
                <w:sz w:val="12"/>
                <w:szCs w:val="12"/>
              </w:rPr>
              <w:t xml:space="preserve"> </w:t>
            </w:r>
            <w:r w:rsidRPr="00E27887">
              <w:rPr>
                <w:rFonts w:ascii="Arial" w:hAnsi="Arial" w:cs="Arial"/>
                <w:color w:val="000000"/>
                <w:spacing w:val="20"/>
                <w:sz w:val="12"/>
                <w:szCs w:val="12"/>
              </w:rPr>
              <w:t>на</w:t>
            </w:r>
            <w:r w:rsidR="00CD731A">
              <w:rPr>
                <w:rFonts w:ascii="Arial" w:hAnsi="Arial" w:cs="Arial"/>
                <w:color w:val="000000"/>
                <w:spacing w:val="20"/>
                <w:sz w:val="12"/>
                <w:szCs w:val="12"/>
              </w:rPr>
              <w:t xml:space="preserve"> </w:t>
            </w:r>
            <w:r w:rsidRPr="00E27887">
              <w:rPr>
                <w:rFonts w:ascii="Arial" w:hAnsi="Arial" w:cs="Arial"/>
                <w:color w:val="000000"/>
                <w:spacing w:val="20"/>
                <w:sz w:val="12"/>
                <w:szCs w:val="12"/>
              </w:rPr>
              <w:t>создание</w:t>
            </w:r>
            <w:r w:rsidR="00CD731A">
              <w:rPr>
                <w:rFonts w:ascii="Arial" w:hAnsi="Arial" w:cs="Arial"/>
                <w:color w:val="000000"/>
                <w:spacing w:val="20"/>
                <w:sz w:val="12"/>
                <w:szCs w:val="12"/>
              </w:rPr>
              <w:t xml:space="preserve"> </w:t>
            </w:r>
            <w:r w:rsidRPr="00E27887">
              <w:rPr>
                <w:rFonts w:ascii="Arial" w:hAnsi="Arial" w:cs="Arial"/>
                <w:color w:val="000000"/>
                <w:spacing w:val="20"/>
                <w:sz w:val="12"/>
                <w:szCs w:val="12"/>
              </w:rPr>
              <w:t>комфортной</w:t>
            </w:r>
            <w:r w:rsidR="00CD731A">
              <w:rPr>
                <w:rFonts w:ascii="Arial" w:hAnsi="Arial" w:cs="Arial"/>
                <w:color w:val="000000"/>
                <w:spacing w:val="20"/>
                <w:sz w:val="12"/>
                <w:szCs w:val="12"/>
              </w:rPr>
              <w:t xml:space="preserve"> </w:t>
            </w:r>
            <w:r w:rsidRPr="00E27887">
              <w:rPr>
                <w:rFonts w:ascii="Arial" w:hAnsi="Arial" w:cs="Arial"/>
                <w:color w:val="000000"/>
                <w:spacing w:val="20"/>
                <w:sz w:val="12"/>
                <w:szCs w:val="12"/>
              </w:rPr>
              <w:t>городской</w:t>
            </w:r>
            <w:r w:rsidR="00CD731A">
              <w:rPr>
                <w:rFonts w:ascii="Arial" w:hAnsi="Arial" w:cs="Arial"/>
                <w:color w:val="000000"/>
                <w:spacing w:val="20"/>
                <w:sz w:val="12"/>
                <w:szCs w:val="12"/>
              </w:rPr>
              <w:t xml:space="preserve"> </w:t>
            </w:r>
            <w:r w:rsidRPr="00E27887">
              <w:rPr>
                <w:rFonts w:ascii="Arial" w:hAnsi="Arial" w:cs="Arial"/>
                <w:color w:val="000000"/>
                <w:spacing w:val="20"/>
                <w:sz w:val="12"/>
                <w:szCs w:val="12"/>
              </w:rPr>
              <w:t>среды</w:t>
            </w:r>
            <w:r w:rsidR="00CD731A">
              <w:rPr>
                <w:rFonts w:ascii="Arial" w:hAnsi="Arial" w:cs="Arial"/>
                <w:color w:val="000000"/>
                <w:spacing w:val="20"/>
                <w:sz w:val="12"/>
                <w:szCs w:val="12"/>
              </w:rPr>
              <w:t xml:space="preserve"> </w:t>
            </w:r>
            <w:r w:rsidRPr="00E27887">
              <w:rPr>
                <w:rFonts w:ascii="Arial" w:hAnsi="Arial" w:cs="Arial"/>
                <w:color w:val="000000"/>
                <w:spacing w:val="20"/>
                <w:sz w:val="12"/>
                <w:szCs w:val="12"/>
              </w:rPr>
              <w:t>в</w:t>
            </w:r>
            <w:r w:rsidR="00CD731A">
              <w:rPr>
                <w:rFonts w:ascii="Arial" w:hAnsi="Arial" w:cs="Arial"/>
                <w:color w:val="000000"/>
                <w:spacing w:val="20"/>
                <w:sz w:val="12"/>
                <w:szCs w:val="12"/>
              </w:rPr>
              <w:t xml:space="preserve"> </w:t>
            </w:r>
            <w:r w:rsidRPr="00E27887">
              <w:rPr>
                <w:rFonts w:ascii="Arial" w:hAnsi="Arial" w:cs="Arial"/>
                <w:color w:val="000000"/>
                <w:spacing w:val="20"/>
                <w:sz w:val="12"/>
                <w:szCs w:val="12"/>
              </w:rPr>
              <w:t>малых</w:t>
            </w:r>
            <w:r w:rsidR="00277074">
              <w:rPr>
                <w:rFonts w:ascii="Arial" w:hAnsi="Arial" w:cs="Arial"/>
                <w:color w:val="000000"/>
                <w:spacing w:val="20"/>
                <w:sz w:val="12"/>
                <w:szCs w:val="12"/>
              </w:rPr>
              <w:t xml:space="preserve"> </w:t>
            </w:r>
            <w:r w:rsidRPr="00E27887">
              <w:rPr>
                <w:rFonts w:ascii="Arial" w:hAnsi="Arial" w:cs="Arial"/>
                <w:color w:val="000000"/>
                <w:spacing w:val="20"/>
                <w:sz w:val="12"/>
                <w:szCs w:val="12"/>
              </w:rPr>
              <w:t>городах</w:t>
            </w:r>
            <w:r w:rsidR="00CD731A">
              <w:rPr>
                <w:rFonts w:ascii="Arial" w:hAnsi="Arial" w:cs="Arial"/>
                <w:color w:val="000000"/>
                <w:spacing w:val="20"/>
                <w:sz w:val="12"/>
                <w:szCs w:val="12"/>
              </w:rPr>
              <w:t xml:space="preserve"> </w:t>
            </w:r>
            <w:r w:rsidRPr="00E27887">
              <w:rPr>
                <w:rFonts w:ascii="Arial" w:hAnsi="Arial" w:cs="Arial"/>
                <w:color w:val="000000"/>
                <w:spacing w:val="20"/>
                <w:sz w:val="12"/>
                <w:szCs w:val="12"/>
              </w:rPr>
              <w:t>и</w:t>
            </w:r>
            <w:r w:rsidR="00CD731A">
              <w:rPr>
                <w:rFonts w:ascii="Arial" w:hAnsi="Arial" w:cs="Arial"/>
                <w:color w:val="000000"/>
                <w:spacing w:val="20"/>
                <w:sz w:val="12"/>
                <w:szCs w:val="12"/>
              </w:rPr>
              <w:t xml:space="preserve"> </w:t>
            </w:r>
            <w:r w:rsidRPr="00E27887">
              <w:rPr>
                <w:rFonts w:ascii="Arial" w:hAnsi="Arial" w:cs="Arial"/>
                <w:color w:val="000000"/>
                <w:spacing w:val="20"/>
                <w:sz w:val="12"/>
                <w:szCs w:val="12"/>
              </w:rPr>
              <w:t>исторических</w:t>
            </w:r>
            <w:r w:rsidR="00CD731A">
              <w:rPr>
                <w:rFonts w:ascii="Arial" w:hAnsi="Arial" w:cs="Arial"/>
                <w:color w:val="000000"/>
                <w:spacing w:val="20"/>
                <w:sz w:val="12"/>
                <w:szCs w:val="12"/>
              </w:rPr>
              <w:t xml:space="preserve"> </w:t>
            </w:r>
            <w:r w:rsidRPr="00E27887">
              <w:rPr>
                <w:rFonts w:ascii="Arial" w:hAnsi="Arial" w:cs="Arial"/>
                <w:color w:val="000000"/>
                <w:spacing w:val="20"/>
                <w:sz w:val="12"/>
                <w:szCs w:val="12"/>
              </w:rPr>
              <w:t>поселениях-победителях</w:t>
            </w:r>
            <w:r w:rsidR="00CD731A">
              <w:rPr>
                <w:rFonts w:ascii="Arial" w:hAnsi="Arial" w:cs="Arial"/>
                <w:color w:val="000000"/>
                <w:spacing w:val="20"/>
                <w:sz w:val="12"/>
                <w:szCs w:val="12"/>
              </w:rPr>
              <w:t xml:space="preserve"> </w:t>
            </w:r>
            <w:r w:rsidRPr="00E27887">
              <w:rPr>
                <w:rFonts w:ascii="Arial" w:hAnsi="Arial" w:cs="Arial"/>
                <w:color w:val="000000"/>
                <w:spacing w:val="20"/>
                <w:sz w:val="12"/>
                <w:szCs w:val="12"/>
              </w:rPr>
              <w:t>Вс</w:t>
            </w:r>
            <w:r w:rsidRPr="00E27887">
              <w:rPr>
                <w:rFonts w:ascii="Arial" w:hAnsi="Arial" w:cs="Arial"/>
                <w:color w:val="000000"/>
                <w:spacing w:val="20"/>
                <w:sz w:val="12"/>
                <w:szCs w:val="12"/>
              </w:rPr>
              <w:t>е</w:t>
            </w:r>
            <w:r w:rsidRPr="00E27887">
              <w:rPr>
                <w:rFonts w:ascii="Arial" w:hAnsi="Arial" w:cs="Arial"/>
                <w:color w:val="000000"/>
                <w:spacing w:val="20"/>
                <w:sz w:val="12"/>
                <w:szCs w:val="12"/>
              </w:rPr>
              <w:t>российского</w:t>
            </w:r>
            <w:r w:rsidR="00CD731A">
              <w:rPr>
                <w:rFonts w:ascii="Arial" w:hAnsi="Arial" w:cs="Arial"/>
                <w:color w:val="000000"/>
                <w:spacing w:val="20"/>
                <w:sz w:val="12"/>
                <w:szCs w:val="12"/>
              </w:rPr>
              <w:t xml:space="preserve"> </w:t>
            </w:r>
            <w:r w:rsidRPr="00E27887">
              <w:rPr>
                <w:rFonts w:ascii="Arial" w:hAnsi="Arial" w:cs="Arial"/>
                <w:color w:val="000000"/>
                <w:spacing w:val="20"/>
                <w:sz w:val="12"/>
                <w:szCs w:val="12"/>
              </w:rPr>
              <w:t>конкурса</w:t>
            </w:r>
            <w:r w:rsidR="00CD731A">
              <w:rPr>
                <w:rFonts w:ascii="Arial" w:hAnsi="Arial" w:cs="Arial"/>
                <w:color w:val="000000"/>
                <w:spacing w:val="20"/>
                <w:sz w:val="12"/>
                <w:szCs w:val="12"/>
              </w:rPr>
              <w:t xml:space="preserve"> </w:t>
            </w:r>
            <w:r w:rsidRPr="00E27887">
              <w:rPr>
                <w:rFonts w:ascii="Arial" w:hAnsi="Arial" w:cs="Arial"/>
                <w:color w:val="000000"/>
                <w:spacing w:val="20"/>
                <w:sz w:val="12"/>
                <w:szCs w:val="12"/>
              </w:rPr>
              <w:t>лучших</w:t>
            </w:r>
            <w:r w:rsidR="00CD731A">
              <w:rPr>
                <w:rFonts w:ascii="Arial" w:hAnsi="Arial" w:cs="Arial"/>
                <w:color w:val="000000"/>
                <w:spacing w:val="20"/>
                <w:sz w:val="12"/>
                <w:szCs w:val="12"/>
              </w:rPr>
              <w:t xml:space="preserve"> </w:t>
            </w:r>
            <w:r w:rsidRPr="00E27887">
              <w:rPr>
                <w:rFonts w:ascii="Arial" w:hAnsi="Arial" w:cs="Arial"/>
                <w:color w:val="000000"/>
                <w:spacing w:val="20"/>
                <w:sz w:val="12"/>
                <w:szCs w:val="12"/>
              </w:rPr>
              <w:t>проектов</w:t>
            </w:r>
            <w:r w:rsidR="00CD731A">
              <w:rPr>
                <w:rFonts w:ascii="Arial" w:hAnsi="Arial" w:cs="Arial"/>
                <w:color w:val="000000"/>
                <w:spacing w:val="20"/>
                <w:sz w:val="12"/>
                <w:szCs w:val="12"/>
              </w:rPr>
              <w:t xml:space="preserve"> </w:t>
            </w:r>
            <w:r w:rsidRPr="00E27887">
              <w:rPr>
                <w:rFonts w:ascii="Arial" w:hAnsi="Arial" w:cs="Arial"/>
                <w:color w:val="000000"/>
                <w:spacing w:val="20"/>
                <w:sz w:val="12"/>
                <w:szCs w:val="12"/>
              </w:rPr>
              <w:t>создания</w:t>
            </w:r>
            <w:r w:rsidR="00CD731A">
              <w:rPr>
                <w:rFonts w:ascii="Arial" w:hAnsi="Arial" w:cs="Arial"/>
                <w:color w:val="000000"/>
                <w:spacing w:val="20"/>
                <w:sz w:val="12"/>
                <w:szCs w:val="12"/>
              </w:rPr>
              <w:t xml:space="preserve"> </w:t>
            </w:r>
            <w:r w:rsidRPr="00E27887">
              <w:rPr>
                <w:rFonts w:ascii="Arial" w:hAnsi="Arial" w:cs="Arial"/>
                <w:color w:val="000000"/>
                <w:spacing w:val="20"/>
                <w:sz w:val="12"/>
                <w:szCs w:val="12"/>
              </w:rPr>
              <w:t>комфортной</w:t>
            </w:r>
            <w:r w:rsidR="00CD731A">
              <w:rPr>
                <w:rFonts w:ascii="Arial" w:hAnsi="Arial" w:cs="Arial"/>
                <w:color w:val="000000"/>
                <w:spacing w:val="20"/>
                <w:sz w:val="12"/>
                <w:szCs w:val="12"/>
              </w:rPr>
              <w:t xml:space="preserve"> </w:t>
            </w:r>
            <w:r w:rsidRPr="00E27887">
              <w:rPr>
                <w:rFonts w:ascii="Arial" w:hAnsi="Arial" w:cs="Arial"/>
                <w:color w:val="000000"/>
                <w:spacing w:val="20"/>
                <w:sz w:val="12"/>
                <w:szCs w:val="12"/>
              </w:rPr>
              <w:t>городской</w:t>
            </w:r>
            <w:r w:rsidR="00CD731A">
              <w:rPr>
                <w:rFonts w:ascii="Arial" w:hAnsi="Arial" w:cs="Arial"/>
                <w:color w:val="000000"/>
                <w:spacing w:val="20"/>
                <w:sz w:val="12"/>
                <w:szCs w:val="12"/>
              </w:rPr>
              <w:t xml:space="preserve"> </w:t>
            </w:r>
            <w:r w:rsidRPr="00E27887">
              <w:rPr>
                <w:rFonts w:ascii="Arial" w:hAnsi="Arial" w:cs="Arial"/>
                <w:color w:val="000000"/>
                <w:spacing w:val="20"/>
                <w:sz w:val="12"/>
                <w:szCs w:val="12"/>
              </w:rPr>
              <w:t>ср</w:t>
            </w:r>
            <w:r w:rsidRPr="00E27887">
              <w:rPr>
                <w:rFonts w:ascii="Arial" w:hAnsi="Arial" w:cs="Arial"/>
                <w:color w:val="000000"/>
                <w:spacing w:val="20"/>
                <w:sz w:val="12"/>
                <w:szCs w:val="12"/>
              </w:rPr>
              <w:t>е</w:t>
            </w:r>
            <w:r w:rsidRPr="00E27887">
              <w:rPr>
                <w:rFonts w:ascii="Arial" w:hAnsi="Arial" w:cs="Arial"/>
                <w:color w:val="000000"/>
                <w:spacing w:val="20"/>
                <w:sz w:val="12"/>
                <w:szCs w:val="12"/>
              </w:rPr>
              <w:t>ды</w:t>
            </w:r>
          </w:p>
        </w:tc>
        <w:tc>
          <w:tcPr>
            <w:tcW w:w="2975" w:type="dxa"/>
            <w:tcBorders>
              <w:top w:val="nil"/>
              <w:left w:val="nil"/>
              <w:bottom w:val="single" w:sz="4" w:space="0" w:color="000000"/>
              <w:right w:val="single" w:sz="4" w:space="0" w:color="000000"/>
            </w:tcBorders>
            <w:shd w:val="clear" w:color="000000" w:fill="FFFFFF"/>
            <w:noWrap/>
            <w:hideMark/>
          </w:tcPr>
          <w:p w:rsidR="004220A5" w:rsidRPr="00570720" w:rsidRDefault="004220A5" w:rsidP="009C1307">
            <w:pPr>
              <w:jc w:val="center"/>
              <w:rPr>
                <w:rFonts w:ascii="Arial" w:hAnsi="Arial" w:cs="Arial"/>
                <w:color w:val="000000"/>
                <w:sz w:val="12"/>
                <w:szCs w:val="12"/>
              </w:rPr>
            </w:pPr>
            <w:r w:rsidRPr="00570720">
              <w:rPr>
                <w:rFonts w:ascii="Arial" w:hAnsi="Arial" w:cs="Arial"/>
                <w:color w:val="000000"/>
                <w:sz w:val="12"/>
                <w:szCs w:val="12"/>
              </w:rPr>
              <w:t>892</w:t>
            </w:r>
            <w:r w:rsidR="00960181">
              <w:rPr>
                <w:rFonts w:ascii="Arial" w:hAnsi="Arial" w:cs="Arial"/>
                <w:color w:val="000000"/>
                <w:sz w:val="12"/>
                <w:szCs w:val="12"/>
              </w:rPr>
              <w:t xml:space="preserve"> </w:t>
            </w:r>
            <w:r w:rsidRPr="00570720">
              <w:rPr>
                <w:rFonts w:ascii="Arial" w:hAnsi="Arial" w:cs="Arial"/>
                <w:color w:val="000000"/>
                <w:sz w:val="12"/>
                <w:szCs w:val="12"/>
              </w:rPr>
              <w:t>2024542413</w:t>
            </w:r>
            <w:r w:rsidR="00960181">
              <w:rPr>
                <w:rFonts w:ascii="Arial" w:hAnsi="Arial" w:cs="Arial"/>
                <w:color w:val="000000"/>
                <w:sz w:val="12"/>
                <w:szCs w:val="12"/>
              </w:rPr>
              <w:t xml:space="preserve"> </w:t>
            </w:r>
            <w:r w:rsidRPr="00570720">
              <w:rPr>
                <w:rFonts w:ascii="Arial" w:hAnsi="Arial" w:cs="Arial"/>
                <w:color w:val="000000"/>
                <w:sz w:val="12"/>
                <w:szCs w:val="12"/>
              </w:rPr>
              <w:t>0</w:t>
            </w:r>
            <w:r w:rsidR="00960181">
              <w:rPr>
                <w:rFonts w:ascii="Arial" w:hAnsi="Arial" w:cs="Arial"/>
                <w:color w:val="000000"/>
                <w:sz w:val="12"/>
                <w:szCs w:val="12"/>
              </w:rPr>
              <w:t xml:space="preserve"> </w:t>
            </w:r>
            <w:r w:rsidRPr="00570720">
              <w:rPr>
                <w:rFonts w:ascii="Arial" w:hAnsi="Arial" w:cs="Arial"/>
                <w:color w:val="000000"/>
                <w:sz w:val="12"/>
                <w:szCs w:val="12"/>
              </w:rPr>
              <w:t>150</w:t>
            </w:r>
          </w:p>
        </w:tc>
        <w:tc>
          <w:tcPr>
            <w:tcW w:w="1275" w:type="dxa"/>
            <w:tcBorders>
              <w:top w:val="nil"/>
              <w:left w:val="nil"/>
              <w:bottom w:val="single" w:sz="4" w:space="0" w:color="000000"/>
              <w:right w:val="single" w:sz="4" w:space="0" w:color="000000"/>
            </w:tcBorders>
            <w:shd w:val="clear" w:color="000000" w:fill="FFFFFF"/>
            <w:noWrap/>
            <w:hideMark/>
          </w:tcPr>
          <w:p w:rsidR="004220A5" w:rsidRPr="00570720" w:rsidRDefault="004220A5" w:rsidP="009C1307">
            <w:pPr>
              <w:jc w:val="center"/>
              <w:rPr>
                <w:rFonts w:ascii="Arial" w:hAnsi="Arial" w:cs="Arial"/>
                <w:color w:val="000000"/>
                <w:sz w:val="12"/>
                <w:szCs w:val="12"/>
              </w:rPr>
            </w:pPr>
            <w:r w:rsidRPr="00570720">
              <w:rPr>
                <w:rFonts w:ascii="Arial" w:hAnsi="Arial" w:cs="Arial"/>
                <w:color w:val="000000"/>
                <w:sz w:val="12"/>
                <w:szCs w:val="12"/>
              </w:rPr>
              <w:t>55 000 000,00</w:t>
            </w:r>
          </w:p>
        </w:tc>
        <w:tc>
          <w:tcPr>
            <w:tcW w:w="1134" w:type="dxa"/>
            <w:tcBorders>
              <w:top w:val="nil"/>
              <w:left w:val="nil"/>
              <w:bottom w:val="single" w:sz="4" w:space="0" w:color="000000"/>
              <w:right w:val="single" w:sz="4" w:space="0" w:color="000000"/>
            </w:tcBorders>
            <w:shd w:val="clear" w:color="000000" w:fill="FFFFFF"/>
            <w:noWrap/>
            <w:hideMark/>
          </w:tcPr>
          <w:p w:rsidR="004220A5" w:rsidRPr="00570720" w:rsidRDefault="004220A5" w:rsidP="009C1307">
            <w:pPr>
              <w:jc w:val="center"/>
              <w:rPr>
                <w:rFonts w:ascii="Arial" w:hAnsi="Arial" w:cs="Arial"/>
                <w:color w:val="000000"/>
                <w:sz w:val="12"/>
                <w:szCs w:val="12"/>
              </w:rPr>
            </w:pPr>
            <w:r w:rsidRPr="00570720">
              <w:rPr>
                <w:rFonts w:ascii="Arial" w:hAnsi="Arial" w:cs="Arial"/>
                <w:color w:val="000000"/>
                <w:sz w:val="12"/>
                <w:szCs w:val="12"/>
              </w:rPr>
              <w:t>0,00</w:t>
            </w:r>
          </w:p>
        </w:tc>
        <w:tc>
          <w:tcPr>
            <w:tcW w:w="1100" w:type="dxa"/>
            <w:tcBorders>
              <w:top w:val="nil"/>
              <w:left w:val="nil"/>
              <w:bottom w:val="single" w:sz="4" w:space="0" w:color="000000"/>
              <w:right w:val="single" w:sz="4" w:space="0" w:color="000000"/>
            </w:tcBorders>
            <w:shd w:val="clear" w:color="000000" w:fill="FFFFFF"/>
            <w:noWrap/>
            <w:hideMark/>
          </w:tcPr>
          <w:p w:rsidR="004220A5" w:rsidRPr="00570720" w:rsidRDefault="004220A5" w:rsidP="009C1307">
            <w:pPr>
              <w:jc w:val="center"/>
              <w:rPr>
                <w:rFonts w:ascii="Arial" w:hAnsi="Arial" w:cs="Arial"/>
                <w:color w:val="000000"/>
                <w:sz w:val="12"/>
                <w:szCs w:val="12"/>
              </w:rPr>
            </w:pPr>
            <w:r w:rsidRPr="00570720">
              <w:rPr>
                <w:rFonts w:ascii="Arial" w:hAnsi="Arial" w:cs="Arial"/>
                <w:color w:val="000000"/>
                <w:sz w:val="12"/>
                <w:szCs w:val="12"/>
              </w:rPr>
              <w:t>0,00</w:t>
            </w:r>
          </w:p>
        </w:tc>
      </w:tr>
      <w:tr w:rsidR="004220A5" w:rsidRPr="00570720" w:rsidTr="00277074">
        <w:trPr>
          <w:trHeight w:val="20"/>
        </w:trPr>
        <w:tc>
          <w:tcPr>
            <w:tcW w:w="4835" w:type="dxa"/>
            <w:tcBorders>
              <w:top w:val="nil"/>
              <w:left w:val="single" w:sz="4" w:space="0" w:color="000000"/>
              <w:bottom w:val="single" w:sz="4" w:space="0" w:color="000000"/>
              <w:right w:val="single" w:sz="4" w:space="0" w:color="000000"/>
            </w:tcBorders>
            <w:shd w:val="clear" w:color="000000" w:fill="FFFFFF"/>
            <w:hideMark/>
          </w:tcPr>
          <w:p w:rsidR="004220A5" w:rsidRPr="00E27887" w:rsidRDefault="004220A5" w:rsidP="00E27887">
            <w:pPr>
              <w:ind w:right="-249"/>
              <w:rPr>
                <w:rFonts w:ascii="Arial" w:hAnsi="Arial" w:cs="Arial"/>
                <w:color w:val="000000"/>
                <w:spacing w:val="20"/>
                <w:sz w:val="12"/>
                <w:szCs w:val="12"/>
              </w:rPr>
            </w:pPr>
            <w:r w:rsidRPr="00E27887">
              <w:rPr>
                <w:rFonts w:ascii="Arial" w:hAnsi="Arial" w:cs="Arial"/>
                <w:color w:val="000000"/>
                <w:spacing w:val="20"/>
                <w:sz w:val="12"/>
                <w:szCs w:val="12"/>
              </w:rPr>
              <w:t>ПРОЧИЕБЕЗВОЗМЕЗДНЫЕПОСТУПЛЕНИЯ</w:t>
            </w:r>
          </w:p>
        </w:tc>
        <w:tc>
          <w:tcPr>
            <w:tcW w:w="2975" w:type="dxa"/>
            <w:tcBorders>
              <w:top w:val="nil"/>
              <w:left w:val="nil"/>
              <w:bottom w:val="single" w:sz="4" w:space="0" w:color="000000"/>
              <w:right w:val="single" w:sz="4" w:space="0" w:color="000000"/>
            </w:tcBorders>
            <w:shd w:val="clear" w:color="000000" w:fill="FFFFFF"/>
            <w:noWrap/>
            <w:hideMark/>
          </w:tcPr>
          <w:p w:rsidR="004220A5" w:rsidRPr="00570720" w:rsidRDefault="004220A5" w:rsidP="009C1307">
            <w:pPr>
              <w:jc w:val="center"/>
              <w:rPr>
                <w:rFonts w:ascii="Arial" w:hAnsi="Arial" w:cs="Arial"/>
                <w:color w:val="000000"/>
                <w:sz w:val="12"/>
                <w:szCs w:val="12"/>
              </w:rPr>
            </w:pPr>
            <w:r w:rsidRPr="00570720">
              <w:rPr>
                <w:rFonts w:ascii="Arial" w:hAnsi="Arial" w:cs="Arial"/>
                <w:color w:val="000000"/>
                <w:sz w:val="12"/>
                <w:szCs w:val="12"/>
              </w:rPr>
              <w:t>0</w:t>
            </w:r>
            <w:r w:rsidR="00960181">
              <w:rPr>
                <w:rFonts w:ascii="Arial" w:hAnsi="Arial" w:cs="Arial"/>
                <w:color w:val="000000"/>
                <w:sz w:val="12"/>
                <w:szCs w:val="12"/>
              </w:rPr>
              <w:t xml:space="preserve"> </w:t>
            </w:r>
            <w:r w:rsidRPr="00570720">
              <w:rPr>
                <w:rFonts w:ascii="Arial" w:hAnsi="Arial" w:cs="Arial"/>
                <w:color w:val="000000"/>
                <w:sz w:val="12"/>
                <w:szCs w:val="12"/>
              </w:rPr>
              <w:t>2070000000</w:t>
            </w:r>
            <w:r w:rsidR="00960181">
              <w:rPr>
                <w:rFonts w:ascii="Arial" w:hAnsi="Arial" w:cs="Arial"/>
                <w:color w:val="000000"/>
                <w:sz w:val="12"/>
                <w:szCs w:val="12"/>
              </w:rPr>
              <w:t xml:space="preserve"> </w:t>
            </w:r>
            <w:r w:rsidRPr="00570720">
              <w:rPr>
                <w:rFonts w:ascii="Arial" w:hAnsi="Arial" w:cs="Arial"/>
                <w:color w:val="000000"/>
                <w:sz w:val="12"/>
                <w:szCs w:val="12"/>
              </w:rPr>
              <w:t>0</w:t>
            </w:r>
            <w:r w:rsidR="00960181">
              <w:rPr>
                <w:rFonts w:ascii="Arial" w:hAnsi="Arial" w:cs="Arial"/>
                <w:color w:val="000000"/>
                <w:sz w:val="12"/>
                <w:szCs w:val="12"/>
              </w:rPr>
              <w:t xml:space="preserve"> </w:t>
            </w:r>
            <w:r w:rsidRPr="00570720">
              <w:rPr>
                <w:rFonts w:ascii="Arial" w:hAnsi="Arial" w:cs="Arial"/>
                <w:color w:val="000000"/>
                <w:sz w:val="12"/>
                <w:szCs w:val="12"/>
              </w:rPr>
              <w:t>0</w:t>
            </w:r>
          </w:p>
        </w:tc>
        <w:tc>
          <w:tcPr>
            <w:tcW w:w="1275" w:type="dxa"/>
            <w:tcBorders>
              <w:top w:val="nil"/>
              <w:left w:val="nil"/>
              <w:bottom w:val="single" w:sz="4" w:space="0" w:color="000000"/>
              <w:right w:val="single" w:sz="4" w:space="0" w:color="000000"/>
            </w:tcBorders>
            <w:shd w:val="clear" w:color="000000" w:fill="FFFFFF"/>
            <w:noWrap/>
            <w:hideMark/>
          </w:tcPr>
          <w:p w:rsidR="004220A5" w:rsidRPr="00570720" w:rsidRDefault="004220A5" w:rsidP="009C1307">
            <w:pPr>
              <w:jc w:val="center"/>
              <w:rPr>
                <w:rFonts w:ascii="Arial" w:hAnsi="Arial" w:cs="Arial"/>
                <w:color w:val="000000"/>
                <w:sz w:val="12"/>
                <w:szCs w:val="12"/>
              </w:rPr>
            </w:pPr>
            <w:r w:rsidRPr="00570720">
              <w:rPr>
                <w:rFonts w:ascii="Arial" w:hAnsi="Arial" w:cs="Arial"/>
                <w:color w:val="000000"/>
                <w:sz w:val="12"/>
                <w:szCs w:val="12"/>
              </w:rPr>
              <w:t>259 887,00</w:t>
            </w:r>
          </w:p>
        </w:tc>
        <w:tc>
          <w:tcPr>
            <w:tcW w:w="1134" w:type="dxa"/>
            <w:tcBorders>
              <w:top w:val="nil"/>
              <w:left w:val="nil"/>
              <w:bottom w:val="single" w:sz="4" w:space="0" w:color="000000"/>
              <w:right w:val="single" w:sz="4" w:space="0" w:color="000000"/>
            </w:tcBorders>
            <w:shd w:val="clear" w:color="000000" w:fill="FFFFFF"/>
            <w:noWrap/>
            <w:hideMark/>
          </w:tcPr>
          <w:p w:rsidR="004220A5" w:rsidRPr="00570720" w:rsidRDefault="004220A5" w:rsidP="009C1307">
            <w:pPr>
              <w:jc w:val="center"/>
              <w:rPr>
                <w:rFonts w:ascii="Arial" w:hAnsi="Arial" w:cs="Arial"/>
                <w:color w:val="000000"/>
                <w:sz w:val="12"/>
                <w:szCs w:val="12"/>
              </w:rPr>
            </w:pPr>
            <w:r w:rsidRPr="00570720">
              <w:rPr>
                <w:rFonts w:ascii="Arial" w:hAnsi="Arial" w:cs="Arial"/>
                <w:color w:val="000000"/>
                <w:sz w:val="12"/>
                <w:szCs w:val="12"/>
              </w:rPr>
              <w:t>0,00</w:t>
            </w:r>
          </w:p>
        </w:tc>
        <w:tc>
          <w:tcPr>
            <w:tcW w:w="1100" w:type="dxa"/>
            <w:tcBorders>
              <w:top w:val="nil"/>
              <w:left w:val="nil"/>
              <w:bottom w:val="single" w:sz="4" w:space="0" w:color="000000"/>
              <w:right w:val="single" w:sz="4" w:space="0" w:color="000000"/>
            </w:tcBorders>
            <w:shd w:val="clear" w:color="000000" w:fill="FFFFFF"/>
            <w:noWrap/>
            <w:hideMark/>
          </w:tcPr>
          <w:p w:rsidR="004220A5" w:rsidRPr="00570720" w:rsidRDefault="004220A5" w:rsidP="009C1307">
            <w:pPr>
              <w:jc w:val="center"/>
              <w:rPr>
                <w:rFonts w:ascii="Arial" w:hAnsi="Arial" w:cs="Arial"/>
                <w:color w:val="000000"/>
                <w:sz w:val="12"/>
                <w:szCs w:val="12"/>
              </w:rPr>
            </w:pPr>
            <w:r w:rsidRPr="00570720">
              <w:rPr>
                <w:rFonts w:ascii="Arial" w:hAnsi="Arial" w:cs="Arial"/>
                <w:color w:val="000000"/>
                <w:sz w:val="12"/>
                <w:szCs w:val="12"/>
              </w:rPr>
              <w:t>0,00</w:t>
            </w:r>
          </w:p>
        </w:tc>
      </w:tr>
      <w:tr w:rsidR="004220A5" w:rsidRPr="00570720" w:rsidTr="00277074">
        <w:trPr>
          <w:trHeight w:val="20"/>
        </w:trPr>
        <w:tc>
          <w:tcPr>
            <w:tcW w:w="4835" w:type="dxa"/>
            <w:tcBorders>
              <w:top w:val="nil"/>
              <w:left w:val="single" w:sz="4" w:space="0" w:color="000000"/>
              <w:bottom w:val="nil"/>
              <w:right w:val="single" w:sz="4" w:space="0" w:color="000000"/>
            </w:tcBorders>
            <w:shd w:val="clear" w:color="000000" w:fill="FFFFFF"/>
            <w:hideMark/>
          </w:tcPr>
          <w:p w:rsidR="004220A5" w:rsidRPr="00E27887" w:rsidRDefault="004220A5" w:rsidP="00E27887">
            <w:pPr>
              <w:ind w:right="-249"/>
              <w:rPr>
                <w:rFonts w:ascii="Arial" w:hAnsi="Arial" w:cs="Arial"/>
                <w:color w:val="000000"/>
                <w:spacing w:val="20"/>
                <w:sz w:val="12"/>
                <w:szCs w:val="12"/>
              </w:rPr>
            </w:pPr>
            <w:r w:rsidRPr="00E27887">
              <w:rPr>
                <w:rFonts w:ascii="Arial" w:hAnsi="Arial" w:cs="Arial"/>
                <w:color w:val="000000"/>
                <w:spacing w:val="20"/>
                <w:sz w:val="12"/>
                <w:szCs w:val="12"/>
              </w:rPr>
              <w:t>Прочие</w:t>
            </w:r>
            <w:r w:rsidR="00ED1361"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безвозмездные</w:t>
            </w:r>
            <w:r w:rsidR="00ED1361"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поступления</w:t>
            </w:r>
            <w:r w:rsidR="00ED1361"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в</w:t>
            </w:r>
            <w:r w:rsidR="00ED1361"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бюджеты</w:t>
            </w:r>
            <w:r w:rsidR="00ED1361"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городских</w:t>
            </w:r>
            <w:r w:rsidR="00ED1361" w:rsidRPr="00E27887">
              <w:rPr>
                <w:rFonts w:ascii="Arial" w:hAnsi="Arial" w:cs="Arial"/>
                <w:color w:val="000000"/>
                <w:spacing w:val="20"/>
                <w:sz w:val="12"/>
                <w:szCs w:val="12"/>
              </w:rPr>
              <w:t xml:space="preserve"> </w:t>
            </w:r>
            <w:r w:rsidRPr="00E27887">
              <w:rPr>
                <w:rFonts w:ascii="Arial" w:hAnsi="Arial" w:cs="Arial"/>
                <w:color w:val="000000"/>
                <w:spacing w:val="20"/>
                <w:sz w:val="12"/>
                <w:szCs w:val="12"/>
              </w:rPr>
              <w:t>пос</w:t>
            </w:r>
            <w:r w:rsidRPr="00E27887">
              <w:rPr>
                <w:rFonts w:ascii="Arial" w:hAnsi="Arial" w:cs="Arial"/>
                <w:color w:val="000000"/>
                <w:spacing w:val="20"/>
                <w:sz w:val="12"/>
                <w:szCs w:val="12"/>
              </w:rPr>
              <w:t>е</w:t>
            </w:r>
            <w:r w:rsidRPr="00E27887">
              <w:rPr>
                <w:rFonts w:ascii="Arial" w:hAnsi="Arial" w:cs="Arial"/>
                <w:color w:val="000000"/>
                <w:spacing w:val="20"/>
                <w:sz w:val="12"/>
                <w:szCs w:val="12"/>
              </w:rPr>
              <w:t>лений</w:t>
            </w:r>
          </w:p>
        </w:tc>
        <w:tc>
          <w:tcPr>
            <w:tcW w:w="2975" w:type="dxa"/>
            <w:tcBorders>
              <w:top w:val="nil"/>
              <w:left w:val="nil"/>
              <w:bottom w:val="nil"/>
              <w:right w:val="single" w:sz="4" w:space="0" w:color="000000"/>
            </w:tcBorders>
            <w:shd w:val="clear" w:color="000000" w:fill="FFFFFF"/>
            <w:noWrap/>
            <w:hideMark/>
          </w:tcPr>
          <w:p w:rsidR="004220A5" w:rsidRPr="00570720" w:rsidRDefault="004220A5" w:rsidP="009C1307">
            <w:pPr>
              <w:jc w:val="center"/>
              <w:rPr>
                <w:rFonts w:ascii="Arial" w:hAnsi="Arial" w:cs="Arial"/>
                <w:color w:val="000000"/>
                <w:sz w:val="12"/>
                <w:szCs w:val="12"/>
              </w:rPr>
            </w:pPr>
            <w:r w:rsidRPr="00570720">
              <w:rPr>
                <w:rFonts w:ascii="Arial" w:hAnsi="Arial" w:cs="Arial"/>
                <w:color w:val="000000"/>
                <w:sz w:val="12"/>
                <w:szCs w:val="12"/>
              </w:rPr>
              <w:t>900</w:t>
            </w:r>
            <w:r w:rsidR="00960181">
              <w:rPr>
                <w:rFonts w:ascii="Arial" w:hAnsi="Arial" w:cs="Arial"/>
                <w:color w:val="000000"/>
                <w:sz w:val="12"/>
                <w:szCs w:val="12"/>
              </w:rPr>
              <w:t xml:space="preserve"> </w:t>
            </w:r>
            <w:r w:rsidRPr="00570720">
              <w:rPr>
                <w:rFonts w:ascii="Arial" w:hAnsi="Arial" w:cs="Arial"/>
                <w:color w:val="000000"/>
                <w:sz w:val="12"/>
                <w:szCs w:val="12"/>
              </w:rPr>
              <w:t>2070503013</w:t>
            </w:r>
            <w:r w:rsidR="00960181">
              <w:rPr>
                <w:rFonts w:ascii="Arial" w:hAnsi="Arial" w:cs="Arial"/>
                <w:color w:val="000000"/>
                <w:sz w:val="12"/>
                <w:szCs w:val="12"/>
              </w:rPr>
              <w:t xml:space="preserve"> </w:t>
            </w:r>
            <w:r w:rsidRPr="00570720">
              <w:rPr>
                <w:rFonts w:ascii="Arial" w:hAnsi="Arial" w:cs="Arial"/>
                <w:color w:val="000000"/>
                <w:sz w:val="12"/>
                <w:szCs w:val="12"/>
              </w:rPr>
              <w:t>0</w:t>
            </w:r>
            <w:r w:rsidR="002F2D5A">
              <w:rPr>
                <w:rFonts w:ascii="Arial" w:hAnsi="Arial" w:cs="Arial"/>
                <w:color w:val="000000"/>
                <w:sz w:val="12"/>
                <w:szCs w:val="12"/>
              </w:rPr>
              <w:t> </w:t>
            </w:r>
            <w:r w:rsidRPr="00570720">
              <w:rPr>
                <w:rFonts w:ascii="Arial" w:hAnsi="Arial" w:cs="Arial"/>
                <w:color w:val="000000"/>
                <w:sz w:val="12"/>
                <w:szCs w:val="12"/>
              </w:rPr>
              <w:t>150</w:t>
            </w:r>
          </w:p>
        </w:tc>
        <w:tc>
          <w:tcPr>
            <w:tcW w:w="1275" w:type="dxa"/>
            <w:tcBorders>
              <w:top w:val="nil"/>
              <w:left w:val="nil"/>
              <w:bottom w:val="nil"/>
              <w:right w:val="single" w:sz="4" w:space="0" w:color="000000"/>
            </w:tcBorders>
            <w:shd w:val="clear" w:color="000000" w:fill="FFFFFF"/>
            <w:noWrap/>
            <w:hideMark/>
          </w:tcPr>
          <w:p w:rsidR="004220A5" w:rsidRPr="00570720" w:rsidRDefault="004220A5" w:rsidP="009C1307">
            <w:pPr>
              <w:jc w:val="center"/>
              <w:rPr>
                <w:rFonts w:ascii="Arial" w:hAnsi="Arial" w:cs="Arial"/>
                <w:color w:val="000000"/>
                <w:sz w:val="12"/>
                <w:szCs w:val="12"/>
              </w:rPr>
            </w:pPr>
            <w:r w:rsidRPr="00570720">
              <w:rPr>
                <w:rFonts w:ascii="Arial" w:hAnsi="Arial" w:cs="Arial"/>
                <w:color w:val="000000"/>
                <w:sz w:val="12"/>
                <w:szCs w:val="12"/>
              </w:rPr>
              <w:t>259 887,00</w:t>
            </w:r>
          </w:p>
        </w:tc>
        <w:tc>
          <w:tcPr>
            <w:tcW w:w="1134" w:type="dxa"/>
            <w:tcBorders>
              <w:top w:val="nil"/>
              <w:left w:val="nil"/>
              <w:bottom w:val="nil"/>
              <w:right w:val="single" w:sz="4" w:space="0" w:color="000000"/>
            </w:tcBorders>
            <w:shd w:val="clear" w:color="000000" w:fill="FFFFFF"/>
            <w:noWrap/>
            <w:hideMark/>
          </w:tcPr>
          <w:p w:rsidR="004220A5" w:rsidRPr="00570720" w:rsidRDefault="004220A5" w:rsidP="009C1307">
            <w:pPr>
              <w:jc w:val="center"/>
              <w:rPr>
                <w:rFonts w:ascii="Arial" w:hAnsi="Arial" w:cs="Arial"/>
                <w:color w:val="000000"/>
                <w:sz w:val="12"/>
                <w:szCs w:val="12"/>
              </w:rPr>
            </w:pPr>
            <w:r w:rsidRPr="00570720">
              <w:rPr>
                <w:rFonts w:ascii="Arial" w:hAnsi="Arial" w:cs="Arial"/>
                <w:color w:val="000000"/>
                <w:sz w:val="12"/>
                <w:szCs w:val="12"/>
              </w:rPr>
              <w:t>0,00</w:t>
            </w:r>
          </w:p>
        </w:tc>
        <w:tc>
          <w:tcPr>
            <w:tcW w:w="1100" w:type="dxa"/>
            <w:tcBorders>
              <w:top w:val="nil"/>
              <w:left w:val="nil"/>
              <w:bottom w:val="nil"/>
              <w:right w:val="single" w:sz="4" w:space="0" w:color="000000"/>
            </w:tcBorders>
            <w:shd w:val="clear" w:color="000000" w:fill="FFFFFF"/>
            <w:noWrap/>
            <w:hideMark/>
          </w:tcPr>
          <w:p w:rsidR="004220A5" w:rsidRPr="00570720" w:rsidRDefault="004220A5" w:rsidP="009C1307">
            <w:pPr>
              <w:jc w:val="center"/>
              <w:rPr>
                <w:rFonts w:ascii="Arial" w:hAnsi="Arial" w:cs="Arial"/>
                <w:color w:val="000000"/>
                <w:sz w:val="12"/>
                <w:szCs w:val="12"/>
              </w:rPr>
            </w:pPr>
            <w:r w:rsidRPr="00570720">
              <w:rPr>
                <w:rFonts w:ascii="Arial" w:hAnsi="Arial" w:cs="Arial"/>
                <w:color w:val="000000"/>
                <w:sz w:val="12"/>
                <w:szCs w:val="12"/>
              </w:rPr>
              <w:t>0,00</w:t>
            </w:r>
          </w:p>
        </w:tc>
      </w:tr>
      <w:tr w:rsidR="002F2D5A" w:rsidRPr="00570720" w:rsidTr="00277074">
        <w:trPr>
          <w:trHeight w:val="20"/>
        </w:trPr>
        <w:tc>
          <w:tcPr>
            <w:tcW w:w="4835" w:type="dxa"/>
            <w:tcBorders>
              <w:top w:val="nil"/>
              <w:left w:val="single" w:sz="4" w:space="0" w:color="000000"/>
              <w:bottom w:val="single" w:sz="4" w:space="0" w:color="auto"/>
              <w:right w:val="single" w:sz="4" w:space="0" w:color="000000"/>
            </w:tcBorders>
            <w:shd w:val="clear" w:color="000000" w:fill="FFFFFF"/>
          </w:tcPr>
          <w:p w:rsidR="002F2D5A" w:rsidRPr="00570720" w:rsidRDefault="002F2D5A" w:rsidP="00E27887">
            <w:pPr>
              <w:rPr>
                <w:rFonts w:ascii="Arial" w:hAnsi="Arial" w:cs="Arial"/>
                <w:color w:val="000000"/>
                <w:sz w:val="12"/>
                <w:szCs w:val="12"/>
              </w:rPr>
            </w:pPr>
          </w:p>
        </w:tc>
        <w:tc>
          <w:tcPr>
            <w:tcW w:w="2975" w:type="dxa"/>
            <w:tcBorders>
              <w:top w:val="nil"/>
              <w:left w:val="nil"/>
              <w:bottom w:val="single" w:sz="4" w:space="0" w:color="auto"/>
              <w:right w:val="single" w:sz="4" w:space="0" w:color="000000"/>
            </w:tcBorders>
            <w:shd w:val="clear" w:color="000000" w:fill="FFFFFF"/>
            <w:noWrap/>
          </w:tcPr>
          <w:p w:rsidR="002F2D5A" w:rsidRPr="00570720" w:rsidRDefault="002F2D5A" w:rsidP="009C1307">
            <w:pPr>
              <w:jc w:val="center"/>
              <w:rPr>
                <w:rFonts w:ascii="Arial" w:hAnsi="Arial" w:cs="Arial"/>
                <w:color w:val="000000"/>
                <w:sz w:val="12"/>
                <w:szCs w:val="12"/>
              </w:rPr>
            </w:pPr>
          </w:p>
        </w:tc>
        <w:tc>
          <w:tcPr>
            <w:tcW w:w="1275" w:type="dxa"/>
            <w:tcBorders>
              <w:top w:val="nil"/>
              <w:left w:val="nil"/>
              <w:bottom w:val="single" w:sz="4" w:space="0" w:color="auto"/>
              <w:right w:val="single" w:sz="4" w:space="0" w:color="000000"/>
            </w:tcBorders>
            <w:shd w:val="clear" w:color="000000" w:fill="FFFFFF"/>
            <w:noWrap/>
          </w:tcPr>
          <w:p w:rsidR="002F2D5A" w:rsidRPr="00570720" w:rsidRDefault="002F2D5A" w:rsidP="009C1307">
            <w:pPr>
              <w:jc w:val="center"/>
              <w:rPr>
                <w:rFonts w:ascii="Arial" w:hAnsi="Arial" w:cs="Arial"/>
                <w:color w:val="000000"/>
                <w:sz w:val="12"/>
                <w:szCs w:val="12"/>
              </w:rPr>
            </w:pPr>
          </w:p>
        </w:tc>
        <w:tc>
          <w:tcPr>
            <w:tcW w:w="1134" w:type="dxa"/>
            <w:tcBorders>
              <w:top w:val="nil"/>
              <w:left w:val="nil"/>
              <w:bottom w:val="single" w:sz="4" w:space="0" w:color="auto"/>
              <w:right w:val="single" w:sz="4" w:space="0" w:color="000000"/>
            </w:tcBorders>
            <w:shd w:val="clear" w:color="000000" w:fill="FFFFFF"/>
            <w:noWrap/>
          </w:tcPr>
          <w:p w:rsidR="002F2D5A" w:rsidRPr="00570720" w:rsidRDefault="002F2D5A" w:rsidP="009C1307">
            <w:pPr>
              <w:jc w:val="center"/>
              <w:rPr>
                <w:rFonts w:ascii="Arial" w:hAnsi="Arial" w:cs="Arial"/>
                <w:color w:val="000000"/>
                <w:sz w:val="12"/>
                <w:szCs w:val="12"/>
              </w:rPr>
            </w:pPr>
          </w:p>
        </w:tc>
        <w:tc>
          <w:tcPr>
            <w:tcW w:w="1100" w:type="dxa"/>
            <w:tcBorders>
              <w:top w:val="nil"/>
              <w:left w:val="nil"/>
              <w:bottom w:val="single" w:sz="4" w:space="0" w:color="auto"/>
              <w:right w:val="single" w:sz="4" w:space="0" w:color="000000"/>
            </w:tcBorders>
            <w:shd w:val="clear" w:color="000000" w:fill="FFFFFF"/>
            <w:noWrap/>
          </w:tcPr>
          <w:p w:rsidR="002F2D5A" w:rsidRPr="00570720" w:rsidRDefault="002F2D5A" w:rsidP="009C1307">
            <w:pPr>
              <w:jc w:val="center"/>
              <w:rPr>
                <w:rFonts w:ascii="Arial" w:hAnsi="Arial" w:cs="Arial"/>
                <w:color w:val="000000"/>
                <w:sz w:val="12"/>
                <w:szCs w:val="12"/>
              </w:rPr>
            </w:pPr>
          </w:p>
        </w:tc>
      </w:tr>
      <w:tr w:rsidR="002F2D5A" w:rsidRPr="00570720" w:rsidTr="00277074">
        <w:trPr>
          <w:trHeight w:val="196"/>
        </w:trPr>
        <w:tc>
          <w:tcPr>
            <w:tcW w:w="7810" w:type="dxa"/>
            <w:gridSpan w:val="2"/>
            <w:tcBorders>
              <w:top w:val="single" w:sz="4" w:space="0" w:color="auto"/>
              <w:left w:val="single" w:sz="4" w:space="0" w:color="000000"/>
              <w:bottom w:val="single" w:sz="4" w:space="0" w:color="auto"/>
              <w:right w:val="single" w:sz="4" w:space="0" w:color="000000"/>
            </w:tcBorders>
            <w:shd w:val="clear" w:color="000000" w:fill="FFFFFF"/>
          </w:tcPr>
          <w:p w:rsidR="002F2D5A" w:rsidRPr="002F2D5A" w:rsidRDefault="002F2D5A" w:rsidP="002F2D5A">
            <w:pPr>
              <w:rPr>
                <w:rFonts w:ascii="Arial" w:hAnsi="Arial" w:cs="Arial"/>
                <w:b/>
                <w:color w:val="000000"/>
                <w:sz w:val="12"/>
                <w:szCs w:val="12"/>
              </w:rPr>
            </w:pPr>
            <w:r w:rsidRPr="002F2D5A">
              <w:rPr>
                <w:rFonts w:ascii="Arial" w:hAnsi="Arial" w:cs="Arial"/>
                <w:b/>
                <w:color w:val="000000"/>
                <w:sz w:val="12"/>
                <w:szCs w:val="12"/>
              </w:rPr>
              <w:t>ВСЕГО ДОХОДОВ</w:t>
            </w:r>
          </w:p>
        </w:tc>
        <w:tc>
          <w:tcPr>
            <w:tcW w:w="1275" w:type="dxa"/>
            <w:tcBorders>
              <w:top w:val="single" w:sz="4" w:space="0" w:color="auto"/>
              <w:left w:val="nil"/>
              <w:bottom w:val="single" w:sz="4" w:space="0" w:color="000000"/>
              <w:right w:val="single" w:sz="4" w:space="0" w:color="000000"/>
            </w:tcBorders>
            <w:shd w:val="clear" w:color="000000" w:fill="FFFFFF"/>
            <w:noWrap/>
          </w:tcPr>
          <w:p w:rsidR="002F2D5A" w:rsidRPr="00570720" w:rsidRDefault="002F2D5A" w:rsidP="009C1307">
            <w:pPr>
              <w:jc w:val="center"/>
              <w:rPr>
                <w:rFonts w:ascii="Arial" w:hAnsi="Arial" w:cs="Arial"/>
                <w:color w:val="000000"/>
                <w:sz w:val="12"/>
                <w:szCs w:val="12"/>
              </w:rPr>
            </w:pPr>
            <w:r>
              <w:rPr>
                <w:rFonts w:ascii="Arial" w:hAnsi="Arial" w:cs="Arial"/>
                <w:color w:val="000000"/>
                <w:sz w:val="12"/>
                <w:szCs w:val="12"/>
              </w:rPr>
              <w:t>140 903 859,00</w:t>
            </w:r>
          </w:p>
        </w:tc>
        <w:tc>
          <w:tcPr>
            <w:tcW w:w="1134" w:type="dxa"/>
            <w:tcBorders>
              <w:top w:val="single" w:sz="4" w:space="0" w:color="auto"/>
              <w:left w:val="nil"/>
              <w:bottom w:val="single" w:sz="4" w:space="0" w:color="000000"/>
              <w:right w:val="single" w:sz="4" w:space="0" w:color="000000"/>
            </w:tcBorders>
            <w:shd w:val="clear" w:color="000000" w:fill="FFFFFF"/>
            <w:noWrap/>
          </w:tcPr>
          <w:p w:rsidR="002F2D5A" w:rsidRPr="00570720" w:rsidRDefault="002F2D5A" w:rsidP="009C1307">
            <w:pPr>
              <w:jc w:val="center"/>
              <w:rPr>
                <w:rFonts w:ascii="Arial" w:hAnsi="Arial" w:cs="Arial"/>
                <w:color w:val="000000"/>
                <w:sz w:val="12"/>
                <w:szCs w:val="12"/>
              </w:rPr>
            </w:pPr>
            <w:r>
              <w:rPr>
                <w:rFonts w:ascii="Arial" w:hAnsi="Arial" w:cs="Arial"/>
                <w:color w:val="000000"/>
                <w:sz w:val="12"/>
                <w:szCs w:val="12"/>
              </w:rPr>
              <w:t xml:space="preserve">61 252 410,00 </w:t>
            </w:r>
          </w:p>
        </w:tc>
        <w:tc>
          <w:tcPr>
            <w:tcW w:w="1100" w:type="dxa"/>
            <w:tcBorders>
              <w:top w:val="single" w:sz="4" w:space="0" w:color="auto"/>
              <w:left w:val="nil"/>
              <w:bottom w:val="single" w:sz="4" w:space="0" w:color="000000"/>
              <w:right w:val="single" w:sz="4" w:space="0" w:color="000000"/>
            </w:tcBorders>
            <w:shd w:val="clear" w:color="000000" w:fill="FFFFFF"/>
            <w:noWrap/>
          </w:tcPr>
          <w:p w:rsidR="002F2D5A" w:rsidRDefault="002F2D5A" w:rsidP="009C1307">
            <w:pPr>
              <w:jc w:val="center"/>
              <w:rPr>
                <w:rFonts w:ascii="Arial" w:hAnsi="Arial" w:cs="Arial"/>
                <w:color w:val="000000"/>
                <w:sz w:val="12"/>
                <w:szCs w:val="12"/>
              </w:rPr>
            </w:pPr>
            <w:r>
              <w:rPr>
                <w:rFonts w:ascii="Arial" w:hAnsi="Arial" w:cs="Arial"/>
                <w:color w:val="000000"/>
                <w:sz w:val="12"/>
                <w:szCs w:val="12"/>
              </w:rPr>
              <w:t>62 786 050,00</w:t>
            </w:r>
          </w:p>
        </w:tc>
      </w:tr>
    </w:tbl>
    <w:p w:rsidR="002F2D5A" w:rsidRDefault="002F2D5A" w:rsidP="002F2D5A">
      <w:pPr>
        <w:shd w:val="clear" w:color="auto" w:fill="FFFFFF"/>
        <w:tabs>
          <w:tab w:val="left" w:pos="7569"/>
        </w:tabs>
        <w:suppressAutoHyphens/>
        <w:spacing w:line="240" w:lineRule="exact"/>
        <w:rPr>
          <w:rFonts w:ascii="Arial" w:hAnsi="Arial" w:cs="Arial"/>
          <w:color w:val="000000"/>
          <w:sz w:val="16"/>
          <w:szCs w:val="16"/>
        </w:rPr>
      </w:pPr>
    </w:p>
    <w:tbl>
      <w:tblPr>
        <w:tblW w:w="14394" w:type="dxa"/>
        <w:tblInd w:w="96" w:type="dxa"/>
        <w:tblLook w:val="04A0"/>
      </w:tblPr>
      <w:tblGrid>
        <w:gridCol w:w="296"/>
        <w:gridCol w:w="13876"/>
        <w:gridCol w:w="222"/>
      </w:tblGrid>
      <w:tr w:rsidR="002F2D5A" w:rsidRPr="002F2D5A" w:rsidTr="00CD731A">
        <w:trPr>
          <w:trHeight w:val="1570"/>
        </w:trPr>
        <w:tc>
          <w:tcPr>
            <w:tcW w:w="296" w:type="dxa"/>
            <w:tcBorders>
              <w:top w:val="nil"/>
              <w:left w:val="nil"/>
              <w:bottom w:val="nil"/>
              <w:right w:val="nil"/>
            </w:tcBorders>
            <w:shd w:val="clear" w:color="auto" w:fill="auto"/>
            <w:noWrap/>
            <w:hideMark/>
          </w:tcPr>
          <w:p w:rsidR="002F2D5A" w:rsidRPr="002F2D5A" w:rsidRDefault="002F2D5A" w:rsidP="002F2D5A">
            <w:pPr>
              <w:jc w:val="right"/>
              <w:rPr>
                <w:rFonts w:ascii="Arial" w:hAnsi="Arial" w:cs="Arial"/>
                <w:sz w:val="12"/>
                <w:szCs w:val="12"/>
              </w:rPr>
            </w:pPr>
          </w:p>
        </w:tc>
        <w:tc>
          <w:tcPr>
            <w:tcW w:w="13876" w:type="dxa"/>
            <w:tcBorders>
              <w:top w:val="nil"/>
              <w:left w:val="nil"/>
              <w:bottom w:val="nil"/>
              <w:right w:val="nil"/>
            </w:tcBorders>
            <w:shd w:val="clear" w:color="auto" w:fill="auto"/>
            <w:hideMark/>
          </w:tcPr>
          <w:tbl>
            <w:tblPr>
              <w:tblW w:w="0" w:type="auto"/>
              <w:tblLook w:val="04A0"/>
            </w:tblPr>
            <w:tblGrid>
              <w:gridCol w:w="4503"/>
              <w:gridCol w:w="2126"/>
              <w:gridCol w:w="1559"/>
              <w:gridCol w:w="1744"/>
              <w:gridCol w:w="1059"/>
              <w:gridCol w:w="236"/>
              <w:gridCol w:w="1648"/>
            </w:tblGrid>
            <w:tr w:rsidR="00B4317F" w:rsidRPr="00B4317F" w:rsidTr="003A1308">
              <w:trPr>
                <w:trHeight w:val="80"/>
              </w:trPr>
              <w:tc>
                <w:tcPr>
                  <w:tcW w:w="10991" w:type="dxa"/>
                  <w:gridSpan w:val="5"/>
                  <w:tcBorders>
                    <w:top w:val="nil"/>
                    <w:left w:val="nil"/>
                    <w:bottom w:val="nil"/>
                    <w:right w:val="nil"/>
                  </w:tcBorders>
                  <w:shd w:val="clear" w:color="auto" w:fill="auto"/>
                  <w:noWrap/>
                  <w:hideMark/>
                </w:tcPr>
                <w:p w:rsidR="00277074" w:rsidRPr="00865CFF" w:rsidRDefault="00277074" w:rsidP="00277074">
                  <w:pPr>
                    <w:shd w:val="clear" w:color="auto" w:fill="FFFFFF"/>
                    <w:tabs>
                      <w:tab w:val="left" w:pos="549"/>
                    </w:tabs>
                    <w:suppressAutoHyphens/>
                    <w:spacing w:line="240" w:lineRule="exact"/>
                    <w:jc w:val="right"/>
                    <w:rPr>
                      <w:rFonts w:ascii="Arial" w:hAnsi="Arial" w:cs="Arial"/>
                      <w:color w:val="000000"/>
                      <w:sz w:val="16"/>
                      <w:szCs w:val="16"/>
                    </w:rPr>
                  </w:pPr>
                  <w:bookmarkStart w:id="0" w:name="RANGE!A1:E11"/>
                  <w:bookmarkEnd w:id="0"/>
                  <w:r w:rsidRPr="00865CFF">
                    <w:rPr>
                      <w:rFonts w:ascii="Arial" w:hAnsi="Arial" w:cs="Arial"/>
                      <w:color w:val="000000"/>
                      <w:sz w:val="16"/>
                      <w:szCs w:val="16"/>
                    </w:rPr>
                    <w:t>П</w:t>
                  </w:r>
                  <w:r>
                    <w:rPr>
                      <w:rFonts w:ascii="Arial" w:hAnsi="Arial" w:cs="Arial"/>
                      <w:color w:val="000000"/>
                      <w:sz w:val="16"/>
                      <w:szCs w:val="16"/>
                    </w:rPr>
                    <w:t>риложение 2</w:t>
                  </w:r>
                </w:p>
                <w:p w:rsidR="00277074" w:rsidRPr="00865CFF" w:rsidRDefault="00277074" w:rsidP="00277074">
                  <w:pPr>
                    <w:shd w:val="clear" w:color="auto" w:fill="FFFFFF"/>
                    <w:suppressAutoHyphens/>
                    <w:spacing w:line="240" w:lineRule="exact"/>
                    <w:jc w:val="right"/>
                    <w:rPr>
                      <w:rFonts w:ascii="Arial" w:hAnsi="Arial" w:cs="Arial"/>
                      <w:color w:val="000000"/>
                      <w:sz w:val="16"/>
                      <w:szCs w:val="16"/>
                    </w:rPr>
                  </w:pPr>
                  <w:r w:rsidRPr="00865CFF">
                    <w:rPr>
                      <w:rFonts w:ascii="Arial" w:hAnsi="Arial" w:cs="Arial"/>
                      <w:color w:val="000000"/>
                      <w:sz w:val="16"/>
                      <w:szCs w:val="16"/>
                    </w:rPr>
                    <w:t>к решению Совета депутатов Валдайского</w:t>
                  </w:r>
                </w:p>
                <w:p w:rsidR="00277074" w:rsidRPr="00865CFF" w:rsidRDefault="00277074" w:rsidP="00277074">
                  <w:pPr>
                    <w:shd w:val="clear" w:color="auto" w:fill="FFFFFF"/>
                    <w:suppressAutoHyphens/>
                    <w:spacing w:line="240" w:lineRule="exact"/>
                    <w:jc w:val="right"/>
                    <w:rPr>
                      <w:rFonts w:ascii="Arial" w:hAnsi="Arial" w:cs="Arial"/>
                      <w:color w:val="000000"/>
                      <w:sz w:val="16"/>
                      <w:szCs w:val="16"/>
                    </w:rPr>
                  </w:pPr>
                  <w:r w:rsidRPr="00865CFF">
                    <w:rPr>
                      <w:rFonts w:ascii="Arial" w:hAnsi="Arial" w:cs="Arial"/>
                      <w:color w:val="000000"/>
                      <w:sz w:val="16"/>
                      <w:szCs w:val="16"/>
                    </w:rPr>
                    <w:t xml:space="preserve"> городского поселения от 23.12.2020 № 22</w:t>
                  </w:r>
                </w:p>
                <w:p w:rsidR="00277074" w:rsidRPr="00865CFF" w:rsidRDefault="00277074" w:rsidP="00277074">
                  <w:pPr>
                    <w:shd w:val="clear" w:color="auto" w:fill="FFFFFF"/>
                    <w:suppressAutoHyphens/>
                    <w:spacing w:line="240" w:lineRule="exact"/>
                    <w:jc w:val="right"/>
                    <w:rPr>
                      <w:rFonts w:ascii="Arial" w:hAnsi="Arial" w:cs="Arial"/>
                      <w:color w:val="000000"/>
                      <w:sz w:val="16"/>
                      <w:szCs w:val="16"/>
                    </w:rPr>
                  </w:pPr>
                  <w:r w:rsidRPr="00865CFF">
                    <w:rPr>
                      <w:rFonts w:ascii="Arial" w:hAnsi="Arial" w:cs="Arial"/>
                      <w:color w:val="000000"/>
                      <w:sz w:val="16"/>
                      <w:szCs w:val="16"/>
                    </w:rPr>
                    <w:t xml:space="preserve"> "О бюджете В</w:t>
                  </w:r>
                  <w:r>
                    <w:rPr>
                      <w:rFonts w:ascii="Arial" w:hAnsi="Arial" w:cs="Arial"/>
                      <w:color w:val="000000"/>
                      <w:sz w:val="16"/>
                      <w:szCs w:val="16"/>
                    </w:rPr>
                    <w:t>алдайского городского поселения</w:t>
                  </w:r>
                </w:p>
                <w:p w:rsidR="00277074" w:rsidRPr="00865CFF" w:rsidRDefault="00277074" w:rsidP="00277074">
                  <w:pPr>
                    <w:shd w:val="clear" w:color="auto" w:fill="FFFFFF"/>
                    <w:suppressAutoHyphens/>
                    <w:spacing w:line="240" w:lineRule="exact"/>
                    <w:jc w:val="right"/>
                    <w:rPr>
                      <w:rFonts w:ascii="Arial" w:hAnsi="Arial" w:cs="Arial"/>
                      <w:color w:val="000000"/>
                      <w:sz w:val="16"/>
                      <w:szCs w:val="16"/>
                    </w:rPr>
                  </w:pPr>
                  <w:r w:rsidRPr="00865CFF">
                    <w:rPr>
                      <w:rFonts w:ascii="Arial" w:hAnsi="Arial" w:cs="Arial"/>
                      <w:color w:val="000000"/>
                      <w:sz w:val="16"/>
                      <w:szCs w:val="16"/>
                    </w:rPr>
                    <w:t>на 2021 и на п</w:t>
                  </w:r>
                  <w:r>
                    <w:rPr>
                      <w:rFonts w:ascii="Arial" w:hAnsi="Arial" w:cs="Arial"/>
                      <w:color w:val="000000"/>
                      <w:sz w:val="16"/>
                      <w:szCs w:val="16"/>
                    </w:rPr>
                    <w:t>лановый период 2022-2023 годов"</w:t>
                  </w:r>
                </w:p>
                <w:p w:rsidR="00277074" w:rsidRPr="00865CFF" w:rsidRDefault="00277074" w:rsidP="00277074">
                  <w:pPr>
                    <w:shd w:val="clear" w:color="auto" w:fill="FFFFFF"/>
                    <w:suppressAutoHyphens/>
                    <w:spacing w:line="240" w:lineRule="exact"/>
                    <w:jc w:val="right"/>
                    <w:rPr>
                      <w:rFonts w:ascii="Arial" w:hAnsi="Arial" w:cs="Arial"/>
                      <w:color w:val="000000"/>
                      <w:sz w:val="16"/>
                      <w:szCs w:val="16"/>
                    </w:rPr>
                  </w:pPr>
                  <w:r w:rsidRPr="00865CFF">
                    <w:rPr>
                      <w:rFonts w:ascii="Arial" w:hAnsi="Arial" w:cs="Arial"/>
                      <w:color w:val="000000"/>
                      <w:sz w:val="16"/>
                      <w:szCs w:val="16"/>
                    </w:rPr>
                    <w:t>(в редакции решения Совета депутатов Валдайского</w:t>
                  </w:r>
                </w:p>
                <w:p w:rsidR="00B4317F" w:rsidRPr="00B4317F" w:rsidRDefault="00277074" w:rsidP="00277074">
                  <w:pPr>
                    <w:ind w:left="-358" w:firstLine="358"/>
                    <w:jc w:val="right"/>
                    <w:rPr>
                      <w:rFonts w:ascii="Arial" w:hAnsi="Arial" w:cs="Arial"/>
                      <w:sz w:val="16"/>
                      <w:szCs w:val="16"/>
                    </w:rPr>
                  </w:pPr>
                  <w:r w:rsidRPr="00865CFF">
                    <w:rPr>
                      <w:rFonts w:ascii="Arial" w:hAnsi="Arial" w:cs="Arial"/>
                      <w:color w:val="000000"/>
                      <w:sz w:val="16"/>
                      <w:szCs w:val="16"/>
                    </w:rPr>
                    <w:t xml:space="preserve"> городского поселения от 08.07.2021 № 5</w:t>
                  </w:r>
                  <w:r>
                    <w:rPr>
                      <w:rFonts w:ascii="Arial" w:hAnsi="Arial" w:cs="Arial"/>
                      <w:color w:val="000000"/>
                      <w:sz w:val="16"/>
                      <w:szCs w:val="16"/>
                    </w:rPr>
                    <w:t>1</w:t>
                  </w:r>
                </w:p>
              </w:tc>
              <w:tc>
                <w:tcPr>
                  <w:tcW w:w="236" w:type="dxa"/>
                  <w:tcBorders>
                    <w:top w:val="nil"/>
                    <w:left w:val="nil"/>
                    <w:bottom w:val="nil"/>
                    <w:right w:val="nil"/>
                  </w:tcBorders>
                  <w:shd w:val="clear" w:color="auto" w:fill="auto"/>
                  <w:hideMark/>
                </w:tcPr>
                <w:p w:rsidR="00B4317F" w:rsidRPr="00B4317F" w:rsidRDefault="00B4317F" w:rsidP="00ED1361">
                  <w:pPr>
                    <w:ind w:left="-492"/>
                    <w:rPr>
                      <w:rFonts w:ascii="Arial" w:hAnsi="Arial" w:cs="Arial"/>
                      <w:sz w:val="16"/>
                      <w:szCs w:val="16"/>
                    </w:rPr>
                  </w:pPr>
                </w:p>
              </w:tc>
              <w:tc>
                <w:tcPr>
                  <w:tcW w:w="1648" w:type="dxa"/>
                  <w:tcBorders>
                    <w:top w:val="nil"/>
                    <w:left w:val="nil"/>
                    <w:bottom w:val="nil"/>
                    <w:right w:val="nil"/>
                  </w:tcBorders>
                  <w:shd w:val="clear" w:color="auto" w:fill="auto"/>
                  <w:hideMark/>
                </w:tcPr>
                <w:p w:rsidR="000979AC" w:rsidRPr="00B4317F" w:rsidRDefault="000979AC" w:rsidP="00ED1361">
                  <w:pPr>
                    <w:ind w:left="-1186" w:firstLine="458"/>
                    <w:jc w:val="right"/>
                    <w:rPr>
                      <w:rFonts w:ascii="Arial" w:hAnsi="Arial" w:cs="Arial"/>
                      <w:bCs/>
                      <w:sz w:val="16"/>
                      <w:szCs w:val="16"/>
                    </w:rPr>
                  </w:pPr>
                  <w:r>
                    <w:rPr>
                      <w:rFonts w:ascii="Arial" w:hAnsi="Arial" w:cs="Arial"/>
                      <w:bCs/>
                      <w:sz w:val="16"/>
                      <w:szCs w:val="16"/>
                    </w:rPr>
                    <w:t xml:space="preserve"> </w:t>
                  </w:r>
                </w:p>
              </w:tc>
            </w:tr>
            <w:tr w:rsidR="00B4317F" w:rsidRPr="00B4317F" w:rsidTr="00277074">
              <w:trPr>
                <w:gridAfter w:val="2"/>
                <w:wAfter w:w="1884" w:type="dxa"/>
                <w:trHeight w:val="80"/>
              </w:trPr>
              <w:tc>
                <w:tcPr>
                  <w:tcW w:w="10991" w:type="dxa"/>
                  <w:gridSpan w:val="5"/>
                  <w:tcBorders>
                    <w:top w:val="nil"/>
                    <w:left w:val="nil"/>
                    <w:bottom w:val="nil"/>
                    <w:right w:val="nil"/>
                  </w:tcBorders>
                  <w:shd w:val="clear" w:color="auto" w:fill="auto"/>
                  <w:vAlign w:val="bottom"/>
                  <w:hideMark/>
                </w:tcPr>
                <w:p w:rsidR="00B4317F" w:rsidRPr="00B4317F" w:rsidRDefault="00B4317F" w:rsidP="00ED1361">
                  <w:pPr>
                    <w:jc w:val="center"/>
                    <w:rPr>
                      <w:rFonts w:ascii="Arial" w:hAnsi="Arial" w:cs="Arial"/>
                      <w:b/>
                      <w:sz w:val="16"/>
                      <w:szCs w:val="16"/>
                    </w:rPr>
                  </w:pPr>
                  <w:r w:rsidRPr="00B4317F">
                    <w:rPr>
                      <w:rFonts w:ascii="Arial" w:hAnsi="Arial" w:cs="Arial"/>
                      <w:b/>
                      <w:sz w:val="16"/>
                      <w:szCs w:val="16"/>
                    </w:rPr>
                    <w:t>Источники внутреннего финансирования дефицита городского бюджета на 2021 год  и на плановый период 2022 и 2023 годов</w:t>
                  </w:r>
                </w:p>
              </w:tc>
            </w:tr>
            <w:tr w:rsidR="00B4317F" w:rsidRPr="00B4317F" w:rsidTr="00277074">
              <w:trPr>
                <w:gridAfter w:val="2"/>
                <w:wAfter w:w="1884" w:type="dxa"/>
                <w:trHeight w:val="315"/>
              </w:trPr>
              <w:tc>
                <w:tcPr>
                  <w:tcW w:w="8188" w:type="dxa"/>
                  <w:gridSpan w:val="3"/>
                  <w:tcBorders>
                    <w:top w:val="nil"/>
                    <w:left w:val="nil"/>
                    <w:bottom w:val="single" w:sz="4" w:space="0" w:color="000000"/>
                    <w:right w:val="nil"/>
                  </w:tcBorders>
                  <w:shd w:val="clear" w:color="auto" w:fill="auto"/>
                  <w:noWrap/>
                  <w:hideMark/>
                </w:tcPr>
                <w:p w:rsidR="00B4317F" w:rsidRPr="00B4317F" w:rsidRDefault="00B4317F" w:rsidP="00B4317F">
                  <w:pPr>
                    <w:jc w:val="right"/>
                    <w:rPr>
                      <w:rFonts w:ascii="Arial" w:hAnsi="Arial" w:cs="Arial"/>
                      <w:sz w:val="12"/>
                      <w:szCs w:val="12"/>
                    </w:rPr>
                  </w:pPr>
                </w:p>
              </w:tc>
              <w:tc>
                <w:tcPr>
                  <w:tcW w:w="1744" w:type="dxa"/>
                  <w:tcBorders>
                    <w:top w:val="nil"/>
                    <w:left w:val="nil"/>
                    <w:bottom w:val="nil"/>
                    <w:right w:val="nil"/>
                  </w:tcBorders>
                  <w:shd w:val="clear" w:color="auto" w:fill="auto"/>
                  <w:noWrap/>
                  <w:vAlign w:val="bottom"/>
                  <w:hideMark/>
                </w:tcPr>
                <w:p w:rsidR="00B4317F" w:rsidRPr="00B4317F" w:rsidRDefault="00B4317F" w:rsidP="00B4317F">
                  <w:pPr>
                    <w:rPr>
                      <w:rFonts w:ascii="Arial" w:hAnsi="Arial" w:cs="Arial"/>
                      <w:color w:val="000000"/>
                      <w:sz w:val="12"/>
                      <w:szCs w:val="12"/>
                    </w:rPr>
                  </w:pPr>
                </w:p>
              </w:tc>
              <w:tc>
                <w:tcPr>
                  <w:tcW w:w="1059" w:type="dxa"/>
                  <w:tcBorders>
                    <w:top w:val="nil"/>
                    <w:left w:val="nil"/>
                    <w:bottom w:val="nil"/>
                    <w:right w:val="nil"/>
                  </w:tcBorders>
                  <w:shd w:val="clear" w:color="auto" w:fill="auto"/>
                  <w:noWrap/>
                  <w:vAlign w:val="bottom"/>
                  <w:hideMark/>
                </w:tcPr>
                <w:p w:rsidR="00B4317F" w:rsidRPr="00B4317F" w:rsidRDefault="00B4317F" w:rsidP="00B4317F">
                  <w:pPr>
                    <w:jc w:val="right"/>
                    <w:rPr>
                      <w:rFonts w:ascii="Arial" w:hAnsi="Arial" w:cs="Arial"/>
                      <w:color w:val="000000"/>
                      <w:sz w:val="12"/>
                      <w:szCs w:val="12"/>
                    </w:rPr>
                  </w:pPr>
                  <w:r w:rsidRPr="00B4317F">
                    <w:rPr>
                      <w:rFonts w:ascii="Arial" w:hAnsi="Arial" w:cs="Arial"/>
                      <w:color w:val="000000"/>
                      <w:sz w:val="12"/>
                      <w:szCs w:val="12"/>
                    </w:rPr>
                    <w:t>(рублей)</w:t>
                  </w:r>
                </w:p>
              </w:tc>
            </w:tr>
            <w:tr w:rsidR="00B4317F" w:rsidRPr="00B4317F" w:rsidTr="00277074">
              <w:trPr>
                <w:gridAfter w:val="2"/>
                <w:wAfter w:w="1884" w:type="dxa"/>
                <w:trHeight w:val="227"/>
              </w:trPr>
              <w:tc>
                <w:tcPr>
                  <w:tcW w:w="4503" w:type="dxa"/>
                  <w:tcBorders>
                    <w:top w:val="nil"/>
                    <w:left w:val="single" w:sz="4" w:space="0" w:color="auto"/>
                    <w:bottom w:val="single" w:sz="4" w:space="0" w:color="auto"/>
                    <w:right w:val="single" w:sz="4" w:space="0" w:color="auto"/>
                  </w:tcBorders>
                  <w:shd w:val="clear" w:color="auto" w:fill="auto"/>
                  <w:hideMark/>
                </w:tcPr>
                <w:p w:rsidR="00B4317F" w:rsidRPr="00B4317F" w:rsidRDefault="00B4317F" w:rsidP="00AB004F">
                  <w:pPr>
                    <w:jc w:val="center"/>
                    <w:rPr>
                      <w:rFonts w:ascii="Arial" w:hAnsi="Arial" w:cs="Arial"/>
                      <w:color w:val="000000"/>
                      <w:sz w:val="12"/>
                      <w:szCs w:val="12"/>
                    </w:rPr>
                  </w:pPr>
                  <w:r w:rsidRPr="00B4317F">
                    <w:rPr>
                      <w:rFonts w:ascii="Arial" w:hAnsi="Arial" w:cs="Arial"/>
                      <w:color w:val="000000"/>
                      <w:sz w:val="12"/>
                      <w:szCs w:val="12"/>
                    </w:rPr>
                    <w:t>Наименование источника внутреннего финансирования дефицита бюдж</w:t>
                  </w:r>
                  <w:r w:rsidRPr="00B4317F">
                    <w:rPr>
                      <w:rFonts w:ascii="Arial" w:hAnsi="Arial" w:cs="Arial"/>
                      <w:color w:val="000000"/>
                      <w:sz w:val="12"/>
                      <w:szCs w:val="12"/>
                    </w:rPr>
                    <w:t>е</w:t>
                  </w:r>
                  <w:r w:rsidRPr="00B4317F">
                    <w:rPr>
                      <w:rFonts w:ascii="Arial" w:hAnsi="Arial" w:cs="Arial"/>
                      <w:color w:val="000000"/>
                      <w:sz w:val="12"/>
                      <w:szCs w:val="12"/>
                    </w:rPr>
                    <w:t>та</w:t>
                  </w:r>
                </w:p>
              </w:tc>
              <w:tc>
                <w:tcPr>
                  <w:tcW w:w="2126" w:type="dxa"/>
                  <w:tcBorders>
                    <w:top w:val="nil"/>
                    <w:left w:val="nil"/>
                    <w:bottom w:val="single" w:sz="4" w:space="0" w:color="auto"/>
                    <w:right w:val="single" w:sz="4" w:space="0" w:color="auto"/>
                  </w:tcBorders>
                  <w:shd w:val="clear" w:color="auto" w:fill="auto"/>
                  <w:hideMark/>
                </w:tcPr>
                <w:p w:rsidR="00B4317F" w:rsidRPr="00B4317F" w:rsidRDefault="00B4317F" w:rsidP="00AB004F">
                  <w:pPr>
                    <w:jc w:val="center"/>
                    <w:rPr>
                      <w:rFonts w:ascii="Arial" w:hAnsi="Arial" w:cs="Arial"/>
                      <w:sz w:val="12"/>
                      <w:szCs w:val="12"/>
                    </w:rPr>
                  </w:pPr>
                  <w:r w:rsidRPr="00B4317F">
                    <w:rPr>
                      <w:rFonts w:ascii="Arial" w:hAnsi="Arial" w:cs="Arial"/>
                      <w:sz w:val="12"/>
                      <w:szCs w:val="12"/>
                    </w:rPr>
                    <w:t>Код группы, подгруппы, статьи и вида источн</w:t>
                  </w:r>
                  <w:r w:rsidRPr="00B4317F">
                    <w:rPr>
                      <w:rFonts w:ascii="Arial" w:hAnsi="Arial" w:cs="Arial"/>
                      <w:sz w:val="12"/>
                      <w:szCs w:val="12"/>
                    </w:rPr>
                    <w:t>и</w:t>
                  </w:r>
                  <w:r w:rsidRPr="00B4317F">
                    <w:rPr>
                      <w:rFonts w:ascii="Arial" w:hAnsi="Arial" w:cs="Arial"/>
                      <w:sz w:val="12"/>
                      <w:szCs w:val="12"/>
                    </w:rPr>
                    <w:t>ков</w:t>
                  </w:r>
                </w:p>
              </w:tc>
              <w:tc>
                <w:tcPr>
                  <w:tcW w:w="1559" w:type="dxa"/>
                  <w:tcBorders>
                    <w:top w:val="nil"/>
                    <w:left w:val="nil"/>
                    <w:bottom w:val="single" w:sz="4" w:space="0" w:color="auto"/>
                    <w:right w:val="single" w:sz="4" w:space="0" w:color="auto"/>
                  </w:tcBorders>
                  <w:shd w:val="clear" w:color="auto" w:fill="auto"/>
                  <w:hideMark/>
                </w:tcPr>
                <w:p w:rsidR="00B4317F" w:rsidRPr="00B4317F" w:rsidRDefault="00B4317F" w:rsidP="00AB004F">
                  <w:pPr>
                    <w:jc w:val="center"/>
                    <w:rPr>
                      <w:rFonts w:ascii="Arial" w:hAnsi="Arial" w:cs="Arial"/>
                      <w:sz w:val="12"/>
                      <w:szCs w:val="12"/>
                    </w:rPr>
                  </w:pPr>
                  <w:r w:rsidRPr="00B4317F">
                    <w:rPr>
                      <w:rFonts w:ascii="Arial" w:hAnsi="Arial" w:cs="Arial"/>
                      <w:sz w:val="12"/>
                      <w:szCs w:val="12"/>
                    </w:rPr>
                    <w:t>2021 год</w:t>
                  </w:r>
                </w:p>
              </w:tc>
              <w:tc>
                <w:tcPr>
                  <w:tcW w:w="1744" w:type="dxa"/>
                  <w:tcBorders>
                    <w:top w:val="single" w:sz="4" w:space="0" w:color="auto"/>
                    <w:left w:val="nil"/>
                    <w:bottom w:val="single" w:sz="4" w:space="0" w:color="auto"/>
                    <w:right w:val="single" w:sz="4" w:space="0" w:color="auto"/>
                  </w:tcBorders>
                  <w:shd w:val="clear" w:color="auto" w:fill="auto"/>
                  <w:hideMark/>
                </w:tcPr>
                <w:p w:rsidR="00B4317F" w:rsidRPr="00B4317F" w:rsidRDefault="00B4317F" w:rsidP="00AB004F">
                  <w:pPr>
                    <w:jc w:val="center"/>
                    <w:rPr>
                      <w:rFonts w:ascii="Arial" w:hAnsi="Arial" w:cs="Arial"/>
                      <w:sz w:val="12"/>
                      <w:szCs w:val="12"/>
                    </w:rPr>
                  </w:pPr>
                  <w:r w:rsidRPr="00B4317F">
                    <w:rPr>
                      <w:rFonts w:ascii="Arial" w:hAnsi="Arial" w:cs="Arial"/>
                      <w:sz w:val="12"/>
                      <w:szCs w:val="12"/>
                    </w:rPr>
                    <w:t>2022 год</w:t>
                  </w:r>
                </w:p>
              </w:tc>
              <w:tc>
                <w:tcPr>
                  <w:tcW w:w="1059" w:type="dxa"/>
                  <w:tcBorders>
                    <w:top w:val="single" w:sz="4" w:space="0" w:color="auto"/>
                    <w:left w:val="nil"/>
                    <w:bottom w:val="single" w:sz="4" w:space="0" w:color="auto"/>
                    <w:right w:val="single" w:sz="4" w:space="0" w:color="auto"/>
                  </w:tcBorders>
                  <w:shd w:val="clear" w:color="auto" w:fill="auto"/>
                  <w:hideMark/>
                </w:tcPr>
                <w:p w:rsidR="00B4317F" w:rsidRPr="00B4317F" w:rsidRDefault="00B4317F" w:rsidP="00AB004F">
                  <w:pPr>
                    <w:jc w:val="center"/>
                    <w:rPr>
                      <w:rFonts w:ascii="Arial" w:hAnsi="Arial" w:cs="Arial"/>
                      <w:sz w:val="12"/>
                      <w:szCs w:val="12"/>
                    </w:rPr>
                  </w:pPr>
                  <w:r w:rsidRPr="00B4317F">
                    <w:rPr>
                      <w:rFonts w:ascii="Arial" w:hAnsi="Arial" w:cs="Arial"/>
                      <w:sz w:val="12"/>
                      <w:szCs w:val="12"/>
                    </w:rPr>
                    <w:t>2023 год</w:t>
                  </w:r>
                </w:p>
              </w:tc>
            </w:tr>
            <w:tr w:rsidR="00B4317F" w:rsidRPr="00B4317F" w:rsidTr="00277074">
              <w:trPr>
                <w:gridAfter w:val="2"/>
                <w:wAfter w:w="1884" w:type="dxa"/>
                <w:trHeight w:val="227"/>
              </w:trPr>
              <w:tc>
                <w:tcPr>
                  <w:tcW w:w="4503" w:type="dxa"/>
                  <w:tcBorders>
                    <w:top w:val="nil"/>
                    <w:left w:val="single" w:sz="4" w:space="0" w:color="auto"/>
                    <w:bottom w:val="single" w:sz="4" w:space="0" w:color="auto"/>
                    <w:right w:val="single" w:sz="4" w:space="0" w:color="auto"/>
                  </w:tcBorders>
                  <w:shd w:val="clear" w:color="auto" w:fill="auto"/>
                  <w:vAlign w:val="center"/>
                  <w:hideMark/>
                </w:tcPr>
                <w:p w:rsidR="00B4317F" w:rsidRPr="00B4317F" w:rsidRDefault="00B4317F" w:rsidP="00B4317F">
                  <w:pPr>
                    <w:rPr>
                      <w:rFonts w:ascii="Arial" w:hAnsi="Arial" w:cs="Arial"/>
                      <w:color w:val="000000"/>
                      <w:sz w:val="12"/>
                      <w:szCs w:val="12"/>
                    </w:rPr>
                  </w:pPr>
                  <w:bookmarkStart w:id="1" w:name="RANGE!A6:C11"/>
                  <w:bookmarkStart w:id="2" w:name="RANGE!A6:C6"/>
                  <w:bookmarkEnd w:id="2"/>
                  <w:r w:rsidRPr="00B4317F">
                    <w:rPr>
                      <w:rFonts w:ascii="Arial" w:hAnsi="Arial" w:cs="Arial"/>
                      <w:color w:val="000000"/>
                      <w:sz w:val="12"/>
                      <w:szCs w:val="12"/>
                    </w:rPr>
                    <w:t xml:space="preserve"> Источники  внутреннего финансирования дефицитов  бюдж</w:t>
                  </w:r>
                  <w:r w:rsidRPr="00B4317F">
                    <w:rPr>
                      <w:rFonts w:ascii="Arial" w:hAnsi="Arial" w:cs="Arial"/>
                      <w:color w:val="000000"/>
                      <w:sz w:val="12"/>
                      <w:szCs w:val="12"/>
                    </w:rPr>
                    <w:t>е</w:t>
                  </w:r>
                  <w:r w:rsidRPr="00B4317F">
                    <w:rPr>
                      <w:rFonts w:ascii="Arial" w:hAnsi="Arial" w:cs="Arial"/>
                      <w:color w:val="000000"/>
                      <w:sz w:val="12"/>
                      <w:szCs w:val="12"/>
                    </w:rPr>
                    <w:t>та</w:t>
                  </w:r>
                  <w:bookmarkEnd w:id="1"/>
                </w:p>
              </w:tc>
              <w:tc>
                <w:tcPr>
                  <w:tcW w:w="2126" w:type="dxa"/>
                  <w:tcBorders>
                    <w:top w:val="nil"/>
                    <w:left w:val="nil"/>
                    <w:bottom w:val="single" w:sz="4" w:space="0" w:color="auto"/>
                    <w:right w:val="single" w:sz="4" w:space="0" w:color="auto"/>
                  </w:tcBorders>
                  <w:shd w:val="clear" w:color="auto" w:fill="auto"/>
                  <w:vAlign w:val="center"/>
                  <w:hideMark/>
                </w:tcPr>
                <w:p w:rsidR="00B4317F" w:rsidRPr="00B4317F" w:rsidRDefault="00B4317F" w:rsidP="00B4317F">
                  <w:pPr>
                    <w:jc w:val="center"/>
                    <w:rPr>
                      <w:rFonts w:ascii="Arial" w:hAnsi="Arial" w:cs="Arial"/>
                      <w:sz w:val="12"/>
                      <w:szCs w:val="12"/>
                    </w:rPr>
                  </w:pPr>
                  <w:r w:rsidRPr="00B4317F">
                    <w:rPr>
                      <w:rFonts w:ascii="Arial" w:hAnsi="Arial" w:cs="Arial"/>
                      <w:sz w:val="12"/>
                      <w:szCs w:val="12"/>
                    </w:rPr>
                    <w:t>000 01 00 00 00 00 0000 000</w:t>
                  </w:r>
                </w:p>
              </w:tc>
              <w:tc>
                <w:tcPr>
                  <w:tcW w:w="1559" w:type="dxa"/>
                  <w:tcBorders>
                    <w:top w:val="nil"/>
                    <w:left w:val="nil"/>
                    <w:bottom w:val="single" w:sz="4" w:space="0" w:color="auto"/>
                    <w:right w:val="single" w:sz="4" w:space="0" w:color="auto"/>
                  </w:tcBorders>
                  <w:shd w:val="clear" w:color="auto" w:fill="auto"/>
                  <w:vAlign w:val="center"/>
                  <w:hideMark/>
                </w:tcPr>
                <w:p w:rsidR="00B4317F" w:rsidRPr="00B4317F" w:rsidRDefault="00B4317F" w:rsidP="00B4317F">
                  <w:pPr>
                    <w:jc w:val="center"/>
                    <w:rPr>
                      <w:rFonts w:ascii="Arial" w:hAnsi="Arial" w:cs="Arial"/>
                      <w:sz w:val="12"/>
                      <w:szCs w:val="12"/>
                    </w:rPr>
                  </w:pPr>
                  <w:r w:rsidRPr="00B4317F">
                    <w:rPr>
                      <w:rFonts w:ascii="Arial" w:hAnsi="Arial" w:cs="Arial"/>
                      <w:sz w:val="12"/>
                      <w:szCs w:val="12"/>
                    </w:rPr>
                    <w:t>55 385 370,01</w:t>
                  </w:r>
                </w:p>
              </w:tc>
              <w:tc>
                <w:tcPr>
                  <w:tcW w:w="1744" w:type="dxa"/>
                  <w:tcBorders>
                    <w:top w:val="nil"/>
                    <w:left w:val="nil"/>
                    <w:bottom w:val="single" w:sz="4" w:space="0" w:color="auto"/>
                    <w:right w:val="single" w:sz="4" w:space="0" w:color="auto"/>
                  </w:tcBorders>
                  <w:shd w:val="clear" w:color="auto" w:fill="auto"/>
                  <w:vAlign w:val="center"/>
                  <w:hideMark/>
                </w:tcPr>
                <w:p w:rsidR="00B4317F" w:rsidRPr="00B4317F" w:rsidRDefault="00B4317F" w:rsidP="00B4317F">
                  <w:pPr>
                    <w:jc w:val="center"/>
                    <w:rPr>
                      <w:rFonts w:ascii="Arial" w:hAnsi="Arial" w:cs="Arial"/>
                      <w:sz w:val="12"/>
                      <w:szCs w:val="12"/>
                    </w:rPr>
                  </w:pPr>
                  <w:r w:rsidRPr="00B4317F">
                    <w:rPr>
                      <w:rFonts w:ascii="Arial" w:hAnsi="Arial" w:cs="Arial"/>
                      <w:sz w:val="12"/>
                      <w:szCs w:val="12"/>
                    </w:rPr>
                    <w:t>-6 020 555,25</w:t>
                  </w:r>
                </w:p>
              </w:tc>
              <w:tc>
                <w:tcPr>
                  <w:tcW w:w="1059" w:type="dxa"/>
                  <w:tcBorders>
                    <w:top w:val="nil"/>
                    <w:left w:val="nil"/>
                    <w:bottom w:val="single" w:sz="4" w:space="0" w:color="auto"/>
                    <w:right w:val="single" w:sz="4" w:space="0" w:color="auto"/>
                  </w:tcBorders>
                  <w:shd w:val="clear" w:color="auto" w:fill="auto"/>
                  <w:vAlign w:val="center"/>
                  <w:hideMark/>
                </w:tcPr>
                <w:p w:rsidR="00B4317F" w:rsidRPr="00B4317F" w:rsidRDefault="00B4317F" w:rsidP="00B4317F">
                  <w:pPr>
                    <w:jc w:val="center"/>
                    <w:rPr>
                      <w:rFonts w:ascii="Arial" w:hAnsi="Arial" w:cs="Arial"/>
                      <w:sz w:val="12"/>
                      <w:szCs w:val="12"/>
                    </w:rPr>
                  </w:pPr>
                  <w:r w:rsidRPr="00B4317F">
                    <w:rPr>
                      <w:rFonts w:ascii="Arial" w:hAnsi="Arial" w:cs="Arial"/>
                      <w:sz w:val="12"/>
                      <w:szCs w:val="12"/>
                    </w:rPr>
                    <w:t>386 023,42</w:t>
                  </w:r>
                </w:p>
              </w:tc>
            </w:tr>
            <w:tr w:rsidR="00B4317F" w:rsidRPr="00B4317F" w:rsidTr="00277074">
              <w:trPr>
                <w:gridAfter w:val="2"/>
                <w:wAfter w:w="1884" w:type="dxa"/>
                <w:trHeight w:val="227"/>
              </w:trPr>
              <w:tc>
                <w:tcPr>
                  <w:tcW w:w="4503" w:type="dxa"/>
                  <w:tcBorders>
                    <w:top w:val="nil"/>
                    <w:left w:val="single" w:sz="4" w:space="0" w:color="auto"/>
                    <w:bottom w:val="single" w:sz="4" w:space="0" w:color="auto"/>
                    <w:right w:val="single" w:sz="4" w:space="0" w:color="auto"/>
                  </w:tcBorders>
                  <w:shd w:val="clear" w:color="auto" w:fill="auto"/>
                  <w:vAlign w:val="center"/>
                  <w:hideMark/>
                </w:tcPr>
                <w:p w:rsidR="00B4317F" w:rsidRPr="00B4317F" w:rsidRDefault="00B4317F" w:rsidP="00B4317F">
                  <w:pPr>
                    <w:rPr>
                      <w:rFonts w:ascii="Arial" w:hAnsi="Arial" w:cs="Arial"/>
                      <w:color w:val="000000"/>
                      <w:sz w:val="12"/>
                      <w:szCs w:val="12"/>
                    </w:rPr>
                  </w:pPr>
                  <w:bookmarkStart w:id="3" w:name="RANGE!A7:C7"/>
                  <w:r w:rsidRPr="00B4317F">
                    <w:rPr>
                      <w:rFonts w:ascii="Arial" w:hAnsi="Arial" w:cs="Arial"/>
                      <w:color w:val="000000"/>
                      <w:sz w:val="12"/>
                      <w:szCs w:val="12"/>
                    </w:rPr>
                    <w:t>Изменение остатков средств на счетах по учету средств бю</w:t>
                  </w:r>
                  <w:r w:rsidRPr="00B4317F">
                    <w:rPr>
                      <w:rFonts w:ascii="Arial" w:hAnsi="Arial" w:cs="Arial"/>
                      <w:color w:val="000000"/>
                      <w:sz w:val="12"/>
                      <w:szCs w:val="12"/>
                    </w:rPr>
                    <w:t>д</w:t>
                  </w:r>
                  <w:r w:rsidRPr="00B4317F">
                    <w:rPr>
                      <w:rFonts w:ascii="Arial" w:hAnsi="Arial" w:cs="Arial"/>
                      <w:color w:val="000000"/>
                      <w:sz w:val="12"/>
                      <w:szCs w:val="12"/>
                    </w:rPr>
                    <w:t xml:space="preserve">жета </w:t>
                  </w:r>
                  <w:bookmarkEnd w:id="3"/>
                </w:p>
              </w:tc>
              <w:tc>
                <w:tcPr>
                  <w:tcW w:w="2126" w:type="dxa"/>
                  <w:tcBorders>
                    <w:top w:val="nil"/>
                    <w:left w:val="nil"/>
                    <w:bottom w:val="single" w:sz="4" w:space="0" w:color="auto"/>
                    <w:right w:val="single" w:sz="4" w:space="0" w:color="auto"/>
                  </w:tcBorders>
                  <w:shd w:val="clear" w:color="auto" w:fill="auto"/>
                  <w:vAlign w:val="center"/>
                  <w:hideMark/>
                </w:tcPr>
                <w:p w:rsidR="00B4317F" w:rsidRPr="00B4317F" w:rsidRDefault="00B4317F" w:rsidP="00B4317F">
                  <w:pPr>
                    <w:jc w:val="center"/>
                    <w:rPr>
                      <w:rFonts w:ascii="Arial" w:hAnsi="Arial" w:cs="Arial"/>
                      <w:sz w:val="12"/>
                      <w:szCs w:val="12"/>
                    </w:rPr>
                  </w:pPr>
                  <w:r w:rsidRPr="00B4317F">
                    <w:rPr>
                      <w:rFonts w:ascii="Arial" w:hAnsi="Arial" w:cs="Arial"/>
                      <w:sz w:val="12"/>
                      <w:szCs w:val="12"/>
                    </w:rPr>
                    <w:t>000 01 05 00 00 00 0000 000</w:t>
                  </w:r>
                </w:p>
              </w:tc>
              <w:tc>
                <w:tcPr>
                  <w:tcW w:w="1559" w:type="dxa"/>
                  <w:tcBorders>
                    <w:top w:val="nil"/>
                    <w:left w:val="nil"/>
                    <w:bottom w:val="single" w:sz="4" w:space="0" w:color="auto"/>
                    <w:right w:val="single" w:sz="4" w:space="0" w:color="auto"/>
                  </w:tcBorders>
                  <w:shd w:val="clear" w:color="auto" w:fill="auto"/>
                  <w:vAlign w:val="center"/>
                  <w:hideMark/>
                </w:tcPr>
                <w:p w:rsidR="00B4317F" w:rsidRPr="00B4317F" w:rsidRDefault="00B4317F" w:rsidP="00B4317F">
                  <w:pPr>
                    <w:jc w:val="center"/>
                    <w:rPr>
                      <w:rFonts w:ascii="Arial" w:hAnsi="Arial" w:cs="Arial"/>
                      <w:sz w:val="12"/>
                      <w:szCs w:val="12"/>
                    </w:rPr>
                  </w:pPr>
                  <w:r w:rsidRPr="00B4317F">
                    <w:rPr>
                      <w:rFonts w:ascii="Arial" w:hAnsi="Arial" w:cs="Arial"/>
                      <w:sz w:val="12"/>
                      <w:szCs w:val="12"/>
                    </w:rPr>
                    <w:t>55 385 370,01</w:t>
                  </w:r>
                </w:p>
              </w:tc>
              <w:tc>
                <w:tcPr>
                  <w:tcW w:w="1744" w:type="dxa"/>
                  <w:tcBorders>
                    <w:top w:val="nil"/>
                    <w:left w:val="nil"/>
                    <w:bottom w:val="single" w:sz="4" w:space="0" w:color="auto"/>
                    <w:right w:val="single" w:sz="4" w:space="0" w:color="auto"/>
                  </w:tcBorders>
                  <w:shd w:val="clear" w:color="auto" w:fill="auto"/>
                  <w:vAlign w:val="center"/>
                  <w:hideMark/>
                </w:tcPr>
                <w:p w:rsidR="00B4317F" w:rsidRPr="00B4317F" w:rsidRDefault="00B4317F" w:rsidP="00B4317F">
                  <w:pPr>
                    <w:jc w:val="center"/>
                    <w:rPr>
                      <w:rFonts w:ascii="Arial" w:hAnsi="Arial" w:cs="Arial"/>
                      <w:sz w:val="12"/>
                      <w:szCs w:val="12"/>
                    </w:rPr>
                  </w:pPr>
                  <w:r w:rsidRPr="00B4317F">
                    <w:rPr>
                      <w:rFonts w:ascii="Arial" w:hAnsi="Arial" w:cs="Arial"/>
                      <w:sz w:val="12"/>
                      <w:szCs w:val="12"/>
                    </w:rPr>
                    <w:t>-6 020 555,25</w:t>
                  </w:r>
                </w:p>
              </w:tc>
              <w:tc>
                <w:tcPr>
                  <w:tcW w:w="1059" w:type="dxa"/>
                  <w:tcBorders>
                    <w:top w:val="nil"/>
                    <w:left w:val="nil"/>
                    <w:bottom w:val="single" w:sz="4" w:space="0" w:color="auto"/>
                    <w:right w:val="single" w:sz="4" w:space="0" w:color="auto"/>
                  </w:tcBorders>
                  <w:shd w:val="clear" w:color="auto" w:fill="auto"/>
                  <w:vAlign w:val="center"/>
                  <w:hideMark/>
                </w:tcPr>
                <w:p w:rsidR="00B4317F" w:rsidRPr="00B4317F" w:rsidRDefault="00B4317F" w:rsidP="00B4317F">
                  <w:pPr>
                    <w:jc w:val="center"/>
                    <w:rPr>
                      <w:rFonts w:ascii="Arial" w:hAnsi="Arial" w:cs="Arial"/>
                      <w:sz w:val="12"/>
                      <w:szCs w:val="12"/>
                    </w:rPr>
                  </w:pPr>
                  <w:r w:rsidRPr="00B4317F">
                    <w:rPr>
                      <w:rFonts w:ascii="Arial" w:hAnsi="Arial" w:cs="Arial"/>
                      <w:sz w:val="12"/>
                      <w:szCs w:val="12"/>
                    </w:rPr>
                    <w:t>386 023,42</w:t>
                  </w:r>
                </w:p>
              </w:tc>
            </w:tr>
            <w:tr w:rsidR="00B4317F" w:rsidRPr="00B4317F" w:rsidTr="00277074">
              <w:trPr>
                <w:gridAfter w:val="2"/>
                <w:wAfter w:w="1884" w:type="dxa"/>
                <w:trHeight w:val="227"/>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B4317F" w:rsidRPr="00B4317F" w:rsidRDefault="00B4317F" w:rsidP="00B4317F">
                  <w:pPr>
                    <w:rPr>
                      <w:rFonts w:ascii="Arial" w:hAnsi="Arial" w:cs="Arial"/>
                      <w:color w:val="000000"/>
                      <w:sz w:val="12"/>
                      <w:szCs w:val="12"/>
                    </w:rPr>
                  </w:pPr>
                  <w:bookmarkStart w:id="4" w:name="RANGE!A8:C8"/>
                  <w:r w:rsidRPr="00B4317F">
                    <w:rPr>
                      <w:rFonts w:ascii="Arial" w:hAnsi="Arial" w:cs="Arial"/>
                      <w:color w:val="000000"/>
                      <w:sz w:val="12"/>
                      <w:szCs w:val="12"/>
                    </w:rPr>
                    <w:lastRenderedPageBreak/>
                    <w:t>Увеличение остатков средств бю</w:t>
                  </w:r>
                  <w:r w:rsidRPr="00B4317F">
                    <w:rPr>
                      <w:rFonts w:ascii="Arial" w:hAnsi="Arial" w:cs="Arial"/>
                      <w:color w:val="000000"/>
                      <w:sz w:val="12"/>
                      <w:szCs w:val="12"/>
                    </w:rPr>
                    <w:t>д</w:t>
                  </w:r>
                  <w:r w:rsidRPr="00B4317F">
                    <w:rPr>
                      <w:rFonts w:ascii="Arial" w:hAnsi="Arial" w:cs="Arial"/>
                      <w:color w:val="000000"/>
                      <w:sz w:val="12"/>
                      <w:szCs w:val="12"/>
                    </w:rPr>
                    <w:t>жетов</w:t>
                  </w:r>
                  <w:bookmarkEnd w:id="4"/>
                </w:p>
              </w:tc>
              <w:tc>
                <w:tcPr>
                  <w:tcW w:w="2126" w:type="dxa"/>
                  <w:tcBorders>
                    <w:top w:val="nil"/>
                    <w:left w:val="nil"/>
                    <w:bottom w:val="single" w:sz="4" w:space="0" w:color="auto"/>
                    <w:right w:val="single" w:sz="4" w:space="0" w:color="auto"/>
                  </w:tcBorders>
                  <w:shd w:val="clear" w:color="auto" w:fill="auto"/>
                  <w:vAlign w:val="center"/>
                  <w:hideMark/>
                </w:tcPr>
                <w:p w:rsidR="00B4317F" w:rsidRPr="00B4317F" w:rsidRDefault="00B4317F" w:rsidP="00B4317F">
                  <w:pPr>
                    <w:jc w:val="center"/>
                    <w:rPr>
                      <w:rFonts w:ascii="Arial" w:hAnsi="Arial" w:cs="Arial"/>
                      <w:sz w:val="12"/>
                      <w:szCs w:val="12"/>
                    </w:rPr>
                  </w:pPr>
                  <w:r w:rsidRPr="00B4317F">
                    <w:rPr>
                      <w:rFonts w:ascii="Arial" w:hAnsi="Arial" w:cs="Arial"/>
                      <w:sz w:val="12"/>
                      <w:szCs w:val="12"/>
                    </w:rPr>
                    <w:t>000 01 05 00 00 00 0000 500</w:t>
                  </w:r>
                </w:p>
              </w:tc>
              <w:tc>
                <w:tcPr>
                  <w:tcW w:w="1559" w:type="dxa"/>
                  <w:tcBorders>
                    <w:top w:val="nil"/>
                    <w:left w:val="nil"/>
                    <w:bottom w:val="single" w:sz="4" w:space="0" w:color="auto"/>
                    <w:right w:val="single" w:sz="4" w:space="0" w:color="auto"/>
                  </w:tcBorders>
                  <w:shd w:val="clear" w:color="auto" w:fill="auto"/>
                  <w:vAlign w:val="center"/>
                  <w:hideMark/>
                </w:tcPr>
                <w:p w:rsidR="00B4317F" w:rsidRPr="00B4317F" w:rsidRDefault="00B4317F" w:rsidP="00B4317F">
                  <w:pPr>
                    <w:jc w:val="center"/>
                    <w:rPr>
                      <w:rFonts w:ascii="Arial" w:hAnsi="Arial" w:cs="Arial"/>
                      <w:sz w:val="12"/>
                      <w:szCs w:val="12"/>
                    </w:rPr>
                  </w:pPr>
                  <w:r w:rsidRPr="00B4317F">
                    <w:rPr>
                      <w:rFonts w:ascii="Arial" w:hAnsi="Arial" w:cs="Arial"/>
                      <w:sz w:val="12"/>
                      <w:szCs w:val="12"/>
                    </w:rPr>
                    <w:t>-140 903 859,00</w:t>
                  </w:r>
                </w:p>
              </w:tc>
              <w:tc>
                <w:tcPr>
                  <w:tcW w:w="1744" w:type="dxa"/>
                  <w:tcBorders>
                    <w:top w:val="nil"/>
                    <w:left w:val="nil"/>
                    <w:bottom w:val="single" w:sz="4" w:space="0" w:color="auto"/>
                    <w:right w:val="single" w:sz="4" w:space="0" w:color="auto"/>
                  </w:tcBorders>
                  <w:shd w:val="clear" w:color="auto" w:fill="auto"/>
                  <w:vAlign w:val="center"/>
                  <w:hideMark/>
                </w:tcPr>
                <w:p w:rsidR="00B4317F" w:rsidRPr="00B4317F" w:rsidRDefault="00B4317F" w:rsidP="00B4317F">
                  <w:pPr>
                    <w:jc w:val="center"/>
                    <w:rPr>
                      <w:rFonts w:ascii="Arial" w:hAnsi="Arial" w:cs="Arial"/>
                      <w:sz w:val="12"/>
                      <w:szCs w:val="12"/>
                    </w:rPr>
                  </w:pPr>
                  <w:r w:rsidRPr="00B4317F">
                    <w:rPr>
                      <w:rFonts w:ascii="Arial" w:hAnsi="Arial" w:cs="Arial"/>
                      <w:sz w:val="12"/>
                      <w:szCs w:val="12"/>
                    </w:rPr>
                    <w:t>-61 252 410,00</w:t>
                  </w:r>
                </w:p>
              </w:tc>
              <w:tc>
                <w:tcPr>
                  <w:tcW w:w="1059" w:type="dxa"/>
                  <w:tcBorders>
                    <w:top w:val="nil"/>
                    <w:left w:val="nil"/>
                    <w:bottom w:val="single" w:sz="4" w:space="0" w:color="auto"/>
                    <w:right w:val="single" w:sz="4" w:space="0" w:color="auto"/>
                  </w:tcBorders>
                  <w:shd w:val="clear" w:color="auto" w:fill="auto"/>
                  <w:vAlign w:val="center"/>
                  <w:hideMark/>
                </w:tcPr>
                <w:p w:rsidR="00B4317F" w:rsidRPr="00B4317F" w:rsidRDefault="00B4317F" w:rsidP="00B4317F">
                  <w:pPr>
                    <w:jc w:val="center"/>
                    <w:rPr>
                      <w:rFonts w:ascii="Arial" w:hAnsi="Arial" w:cs="Arial"/>
                      <w:sz w:val="12"/>
                      <w:szCs w:val="12"/>
                    </w:rPr>
                  </w:pPr>
                  <w:r w:rsidRPr="00B4317F">
                    <w:rPr>
                      <w:rFonts w:ascii="Arial" w:hAnsi="Arial" w:cs="Arial"/>
                      <w:sz w:val="12"/>
                      <w:szCs w:val="12"/>
                    </w:rPr>
                    <w:t>-62 786 050,00</w:t>
                  </w:r>
                </w:p>
              </w:tc>
            </w:tr>
            <w:tr w:rsidR="00B4317F" w:rsidRPr="00B4317F" w:rsidTr="00277074">
              <w:trPr>
                <w:gridAfter w:val="2"/>
                <w:wAfter w:w="1884" w:type="dxa"/>
                <w:trHeight w:val="227"/>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B4317F" w:rsidRPr="00B4317F" w:rsidRDefault="00B4317F" w:rsidP="00B4317F">
                  <w:pPr>
                    <w:rPr>
                      <w:rFonts w:ascii="Arial" w:hAnsi="Arial" w:cs="Arial"/>
                      <w:color w:val="000000"/>
                      <w:sz w:val="12"/>
                      <w:szCs w:val="12"/>
                    </w:rPr>
                  </w:pPr>
                  <w:bookmarkStart w:id="5" w:name="RANGE!A9:C9"/>
                  <w:r w:rsidRPr="00B4317F">
                    <w:rPr>
                      <w:rFonts w:ascii="Arial" w:hAnsi="Arial" w:cs="Arial"/>
                      <w:color w:val="000000"/>
                      <w:sz w:val="12"/>
                      <w:szCs w:val="12"/>
                    </w:rPr>
                    <w:t>Увеличение прочих остатков денежных средств бюджетов городских пос</w:t>
                  </w:r>
                  <w:r w:rsidRPr="00B4317F">
                    <w:rPr>
                      <w:rFonts w:ascii="Arial" w:hAnsi="Arial" w:cs="Arial"/>
                      <w:color w:val="000000"/>
                      <w:sz w:val="12"/>
                      <w:szCs w:val="12"/>
                    </w:rPr>
                    <w:t>е</w:t>
                  </w:r>
                  <w:r w:rsidRPr="00B4317F">
                    <w:rPr>
                      <w:rFonts w:ascii="Arial" w:hAnsi="Arial" w:cs="Arial"/>
                      <w:color w:val="000000"/>
                      <w:sz w:val="12"/>
                      <w:szCs w:val="12"/>
                    </w:rPr>
                    <w:t>лений</w:t>
                  </w:r>
                  <w:bookmarkEnd w:id="5"/>
                </w:p>
              </w:tc>
              <w:tc>
                <w:tcPr>
                  <w:tcW w:w="2126" w:type="dxa"/>
                  <w:tcBorders>
                    <w:top w:val="nil"/>
                    <w:left w:val="nil"/>
                    <w:bottom w:val="single" w:sz="4" w:space="0" w:color="auto"/>
                    <w:right w:val="single" w:sz="4" w:space="0" w:color="auto"/>
                  </w:tcBorders>
                  <w:shd w:val="clear" w:color="auto" w:fill="auto"/>
                  <w:vAlign w:val="center"/>
                  <w:hideMark/>
                </w:tcPr>
                <w:p w:rsidR="00B4317F" w:rsidRPr="00B4317F" w:rsidRDefault="00B4317F" w:rsidP="00B4317F">
                  <w:pPr>
                    <w:jc w:val="center"/>
                    <w:rPr>
                      <w:rFonts w:ascii="Arial" w:hAnsi="Arial" w:cs="Arial"/>
                      <w:sz w:val="12"/>
                      <w:szCs w:val="12"/>
                    </w:rPr>
                  </w:pPr>
                  <w:r w:rsidRPr="00B4317F">
                    <w:rPr>
                      <w:rFonts w:ascii="Arial" w:hAnsi="Arial" w:cs="Arial"/>
                      <w:sz w:val="12"/>
                      <w:szCs w:val="12"/>
                    </w:rPr>
                    <w:t>892 01 05 02 01 13 0000 510</w:t>
                  </w:r>
                </w:p>
              </w:tc>
              <w:tc>
                <w:tcPr>
                  <w:tcW w:w="1559" w:type="dxa"/>
                  <w:tcBorders>
                    <w:top w:val="nil"/>
                    <w:left w:val="nil"/>
                    <w:bottom w:val="single" w:sz="4" w:space="0" w:color="auto"/>
                    <w:right w:val="single" w:sz="4" w:space="0" w:color="auto"/>
                  </w:tcBorders>
                  <w:shd w:val="clear" w:color="auto" w:fill="auto"/>
                  <w:vAlign w:val="center"/>
                  <w:hideMark/>
                </w:tcPr>
                <w:p w:rsidR="00B4317F" w:rsidRPr="00B4317F" w:rsidRDefault="00B4317F" w:rsidP="00B4317F">
                  <w:pPr>
                    <w:jc w:val="center"/>
                    <w:rPr>
                      <w:rFonts w:ascii="Arial" w:hAnsi="Arial" w:cs="Arial"/>
                      <w:sz w:val="12"/>
                      <w:szCs w:val="12"/>
                    </w:rPr>
                  </w:pPr>
                  <w:r w:rsidRPr="00B4317F">
                    <w:rPr>
                      <w:rFonts w:ascii="Arial" w:hAnsi="Arial" w:cs="Arial"/>
                      <w:sz w:val="12"/>
                      <w:szCs w:val="12"/>
                    </w:rPr>
                    <w:t>-140 903 859,00</w:t>
                  </w:r>
                </w:p>
              </w:tc>
              <w:tc>
                <w:tcPr>
                  <w:tcW w:w="1744" w:type="dxa"/>
                  <w:tcBorders>
                    <w:top w:val="nil"/>
                    <w:left w:val="nil"/>
                    <w:bottom w:val="single" w:sz="4" w:space="0" w:color="auto"/>
                    <w:right w:val="single" w:sz="4" w:space="0" w:color="auto"/>
                  </w:tcBorders>
                  <w:shd w:val="clear" w:color="auto" w:fill="auto"/>
                  <w:vAlign w:val="center"/>
                  <w:hideMark/>
                </w:tcPr>
                <w:p w:rsidR="00B4317F" w:rsidRPr="00B4317F" w:rsidRDefault="00B4317F" w:rsidP="00B4317F">
                  <w:pPr>
                    <w:jc w:val="center"/>
                    <w:rPr>
                      <w:rFonts w:ascii="Arial" w:hAnsi="Arial" w:cs="Arial"/>
                      <w:sz w:val="12"/>
                      <w:szCs w:val="12"/>
                    </w:rPr>
                  </w:pPr>
                  <w:r w:rsidRPr="00B4317F">
                    <w:rPr>
                      <w:rFonts w:ascii="Arial" w:hAnsi="Arial" w:cs="Arial"/>
                      <w:sz w:val="12"/>
                      <w:szCs w:val="12"/>
                    </w:rPr>
                    <w:t>-61 252 410,00</w:t>
                  </w:r>
                </w:p>
              </w:tc>
              <w:tc>
                <w:tcPr>
                  <w:tcW w:w="1059" w:type="dxa"/>
                  <w:tcBorders>
                    <w:top w:val="nil"/>
                    <w:left w:val="nil"/>
                    <w:bottom w:val="single" w:sz="4" w:space="0" w:color="auto"/>
                    <w:right w:val="single" w:sz="4" w:space="0" w:color="auto"/>
                  </w:tcBorders>
                  <w:shd w:val="clear" w:color="auto" w:fill="auto"/>
                  <w:vAlign w:val="center"/>
                  <w:hideMark/>
                </w:tcPr>
                <w:p w:rsidR="00B4317F" w:rsidRPr="00B4317F" w:rsidRDefault="00B4317F" w:rsidP="00B4317F">
                  <w:pPr>
                    <w:jc w:val="center"/>
                    <w:rPr>
                      <w:rFonts w:ascii="Arial" w:hAnsi="Arial" w:cs="Arial"/>
                      <w:sz w:val="12"/>
                      <w:szCs w:val="12"/>
                    </w:rPr>
                  </w:pPr>
                  <w:r w:rsidRPr="00B4317F">
                    <w:rPr>
                      <w:rFonts w:ascii="Arial" w:hAnsi="Arial" w:cs="Arial"/>
                      <w:sz w:val="12"/>
                      <w:szCs w:val="12"/>
                    </w:rPr>
                    <w:t>-62 786 050,00</w:t>
                  </w:r>
                </w:p>
              </w:tc>
            </w:tr>
            <w:tr w:rsidR="00B4317F" w:rsidRPr="00B4317F" w:rsidTr="00277074">
              <w:trPr>
                <w:gridAfter w:val="2"/>
                <w:wAfter w:w="1884" w:type="dxa"/>
                <w:trHeight w:val="227"/>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B4317F" w:rsidRPr="00B4317F" w:rsidRDefault="00B4317F" w:rsidP="00B4317F">
                  <w:pPr>
                    <w:rPr>
                      <w:rFonts w:ascii="Arial" w:hAnsi="Arial" w:cs="Arial"/>
                      <w:color w:val="000000"/>
                      <w:sz w:val="12"/>
                      <w:szCs w:val="12"/>
                    </w:rPr>
                  </w:pPr>
                  <w:bookmarkStart w:id="6" w:name="RANGE!A10:C10"/>
                  <w:r w:rsidRPr="00B4317F">
                    <w:rPr>
                      <w:rFonts w:ascii="Arial" w:hAnsi="Arial" w:cs="Arial"/>
                      <w:color w:val="000000"/>
                      <w:sz w:val="12"/>
                      <w:szCs w:val="12"/>
                    </w:rPr>
                    <w:t>Уменьшение остатков средств бюдж</w:t>
                  </w:r>
                  <w:r w:rsidRPr="00B4317F">
                    <w:rPr>
                      <w:rFonts w:ascii="Arial" w:hAnsi="Arial" w:cs="Arial"/>
                      <w:color w:val="000000"/>
                      <w:sz w:val="12"/>
                      <w:szCs w:val="12"/>
                    </w:rPr>
                    <w:t>е</w:t>
                  </w:r>
                  <w:r w:rsidRPr="00B4317F">
                    <w:rPr>
                      <w:rFonts w:ascii="Arial" w:hAnsi="Arial" w:cs="Arial"/>
                      <w:color w:val="000000"/>
                      <w:sz w:val="12"/>
                      <w:szCs w:val="12"/>
                    </w:rPr>
                    <w:t>тов</w:t>
                  </w:r>
                  <w:bookmarkEnd w:id="6"/>
                </w:p>
              </w:tc>
              <w:tc>
                <w:tcPr>
                  <w:tcW w:w="2126" w:type="dxa"/>
                  <w:tcBorders>
                    <w:top w:val="nil"/>
                    <w:left w:val="nil"/>
                    <w:bottom w:val="single" w:sz="4" w:space="0" w:color="auto"/>
                    <w:right w:val="single" w:sz="4" w:space="0" w:color="auto"/>
                  </w:tcBorders>
                  <w:shd w:val="clear" w:color="auto" w:fill="auto"/>
                  <w:vAlign w:val="center"/>
                  <w:hideMark/>
                </w:tcPr>
                <w:p w:rsidR="00B4317F" w:rsidRPr="00B4317F" w:rsidRDefault="00B4317F" w:rsidP="00B4317F">
                  <w:pPr>
                    <w:jc w:val="center"/>
                    <w:rPr>
                      <w:rFonts w:ascii="Arial" w:hAnsi="Arial" w:cs="Arial"/>
                      <w:sz w:val="12"/>
                      <w:szCs w:val="12"/>
                    </w:rPr>
                  </w:pPr>
                  <w:r w:rsidRPr="00B4317F">
                    <w:rPr>
                      <w:rFonts w:ascii="Arial" w:hAnsi="Arial" w:cs="Arial"/>
                      <w:sz w:val="12"/>
                      <w:szCs w:val="12"/>
                    </w:rPr>
                    <w:t>000 01 05 00 00 00 0000 600</w:t>
                  </w:r>
                </w:p>
              </w:tc>
              <w:tc>
                <w:tcPr>
                  <w:tcW w:w="1559" w:type="dxa"/>
                  <w:tcBorders>
                    <w:top w:val="nil"/>
                    <w:left w:val="nil"/>
                    <w:bottom w:val="single" w:sz="4" w:space="0" w:color="auto"/>
                    <w:right w:val="single" w:sz="4" w:space="0" w:color="auto"/>
                  </w:tcBorders>
                  <w:shd w:val="clear" w:color="auto" w:fill="auto"/>
                  <w:vAlign w:val="center"/>
                  <w:hideMark/>
                </w:tcPr>
                <w:p w:rsidR="00B4317F" w:rsidRPr="00B4317F" w:rsidRDefault="00B4317F" w:rsidP="00B4317F">
                  <w:pPr>
                    <w:jc w:val="center"/>
                    <w:rPr>
                      <w:rFonts w:ascii="Arial" w:hAnsi="Arial" w:cs="Arial"/>
                      <w:sz w:val="12"/>
                      <w:szCs w:val="12"/>
                    </w:rPr>
                  </w:pPr>
                  <w:r w:rsidRPr="00B4317F">
                    <w:rPr>
                      <w:rFonts w:ascii="Arial" w:hAnsi="Arial" w:cs="Arial"/>
                      <w:sz w:val="12"/>
                      <w:szCs w:val="12"/>
                    </w:rPr>
                    <w:t>196 289 229,01</w:t>
                  </w:r>
                </w:p>
              </w:tc>
              <w:tc>
                <w:tcPr>
                  <w:tcW w:w="1744" w:type="dxa"/>
                  <w:tcBorders>
                    <w:top w:val="nil"/>
                    <w:left w:val="nil"/>
                    <w:bottom w:val="single" w:sz="4" w:space="0" w:color="auto"/>
                    <w:right w:val="single" w:sz="4" w:space="0" w:color="auto"/>
                  </w:tcBorders>
                  <w:shd w:val="clear" w:color="auto" w:fill="auto"/>
                  <w:vAlign w:val="center"/>
                  <w:hideMark/>
                </w:tcPr>
                <w:p w:rsidR="00B4317F" w:rsidRPr="00B4317F" w:rsidRDefault="00B4317F" w:rsidP="00B4317F">
                  <w:pPr>
                    <w:jc w:val="center"/>
                    <w:rPr>
                      <w:rFonts w:ascii="Arial" w:hAnsi="Arial" w:cs="Arial"/>
                      <w:sz w:val="12"/>
                      <w:szCs w:val="12"/>
                    </w:rPr>
                  </w:pPr>
                  <w:r w:rsidRPr="00B4317F">
                    <w:rPr>
                      <w:rFonts w:ascii="Arial" w:hAnsi="Arial" w:cs="Arial"/>
                      <w:sz w:val="12"/>
                      <w:szCs w:val="12"/>
                    </w:rPr>
                    <w:t>55 231 854,75</w:t>
                  </w:r>
                </w:p>
              </w:tc>
              <w:tc>
                <w:tcPr>
                  <w:tcW w:w="1059" w:type="dxa"/>
                  <w:tcBorders>
                    <w:top w:val="nil"/>
                    <w:left w:val="nil"/>
                    <w:bottom w:val="single" w:sz="4" w:space="0" w:color="auto"/>
                    <w:right w:val="single" w:sz="4" w:space="0" w:color="auto"/>
                  </w:tcBorders>
                  <w:shd w:val="clear" w:color="auto" w:fill="auto"/>
                  <w:vAlign w:val="center"/>
                  <w:hideMark/>
                </w:tcPr>
                <w:p w:rsidR="00B4317F" w:rsidRPr="00B4317F" w:rsidRDefault="00B4317F" w:rsidP="00B4317F">
                  <w:pPr>
                    <w:jc w:val="center"/>
                    <w:rPr>
                      <w:rFonts w:ascii="Arial" w:hAnsi="Arial" w:cs="Arial"/>
                      <w:sz w:val="12"/>
                      <w:szCs w:val="12"/>
                    </w:rPr>
                  </w:pPr>
                  <w:r w:rsidRPr="00B4317F">
                    <w:rPr>
                      <w:rFonts w:ascii="Arial" w:hAnsi="Arial" w:cs="Arial"/>
                      <w:sz w:val="12"/>
                      <w:szCs w:val="12"/>
                    </w:rPr>
                    <w:t>63 172 073,42</w:t>
                  </w:r>
                </w:p>
              </w:tc>
            </w:tr>
            <w:tr w:rsidR="00B4317F" w:rsidRPr="00B4317F" w:rsidTr="00277074">
              <w:trPr>
                <w:gridAfter w:val="2"/>
                <w:wAfter w:w="1884" w:type="dxa"/>
                <w:trHeight w:val="227"/>
              </w:trPr>
              <w:tc>
                <w:tcPr>
                  <w:tcW w:w="4503" w:type="dxa"/>
                  <w:tcBorders>
                    <w:top w:val="nil"/>
                    <w:left w:val="single" w:sz="4" w:space="0" w:color="auto"/>
                    <w:bottom w:val="single" w:sz="4" w:space="0" w:color="auto"/>
                    <w:right w:val="single" w:sz="4" w:space="0" w:color="auto"/>
                  </w:tcBorders>
                  <w:shd w:val="clear" w:color="000000" w:fill="FFFFFF"/>
                  <w:vAlign w:val="center"/>
                  <w:hideMark/>
                </w:tcPr>
                <w:p w:rsidR="00B4317F" w:rsidRPr="00B4317F" w:rsidRDefault="00B4317F" w:rsidP="00B4317F">
                  <w:pPr>
                    <w:rPr>
                      <w:rFonts w:ascii="Arial" w:hAnsi="Arial" w:cs="Arial"/>
                      <w:color w:val="000000"/>
                      <w:sz w:val="12"/>
                      <w:szCs w:val="12"/>
                    </w:rPr>
                  </w:pPr>
                  <w:bookmarkStart w:id="7" w:name="RANGE!A11:C11"/>
                  <w:r w:rsidRPr="00B4317F">
                    <w:rPr>
                      <w:rFonts w:ascii="Arial" w:hAnsi="Arial" w:cs="Arial"/>
                      <w:color w:val="000000"/>
                      <w:sz w:val="12"/>
                      <w:szCs w:val="12"/>
                    </w:rPr>
                    <w:t>Уменьшение прочих остатков денежных средств бюджетов городских посел</w:t>
                  </w:r>
                  <w:r w:rsidRPr="00B4317F">
                    <w:rPr>
                      <w:rFonts w:ascii="Arial" w:hAnsi="Arial" w:cs="Arial"/>
                      <w:color w:val="000000"/>
                      <w:sz w:val="12"/>
                      <w:szCs w:val="12"/>
                    </w:rPr>
                    <w:t>е</w:t>
                  </w:r>
                  <w:r w:rsidRPr="00B4317F">
                    <w:rPr>
                      <w:rFonts w:ascii="Arial" w:hAnsi="Arial" w:cs="Arial"/>
                      <w:color w:val="000000"/>
                      <w:sz w:val="12"/>
                      <w:szCs w:val="12"/>
                    </w:rPr>
                    <w:t>ний</w:t>
                  </w:r>
                  <w:bookmarkEnd w:id="7"/>
                </w:p>
              </w:tc>
              <w:tc>
                <w:tcPr>
                  <w:tcW w:w="2126" w:type="dxa"/>
                  <w:tcBorders>
                    <w:top w:val="nil"/>
                    <w:left w:val="nil"/>
                    <w:bottom w:val="single" w:sz="4" w:space="0" w:color="auto"/>
                    <w:right w:val="single" w:sz="4" w:space="0" w:color="auto"/>
                  </w:tcBorders>
                  <w:shd w:val="clear" w:color="auto" w:fill="auto"/>
                  <w:vAlign w:val="center"/>
                  <w:hideMark/>
                </w:tcPr>
                <w:p w:rsidR="00B4317F" w:rsidRPr="00B4317F" w:rsidRDefault="00B4317F" w:rsidP="00B4317F">
                  <w:pPr>
                    <w:jc w:val="center"/>
                    <w:rPr>
                      <w:rFonts w:ascii="Arial" w:hAnsi="Arial" w:cs="Arial"/>
                      <w:sz w:val="12"/>
                      <w:szCs w:val="12"/>
                    </w:rPr>
                  </w:pPr>
                  <w:r w:rsidRPr="00B4317F">
                    <w:rPr>
                      <w:rFonts w:ascii="Arial" w:hAnsi="Arial" w:cs="Arial"/>
                      <w:sz w:val="12"/>
                      <w:szCs w:val="12"/>
                    </w:rPr>
                    <w:t>892 01 05 02 01 13 0000 610</w:t>
                  </w:r>
                </w:p>
              </w:tc>
              <w:tc>
                <w:tcPr>
                  <w:tcW w:w="1559" w:type="dxa"/>
                  <w:tcBorders>
                    <w:top w:val="nil"/>
                    <w:left w:val="nil"/>
                    <w:bottom w:val="single" w:sz="4" w:space="0" w:color="auto"/>
                    <w:right w:val="single" w:sz="4" w:space="0" w:color="auto"/>
                  </w:tcBorders>
                  <w:shd w:val="clear" w:color="auto" w:fill="auto"/>
                  <w:vAlign w:val="center"/>
                  <w:hideMark/>
                </w:tcPr>
                <w:p w:rsidR="00B4317F" w:rsidRPr="00B4317F" w:rsidRDefault="00B4317F" w:rsidP="00B4317F">
                  <w:pPr>
                    <w:jc w:val="center"/>
                    <w:rPr>
                      <w:rFonts w:ascii="Arial" w:hAnsi="Arial" w:cs="Arial"/>
                      <w:sz w:val="12"/>
                      <w:szCs w:val="12"/>
                    </w:rPr>
                  </w:pPr>
                  <w:r w:rsidRPr="00B4317F">
                    <w:rPr>
                      <w:rFonts w:ascii="Arial" w:hAnsi="Arial" w:cs="Arial"/>
                      <w:sz w:val="12"/>
                      <w:szCs w:val="12"/>
                    </w:rPr>
                    <w:t>196 289 229,01</w:t>
                  </w:r>
                </w:p>
              </w:tc>
              <w:tc>
                <w:tcPr>
                  <w:tcW w:w="1744" w:type="dxa"/>
                  <w:tcBorders>
                    <w:top w:val="nil"/>
                    <w:left w:val="nil"/>
                    <w:bottom w:val="single" w:sz="4" w:space="0" w:color="auto"/>
                    <w:right w:val="single" w:sz="4" w:space="0" w:color="auto"/>
                  </w:tcBorders>
                  <w:shd w:val="clear" w:color="auto" w:fill="auto"/>
                  <w:vAlign w:val="center"/>
                  <w:hideMark/>
                </w:tcPr>
                <w:p w:rsidR="00B4317F" w:rsidRPr="00B4317F" w:rsidRDefault="00B4317F" w:rsidP="00B4317F">
                  <w:pPr>
                    <w:jc w:val="center"/>
                    <w:rPr>
                      <w:rFonts w:ascii="Arial" w:hAnsi="Arial" w:cs="Arial"/>
                      <w:sz w:val="12"/>
                      <w:szCs w:val="12"/>
                    </w:rPr>
                  </w:pPr>
                  <w:r w:rsidRPr="00B4317F">
                    <w:rPr>
                      <w:rFonts w:ascii="Arial" w:hAnsi="Arial" w:cs="Arial"/>
                      <w:sz w:val="12"/>
                      <w:szCs w:val="12"/>
                    </w:rPr>
                    <w:t>55 231 854,75</w:t>
                  </w:r>
                </w:p>
              </w:tc>
              <w:tc>
                <w:tcPr>
                  <w:tcW w:w="1059" w:type="dxa"/>
                  <w:tcBorders>
                    <w:top w:val="nil"/>
                    <w:left w:val="nil"/>
                    <w:bottom w:val="single" w:sz="4" w:space="0" w:color="auto"/>
                    <w:right w:val="single" w:sz="4" w:space="0" w:color="auto"/>
                  </w:tcBorders>
                  <w:shd w:val="clear" w:color="auto" w:fill="auto"/>
                  <w:vAlign w:val="center"/>
                  <w:hideMark/>
                </w:tcPr>
                <w:p w:rsidR="00B4317F" w:rsidRPr="00B4317F" w:rsidRDefault="00B4317F" w:rsidP="00B4317F">
                  <w:pPr>
                    <w:jc w:val="center"/>
                    <w:rPr>
                      <w:rFonts w:ascii="Arial" w:hAnsi="Arial" w:cs="Arial"/>
                      <w:sz w:val="12"/>
                      <w:szCs w:val="12"/>
                    </w:rPr>
                  </w:pPr>
                  <w:r w:rsidRPr="00B4317F">
                    <w:rPr>
                      <w:rFonts w:ascii="Arial" w:hAnsi="Arial" w:cs="Arial"/>
                      <w:sz w:val="12"/>
                      <w:szCs w:val="12"/>
                    </w:rPr>
                    <w:t>63 172 073,42</w:t>
                  </w:r>
                </w:p>
              </w:tc>
            </w:tr>
          </w:tbl>
          <w:p w:rsidR="002F2D5A" w:rsidRPr="00CD731A" w:rsidRDefault="002F2D5A" w:rsidP="00CD731A">
            <w:pPr>
              <w:tabs>
                <w:tab w:val="left" w:pos="10268"/>
              </w:tabs>
              <w:rPr>
                <w:rFonts w:ascii="Arial" w:hAnsi="Arial" w:cs="Arial"/>
                <w:sz w:val="12"/>
                <w:szCs w:val="12"/>
              </w:rPr>
            </w:pPr>
          </w:p>
        </w:tc>
        <w:tc>
          <w:tcPr>
            <w:tcW w:w="222" w:type="dxa"/>
            <w:tcBorders>
              <w:top w:val="nil"/>
              <w:left w:val="nil"/>
              <w:bottom w:val="nil"/>
              <w:right w:val="nil"/>
            </w:tcBorders>
            <w:shd w:val="clear" w:color="auto" w:fill="auto"/>
            <w:hideMark/>
          </w:tcPr>
          <w:p w:rsidR="002F2D5A" w:rsidRPr="002F2D5A" w:rsidRDefault="002F2D5A" w:rsidP="002F2D5A">
            <w:pPr>
              <w:rPr>
                <w:rFonts w:ascii="Arial" w:hAnsi="Arial" w:cs="Arial"/>
                <w:bCs/>
                <w:sz w:val="12"/>
                <w:szCs w:val="12"/>
              </w:rPr>
            </w:pPr>
          </w:p>
        </w:tc>
      </w:tr>
    </w:tbl>
    <w:p w:rsidR="00865CFF" w:rsidRPr="00865CFF" w:rsidRDefault="00865CFF" w:rsidP="003A1308">
      <w:pPr>
        <w:shd w:val="clear" w:color="auto" w:fill="FFFFFF"/>
        <w:tabs>
          <w:tab w:val="left" w:pos="549"/>
        </w:tabs>
        <w:suppressAutoHyphens/>
        <w:spacing w:line="240" w:lineRule="exact"/>
        <w:jc w:val="right"/>
        <w:rPr>
          <w:rFonts w:ascii="Arial" w:hAnsi="Arial" w:cs="Arial"/>
          <w:color w:val="000000"/>
          <w:sz w:val="16"/>
          <w:szCs w:val="16"/>
        </w:rPr>
      </w:pPr>
      <w:r w:rsidRPr="00865CFF">
        <w:rPr>
          <w:rFonts w:ascii="Arial" w:hAnsi="Arial" w:cs="Arial"/>
          <w:color w:val="000000"/>
          <w:sz w:val="16"/>
          <w:szCs w:val="16"/>
        </w:rPr>
        <w:lastRenderedPageBreak/>
        <w:t>Приложение 8</w:t>
      </w:r>
    </w:p>
    <w:p w:rsidR="00865CFF" w:rsidRPr="00865CFF" w:rsidRDefault="00865CFF" w:rsidP="00865CFF">
      <w:pPr>
        <w:shd w:val="clear" w:color="auto" w:fill="FFFFFF"/>
        <w:suppressAutoHyphens/>
        <w:spacing w:line="240" w:lineRule="exact"/>
        <w:jc w:val="right"/>
        <w:rPr>
          <w:rFonts w:ascii="Arial" w:hAnsi="Arial" w:cs="Arial"/>
          <w:color w:val="000000"/>
          <w:sz w:val="16"/>
          <w:szCs w:val="16"/>
        </w:rPr>
      </w:pPr>
      <w:r w:rsidRPr="00865CFF">
        <w:rPr>
          <w:rFonts w:ascii="Arial" w:hAnsi="Arial" w:cs="Arial"/>
          <w:color w:val="000000"/>
          <w:sz w:val="16"/>
          <w:szCs w:val="16"/>
        </w:rPr>
        <w:t>к решению Совета депутатов Валдайского</w:t>
      </w:r>
    </w:p>
    <w:p w:rsidR="00865CFF" w:rsidRPr="00865CFF" w:rsidRDefault="00865CFF" w:rsidP="00865CFF">
      <w:pPr>
        <w:shd w:val="clear" w:color="auto" w:fill="FFFFFF"/>
        <w:suppressAutoHyphens/>
        <w:spacing w:line="240" w:lineRule="exact"/>
        <w:jc w:val="right"/>
        <w:rPr>
          <w:rFonts w:ascii="Arial" w:hAnsi="Arial" w:cs="Arial"/>
          <w:color w:val="000000"/>
          <w:sz w:val="16"/>
          <w:szCs w:val="16"/>
        </w:rPr>
      </w:pPr>
      <w:r w:rsidRPr="00865CFF">
        <w:rPr>
          <w:rFonts w:ascii="Arial" w:hAnsi="Arial" w:cs="Arial"/>
          <w:color w:val="000000"/>
          <w:sz w:val="16"/>
          <w:szCs w:val="16"/>
        </w:rPr>
        <w:t xml:space="preserve"> городского поселения от 23.12.2020 № 22</w:t>
      </w:r>
    </w:p>
    <w:p w:rsidR="00865CFF" w:rsidRPr="00865CFF" w:rsidRDefault="00865CFF" w:rsidP="00865CFF">
      <w:pPr>
        <w:shd w:val="clear" w:color="auto" w:fill="FFFFFF"/>
        <w:suppressAutoHyphens/>
        <w:spacing w:line="240" w:lineRule="exact"/>
        <w:jc w:val="right"/>
        <w:rPr>
          <w:rFonts w:ascii="Arial" w:hAnsi="Arial" w:cs="Arial"/>
          <w:color w:val="000000"/>
          <w:sz w:val="16"/>
          <w:szCs w:val="16"/>
        </w:rPr>
      </w:pPr>
      <w:r w:rsidRPr="00865CFF">
        <w:rPr>
          <w:rFonts w:ascii="Arial" w:hAnsi="Arial" w:cs="Arial"/>
          <w:color w:val="000000"/>
          <w:sz w:val="16"/>
          <w:szCs w:val="16"/>
        </w:rPr>
        <w:t xml:space="preserve"> "О бюджете В</w:t>
      </w:r>
      <w:r>
        <w:rPr>
          <w:rFonts w:ascii="Arial" w:hAnsi="Arial" w:cs="Arial"/>
          <w:color w:val="000000"/>
          <w:sz w:val="16"/>
          <w:szCs w:val="16"/>
        </w:rPr>
        <w:t>алдайского городского поселения</w:t>
      </w:r>
    </w:p>
    <w:p w:rsidR="00865CFF" w:rsidRPr="00865CFF" w:rsidRDefault="00865CFF" w:rsidP="00865CFF">
      <w:pPr>
        <w:shd w:val="clear" w:color="auto" w:fill="FFFFFF"/>
        <w:suppressAutoHyphens/>
        <w:spacing w:line="240" w:lineRule="exact"/>
        <w:jc w:val="right"/>
        <w:rPr>
          <w:rFonts w:ascii="Arial" w:hAnsi="Arial" w:cs="Arial"/>
          <w:color w:val="000000"/>
          <w:sz w:val="16"/>
          <w:szCs w:val="16"/>
        </w:rPr>
      </w:pPr>
      <w:r w:rsidRPr="00865CFF">
        <w:rPr>
          <w:rFonts w:ascii="Arial" w:hAnsi="Arial" w:cs="Arial"/>
          <w:color w:val="000000"/>
          <w:sz w:val="16"/>
          <w:szCs w:val="16"/>
        </w:rPr>
        <w:t>на 2021 и на п</w:t>
      </w:r>
      <w:r>
        <w:rPr>
          <w:rFonts w:ascii="Arial" w:hAnsi="Arial" w:cs="Arial"/>
          <w:color w:val="000000"/>
          <w:sz w:val="16"/>
          <w:szCs w:val="16"/>
        </w:rPr>
        <w:t>лановый период 2022-2023 годов"</w:t>
      </w:r>
    </w:p>
    <w:p w:rsidR="00865CFF" w:rsidRPr="00865CFF" w:rsidRDefault="00865CFF" w:rsidP="00865CFF">
      <w:pPr>
        <w:shd w:val="clear" w:color="auto" w:fill="FFFFFF"/>
        <w:suppressAutoHyphens/>
        <w:spacing w:line="240" w:lineRule="exact"/>
        <w:jc w:val="right"/>
        <w:rPr>
          <w:rFonts w:ascii="Arial" w:hAnsi="Arial" w:cs="Arial"/>
          <w:color w:val="000000"/>
          <w:sz w:val="16"/>
          <w:szCs w:val="16"/>
        </w:rPr>
      </w:pPr>
      <w:r w:rsidRPr="00865CFF">
        <w:rPr>
          <w:rFonts w:ascii="Arial" w:hAnsi="Arial" w:cs="Arial"/>
          <w:color w:val="000000"/>
          <w:sz w:val="16"/>
          <w:szCs w:val="16"/>
        </w:rPr>
        <w:t>(в редакции решения Совета депутатов Валдайского</w:t>
      </w:r>
    </w:p>
    <w:p w:rsidR="00A751CD" w:rsidRPr="00865CFF" w:rsidRDefault="00865CFF" w:rsidP="00865CFF">
      <w:pPr>
        <w:shd w:val="clear" w:color="auto" w:fill="FFFFFF"/>
        <w:suppressAutoHyphens/>
        <w:spacing w:line="240" w:lineRule="exact"/>
        <w:jc w:val="right"/>
        <w:rPr>
          <w:rFonts w:ascii="Arial" w:hAnsi="Arial" w:cs="Arial"/>
          <w:color w:val="000000"/>
          <w:sz w:val="16"/>
          <w:szCs w:val="16"/>
        </w:rPr>
      </w:pPr>
      <w:r w:rsidRPr="00865CFF">
        <w:rPr>
          <w:rFonts w:ascii="Arial" w:hAnsi="Arial" w:cs="Arial"/>
          <w:color w:val="000000"/>
          <w:sz w:val="16"/>
          <w:szCs w:val="16"/>
        </w:rPr>
        <w:t xml:space="preserve"> городского поселения от 08.07.2021 № 5</w:t>
      </w:r>
      <w:r>
        <w:rPr>
          <w:rFonts w:ascii="Arial" w:hAnsi="Arial" w:cs="Arial"/>
          <w:color w:val="000000"/>
          <w:sz w:val="16"/>
          <w:szCs w:val="16"/>
        </w:rPr>
        <w:t>1</w:t>
      </w:r>
    </w:p>
    <w:p w:rsidR="00A751CD" w:rsidRPr="0025743A" w:rsidRDefault="0025743A" w:rsidP="00ED1361">
      <w:pPr>
        <w:shd w:val="clear" w:color="auto" w:fill="FFFFFF"/>
        <w:suppressAutoHyphens/>
        <w:spacing w:line="240" w:lineRule="exact"/>
        <w:ind w:left="142"/>
        <w:jc w:val="center"/>
        <w:rPr>
          <w:rFonts w:ascii="Arial" w:hAnsi="Arial" w:cs="Arial"/>
          <w:b/>
          <w:color w:val="000000"/>
          <w:sz w:val="16"/>
          <w:szCs w:val="16"/>
        </w:rPr>
      </w:pPr>
      <w:r w:rsidRPr="0025743A">
        <w:rPr>
          <w:rFonts w:ascii="Arial" w:hAnsi="Arial" w:cs="Arial"/>
          <w:b/>
          <w:color w:val="000000"/>
          <w:sz w:val="16"/>
          <w:szCs w:val="16"/>
        </w:rPr>
        <w:t>Ведомственная структура расходов бюджета Валдайского городского поселения на 2021 год и на плановый период 2022 и 2023 годов</w:t>
      </w:r>
    </w:p>
    <w:tbl>
      <w:tblPr>
        <w:tblW w:w="11196" w:type="dxa"/>
        <w:tblInd w:w="252" w:type="dxa"/>
        <w:tblLook w:val="04A0"/>
      </w:tblPr>
      <w:tblGrid>
        <w:gridCol w:w="3684"/>
        <w:gridCol w:w="1134"/>
        <w:gridCol w:w="1275"/>
        <w:gridCol w:w="1134"/>
        <w:gridCol w:w="709"/>
        <w:gridCol w:w="1134"/>
        <w:gridCol w:w="992"/>
        <w:gridCol w:w="1134"/>
      </w:tblGrid>
      <w:tr w:rsidR="00865CFF" w:rsidRPr="00865CFF" w:rsidTr="00AB004F">
        <w:trPr>
          <w:trHeight w:val="20"/>
        </w:trPr>
        <w:tc>
          <w:tcPr>
            <w:tcW w:w="3684" w:type="dxa"/>
            <w:tcBorders>
              <w:top w:val="single" w:sz="4" w:space="0" w:color="000000"/>
              <w:left w:val="single" w:sz="4" w:space="0" w:color="000000"/>
              <w:bottom w:val="single" w:sz="4" w:space="0" w:color="000000"/>
              <w:right w:val="single" w:sz="4" w:space="0" w:color="000000"/>
            </w:tcBorders>
            <w:shd w:val="clear" w:color="000000" w:fill="FFFFFF"/>
            <w:hideMark/>
          </w:tcPr>
          <w:p w:rsidR="00865CFF" w:rsidRPr="00865CFF" w:rsidRDefault="00865CFF" w:rsidP="00AB004F">
            <w:pPr>
              <w:jc w:val="center"/>
              <w:rPr>
                <w:rFonts w:ascii="Arial" w:hAnsi="Arial" w:cs="Arial"/>
                <w:b/>
                <w:bCs/>
                <w:color w:val="000000"/>
                <w:sz w:val="12"/>
                <w:szCs w:val="12"/>
              </w:rPr>
            </w:pPr>
            <w:r w:rsidRPr="00865CFF">
              <w:rPr>
                <w:rFonts w:ascii="Arial" w:hAnsi="Arial" w:cs="Arial"/>
                <w:b/>
                <w:bCs/>
                <w:color w:val="000000"/>
                <w:sz w:val="12"/>
                <w:szCs w:val="12"/>
              </w:rPr>
              <w:t>Наименование</w:t>
            </w:r>
          </w:p>
        </w:tc>
        <w:tc>
          <w:tcPr>
            <w:tcW w:w="1134" w:type="dxa"/>
            <w:tcBorders>
              <w:top w:val="single" w:sz="4" w:space="0" w:color="000000"/>
              <w:left w:val="nil"/>
              <w:bottom w:val="single" w:sz="4" w:space="0" w:color="000000"/>
              <w:right w:val="single" w:sz="4" w:space="0" w:color="000000"/>
            </w:tcBorders>
            <w:shd w:val="clear" w:color="000000" w:fill="FFFFFF"/>
            <w:hideMark/>
          </w:tcPr>
          <w:p w:rsidR="00865CFF" w:rsidRPr="00865CFF" w:rsidRDefault="00865CFF" w:rsidP="00AB004F">
            <w:pPr>
              <w:jc w:val="center"/>
              <w:rPr>
                <w:rFonts w:ascii="Arial" w:hAnsi="Arial" w:cs="Arial"/>
                <w:b/>
                <w:bCs/>
                <w:color w:val="000000"/>
                <w:sz w:val="12"/>
                <w:szCs w:val="12"/>
              </w:rPr>
            </w:pPr>
            <w:r w:rsidRPr="00865CFF">
              <w:rPr>
                <w:rFonts w:ascii="Arial" w:hAnsi="Arial" w:cs="Arial"/>
                <w:b/>
                <w:bCs/>
                <w:color w:val="000000"/>
                <w:sz w:val="12"/>
                <w:szCs w:val="12"/>
              </w:rPr>
              <w:t>Вед.</w:t>
            </w:r>
          </w:p>
        </w:tc>
        <w:tc>
          <w:tcPr>
            <w:tcW w:w="1275" w:type="dxa"/>
            <w:tcBorders>
              <w:top w:val="single" w:sz="4" w:space="0" w:color="000000"/>
              <w:left w:val="nil"/>
              <w:bottom w:val="single" w:sz="4" w:space="0" w:color="000000"/>
              <w:right w:val="single" w:sz="4" w:space="0" w:color="000000"/>
            </w:tcBorders>
            <w:shd w:val="clear" w:color="000000" w:fill="FFFFFF"/>
            <w:hideMark/>
          </w:tcPr>
          <w:p w:rsidR="00865CFF" w:rsidRPr="00865CFF" w:rsidRDefault="00865CFF" w:rsidP="00AB004F">
            <w:pPr>
              <w:jc w:val="center"/>
              <w:rPr>
                <w:rFonts w:ascii="Arial" w:hAnsi="Arial" w:cs="Arial"/>
                <w:b/>
                <w:bCs/>
                <w:color w:val="000000"/>
                <w:sz w:val="12"/>
                <w:szCs w:val="12"/>
              </w:rPr>
            </w:pPr>
            <w:r w:rsidRPr="00865CFF">
              <w:rPr>
                <w:rFonts w:ascii="Arial" w:hAnsi="Arial" w:cs="Arial"/>
                <w:b/>
                <w:bCs/>
                <w:color w:val="000000"/>
                <w:sz w:val="12"/>
                <w:szCs w:val="12"/>
              </w:rPr>
              <w:t>Разд.</w:t>
            </w:r>
          </w:p>
        </w:tc>
        <w:tc>
          <w:tcPr>
            <w:tcW w:w="1134" w:type="dxa"/>
            <w:tcBorders>
              <w:top w:val="single" w:sz="4" w:space="0" w:color="000000"/>
              <w:left w:val="nil"/>
              <w:bottom w:val="single" w:sz="4" w:space="0" w:color="000000"/>
              <w:right w:val="single" w:sz="4" w:space="0" w:color="000000"/>
            </w:tcBorders>
            <w:shd w:val="clear" w:color="000000" w:fill="FFFFFF"/>
            <w:hideMark/>
          </w:tcPr>
          <w:p w:rsidR="00865CFF" w:rsidRPr="00865CFF" w:rsidRDefault="00865CFF" w:rsidP="00AB004F">
            <w:pPr>
              <w:jc w:val="center"/>
              <w:rPr>
                <w:rFonts w:ascii="Arial" w:hAnsi="Arial" w:cs="Arial"/>
                <w:b/>
                <w:bCs/>
                <w:color w:val="000000"/>
                <w:sz w:val="12"/>
                <w:szCs w:val="12"/>
              </w:rPr>
            </w:pPr>
            <w:r w:rsidRPr="00865CFF">
              <w:rPr>
                <w:rFonts w:ascii="Arial" w:hAnsi="Arial" w:cs="Arial"/>
                <w:b/>
                <w:bCs/>
                <w:color w:val="000000"/>
                <w:sz w:val="12"/>
                <w:szCs w:val="12"/>
              </w:rPr>
              <w:t>Ц.ст.</w:t>
            </w:r>
          </w:p>
        </w:tc>
        <w:tc>
          <w:tcPr>
            <w:tcW w:w="709" w:type="dxa"/>
            <w:tcBorders>
              <w:top w:val="single" w:sz="4" w:space="0" w:color="000000"/>
              <w:left w:val="nil"/>
              <w:bottom w:val="single" w:sz="4" w:space="0" w:color="000000"/>
              <w:right w:val="single" w:sz="4" w:space="0" w:color="000000"/>
            </w:tcBorders>
            <w:shd w:val="clear" w:color="000000" w:fill="FFFFFF"/>
            <w:hideMark/>
          </w:tcPr>
          <w:p w:rsidR="00865CFF" w:rsidRPr="00865CFF" w:rsidRDefault="00865CFF" w:rsidP="00AB004F">
            <w:pPr>
              <w:jc w:val="center"/>
              <w:rPr>
                <w:rFonts w:ascii="Arial" w:hAnsi="Arial" w:cs="Arial"/>
                <w:b/>
                <w:bCs/>
                <w:color w:val="000000"/>
                <w:sz w:val="12"/>
                <w:szCs w:val="12"/>
              </w:rPr>
            </w:pPr>
            <w:r w:rsidRPr="00865CFF">
              <w:rPr>
                <w:rFonts w:ascii="Arial" w:hAnsi="Arial" w:cs="Arial"/>
                <w:b/>
                <w:bCs/>
                <w:color w:val="000000"/>
                <w:sz w:val="12"/>
                <w:szCs w:val="12"/>
              </w:rPr>
              <w:t>Расх.</w:t>
            </w:r>
          </w:p>
        </w:tc>
        <w:tc>
          <w:tcPr>
            <w:tcW w:w="1134" w:type="dxa"/>
            <w:tcBorders>
              <w:top w:val="single" w:sz="4" w:space="0" w:color="000000"/>
              <w:left w:val="nil"/>
              <w:bottom w:val="single" w:sz="4" w:space="0" w:color="000000"/>
              <w:right w:val="single" w:sz="4" w:space="0" w:color="000000"/>
            </w:tcBorders>
            <w:shd w:val="clear" w:color="000000" w:fill="FFFFFF"/>
            <w:hideMark/>
          </w:tcPr>
          <w:p w:rsidR="00865CFF" w:rsidRPr="00865CFF" w:rsidRDefault="00865CFF" w:rsidP="00AB004F">
            <w:pPr>
              <w:jc w:val="center"/>
              <w:rPr>
                <w:rFonts w:ascii="Arial" w:hAnsi="Arial" w:cs="Arial"/>
                <w:b/>
                <w:bCs/>
                <w:color w:val="000000"/>
                <w:sz w:val="12"/>
                <w:szCs w:val="12"/>
              </w:rPr>
            </w:pPr>
            <w:r w:rsidRPr="00865CFF">
              <w:rPr>
                <w:rFonts w:ascii="Arial" w:hAnsi="Arial" w:cs="Arial"/>
                <w:b/>
                <w:bCs/>
                <w:color w:val="000000"/>
                <w:sz w:val="12"/>
                <w:szCs w:val="12"/>
              </w:rPr>
              <w:t>Сумма на 2021 год</w:t>
            </w:r>
          </w:p>
        </w:tc>
        <w:tc>
          <w:tcPr>
            <w:tcW w:w="992" w:type="dxa"/>
            <w:tcBorders>
              <w:top w:val="single" w:sz="4" w:space="0" w:color="000000"/>
              <w:left w:val="nil"/>
              <w:bottom w:val="single" w:sz="4" w:space="0" w:color="000000"/>
              <w:right w:val="single" w:sz="4" w:space="0" w:color="000000"/>
            </w:tcBorders>
            <w:shd w:val="clear" w:color="000000" w:fill="FFFFFF"/>
            <w:hideMark/>
          </w:tcPr>
          <w:p w:rsidR="00865CFF" w:rsidRPr="00865CFF" w:rsidRDefault="00865CFF" w:rsidP="00AB004F">
            <w:pPr>
              <w:jc w:val="center"/>
              <w:rPr>
                <w:rFonts w:ascii="Arial" w:hAnsi="Arial" w:cs="Arial"/>
                <w:b/>
                <w:bCs/>
                <w:color w:val="000000"/>
                <w:sz w:val="12"/>
                <w:szCs w:val="12"/>
              </w:rPr>
            </w:pPr>
            <w:r w:rsidRPr="00865CFF">
              <w:rPr>
                <w:rFonts w:ascii="Arial" w:hAnsi="Arial" w:cs="Arial"/>
                <w:b/>
                <w:bCs/>
                <w:color w:val="000000"/>
                <w:sz w:val="12"/>
                <w:szCs w:val="12"/>
              </w:rPr>
              <w:t>Сумма на 2022 год</w:t>
            </w:r>
          </w:p>
        </w:tc>
        <w:tc>
          <w:tcPr>
            <w:tcW w:w="1134" w:type="dxa"/>
            <w:tcBorders>
              <w:top w:val="single" w:sz="4" w:space="0" w:color="000000"/>
              <w:left w:val="nil"/>
              <w:bottom w:val="single" w:sz="4" w:space="0" w:color="000000"/>
              <w:right w:val="single" w:sz="4" w:space="0" w:color="000000"/>
            </w:tcBorders>
            <w:shd w:val="clear" w:color="000000" w:fill="FFFFFF"/>
            <w:hideMark/>
          </w:tcPr>
          <w:p w:rsidR="00865CFF" w:rsidRPr="00865CFF" w:rsidRDefault="00865CFF" w:rsidP="00AB004F">
            <w:pPr>
              <w:jc w:val="center"/>
              <w:rPr>
                <w:rFonts w:ascii="Arial" w:hAnsi="Arial" w:cs="Arial"/>
                <w:b/>
                <w:bCs/>
                <w:color w:val="000000"/>
                <w:sz w:val="12"/>
                <w:szCs w:val="12"/>
              </w:rPr>
            </w:pPr>
            <w:r w:rsidRPr="00865CFF">
              <w:rPr>
                <w:rFonts w:ascii="Arial" w:hAnsi="Arial" w:cs="Arial"/>
                <w:b/>
                <w:bCs/>
                <w:color w:val="000000"/>
                <w:sz w:val="12"/>
                <w:szCs w:val="12"/>
              </w:rPr>
              <w:t>Сумма на 2023 год</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b/>
                <w:bCs/>
                <w:color w:val="000000"/>
                <w:sz w:val="12"/>
                <w:szCs w:val="12"/>
              </w:rPr>
            </w:pPr>
            <w:r w:rsidRPr="00865CFF">
              <w:rPr>
                <w:rFonts w:ascii="Arial" w:hAnsi="Arial" w:cs="Arial"/>
                <w:b/>
                <w:bCs/>
                <w:color w:val="000000"/>
                <w:sz w:val="12"/>
                <w:szCs w:val="12"/>
              </w:rPr>
              <w:t>Администрация Валдайского муниципального района</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b/>
                <w:bCs/>
                <w:color w:val="000000"/>
                <w:sz w:val="12"/>
                <w:szCs w:val="12"/>
              </w:rPr>
            </w:pPr>
            <w:r w:rsidRPr="00865CFF">
              <w:rPr>
                <w:rFonts w:ascii="Arial" w:hAnsi="Arial" w:cs="Arial"/>
                <w:b/>
                <w:bCs/>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b/>
                <w:bCs/>
                <w:color w:val="000000"/>
                <w:sz w:val="12"/>
                <w:szCs w:val="12"/>
              </w:rPr>
            </w:pPr>
            <w:r w:rsidRPr="00865CFF">
              <w:rPr>
                <w:rFonts w:ascii="Arial" w:hAnsi="Arial" w:cs="Arial"/>
                <w:b/>
                <w:bCs/>
                <w:color w:val="000000"/>
                <w:sz w:val="12"/>
                <w:szCs w:val="12"/>
              </w:rPr>
              <w:t>0000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b/>
                <w:bCs/>
                <w:color w:val="000000"/>
                <w:sz w:val="12"/>
                <w:szCs w:val="12"/>
              </w:rPr>
            </w:pPr>
            <w:r w:rsidRPr="00865CFF">
              <w:rPr>
                <w:rFonts w:ascii="Arial" w:hAnsi="Arial" w:cs="Arial"/>
                <w:b/>
                <w:bCs/>
                <w:color w:val="000000"/>
                <w:sz w:val="12"/>
                <w:szCs w:val="12"/>
              </w:rPr>
              <w:t>0000000000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b/>
                <w:bCs/>
                <w:color w:val="000000"/>
                <w:sz w:val="12"/>
                <w:szCs w:val="12"/>
              </w:rPr>
            </w:pPr>
            <w:r w:rsidRPr="00865CFF">
              <w:rPr>
                <w:rFonts w:ascii="Arial" w:hAnsi="Arial" w:cs="Arial"/>
                <w:b/>
                <w:bCs/>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b/>
                <w:bCs/>
                <w:color w:val="000000"/>
                <w:sz w:val="12"/>
                <w:szCs w:val="12"/>
              </w:rPr>
            </w:pPr>
            <w:r w:rsidRPr="00865CFF">
              <w:rPr>
                <w:rFonts w:ascii="Arial" w:hAnsi="Arial" w:cs="Arial"/>
                <w:b/>
                <w:bCs/>
                <w:color w:val="000000"/>
                <w:sz w:val="12"/>
                <w:szCs w:val="12"/>
              </w:rPr>
              <w:t>196 289 229,01</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b/>
                <w:bCs/>
                <w:color w:val="000000"/>
                <w:sz w:val="12"/>
                <w:szCs w:val="12"/>
              </w:rPr>
            </w:pPr>
            <w:r w:rsidRPr="00865CFF">
              <w:rPr>
                <w:rFonts w:ascii="Arial" w:hAnsi="Arial" w:cs="Arial"/>
                <w:b/>
                <w:bCs/>
                <w:color w:val="000000"/>
                <w:sz w:val="12"/>
                <w:szCs w:val="12"/>
              </w:rPr>
              <w:t>55 231 854,75</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b/>
                <w:bCs/>
                <w:color w:val="000000"/>
                <w:sz w:val="12"/>
                <w:szCs w:val="12"/>
              </w:rPr>
            </w:pPr>
            <w:r w:rsidRPr="00865CFF">
              <w:rPr>
                <w:rFonts w:ascii="Arial" w:hAnsi="Arial" w:cs="Arial"/>
                <w:b/>
                <w:bCs/>
                <w:color w:val="000000"/>
                <w:sz w:val="12"/>
                <w:szCs w:val="12"/>
              </w:rPr>
              <w:t>63 172 073,42</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ОБЩЕГОСУДАРСТВЕННЫЕ ВОПРОСЫ</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0100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0000000000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1 707 084,79</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1 242 081,66</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1 226 481,66</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w:t>
            </w:r>
            <w:r w:rsidRPr="00865CFF">
              <w:rPr>
                <w:rFonts w:ascii="Arial" w:hAnsi="Arial" w:cs="Arial"/>
                <w:color w:val="000000"/>
                <w:sz w:val="12"/>
                <w:szCs w:val="12"/>
              </w:rPr>
              <w:t>а</w:t>
            </w:r>
            <w:r w:rsidRPr="00865CFF">
              <w:rPr>
                <w:rFonts w:ascii="Arial" w:hAnsi="Arial" w:cs="Arial"/>
                <w:color w:val="000000"/>
                <w:sz w:val="12"/>
                <w:szCs w:val="12"/>
              </w:rPr>
              <w:t>нов муниц</w:t>
            </w:r>
            <w:r w:rsidRPr="00865CFF">
              <w:rPr>
                <w:rFonts w:ascii="Arial" w:hAnsi="Arial" w:cs="Arial"/>
                <w:color w:val="000000"/>
                <w:sz w:val="12"/>
                <w:szCs w:val="12"/>
              </w:rPr>
              <w:t>и</w:t>
            </w:r>
            <w:r w:rsidRPr="00865CFF">
              <w:rPr>
                <w:rFonts w:ascii="Arial" w:hAnsi="Arial" w:cs="Arial"/>
                <w:color w:val="000000"/>
                <w:sz w:val="12"/>
                <w:szCs w:val="12"/>
              </w:rPr>
              <w:t>пальных образований</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0103</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0000000000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18 000,00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18 000,00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18 000,00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Расходы на обеспечение функций представительного органа муниципальн</w:t>
            </w:r>
            <w:r w:rsidRPr="00865CFF">
              <w:rPr>
                <w:rFonts w:ascii="Arial" w:hAnsi="Arial" w:cs="Arial"/>
                <w:color w:val="000000"/>
                <w:sz w:val="12"/>
                <w:szCs w:val="12"/>
              </w:rPr>
              <w:t>о</w:t>
            </w:r>
            <w:r w:rsidRPr="00865CFF">
              <w:rPr>
                <w:rFonts w:ascii="Arial" w:hAnsi="Arial" w:cs="Arial"/>
                <w:color w:val="000000"/>
                <w:sz w:val="12"/>
                <w:szCs w:val="12"/>
              </w:rPr>
              <w:t>го образования</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0103</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9200000000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18 000,00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18 000,00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18 000,00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Совет депутатов</w:t>
            </w:r>
            <w:r w:rsidR="00ED1361">
              <w:rPr>
                <w:rFonts w:ascii="Arial" w:hAnsi="Arial" w:cs="Arial"/>
                <w:color w:val="000000"/>
                <w:sz w:val="12"/>
                <w:szCs w:val="12"/>
              </w:rPr>
              <w:t xml:space="preserve"> </w:t>
            </w:r>
            <w:r w:rsidRPr="00865CFF">
              <w:rPr>
                <w:rFonts w:ascii="Arial" w:hAnsi="Arial" w:cs="Arial"/>
                <w:color w:val="000000"/>
                <w:sz w:val="12"/>
                <w:szCs w:val="12"/>
              </w:rPr>
              <w:t>Валдайского городского поселения</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0103</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9290000000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18 000,00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18 000,00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18 000,00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Расходы на обеспечение функций Совета депутатов</w:t>
            </w:r>
            <w:r w:rsidR="00ED1361">
              <w:rPr>
                <w:rFonts w:ascii="Arial" w:hAnsi="Arial" w:cs="Arial"/>
                <w:color w:val="000000"/>
                <w:sz w:val="12"/>
                <w:szCs w:val="12"/>
              </w:rPr>
              <w:t xml:space="preserve"> </w:t>
            </w:r>
            <w:r w:rsidRPr="00865CFF">
              <w:rPr>
                <w:rFonts w:ascii="Arial" w:hAnsi="Arial" w:cs="Arial"/>
                <w:color w:val="000000"/>
                <w:sz w:val="12"/>
                <w:szCs w:val="12"/>
              </w:rPr>
              <w:t>Ва</w:t>
            </w:r>
            <w:r w:rsidRPr="00865CFF">
              <w:rPr>
                <w:rFonts w:ascii="Arial" w:hAnsi="Arial" w:cs="Arial"/>
                <w:color w:val="000000"/>
                <w:sz w:val="12"/>
                <w:szCs w:val="12"/>
              </w:rPr>
              <w:t>л</w:t>
            </w:r>
            <w:r w:rsidRPr="00865CFF">
              <w:rPr>
                <w:rFonts w:ascii="Arial" w:hAnsi="Arial" w:cs="Arial"/>
                <w:color w:val="000000"/>
                <w:sz w:val="12"/>
                <w:szCs w:val="12"/>
              </w:rPr>
              <w:t>дайского городского поселения</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0103</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9290002110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18 000,00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18 000,00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18 000,00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Прочая закупка товаров, работ и услуг</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0103</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9290002110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18 000,00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18 000,00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18 000,00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Обеспечение деятельности финансовых, налоговых и там</w:t>
            </w:r>
            <w:r w:rsidRPr="00865CFF">
              <w:rPr>
                <w:rFonts w:ascii="Arial" w:hAnsi="Arial" w:cs="Arial"/>
                <w:color w:val="000000"/>
                <w:sz w:val="12"/>
                <w:szCs w:val="12"/>
              </w:rPr>
              <w:t>о</w:t>
            </w:r>
            <w:r w:rsidRPr="00865CFF">
              <w:rPr>
                <w:rFonts w:ascii="Arial" w:hAnsi="Arial" w:cs="Arial"/>
                <w:color w:val="000000"/>
                <w:sz w:val="12"/>
                <w:szCs w:val="12"/>
              </w:rPr>
              <w:t>женных органов и органов финансового (финансово-бюджетного) надз</w:t>
            </w:r>
            <w:r w:rsidRPr="00865CFF">
              <w:rPr>
                <w:rFonts w:ascii="Arial" w:hAnsi="Arial" w:cs="Arial"/>
                <w:color w:val="000000"/>
                <w:sz w:val="12"/>
                <w:szCs w:val="12"/>
              </w:rPr>
              <w:t>о</w:t>
            </w:r>
            <w:r w:rsidRPr="00865CFF">
              <w:rPr>
                <w:rFonts w:ascii="Arial" w:hAnsi="Arial" w:cs="Arial"/>
                <w:color w:val="000000"/>
                <w:sz w:val="12"/>
                <w:szCs w:val="12"/>
              </w:rPr>
              <w:t>ра</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0106</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0000000000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462 020,00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462 020,00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462 020,00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Межбюджетные трансферты</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0106</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9100000000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462 020,00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462 020,00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462 020,00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Иные межбюджетные трансферты</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0106</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9170000000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462 020,00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462 020,00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462 020,00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Межбюджетные трансферты, передаваемые бюджету мун</w:t>
            </w:r>
            <w:r w:rsidRPr="00865CFF">
              <w:rPr>
                <w:rFonts w:ascii="Arial" w:hAnsi="Arial" w:cs="Arial"/>
                <w:color w:val="000000"/>
                <w:sz w:val="12"/>
                <w:szCs w:val="12"/>
              </w:rPr>
              <w:t>и</w:t>
            </w:r>
            <w:r w:rsidRPr="00865CFF">
              <w:rPr>
                <w:rFonts w:ascii="Arial" w:hAnsi="Arial" w:cs="Arial"/>
                <w:color w:val="000000"/>
                <w:sz w:val="12"/>
                <w:szCs w:val="12"/>
              </w:rPr>
              <w:t>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w:t>
            </w:r>
            <w:r w:rsidRPr="00865CFF">
              <w:rPr>
                <w:rFonts w:ascii="Arial" w:hAnsi="Arial" w:cs="Arial"/>
                <w:color w:val="000000"/>
                <w:sz w:val="12"/>
                <w:szCs w:val="12"/>
              </w:rPr>
              <w:t>а</w:t>
            </w:r>
            <w:r w:rsidRPr="00865CFF">
              <w:rPr>
                <w:rFonts w:ascii="Arial" w:hAnsi="Arial" w:cs="Arial"/>
                <w:color w:val="000000"/>
                <w:sz w:val="12"/>
                <w:szCs w:val="12"/>
              </w:rPr>
              <w:t>шениями</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0106</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9170095210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462 020,00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462 020,00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462 020,00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Иные межбюджетные трансферты</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0106</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9170095210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540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462 020,00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462 020,00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462 020,00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Резервные фонды</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0111</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0000000000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100 000,00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100 000,00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100 000,00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Резервные фонды исполнительных органов муниципальных образований</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0111</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9300000000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100 000,00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100 000,00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100 000,00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Расходование средств резервных фондов по предупрежд</w:t>
            </w:r>
            <w:r w:rsidRPr="00865CFF">
              <w:rPr>
                <w:rFonts w:ascii="Arial" w:hAnsi="Arial" w:cs="Arial"/>
                <w:color w:val="000000"/>
                <w:sz w:val="12"/>
                <w:szCs w:val="12"/>
              </w:rPr>
              <w:t>е</w:t>
            </w:r>
            <w:r w:rsidRPr="00865CFF">
              <w:rPr>
                <w:rFonts w:ascii="Arial" w:hAnsi="Arial" w:cs="Arial"/>
                <w:color w:val="000000"/>
                <w:sz w:val="12"/>
                <w:szCs w:val="12"/>
              </w:rPr>
              <w:t>нию и ликвидации чрезвычайных с</w:t>
            </w:r>
            <w:r w:rsidRPr="00865CFF">
              <w:rPr>
                <w:rFonts w:ascii="Arial" w:hAnsi="Arial" w:cs="Arial"/>
                <w:color w:val="000000"/>
                <w:sz w:val="12"/>
                <w:szCs w:val="12"/>
              </w:rPr>
              <w:t>и</w:t>
            </w:r>
            <w:r w:rsidRPr="00865CFF">
              <w:rPr>
                <w:rFonts w:ascii="Arial" w:hAnsi="Arial" w:cs="Arial"/>
                <w:color w:val="000000"/>
                <w:sz w:val="12"/>
                <w:szCs w:val="12"/>
              </w:rPr>
              <w:t>туаций и последствий стихийных бедствий</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0111</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9390000000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100 000,00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100 000,00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100 000,00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Резервный фонд администрации Валдайского муниципал</w:t>
            </w:r>
            <w:r w:rsidRPr="00865CFF">
              <w:rPr>
                <w:rFonts w:ascii="Arial" w:hAnsi="Arial" w:cs="Arial"/>
                <w:color w:val="000000"/>
                <w:sz w:val="12"/>
                <w:szCs w:val="12"/>
              </w:rPr>
              <w:t>ь</w:t>
            </w:r>
            <w:r w:rsidRPr="00865CFF">
              <w:rPr>
                <w:rFonts w:ascii="Arial" w:hAnsi="Arial" w:cs="Arial"/>
                <w:color w:val="000000"/>
                <w:sz w:val="12"/>
                <w:szCs w:val="12"/>
              </w:rPr>
              <w:t>ного района</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0111</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9390010010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100 000,00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100 000,00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100 000,00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Резервные средства</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0111</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9390010010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870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100 000,00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100 000,00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100 000,00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Другие общегосударственные вопросы</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0113</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0000000000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1 127 064,79</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662 061,66</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646 461,66</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w:t>
            </w:r>
            <w:r w:rsidRPr="00865CFF">
              <w:rPr>
                <w:rFonts w:ascii="Arial" w:hAnsi="Arial" w:cs="Arial"/>
                <w:color w:val="000000"/>
                <w:sz w:val="12"/>
                <w:szCs w:val="12"/>
              </w:rPr>
              <w:t>у</w:t>
            </w:r>
            <w:r w:rsidRPr="00865CFF">
              <w:rPr>
                <w:rFonts w:ascii="Arial" w:hAnsi="Arial" w:cs="Arial"/>
                <w:color w:val="000000"/>
                <w:sz w:val="12"/>
                <w:szCs w:val="12"/>
              </w:rPr>
              <w:t>шениям на 2020-2022 годы"</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0113</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0900000000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15 600,00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15 600,00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Профилактика терроризма, экстремизма и других правон</w:t>
            </w:r>
            <w:r w:rsidRPr="00865CFF">
              <w:rPr>
                <w:rFonts w:ascii="Arial" w:hAnsi="Arial" w:cs="Arial"/>
                <w:color w:val="000000"/>
                <w:sz w:val="12"/>
                <w:szCs w:val="12"/>
              </w:rPr>
              <w:t>а</w:t>
            </w:r>
            <w:r w:rsidRPr="00865CFF">
              <w:rPr>
                <w:rFonts w:ascii="Arial" w:hAnsi="Arial" w:cs="Arial"/>
                <w:color w:val="000000"/>
                <w:sz w:val="12"/>
                <w:szCs w:val="12"/>
              </w:rPr>
              <w:t>рушений в Ва</w:t>
            </w:r>
            <w:r w:rsidRPr="00865CFF">
              <w:rPr>
                <w:rFonts w:ascii="Arial" w:hAnsi="Arial" w:cs="Arial"/>
                <w:color w:val="000000"/>
                <w:sz w:val="12"/>
                <w:szCs w:val="12"/>
              </w:rPr>
              <w:t>л</w:t>
            </w:r>
            <w:r w:rsidRPr="00865CFF">
              <w:rPr>
                <w:rFonts w:ascii="Arial" w:hAnsi="Arial" w:cs="Arial"/>
                <w:color w:val="000000"/>
                <w:sz w:val="12"/>
                <w:szCs w:val="12"/>
              </w:rPr>
              <w:t>дайском районе</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0113</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0900100000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12 900,00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12 900,00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w:t>
            </w:r>
            <w:r w:rsidRPr="00865CFF">
              <w:rPr>
                <w:rFonts w:ascii="Arial" w:hAnsi="Arial" w:cs="Arial"/>
                <w:color w:val="000000"/>
                <w:sz w:val="12"/>
                <w:szCs w:val="12"/>
              </w:rPr>
              <w:t>о</w:t>
            </w:r>
            <w:r w:rsidRPr="00865CFF">
              <w:rPr>
                <w:rFonts w:ascii="Arial" w:hAnsi="Arial" w:cs="Arial"/>
                <w:color w:val="000000"/>
                <w:sz w:val="12"/>
                <w:szCs w:val="12"/>
              </w:rPr>
              <w:t>порядка и противодействие прав</w:t>
            </w:r>
            <w:r w:rsidRPr="00865CFF">
              <w:rPr>
                <w:rFonts w:ascii="Arial" w:hAnsi="Arial" w:cs="Arial"/>
                <w:color w:val="000000"/>
                <w:sz w:val="12"/>
                <w:szCs w:val="12"/>
              </w:rPr>
              <w:t>о</w:t>
            </w:r>
            <w:r w:rsidRPr="00865CFF">
              <w:rPr>
                <w:rFonts w:ascii="Arial" w:hAnsi="Arial" w:cs="Arial"/>
                <w:color w:val="000000"/>
                <w:sz w:val="12"/>
                <w:szCs w:val="12"/>
              </w:rPr>
              <w:t>нарушениям в Валдайском муниципальном районе на 2020-2022 годы"</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0113</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0900113110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12 900,00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12 900,00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 xml:space="preserve"> Прочая закупка товаров, работ и услуг</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0113</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0900113110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12 900,00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12 900,00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Противодействие коррупции в Валдайском муниципальном районе</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0113</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0900300000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2 700,00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2 700,00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w:t>
            </w:r>
            <w:r w:rsidRPr="00865CFF">
              <w:rPr>
                <w:rFonts w:ascii="Arial" w:hAnsi="Arial" w:cs="Arial"/>
                <w:color w:val="000000"/>
                <w:sz w:val="12"/>
                <w:szCs w:val="12"/>
              </w:rPr>
              <w:t>о</w:t>
            </w:r>
            <w:r w:rsidRPr="00865CFF">
              <w:rPr>
                <w:rFonts w:ascii="Arial" w:hAnsi="Arial" w:cs="Arial"/>
                <w:color w:val="000000"/>
                <w:sz w:val="12"/>
                <w:szCs w:val="12"/>
              </w:rPr>
              <w:t>порядка и противодействие прав</w:t>
            </w:r>
            <w:r w:rsidRPr="00865CFF">
              <w:rPr>
                <w:rFonts w:ascii="Arial" w:hAnsi="Arial" w:cs="Arial"/>
                <w:color w:val="000000"/>
                <w:sz w:val="12"/>
                <w:szCs w:val="12"/>
              </w:rPr>
              <w:t>о</w:t>
            </w:r>
            <w:r w:rsidRPr="00865CFF">
              <w:rPr>
                <w:rFonts w:ascii="Arial" w:hAnsi="Arial" w:cs="Arial"/>
                <w:color w:val="000000"/>
                <w:sz w:val="12"/>
                <w:szCs w:val="12"/>
              </w:rPr>
              <w:t>нарушениям в Валдайском муниципальном районе на 2020-2022 годы"</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0113</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0900331100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2 700,00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2 700,00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 xml:space="preserve"> Прочая закупка товаров, работ и услуг</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0113</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0900331100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2 700,00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2 700,00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Муниципальная программа "Развитие муниципальной слу</w:t>
            </w:r>
            <w:r w:rsidRPr="00865CFF">
              <w:rPr>
                <w:rFonts w:ascii="Arial" w:hAnsi="Arial" w:cs="Arial"/>
                <w:color w:val="000000"/>
                <w:sz w:val="12"/>
                <w:szCs w:val="12"/>
              </w:rPr>
              <w:t>ж</w:t>
            </w:r>
            <w:r w:rsidRPr="00865CFF">
              <w:rPr>
                <w:rFonts w:ascii="Arial" w:hAnsi="Arial" w:cs="Arial"/>
                <w:color w:val="000000"/>
                <w:sz w:val="12"/>
                <w:szCs w:val="12"/>
              </w:rPr>
              <w:t>бы и форм участия населения в осуществлении местного самоуправления в Валдайском муниц</w:t>
            </w:r>
            <w:r w:rsidRPr="00865CFF">
              <w:rPr>
                <w:rFonts w:ascii="Arial" w:hAnsi="Arial" w:cs="Arial"/>
                <w:color w:val="000000"/>
                <w:sz w:val="12"/>
                <w:szCs w:val="12"/>
              </w:rPr>
              <w:t>и</w:t>
            </w:r>
            <w:r w:rsidRPr="00865CFF">
              <w:rPr>
                <w:rFonts w:ascii="Arial" w:hAnsi="Arial" w:cs="Arial"/>
                <w:color w:val="000000"/>
                <w:sz w:val="12"/>
                <w:szCs w:val="12"/>
              </w:rPr>
              <w:t>пальном районе на 2019-2023 годы"</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0113</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1700000000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10 000,00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10 000,00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Стимулирование социальной активности, достижений гра</w:t>
            </w:r>
            <w:r w:rsidRPr="00865CFF">
              <w:rPr>
                <w:rFonts w:ascii="Arial" w:hAnsi="Arial" w:cs="Arial"/>
                <w:color w:val="000000"/>
                <w:sz w:val="12"/>
                <w:szCs w:val="12"/>
              </w:rPr>
              <w:t>ж</w:t>
            </w:r>
            <w:r w:rsidRPr="00865CFF">
              <w:rPr>
                <w:rFonts w:ascii="Arial" w:hAnsi="Arial" w:cs="Arial"/>
                <w:color w:val="000000"/>
                <w:sz w:val="12"/>
                <w:szCs w:val="12"/>
              </w:rPr>
              <w:t>дан, ТОС, добившихся значительных успехов в обществе</w:t>
            </w:r>
            <w:r w:rsidRPr="00865CFF">
              <w:rPr>
                <w:rFonts w:ascii="Arial" w:hAnsi="Arial" w:cs="Arial"/>
                <w:color w:val="000000"/>
                <w:sz w:val="12"/>
                <w:szCs w:val="12"/>
              </w:rPr>
              <w:t>н</w:t>
            </w:r>
            <w:r w:rsidRPr="00865CFF">
              <w:rPr>
                <w:rFonts w:ascii="Arial" w:hAnsi="Arial" w:cs="Arial"/>
                <w:color w:val="000000"/>
                <w:sz w:val="12"/>
                <w:szCs w:val="12"/>
              </w:rPr>
              <w:t>ной работе, внесших значительный вклад в развитие местн</w:t>
            </w:r>
            <w:r w:rsidRPr="00865CFF">
              <w:rPr>
                <w:rFonts w:ascii="Arial" w:hAnsi="Arial" w:cs="Arial"/>
                <w:color w:val="000000"/>
                <w:sz w:val="12"/>
                <w:szCs w:val="12"/>
              </w:rPr>
              <w:t>о</w:t>
            </w:r>
            <w:r w:rsidRPr="00865CFF">
              <w:rPr>
                <w:rFonts w:ascii="Arial" w:hAnsi="Arial" w:cs="Arial"/>
                <w:color w:val="000000"/>
                <w:sz w:val="12"/>
                <w:szCs w:val="12"/>
              </w:rPr>
              <w:t>го самоуправл</w:t>
            </w:r>
            <w:r w:rsidRPr="00865CFF">
              <w:rPr>
                <w:rFonts w:ascii="Arial" w:hAnsi="Arial" w:cs="Arial"/>
                <w:color w:val="000000"/>
                <w:sz w:val="12"/>
                <w:szCs w:val="12"/>
              </w:rPr>
              <w:t>е</w:t>
            </w:r>
            <w:r w:rsidRPr="00865CFF">
              <w:rPr>
                <w:rFonts w:ascii="Arial" w:hAnsi="Arial" w:cs="Arial"/>
                <w:color w:val="000000"/>
                <w:sz w:val="12"/>
                <w:szCs w:val="12"/>
              </w:rPr>
              <w:t>ния</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0113</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1700600000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10 000,00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10 000,00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в части реализации прое</w:t>
            </w:r>
            <w:r w:rsidRPr="00865CFF">
              <w:rPr>
                <w:rFonts w:ascii="Arial" w:hAnsi="Arial" w:cs="Arial"/>
                <w:color w:val="000000"/>
                <w:sz w:val="12"/>
                <w:szCs w:val="12"/>
              </w:rPr>
              <w:t>к</w:t>
            </w:r>
            <w:r w:rsidRPr="00865CFF">
              <w:rPr>
                <w:rFonts w:ascii="Arial" w:hAnsi="Arial" w:cs="Arial"/>
                <w:color w:val="000000"/>
                <w:sz w:val="12"/>
                <w:szCs w:val="12"/>
              </w:rPr>
              <w:t>тов ТОС по развитию территорий в Валдайском городском поселении</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0113</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1700666400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10 000,00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10 000,00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 xml:space="preserve"> Прочая закупка товаров, работ и услуг</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0113</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1700666400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10 000,00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10 000,00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0113</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9400000000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1 111 464,79</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636 461,66</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636 461,66</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 xml:space="preserve"> Расходы на мероприятия по решению вопросов местного значения</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0113</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9450000000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502 769,85</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99 776,00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99 776,00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Другие общегосударственные вопросы</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0113</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9450010430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102 769,85</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99 776,00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99 776,00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 xml:space="preserve"> Исполнение судебных актов Российской Федерации и мир</w:t>
            </w:r>
            <w:r w:rsidRPr="00865CFF">
              <w:rPr>
                <w:rFonts w:ascii="Arial" w:hAnsi="Arial" w:cs="Arial"/>
                <w:color w:val="000000"/>
                <w:sz w:val="12"/>
                <w:szCs w:val="12"/>
              </w:rPr>
              <w:t>о</w:t>
            </w:r>
            <w:r w:rsidRPr="00865CFF">
              <w:rPr>
                <w:rFonts w:ascii="Arial" w:hAnsi="Arial" w:cs="Arial"/>
                <w:color w:val="000000"/>
                <w:sz w:val="12"/>
                <w:szCs w:val="12"/>
              </w:rPr>
              <w:t>вых соглашений по возмещению пр</w:t>
            </w:r>
            <w:r w:rsidRPr="00865CFF">
              <w:rPr>
                <w:rFonts w:ascii="Arial" w:hAnsi="Arial" w:cs="Arial"/>
                <w:color w:val="000000"/>
                <w:sz w:val="12"/>
                <w:szCs w:val="12"/>
              </w:rPr>
              <w:t>и</w:t>
            </w:r>
            <w:r w:rsidRPr="00865CFF">
              <w:rPr>
                <w:rFonts w:ascii="Arial" w:hAnsi="Arial" w:cs="Arial"/>
                <w:color w:val="000000"/>
                <w:sz w:val="12"/>
                <w:szCs w:val="12"/>
              </w:rPr>
              <w:t>чиненного вреда</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0113</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9450010430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831</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3 993,85</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1 000,00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1 000,00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 xml:space="preserve"> Уплата иных платежей</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0113</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9450010430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853</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98 776,00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98 776,00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98 776,00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Административное наказание в виде штрафа</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0113</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9450010431</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400 000,00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 xml:space="preserve"> Уплата иных платежей</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0113</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9450010431</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853</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400 000,00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 xml:space="preserve"> Содержание имущества муниципальной казны</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0113</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9460000000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608 694,94</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536 685,66</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536 685,66</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Реализация</w:t>
            </w:r>
            <w:r w:rsidR="008C4626">
              <w:rPr>
                <w:rFonts w:ascii="Arial" w:hAnsi="Arial" w:cs="Arial"/>
                <w:color w:val="000000"/>
                <w:sz w:val="12"/>
                <w:szCs w:val="12"/>
              </w:rPr>
              <w:t xml:space="preserve"> </w:t>
            </w:r>
            <w:r w:rsidRPr="00865CFF">
              <w:rPr>
                <w:rFonts w:ascii="Arial" w:hAnsi="Arial" w:cs="Arial"/>
                <w:color w:val="000000"/>
                <w:sz w:val="12"/>
                <w:szCs w:val="12"/>
              </w:rPr>
              <w:t>мероприятий по содержанию имущества мун</w:t>
            </w:r>
            <w:r w:rsidRPr="00865CFF">
              <w:rPr>
                <w:rFonts w:ascii="Arial" w:hAnsi="Arial" w:cs="Arial"/>
                <w:color w:val="000000"/>
                <w:sz w:val="12"/>
                <w:szCs w:val="12"/>
              </w:rPr>
              <w:t>и</w:t>
            </w:r>
            <w:r w:rsidRPr="00865CFF">
              <w:rPr>
                <w:rFonts w:ascii="Arial" w:hAnsi="Arial" w:cs="Arial"/>
                <w:color w:val="000000"/>
                <w:sz w:val="12"/>
                <w:szCs w:val="12"/>
              </w:rPr>
              <w:t>ципальной казны</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0113</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9460010410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456 611,26</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435 685,66</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435 685,66</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 xml:space="preserve"> Прочая закупка товаров, работ и услуг</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0113</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9460010410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232 607,02</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222 698,02</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222 698,02</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 xml:space="preserve"> Закупка энергетических ресурсов</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0113</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9460010410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247</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224 004,24</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212 987,64</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212 987,64</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Оценка недвижимости, признание прав и регулирование отношений по государственной собс</w:t>
            </w:r>
            <w:r w:rsidRPr="00865CFF">
              <w:rPr>
                <w:rFonts w:ascii="Arial" w:hAnsi="Arial" w:cs="Arial"/>
                <w:color w:val="000000"/>
                <w:sz w:val="12"/>
                <w:szCs w:val="12"/>
              </w:rPr>
              <w:t>т</w:t>
            </w:r>
            <w:r w:rsidRPr="00865CFF">
              <w:rPr>
                <w:rFonts w:ascii="Arial" w:hAnsi="Arial" w:cs="Arial"/>
                <w:color w:val="000000"/>
                <w:sz w:val="12"/>
                <w:szCs w:val="12"/>
              </w:rPr>
              <w:t>венности</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0113</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9460010420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101 000,00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101 000,00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101 000,00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 xml:space="preserve"> Прочая закупка товаров, работ и услуг</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0113</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9460010420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101 000,00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101 000,00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101 000,00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Оплата комиссии по начисленным платежам за найм, до</w:t>
            </w:r>
            <w:r w:rsidRPr="00865CFF">
              <w:rPr>
                <w:rFonts w:ascii="Arial" w:hAnsi="Arial" w:cs="Arial"/>
                <w:color w:val="000000"/>
                <w:sz w:val="12"/>
                <w:szCs w:val="12"/>
              </w:rPr>
              <w:t>с</w:t>
            </w:r>
            <w:r w:rsidRPr="00865CFF">
              <w:rPr>
                <w:rFonts w:ascii="Arial" w:hAnsi="Arial" w:cs="Arial"/>
                <w:color w:val="000000"/>
                <w:sz w:val="12"/>
                <w:szCs w:val="12"/>
              </w:rPr>
              <w:t>тавка квитанций</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0113</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9460010450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51 083,68</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 xml:space="preserve"> Прочая закупка товаров, работ и услуг</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0113</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9460010450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51 083,68</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 xml:space="preserve"> НАЦИОНАЛЬНАЯ БЕЗОПАСНОСТЬ И ПРАВООХРАН</w:t>
            </w:r>
            <w:r w:rsidRPr="00865CFF">
              <w:rPr>
                <w:rFonts w:ascii="Arial" w:hAnsi="Arial" w:cs="Arial"/>
                <w:color w:val="000000"/>
                <w:sz w:val="12"/>
                <w:szCs w:val="12"/>
              </w:rPr>
              <w:t>И</w:t>
            </w:r>
            <w:r w:rsidRPr="00865CFF">
              <w:rPr>
                <w:rFonts w:ascii="Arial" w:hAnsi="Arial" w:cs="Arial"/>
                <w:color w:val="000000"/>
                <w:sz w:val="12"/>
                <w:szCs w:val="12"/>
              </w:rPr>
              <w:lastRenderedPageBreak/>
              <w:t>ТЕЛЬНАЯ ДЕЯТЕЛ</w:t>
            </w:r>
            <w:r w:rsidRPr="00865CFF">
              <w:rPr>
                <w:rFonts w:ascii="Arial" w:hAnsi="Arial" w:cs="Arial"/>
                <w:color w:val="000000"/>
                <w:sz w:val="12"/>
                <w:szCs w:val="12"/>
              </w:rPr>
              <w:t>Ь</w:t>
            </w:r>
            <w:r w:rsidRPr="00865CFF">
              <w:rPr>
                <w:rFonts w:ascii="Arial" w:hAnsi="Arial" w:cs="Arial"/>
                <w:color w:val="000000"/>
                <w:sz w:val="12"/>
                <w:szCs w:val="12"/>
              </w:rPr>
              <w:t>НОСТЬ</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lastRenderedPageBreak/>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0300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0000000000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1 495 510,00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436 738,48</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lastRenderedPageBreak/>
              <w:t>Защита населения и территории от чрезвычайных ситуаций природного и техногенного характера, пожарная безопа</w:t>
            </w:r>
            <w:r w:rsidRPr="00865CFF">
              <w:rPr>
                <w:rFonts w:ascii="Arial" w:hAnsi="Arial" w:cs="Arial"/>
                <w:color w:val="000000"/>
                <w:sz w:val="12"/>
                <w:szCs w:val="12"/>
              </w:rPr>
              <w:t>с</w:t>
            </w:r>
            <w:r w:rsidRPr="00865CFF">
              <w:rPr>
                <w:rFonts w:ascii="Arial" w:hAnsi="Arial" w:cs="Arial"/>
                <w:color w:val="000000"/>
                <w:sz w:val="12"/>
                <w:szCs w:val="12"/>
              </w:rPr>
              <w:t>ность</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0310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0000000000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182 000,00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181 738,48</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Муниципальная программа "Реализация первичных мер пожарной безопасности на территории Валдайского горо</w:t>
            </w:r>
            <w:r w:rsidRPr="00865CFF">
              <w:rPr>
                <w:rFonts w:ascii="Arial" w:hAnsi="Arial" w:cs="Arial"/>
                <w:color w:val="000000"/>
                <w:sz w:val="12"/>
                <w:szCs w:val="12"/>
              </w:rPr>
              <w:t>д</w:t>
            </w:r>
            <w:r w:rsidRPr="00865CFF">
              <w:rPr>
                <w:rFonts w:ascii="Arial" w:hAnsi="Arial" w:cs="Arial"/>
                <w:color w:val="000000"/>
                <w:sz w:val="12"/>
                <w:szCs w:val="12"/>
              </w:rPr>
              <w:t>ского пос</w:t>
            </w:r>
            <w:r w:rsidRPr="00865CFF">
              <w:rPr>
                <w:rFonts w:ascii="Arial" w:hAnsi="Arial" w:cs="Arial"/>
                <w:color w:val="000000"/>
                <w:sz w:val="12"/>
                <w:szCs w:val="12"/>
              </w:rPr>
              <w:t>е</w:t>
            </w:r>
            <w:r w:rsidRPr="00865CFF">
              <w:rPr>
                <w:rFonts w:ascii="Arial" w:hAnsi="Arial" w:cs="Arial"/>
                <w:color w:val="000000"/>
                <w:sz w:val="12"/>
                <w:szCs w:val="12"/>
              </w:rPr>
              <w:t>ления на 2020-2022 годы"</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0310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1900000000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182 000,00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181 738,48</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w:t>
            </w:r>
            <w:r w:rsidRPr="00865CFF">
              <w:rPr>
                <w:rFonts w:ascii="Arial" w:hAnsi="Arial" w:cs="Arial"/>
                <w:color w:val="000000"/>
                <w:sz w:val="12"/>
                <w:szCs w:val="12"/>
              </w:rPr>
              <w:t>с</w:t>
            </w:r>
            <w:r w:rsidRPr="00865CFF">
              <w:rPr>
                <w:rFonts w:ascii="Arial" w:hAnsi="Arial" w:cs="Arial"/>
                <w:color w:val="000000"/>
                <w:sz w:val="12"/>
                <w:szCs w:val="12"/>
              </w:rPr>
              <w:t>ности на территории Валда</w:t>
            </w:r>
            <w:r w:rsidRPr="00865CFF">
              <w:rPr>
                <w:rFonts w:ascii="Arial" w:hAnsi="Arial" w:cs="Arial"/>
                <w:color w:val="000000"/>
                <w:sz w:val="12"/>
                <w:szCs w:val="12"/>
              </w:rPr>
              <w:t>й</w:t>
            </w:r>
            <w:r w:rsidRPr="00865CFF">
              <w:rPr>
                <w:rFonts w:ascii="Arial" w:hAnsi="Arial" w:cs="Arial"/>
                <w:color w:val="000000"/>
                <w:sz w:val="12"/>
                <w:szCs w:val="12"/>
              </w:rPr>
              <w:t>ского городского поселения на 2020-2022 годы"</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0310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1900100000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7 000,00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7 000,00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Мероприятия по обеспечению первичных мер пожарной без</w:t>
            </w:r>
            <w:r w:rsidRPr="00865CFF">
              <w:rPr>
                <w:rFonts w:ascii="Arial" w:hAnsi="Arial" w:cs="Arial"/>
                <w:color w:val="000000"/>
                <w:sz w:val="12"/>
                <w:szCs w:val="12"/>
              </w:rPr>
              <w:t>о</w:t>
            </w:r>
            <w:r w:rsidRPr="00865CFF">
              <w:rPr>
                <w:rFonts w:ascii="Arial" w:hAnsi="Arial" w:cs="Arial"/>
                <w:color w:val="000000"/>
                <w:sz w:val="12"/>
                <w:szCs w:val="12"/>
              </w:rPr>
              <w:t>пасности</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0310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1900140110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7 000,00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7 000,00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 xml:space="preserve"> Прочая закупка товаров, работ и услуг</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0310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1900140110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7 000,00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7 000,00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w:t>
            </w:r>
            <w:r w:rsidRPr="00865CFF">
              <w:rPr>
                <w:rFonts w:ascii="Arial" w:hAnsi="Arial" w:cs="Arial"/>
                <w:color w:val="000000"/>
                <w:sz w:val="12"/>
                <w:szCs w:val="12"/>
              </w:rPr>
              <w:t>л</w:t>
            </w:r>
            <w:r w:rsidRPr="00865CFF">
              <w:rPr>
                <w:rFonts w:ascii="Arial" w:hAnsi="Arial" w:cs="Arial"/>
                <w:color w:val="000000"/>
                <w:sz w:val="12"/>
                <w:szCs w:val="12"/>
              </w:rPr>
              <w:t>дайского городского поселения на 2020-2022 годы"</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0310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1900300000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175 000,00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174 738,48</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Мероприятия по обеспечению первичных мер пожарной без</w:t>
            </w:r>
            <w:r w:rsidRPr="00865CFF">
              <w:rPr>
                <w:rFonts w:ascii="Arial" w:hAnsi="Arial" w:cs="Arial"/>
                <w:color w:val="000000"/>
                <w:sz w:val="12"/>
                <w:szCs w:val="12"/>
              </w:rPr>
              <w:t>о</w:t>
            </w:r>
            <w:r w:rsidRPr="00865CFF">
              <w:rPr>
                <w:rFonts w:ascii="Arial" w:hAnsi="Arial" w:cs="Arial"/>
                <w:color w:val="000000"/>
                <w:sz w:val="12"/>
                <w:szCs w:val="12"/>
              </w:rPr>
              <w:t>пасности</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0310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1900340110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175 000,00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174 738,48</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 xml:space="preserve"> Прочая закупка товаров, работ и услуг</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0310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1900340110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105 000,00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115 000,00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 в связи с прои</w:t>
            </w:r>
            <w:r w:rsidRPr="00865CFF">
              <w:rPr>
                <w:rFonts w:ascii="Arial" w:hAnsi="Arial" w:cs="Arial"/>
                <w:color w:val="000000"/>
                <w:sz w:val="12"/>
                <w:szCs w:val="12"/>
              </w:rPr>
              <w:t>з</w:t>
            </w:r>
            <w:r w:rsidRPr="00865CFF">
              <w:rPr>
                <w:rFonts w:ascii="Arial" w:hAnsi="Arial" w:cs="Arial"/>
                <w:color w:val="000000"/>
                <w:sz w:val="12"/>
                <w:szCs w:val="12"/>
              </w:rPr>
              <w:t>водством (реализацией) товаров, выполнением работ, ок</w:t>
            </w:r>
            <w:r w:rsidRPr="00865CFF">
              <w:rPr>
                <w:rFonts w:ascii="Arial" w:hAnsi="Arial" w:cs="Arial"/>
                <w:color w:val="000000"/>
                <w:sz w:val="12"/>
                <w:szCs w:val="12"/>
              </w:rPr>
              <w:t>а</w:t>
            </w:r>
            <w:r w:rsidRPr="00865CFF">
              <w:rPr>
                <w:rFonts w:ascii="Arial" w:hAnsi="Arial" w:cs="Arial"/>
                <w:color w:val="000000"/>
                <w:sz w:val="12"/>
                <w:szCs w:val="12"/>
              </w:rPr>
              <w:t>зан</w:t>
            </w:r>
            <w:r w:rsidRPr="00865CFF">
              <w:rPr>
                <w:rFonts w:ascii="Arial" w:hAnsi="Arial" w:cs="Arial"/>
                <w:color w:val="000000"/>
                <w:sz w:val="12"/>
                <w:szCs w:val="12"/>
              </w:rPr>
              <w:t>и</w:t>
            </w:r>
            <w:r w:rsidRPr="00865CFF">
              <w:rPr>
                <w:rFonts w:ascii="Arial" w:hAnsi="Arial" w:cs="Arial"/>
                <w:color w:val="000000"/>
                <w:sz w:val="12"/>
                <w:szCs w:val="12"/>
              </w:rPr>
              <w:t>ем услуг</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0310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1900340110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811</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70 000,00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59 738,48</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Другие вопросы в области национальной безопасности и пр</w:t>
            </w:r>
            <w:r w:rsidRPr="00865CFF">
              <w:rPr>
                <w:rFonts w:ascii="Arial" w:hAnsi="Arial" w:cs="Arial"/>
                <w:color w:val="000000"/>
                <w:sz w:val="12"/>
                <w:szCs w:val="12"/>
              </w:rPr>
              <w:t>а</w:t>
            </w:r>
            <w:r w:rsidRPr="00865CFF">
              <w:rPr>
                <w:rFonts w:ascii="Arial" w:hAnsi="Arial" w:cs="Arial"/>
                <w:color w:val="000000"/>
                <w:sz w:val="12"/>
                <w:szCs w:val="12"/>
              </w:rPr>
              <w:t>воохранительной деятельности</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0314</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0000000000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1 313 510,00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255 000,00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w:t>
            </w:r>
            <w:r w:rsidRPr="00865CFF">
              <w:rPr>
                <w:rFonts w:ascii="Arial" w:hAnsi="Arial" w:cs="Arial"/>
                <w:color w:val="000000"/>
                <w:sz w:val="12"/>
                <w:szCs w:val="12"/>
              </w:rPr>
              <w:t>т</w:t>
            </w:r>
            <w:r w:rsidRPr="00865CFF">
              <w:rPr>
                <w:rFonts w:ascii="Arial" w:hAnsi="Arial" w:cs="Arial"/>
                <w:color w:val="000000"/>
                <w:sz w:val="12"/>
                <w:szCs w:val="12"/>
              </w:rPr>
              <w:t>вию правонарушениям на 2020-2022 годы"</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0314</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0900000000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1 313 510,00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255 000,00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Профилактика терроризма, экстремизма и других правон</w:t>
            </w:r>
            <w:r w:rsidRPr="00865CFF">
              <w:rPr>
                <w:rFonts w:ascii="Arial" w:hAnsi="Arial" w:cs="Arial"/>
                <w:color w:val="000000"/>
                <w:sz w:val="12"/>
                <w:szCs w:val="12"/>
              </w:rPr>
              <w:t>а</w:t>
            </w:r>
            <w:r w:rsidRPr="00865CFF">
              <w:rPr>
                <w:rFonts w:ascii="Arial" w:hAnsi="Arial" w:cs="Arial"/>
                <w:color w:val="000000"/>
                <w:sz w:val="12"/>
                <w:szCs w:val="12"/>
              </w:rPr>
              <w:t>рушений в Валда</w:t>
            </w:r>
            <w:r w:rsidRPr="00865CFF">
              <w:rPr>
                <w:rFonts w:ascii="Arial" w:hAnsi="Arial" w:cs="Arial"/>
                <w:color w:val="000000"/>
                <w:sz w:val="12"/>
                <w:szCs w:val="12"/>
              </w:rPr>
              <w:t>й</w:t>
            </w:r>
            <w:r w:rsidRPr="00865CFF">
              <w:rPr>
                <w:rFonts w:ascii="Arial" w:hAnsi="Arial" w:cs="Arial"/>
                <w:color w:val="000000"/>
                <w:sz w:val="12"/>
                <w:szCs w:val="12"/>
              </w:rPr>
              <w:t>ском районе</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0314</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0900100000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1 313 510,00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255 000,00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Мероприятия по обслуживанию системы оповещения в г. Ва</w:t>
            </w:r>
            <w:r w:rsidRPr="00865CFF">
              <w:rPr>
                <w:rFonts w:ascii="Arial" w:hAnsi="Arial" w:cs="Arial"/>
                <w:color w:val="000000"/>
                <w:sz w:val="12"/>
                <w:szCs w:val="12"/>
              </w:rPr>
              <w:t>л</w:t>
            </w:r>
            <w:r w:rsidRPr="00865CFF">
              <w:rPr>
                <w:rFonts w:ascii="Arial" w:hAnsi="Arial" w:cs="Arial"/>
                <w:color w:val="000000"/>
                <w:sz w:val="12"/>
                <w:szCs w:val="12"/>
              </w:rPr>
              <w:t>дай</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0314</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0900112410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30 000,00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30 000,00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 xml:space="preserve"> Прочая закупка товаров, работ и услуг</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0314</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0900112410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30 000,00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30 000,00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Разработка проектно-сметной документации для проведения мероприятий по установке видеок</w:t>
            </w:r>
            <w:r w:rsidRPr="00865CFF">
              <w:rPr>
                <w:rFonts w:ascii="Arial" w:hAnsi="Arial" w:cs="Arial"/>
                <w:color w:val="000000"/>
                <w:sz w:val="12"/>
                <w:szCs w:val="12"/>
              </w:rPr>
              <w:t>а</w:t>
            </w:r>
            <w:r w:rsidRPr="00865CFF">
              <w:rPr>
                <w:rFonts w:ascii="Arial" w:hAnsi="Arial" w:cs="Arial"/>
                <w:color w:val="000000"/>
                <w:sz w:val="12"/>
                <w:szCs w:val="12"/>
              </w:rPr>
              <w:t>мер в г. Валдай</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0314</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0900112411</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82 000,00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 xml:space="preserve"> Прочая закупка товаров, работ и услуг</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0314</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0900112411</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82 000,00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Проведение мероприятий по установке видеокамер в г. Валдай</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0314</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0900112500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1 048 510,00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 xml:space="preserve"> Прочая закупка товаров, работ и услуг</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0314</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0900112500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1 048 510,00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Мероприятия по обслуживанию системы видеонаблюдения в г.Валдай</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0314</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0900112600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153 000,00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225 000,00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 xml:space="preserve"> Прочая закупка товаров, работ и услуг</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0314</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0900112600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153 000,00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225 000,00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 xml:space="preserve"> НАЦИОНАЛЬНАЯ ЭКОНОМИКА</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0400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0000000000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95 358 554,96</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31 604 789,14</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31 218 969,14</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Сельское хозяйство и рыболовство</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0405</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0000000000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385 820,00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385 820,00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Муниципальная программа "Поддержка некоммерческих организаций на территории Валдайского городского посел</w:t>
            </w:r>
            <w:r w:rsidRPr="00865CFF">
              <w:rPr>
                <w:rFonts w:ascii="Arial" w:hAnsi="Arial" w:cs="Arial"/>
                <w:color w:val="000000"/>
                <w:sz w:val="12"/>
                <w:szCs w:val="12"/>
              </w:rPr>
              <w:t>е</w:t>
            </w:r>
            <w:r w:rsidRPr="00865CFF">
              <w:rPr>
                <w:rFonts w:ascii="Arial" w:hAnsi="Arial" w:cs="Arial"/>
                <w:color w:val="000000"/>
                <w:sz w:val="12"/>
                <w:szCs w:val="12"/>
              </w:rPr>
              <w:t>ния на 2020-2022 годы"</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0405</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2300000000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385 820,00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385 820,00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Оказание поддержки некоммерческим организациям, расп</w:t>
            </w:r>
            <w:r w:rsidRPr="00865CFF">
              <w:rPr>
                <w:rFonts w:ascii="Arial" w:hAnsi="Arial" w:cs="Arial"/>
                <w:color w:val="000000"/>
                <w:sz w:val="12"/>
                <w:szCs w:val="12"/>
              </w:rPr>
              <w:t>о</w:t>
            </w:r>
            <w:r w:rsidRPr="00865CFF">
              <w:rPr>
                <w:rFonts w:ascii="Arial" w:hAnsi="Arial" w:cs="Arial"/>
                <w:color w:val="000000"/>
                <w:sz w:val="12"/>
                <w:szCs w:val="12"/>
              </w:rPr>
              <w:t>ложенным на те</w:t>
            </w:r>
            <w:r w:rsidRPr="00865CFF">
              <w:rPr>
                <w:rFonts w:ascii="Arial" w:hAnsi="Arial" w:cs="Arial"/>
                <w:color w:val="000000"/>
                <w:sz w:val="12"/>
                <w:szCs w:val="12"/>
              </w:rPr>
              <w:t>р</w:t>
            </w:r>
            <w:r w:rsidRPr="00865CFF">
              <w:rPr>
                <w:rFonts w:ascii="Arial" w:hAnsi="Arial" w:cs="Arial"/>
                <w:color w:val="000000"/>
                <w:sz w:val="12"/>
                <w:szCs w:val="12"/>
              </w:rPr>
              <w:t>ритории Валдайского городского поселения</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0405</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2300100000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385 820,00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385 820,00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Оказание поддержки социально ориентированным неко</w:t>
            </w:r>
            <w:r w:rsidRPr="00865CFF">
              <w:rPr>
                <w:rFonts w:ascii="Arial" w:hAnsi="Arial" w:cs="Arial"/>
                <w:color w:val="000000"/>
                <w:sz w:val="12"/>
                <w:szCs w:val="12"/>
              </w:rPr>
              <w:t>м</w:t>
            </w:r>
            <w:r w:rsidRPr="00865CFF">
              <w:rPr>
                <w:rFonts w:ascii="Arial" w:hAnsi="Arial" w:cs="Arial"/>
                <w:color w:val="000000"/>
                <w:sz w:val="12"/>
                <w:szCs w:val="12"/>
              </w:rPr>
              <w:t>мерческим организациям, осуществляющим деятельность в сфере охр</w:t>
            </w:r>
            <w:r w:rsidRPr="00865CFF">
              <w:rPr>
                <w:rFonts w:ascii="Arial" w:hAnsi="Arial" w:cs="Arial"/>
                <w:color w:val="000000"/>
                <w:sz w:val="12"/>
                <w:szCs w:val="12"/>
              </w:rPr>
              <w:t>а</w:t>
            </w:r>
            <w:r w:rsidRPr="00865CFF">
              <w:rPr>
                <w:rFonts w:ascii="Arial" w:hAnsi="Arial" w:cs="Arial"/>
                <w:color w:val="000000"/>
                <w:sz w:val="12"/>
                <w:szCs w:val="12"/>
              </w:rPr>
              <w:t>ны окружающей среды и защиты животных</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0405</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2300131000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385 820,00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385 820,00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 xml:space="preserve"> Субсидии на возмещение недополученных доходов и (или) возмещение фа</w:t>
            </w:r>
            <w:r w:rsidRPr="00865CFF">
              <w:rPr>
                <w:rFonts w:ascii="Arial" w:hAnsi="Arial" w:cs="Arial"/>
                <w:color w:val="000000"/>
                <w:sz w:val="12"/>
                <w:szCs w:val="12"/>
              </w:rPr>
              <w:t>к</w:t>
            </w:r>
            <w:r w:rsidRPr="00865CFF">
              <w:rPr>
                <w:rFonts w:ascii="Arial" w:hAnsi="Arial" w:cs="Arial"/>
                <w:color w:val="000000"/>
                <w:sz w:val="12"/>
                <w:szCs w:val="12"/>
              </w:rPr>
              <w:t>тически понесенных затрат</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0405</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2300131000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631</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385 820,00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385 820,00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Транспорт</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0408</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0000000000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176 969,14</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176 969,14</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176 969,14</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0408</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9400000000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176 969,14</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176 969,14</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176 969,14</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 xml:space="preserve"> Расходы на мероприятия по решению вопросов местного значения</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0408</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9450000000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176 969,14</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176 969,14</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176 969,14</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C4626" w:rsidP="00066FF1">
            <w:pPr>
              <w:jc w:val="both"/>
              <w:rPr>
                <w:rFonts w:ascii="Arial" w:hAnsi="Arial" w:cs="Arial"/>
                <w:color w:val="000000"/>
                <w:sz w:val="12"/>
                <w:szCs w:val="12"/>
              </w:rPr>
            </w:pPr>
            <w:r>
              <w:rPr>
                <w:rFonts w:ascii="Arial" w:hAnsi="Arial" w:cs="Arial"/>
                <w:color w:val="000000"/>
                <w:sz w:val="12"/>
                <w:szCs w:val="12"/>
              </w:rPr>
              <w:t xml:space="preserve">Выполнение работ, </w:t>
            </w:r>
            <w:r w:rsidR="00865CFF" w:rsidRPr="00865CFF">
              <w:rPr>
                <w:rFonts w:ascii="Arial" w:hAnsi="Arial" w:cs="Arial"/>
                <w:color w:val="000000"/>
                <w:sz w:val="12"/>
                <w:szCs w:val="12"/>
              </w:rPr>
              <w:t>связанных с осуществлением регуля</w:t>
            </w:r>
            <w:r w:rsidR="00865CFF" w:rsidRPr="00865CFF">
              <w:rPr>
                <w:rFonts w:ascii="Arial" w:hAnsi="Arial" w:cs="Arial"/>
                <w:color w:val="000000"/>
                <w:sz w:val="12"/>
                <w:szCs w:val="12"/>
              </w:rPr>
              <w:t>р</w:t>
            </w:r>
            <w:r w:rsidR="00865CFF" w:rsidRPr="00865CFF">
              <w:rPr>
                <w:rFonts w:ascii="Arial" w:hAnsi="Arial" w:cs="Arial"/>
                <w:color w:val="000000"/>
                <w:sz w:val="12"/>
                <w:szCs w:val="12"/>
              </w:rPr>
              <w:t>ных перевозок пассажиров и багажа автомобильным тран</w:t>
            </w:r>
            <w:r w:rsidR="00865CFF" w:rsidRPr="00865CFF">
              <w:rPr>
                <w:rFonts w:ascii="Arial" w:hAnsi="Arial" w:cs="Arial"/>
                <w:color w:val="000000"/>
                <w:sz w:val="12"/>
                <w:szCs w:val="12"/>
              </w:rPr>
              <w:t>с</w:t>
            </w:r>
            <w:r w:rsidR="00865CFF" w:rsidRPr="00865CFF">
              <w:rPr>
                <w:rFonts w:ascii="Arial" w:hAnsi="Arial" w:cs="Arial"/>
                <w:color w:val="000000"/>
                <w:sz w:val="12"/>
                <w:szCs w:val="12"/>
              </w:rPr>
              <w:t>портом общего пользования по регулируемым тарифам в городском сообщении в границах Валдайского городского посел</w:t>
            </w:r>
            <w:r w:rsidR="00865CFF" w:rsidRPr="00865CFF">
              <w:rPr>
                <w:rFonts w:ascii="Arial" w:hAnsi="Arial" w:cs="Arial"/>
                <w:color w:val="000000"/>
                <w:sz w:val="12"/>
                <w:szCs w:val="12"/>
              </w:rPr>
              <w:t>е</w:t>
            </w:r>
            <w:r w:rsidR="00865CFF" w:rsidRPr="00865CFF">
              <w:rPr>
                <w:rFonts w:ascii="Arial" w:hAnsi="Arial" w:cs="Arial"/>
                <w:color w:val="000000"/>
                <w:sz w:val="12"/>
                <w:szCs w:val="12"/>
              </w:rPr>
              <w:t>ния</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0408</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9450010090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176 969,14</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176 969,14</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176 969,14</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 xml:space="preserve"> Прочая закупка товаров, работ и услуг</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0408</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9450010090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176 969,14</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176 969,14</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176 969,14</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Дорожное хозяйство (дорожные фонды)</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0409</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0000000000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93 985 765,82</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30 432 000,00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30 432 000,00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Муниципальная программа "Совершенствование и содерж</w:t>
            </w:r>
            <w:r w:rsidRPr="00865CFF">
              <w:rPr>
                <w:rFonts w:ascii="Arial" w:hAnsi="Arial" w:cs="Arial"/>
                <w:color w:val="000000"/>
                <w:sz w:val="12"/>
                <w:szCs w:val="12"/>
              </w:rPr>
              <w:t>а</w:t>
            </w:r>
            <w:r w:rsidRPr="00865CFF">
              <w:rPr>
                <w:rFonts w:ascii="Arial" w:hAnsi="Arial" w:cs="Arial"/>
                <w:color w:val="000000"/>
                <w:sz w:val="12"/>
                <w:szCs w:val="12"/>
              </w:rPr>
              <w:t>ние дорожного хозяйства на территории Валдайского горо</w:t>
            </w:r>
            <w:r w:rsidRPr="00865CFF">
              <w:rPr>
                <w:rFonts w:ascii="Arial" w:hAnsi="Arial" w:cs="Arial"/>
                <w:color w:val="000000"/>
                <w:sz w:val="12"/>
                <w:szCs w:val="12"/>
              </w:rPr>
              <w:t>д</w:t>
            </w:r>
            <w:r w:rsidRPr="00865CFF">
              <w:rPr>
                <w:rFonts w:ascii="Arial" w:hAnsi="Arial" w:cs="Arial"/>
                <w:color w:val="000000"/>
                <w:sz w:val="12"/>
                <w:szCs w:val="12"/>
              </w:rPr>
              <w:t>ского пос</w:t>
            </w:r>
            <w:r w:rsidRPr="00865CFF">
              <w:rPr>
                <w:rFonts w:ascii="Arial" w:hAnsi="Arial" w:cs="Arial"/>
                <w:color w:val="000000"/>
                <w:sz w:val="12"/>
                <w:szCs w:val="12"/>
              </w:rPr>
              <w:t>е</w:t>
            </w:r>
            <w:r w:rsidRPr="00865CFF">
              <w:rPr>
                <w:rFonts w:ascii="Arial" w:hAnsi="Arial" w:cs="Arial"/>
                <w:color w:val="000000"/>
                <w:sz w:val="12"/>
                <w:szCs w:val="12"/>
              </w:rPr>
              <w:t>ления на 2020-2023 годы"</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0409</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2900000000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93 985 765,82</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30 432 000,00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30 432 000,00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 xml:space="preserve"> Подпрограмма "Строительство, ремонт и содержание авт</w:t>
            </w:r>
            <w:r w:rsidRPr="00865CFF">
              <w:rPr>
                <w:rFonts w:ascii="Arial" w:hAnsi="Arial" w:cs="Arial"/>
                <w:color w:val="000000"/>
                <w:sz w:val="12"/>
                <w:szCs w:val="12"/>
              </w:rPr>
              <w:t>о</w:t>
            </w:r>
            <w:r w:rsidRPr="00865CFF">
              <w:rPr>
                <w:rFonts w:ascii="Arial" w:hAnsi="Arial" w:cs="Arial"/>
                <w:color w:val="000000"/>
                <w:sz w:val="12"/>
                <w:szCs w:val="12"/>
              </w:rPr>
              <w:t>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w:t>
            </w:r>
            <w:r w:rsidRPr="00865CFF">
              <w:rPr>
                <w:rFonts w:ascii="Arial" w:hAnsi="Arial" w:cs="Arial"/>
                <w:color w:val="000000"/>
                <w:sz w:val="12"/>
                <w:szCs w:val="12"/>
              </w:rPr>
              <w:t>д</w:t>
            </w:r>
            <w:r w:rsidRPr="00865CFF">
              <w:rPr>
                <w:rFonts w:ascii="Arial" w:hAnsi="Arial" w:cs="Arial"/>
                <w:color w:val="000000"/>
                <w:sz w:val="12"/>
                <w:szCs w:val="12"/>
              </w:rPr>
              <w:t>ского поселения" муниципальной программы "Совершенс</w:t>
            </w:r>
            <w:r w:rsidRPr="00865CFF">
              <w:rPr>
                <w:rFonts w:ascii="Arial" w:hAnsi="Arial" w:cs="Arial"/>
                <w:color w:val="000000"/>
                <w:sz w:val="12"/>
                <w:szCs w:val="12"/>
              </w:rPr>
              <w:t>т</w:t>
            </w:r>
            <w:r w:rsidRPr="00865CFF">
              <w:rPr>
                <w:rFonts w:ascii="Arial" w:hAnsi="Arial" w:cs="Arial"/>
                <w:color w:val="000000"/>
                <w:sz w:val="12"/>
                <w:szCs w:val="12"/>
              </w:rPr>
              <w:t>вование и содержание дорожного хозяйства на территории Валдайского городского пос</w:t>
            </w:r>
            <w:r w:rsidRPr="00865CFF">
              <w:rPr>
                <w:rFonts w:ascii="Arial" w:hAnsi="Arial" w:cs="Arial"/>
                <w:color w:val="000000"/>
                <w:sz w:val="12"/>
                <w:szCs w:val="12"/>
              </w:rPr>
              <w:t>е</w:t>
            </w:r>
            <w:r w:rsidRPr="00865CFF">
              <w:rPr>
                <w:rFonts w:ascii="Arial" w:hAnsi="Arial" w:cs="Arial"/>
                <w:color w:val="000000"/>
                <w:sz w:val="12"/>
                <w:szCs w:val="12"/>
              </w:rPr>
              <w:t>ления на 2020-2023 годы"</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0409</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2910000000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91 457 486,42</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28 132 000,00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28 132 000,00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w:t>
            </w:r>
            <w:r w:rsidRPr="00865CFF">
              <w:rPr>
                <w:rFonts w:ascii="Arial" w:hAnsi="Arial" w:cs="Arial"/>
                <w:color w:val="000000"/>
                <w:sz w:val="12"/>
                <w:szCs w:val="12"/>
              </w:rPr>
              <w:t>е</w:t>
            </w:r>
            <w:r w:rsidRPr="00865CFF">
              <w:rPr>
                <w:rFonts w:ascii="Arial" w:hAnsi="Arial" w:cs="Arial"/>
                <w:color w:val="000000"/>
                <w:sz w:val="12"/>
                <w:szCs w:val="12"/>
              </w:rPr>
              <w:t>ния</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0409</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2910100000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91 457 486,42</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28 132 000,00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28 132 000,00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w:t>
            </w:r>
            <w:r w:rsidRPr="00865CFF">
              <w:rPr>
                <w:rFonts w:ascii="Arial" w:hAnsi="Arial" w:cs="Arial"/>
                <w:color w:val="000000"/>
                <w:sz w:val="12"/>
                <w:szCs w:val="12"/>
              </w:rPr>
              <w:t>л</w:t>
            </w:r>
            <w:r w:rsidRPr="00865CFF">
              <w:rPr>
                <w:rFonts w:ascii="Arial" w:hAnsi="Arial" w:cs="Arial"/>
                <w:color w:val="000000"/>
                <w:sz w:val="12"/>
                <w:szCs w:val="12"/>
              </w:rPr>
              <w:t>дайского городского поселения в норм</w:t>
            </w:r>
            <w:r w:rsidRPr="00865CFF">
              <w:rPr>
                <w:rFonts w:ascii="Arial" w:hAnsi="Arial" w:cs="Arial"/>
                <w:color w:val="000000"/>
                <w:sz w:val="12"/>
                <w:szCs w:val="12"/>
              </w:rPr>
              <w:t>а</w:t>
            </w:r>
            <w:r w:rsidRPr="00865CFF">
              <w:rPr>
                <w:rFonts w:ascii="Arial" w:hAnsi="Arial" w:cs="Arial"/>
                <w:color w:val="000000"/>
                <w:sz w:val="12"/>
                <w:szCs w:val="12"/>
              </w:rPr>
              <w:t>тивном состоянии</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0409</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2910121110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16 500 000,00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16 500 000,00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16 500 000,00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 xml:space="preserve"> Прочая закупка товаров, работ и услуг</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0409</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2910121110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16 500 000,00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16 500 000,00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16 500 000,00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Ремонт автомобильных дорог и тротуаров общего пользов</w:t>
            </w:r>
            <w:r w:rsidRPr="00865CFF">
              <w:rPr>
                <w:rFonts w:ascii="Arial" w:hAnsi="Arial" w:cs="Arial"/>
                <w:color w:val="000000"/>
                <w:sz w:val="12"/>
                <w:szCs w:val="12"/>
              </w:rPr>
              <w:t>а</w:t>
            </w:r>
            <w:r w:rsidRPr="00865CFF">
              <w:rPr>
                <w:rFonts w:ascii="Arial" w:hAnsi="Arial" w:cs="Arial"/>
                <w:color w:val="000000"/>
                <w:sz w:val="12"/>
                <w:szCs w:val="12"/>
              </w:rPr>
              <w:t>ния местного значения; ямочный (карточный) ремонт, ремонт подъездов к дворовым террит</w:t>
            </w:r>
            <w:r w:rsidRPr="00865CFF">
              <w:rPr>
                <w:rFonts w:ascii="Arial" w:hAnsi="Arial" w:cs="Arial"/>
                <w:color w:val="000000"/>
                <w:sz w:val="12"/>
                <w:szCs w:val="12"/>
              </w:rPr>
              <w:t>о</w:t>
            </w:r>
            <w:r w:rsidRPr="00865CFF">
              <w:rPr>
                <w:rFonts w:ascii="Arial" w:hAnsi="Arial" w:cs="Arial"/>
                <w:color w:val="000000"/>
                <w:sz w:val="12"/>
                <w:szCs w:val="12"/>
              </w:rPr>
              <w:t>риям</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0409</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2910121120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5 271 031,28</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2 500 000,00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2 500 000,00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 xml:space="preserve"> Прочая закупка товаров, работ и услуг</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0409</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2910121120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5 271 031,28</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2 500 000,00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2 500 000,00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w:t>
            </w:r>
            <w:r w:rsidRPr="00865CFF">
              <w:rPr>
                <w:rFonts w:ascii="Arial" w:hAnsi="Arial" w:cs="Arial"/>
                <w:color w:val="000000"/>
                <w:sz w:val="12"/>
                <w:szCs w:val="12"/>
              </w:rPr>
              <w:t>ь</w:t>
            </w:r>
            <w:r w:rsidRPr="00865CFF">
              <w:rPr>
                <w:rFonts w:ascii="Arial" w:hAnsi="Arial" w:cs="Arial"/>
                <w:color w:val="000000"/>
                <w:sz w:val="12"/>
                <w:szCs w:val="12"/>
              </w:rPr>
              <w:t>ских поселений на формирование муниципальных дорожных фондов</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0409</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2910121121</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286 918,30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 xml:space="preserve"> Прочая закупка товаров, работ и услуг</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0409</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2910121121</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286 918,30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Строительство (реконструкция) автомобильных дорог общ</w:t>
            </w:r>
            <w:r w:rsidRPr="00865CFF">
              <w:rPr>
                <w:rFonts w:ascii="Arial" w:hAnsi="Arial" w:cs="Arial"/>
                <w:color w:val="000000"/>
                <w:sz w:val="12"/>
                <w:szCs w:val="12"/>
              </w:rPr>
              <w:t>е</w:t>
            </w:r>
            <w:r w:rsidRPr="00865CFF">
              <w:rPr>
                <w:rFonts w:ascii="Arial" w:hAnsi="Arial" w:cs="Arial"/>
                <w:color w:val="000000"/>
                <w:sz w:val="12"/>
                <w:szCs w:val="12"/>
              </w:rPr>
              <w:t>го пользования местного значения</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0409</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2910121125</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4 297 343,01</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3 810 000,00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3 810 000,00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 xml:space="preserve"> Бюджетные инвестиции в объекты капитального строител</w:t>
            </w:r>
            <w:r w:rsidRPr="00865CFF">
              <w:rPr>
                <w:rFonts w:ascii="Arial" w:hAnsi="Arial" w:cs="Arial"/>
                <w:color w:val="000000"/>
                <w:sz w:val="12"/>
                <w:szCs w:val="12"/>
              </w:rPr>
              <w:t>ь</w:t>
            </w:r>
            <w:r w:rsidRPr="00865CFF">
              <w:rPr>
                <w:rFonts w:ascii="Arial" w:hAnsi="Arial" w:cs="Arial"/>
                <w:color w:val="000000"/>
                <w:sz w:val="12"/>
                <w:szCs w:val="12"/>
              </w:rPr>
              <w:t>ства государственной (муниципал</w:t>
            </w:r>
            <w:r w:rsidRPr="00865CFF">
              <w:rPr>
                <w:rFonts w:ascii="Arial" w:hAnsi="Arial" w:cs="Arial"/>
                <w:color w:val="000000"/>
                <w:sz w:val="12"/>
                <w:szCs w:val="12"/>
              </w:rPr>
              <w:t>ь</w:t>
            </w:r>
            <w:r w:rsidRPr="00865CFF">
              <w:rPr>
                <w:rFonts w:ascii="Arial" w:hAnsi="Arial" w:cs="Arial"/>
                <w:color w:val="000000"/>
                <w:sz w:val="12"/>
                <w:szCs w:val="12"/>
              </w:rPr>
              <w:t>ной) собственности</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0409</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2910121125</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414</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4 297 343,01</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3 810 000,00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3 810 000,00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Разработка и проверка проектно-сметной документации на строительство (реконструкцию) автомобильных дорог общ</w:t>
            </w:r>
            <w:r w:rsidRPr="00865CFF">
              <w:rPr>
                <w:rFonts w:ascii="Arial" w:hAnsi="Arial" w:cs="Arial"/>
                <w:color w:val="000000"/>
                <w:sz w:val="12"/>
                <w:szCs w:val="12"/>
              </w:rPr>
              <w:t>е</w:t>
            </w:r>
            <w:r w:rsidRPr="00865CFF">
              <w:rPr>
                <w:rFonts w:ascii="Arial" w:hAnsi="Arial" w:cs="Arial"/>
                <w:color w:val="000000"/>
                <w:sz w:val="12"/>
                <w:szCs w:val="12"/>
              </w:rPr>
              <w:t>го пользов</w:t>
            </w:r>
            <w:r w:rsidRPr="00865CFF">
              <w:rPr>
                <w:rFonts w:ascii="Arial" w:hAnsi="Arial" w:cs="Arial"/>
                <w:color w:val="000000"/>
                <w:sz w:val="12"/>
                <w:szCs w:val="12"/>
              </w:rPr>
              <w:t>а</w:t>
            </w:r>
            <w:r w:rsidRPr="00865CFF">
              <w:rPr>
                <w:rFonts w:ascii="Arial" w:hAnsi="Arial" w:cs="Arial"/>
                <w:color w:val="000000"/>
                <w:sz w:val="12"/>
                <w:szCs w:val="12"/>
              </w:rPr>
              <w:t>ния местного значения, экспертиза проектов</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0409</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2910121130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5 084 115,64</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1 000 000,00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1 000 000,00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 xml:space="preserve"> Бюджетные инвестиции в объекты капитального строител</w:t>
            </w:r>
            <w:r w:rsidRPr="00865CFF">
              <w:rPr>
                <w:rFonts w:ascii="Arial" w:hAnsi="Arial" w:cs="Arial"/>
                <w:color w:val="000000"/>
                <w:sz w:val="12"/>
                <w:szCs w:val="12"/>
              </w:rPr>
              <w:t>ь</w:t>
            </w:r>
            <w:r w:rsidRPr="00865CFF">
              <w:rPr>
                <w:rFonts w:ascii="Arial" w:hAnsi="Arial" w:cs="Arial"/>
                <w:color w:val="000000"/>
                <w:sz w:val="12"/>
                <w:szCs w:val="12"/>
              </w:rPr>
              <w:t>ства государственной (муниципал</w:t>
            </w:r>
            <w:r w:rsidRPr="00865CFF">
              <w:rPr>
                <w:rFonts w:ascii="Arial" w:hAnsi="Arial" w:cs="Arial"/>
                <w:color w:val="000000"/>
                <w:sz w:val="12"/>
                <w:szCs w:val="12"/>
              </w:rPr>
              <w:t>ь</w:t>
            </w:r>
            <w:r w:rsidRPr="00865CFF">
              <w:rPr>
                <w:rFonts w:ascii="Arial" w:hAnsi="Arial" w:cs="Arial"/>
                <w:color w:val="000000"/>
                <w:sz w:val="12"/>
                <w:szCs w:val="12"/>
              </w:rPr>
              <w:t>ной) собственности</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0409</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2910121130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414</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5 084 115,64</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1 000 000,00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1 000 000,00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Паспортизация</w:t>
            </w:r>
            <w:r w:rsidR="008C4626">
              <w:rPr>
                <w:rFonts w:ascii="Arial" w:hAnsi="Arial" w:cs="Arial"/>
                <w:color w:val="000000"/>
                <w:sz w:val="12"/>
                <w:szCs w:val="12"/>
              </w:rPr>
              <w:t xml:space="preserve"> </w:t>
            </w:r>
            <w:r w:rsidRPr="00865CFF">
              <w:rPr>
                <w:rFonts w:ascii="Arial" w:hAnsi="Arial" w:cs="Arial"/>
                <w:color w:val="000000"/>
                <w:sz w:val="12"/>
                <w:szCs w:val="12"/>
              </w:rPr>
              <w:t>автомобильных дорог общего пользования местного значения</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0409</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2910121140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237 574,14</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100 000,00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100 000,00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 xml:space="preserve"> Прочая закупка товаров, работ и услуг</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0409</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2910121140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237 574,14</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100 000,00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100 000,00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Ремонт автомобильных дорог и тротуаров общего пользов</w:t>
            </w:r>
            <w:r w:rsidRPr="00865CFF">
              <w:rPr>
                <w:rFonts w:ascii="Arial" w:hAnsi="Arial" w:cs="Arial"/>
                <w:color w:val="000000"/>
                <w:sz w:val="12"/>
                <w:szCs w:val="12"/>
              </w:rPr>
              <w:t>а</w:t>
            </w:r>
            <w:r w:rsidRPr="00865CFF">
              <w:rPr>
                <w:rFonts w:ascii="Arial" w:hAnsi="Arial" w:cs="Arial"/>
                <w:color w:val="000000"/>
                <w:sz w:val="12"/>
                <w:szCs w:val="12"/>
              </w:rPr>
              <w:lastRenderedPageBreak/>
              <w:t>ния местного значения за счет средств областного бюджета (Субсидия бюджетам городских и сельских поселений на формир</w:t>
            </w:r>
            <w:r w:rsidRPr="00865CFF">
              <w:rPr>
                <w:rFonts w:ascii="Arial" w:hAnsi="Arial" w:cs="Arial"/>
                <w:color w:val="000000"/>
                <w:sz w:val="12"/>
                <w:szCs w:val="12"/>
              </w:rPr>
              <w:t>о</w:t>
            </w:r>
            <w:r w:rsidRPr="00865CFF">
              <w:rPr>
                <w:rFonts w:ascii="Arial" w:hAnsi="Arial" w:cs="Arial"/>
                <w:color w:val="000000"/>
                <w:sz w:val="12"/>
                <w:szCs w:val="12"/>
              </w:rPr>
              <w:t>вание муниципальных дорожных фондов)</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lastRenderedPageBreak/>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0409</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2910171525</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880 553,10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4 222 000,00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4 222 000,00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lastRenderedPageBreak/>
              <w:t xml:space="preserve"> Прочая закупка товаров, работ и услуг</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0409</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2910171525</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880 553,10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4 222 000,00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4 222 000,00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w:t>
            </w:r>
            <w:r w:rsidRPr="00865CFF">
              <w:rPr>
                <w:rFonts w:ascii="Arial" w:hAnsi="Arial" w:cs="Arial"/>
                <w:color w:val="000000"/>
                <w:sz w:val="12"/>
                <w:szCs w:val="12"/>
              </w:rPr>
              <w:t>р</w:t>
            </w:r>
            <w:r w:rsidRPr="00865CFF">
              <w:rPr>
                <w:rFonts w:ascii="Arial" w:hAnsi="Arial" w:cs="Arial"/>
                <w:color w:val="000000"/>
                <w:sz w:val="12"/>
                <w:szCs w:val="12"/>
              </w:rPr>
              <w:t>мирование муниципальных дорожных фондов)</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0409</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2910171526</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5 451 446,90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 xml:space="preserve"> Прочая закупка товаров, работ и услуг</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0409</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2910171526</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5 451 446,90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Строительство (реконструкция) автомобильных дорог общ</w:t>
            </w:r>
            <w:r w:rsidRPr="00865CFF">
              <w:rPr>
                <w:rFonts w:ascii="Arial" w:hAnsi="Arial" w:cs="Arial"/>
                <w:color w:val="000000"/>
                <w:sz w:val="12"/>
                <w:szCs w:val="12"/>
              </w:rPr>
              <w:t>е</w:t>
            </w:r>
            <w:r w:rsidRPr="00865CFF">
              <w:rPr>
                <w:rFonts w:ascii="Arial" w:hAnsi="Arial" w:cs="Arial"/>
                <w:color w:val="000000"/>
                <w:sz w:val="12"/>
                <w:szCs w:val="12"/>
              </w:rPr>
              <w:t>го пользования местного значения за счет средств областн</w:t>
            </w:r>
            <w:r w:rsidRPr="00865CFF">
              <w:rPr>
                <w:rFonts w:ascii="Arial" w:hAnsi="Arial" w:cs="Arial"/>
                <w:color w:val="000000"/>
                <w:sz w:val="12"/>
                <w:szCs w:val="12"/>
              </w:rPr>
              <w:t>о</w:t>
            </w:r>
            <w:r w:rsidRPr="00865CFF">
              <w:rPr>
                <w:rFonts w:ascii="Arial" w:hAnsi="Arial" w:cs="Arial"/>
                <w:color w:val="000000"/>
                <w:sz w:val="12"/>
                <w:szCs w:val="12"/>
              </w:rPr>
              <w:t>го бюджета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w:t>
            </w:r>
            <w:r w:rsidRPr="00865CFF">
              <w:rPr>
                <w:rFonts w:ascii="Arial" w:hAnsi="Arial" w:cs="Arial"/>
                <w:color w:val="000000"/>
                <w:sz w:val="12"/>
                <w:szCs w:val="12"/>
              </w:rPr>
              <w:t>о</w:t>
            </w:r>
            <w:r w:rsidRPr="00865CFF">
              <w:rPr>
                <w:rFonts w:ascii="Arial" w:hAnsi="Arial" w:cs="Arial"/>
                <w:color w:val="000000"/>
                <w:sz w:val="12"/>
                <w:szCs w:val="12"/>
              </w:rPr>
              <w:t>бильных дорог общего пользования местного значения)</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0409</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2910171541</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34 170 004,05</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 xml:space="preserve"> Бюджетные инвестиции в объекты капитального строител</w:t>
            </w:r>
            <w:r w:rsidRPr="00865CFF">
              <w:rPr>
                <w:rFonts w:ascii="Arial" w:hAnsi="Arial" w:cs="Arial"/>
                <w:color w:val="000000"/>
                <w:sz w:val="12"/>
                <w:szCs w:val="12"/>
              </w:rPr>
              <w:t>ь</w:t>
            </w:r>
            <w:r w:rsidRPr="00865CFF">
              <w:rPr>
                <w:rFonts w:ascii="Arial" w:hAnsi="Arial" w:cs="Arial"/>
                <w:color w:val="000000"/>
                <w:sz w:val="12"/>
                <w:szCs w:val="12"/>
              </w:rPr>
              <w:t>ства государственной (муниципал</w:t>
            </w:r>
            <w:r w:rsidRPr="00865CFF">
              <w:rPr>
                <w:rFonts w:ascii="Arial" w:hAnsi="Arial" w:cs="Arial"/>
                <w:color w:val="000000"/>
                <w:sz w:val="12"/>
                <w:szCs w:val="12"/>
              </w:rPr>
              <w:t>ь</w:t>
            </w:r>
            <w:r w:rsidRPr="00865CFF">
              <w:rPr>
                <w:rFonts w:ascii="Arial" w:hAnsi="Arial" w:cs="Arial"/>
                <w:color w:val="000000"/>
                <w:sz w:val="12"/>
                <w:szCs w:val="12"/>
              </w:rPr>
              <w:t>ной) собственности</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0409</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2910171541</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414</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34 170 004,05</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w:t>
            </w:r>
            <w:r w:rsidRPr="00865CFF">
              <w:rPr>
                <w:rFonts w:ascii="Arial" w:hAnsi="Arial" w:cs="Arial"/>
                <w:color w:val="000000"/>
                <w:sz w:val="12"/>
                <w:szCs w:val="12"/>
              </w:rPr>
              <w:t>о</w:t>
            </w:r>
            <w:r w:rsidRPr="00865CFF">
              <w:rPr>
                <w:rFonts w:ascii="Arial" w:hAnsi="Arial" w:cs="Arial"/>
                <w:color w:val="000000"/>
                <w:sz w:val="12"/>
                <w:szCs w:val="12"/>
              </w:rPr>
              <w:t>вание расходов по реализации правовых актов Правител</w:t>
            </w:r>
            <w:r w:rsidRPr="00865CFF">
              <w:rPr>
                <w:rFonts w:ascii="Arial" w:hAnsi="Arial" w:cs="Arial"/>
                <w:color w:val="000000"/>
                <w:sz w:val="12"/>
                <w:szCs w:val="12"/>
              </w:rPr>
              <w:t>ь</w:t>
            </w:r>
            <w:r w:rsidRPr="00865CFF">
              <w:rPr>
                <w:rFonts w:ascii="Arial" w:hAnsi="Arial" w:cs="Arial"/>
                <w:color w:val="000000"/>
                <w:sz w:val="12"/>
                <w:szCs w:val="12"/>
              </w:rPr>
              <w:t>ства Новгородской области по вопросам проектирования, строительства, реконструкции, капитального ремонта и ремонта автомобильных дорог общ</w:t>
            </w:r>
            <w:r w:rsidRPr="00865CFF">
              <w:rPr>
                <w:rFonts w:ascii="Arial" w:hAnsi="Arial" w:cs="Arial"/>
                <w:color w:val="000000"/>
                <w:sz w:val="12"/>
                <w:szCs w:val="12"/>
              </w:rPr>
              <w:t>е</w:t>
            </w:r>
            <w:r w:rsidRPr="00865CFF">
              <w:rPr>
                <w:rFonts w:ascii="Arial" w:hAnsi="Arial" w:cs="Arial"/>
                <w:color w:val="000000"/>
                <w:sz w:val="12"/>
                <w:szCs w:val="12"/>
              </w:rPr>
              <w:t>го пользования местного значения)</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0409</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2910171542</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19 278 500,00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 xml:space="preserve"> Прочая закупка товаров, работ и услуг</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0409</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2910171542</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19 278 500,00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 xml:space="preserve"> 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w:t>
            </w:r>
            <w:r w:rsidRPr="00865CFF">
              <w:rPr>
                <w:rFonts w:ascii="Arial" w:hAnsi="Arial" w:cs="Arial"/>
                <w:color w:val="000000"/>
                <w:sz w:val="12"/>
                <w:szCs w:val="12"/>
              </w:rPr>
              <w:t>р</w:t>
            </w:r>
            <w:r w:rsidRPr="00865CFF">
              <w:rPr>
                <w:rFonts w:ascii="Arial" w:hAnsi="Arial" w:cs="Arial"/>
                <w:color w:val="000000"/>
                <w:sz w:val="12"/>
                <w:szCs w:val="12"/>
              </w:rPr>
              <w:t>жание дорожного хозяйства на территории Валдайского городского поселения на 2020-2023 годы"</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0409</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2920000000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2 528 279,40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2 300 000,00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2 300 000,00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Обеспечение безопасности дорожного движения на террит</w:t>
            </w:r>
            <w:r w:rsidRPr="00865CFF">
              <w:rPr>
                <w:rFonts w:ascii="Arial" w:hAnsi="Arial" w:cs="Arial"/>
                <w:color w:val="000000"/>
                <w:sz w:val="12"/>
                <w:szCs w:val="12"/>
              </w:rPr>
              <w:t>о</w:t>
            </w:r>
            <w:r w:rsidRPr="00865CFF">
              <w:rPr>
                <w:rFonts w:ascii="Arial" w:hAnsi="Arial" w:cs="Arial"/>
                <w:color w:val="000000"/>
                <w:sz w:val="12"/>
                <w:szCs w:val="12"/>
              </w:rPr>
              <w:t>рии Валдайского городского поселения за счет средств местного бю</w:t>
            </w:r>
            <w:r w:rsidRPr="00865CFF">
              <w:rPr>
                <w:rFonts w:ascii="Arial" w:hAnsi="Arial" w:cs="Arial"/>
                <w:color w:val="000000"/>
                <w:sz w:val="12"/>
                <w:szCs w:val="12"/>
              </w:rPr>
              <w:t>д</w:t>
            </w:r>
            <w:r w:rsidRPr="00865CFF">
              <w:rPr>
                <w:rFonts w:ascii="Arial" w:hAnsi="Arial" w:cs="Arial"/>
                <w:color w:val="000000"/>
                <w:sz w:val="12"/>
                <w:szCs w:val="12"/>
              </w:rPr>
              <w:t>жета</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0409</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2920200000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2 528 279,40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2 300 000,00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2 300 000,00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Реализация прочих мероприятий муниципальной программы "Совершенствование и содержание дорожного хозяйства на территории Валдайского горо</w:t>
            </w:r>
            <w:r w:rsidRPr="00865CFF">
              <w:rPr>
                <w:rFonts w:ascii="Arial" w:hAnsi="Arial" w:cs="Arial"/>
                <w:color w:val="000000"/>
                <w:sz w:val="12"/>
                <w:szCs w:val="12"/>
              </w:rPr>
              <w:t>д</w:t>
            </w:r>
            <w:r w:rsidRPr="00865CFF">
              <w:rPr>
                <w:rFonts w:ascii="Arial" w:hAnsi="Arial" w:cs="Arial"/>
                <w:color w:val="000000"/>
                <w:sz w:val="12"/>
                <w:szCs w:val="12"/>
              </w:rPr>
              <w:t>ского поселения на 2020-2023 годы"</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0409</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2920299910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2 528 279,40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2 300 000,00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2 300 000,00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 xml:space="preserve"> Прочая закупка товаров, работ и услуг</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0409</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2920299910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2 528 279,40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2 300 000,00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2 300 000,00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Другие вопросы в области национальной экономики</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0412</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0000000000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810 000,00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610 000,00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610 000,00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0412</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9400000000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810 000,00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610 000,00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610 000,00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 xml:space="preserve"> Расходы на мероприятия по решению вопросов местного значения</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0412</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9450000000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810 000,00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610 000,00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610 000,00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Расходы на мероприятия по землеустройству и землепол</w:t>
            </w:r>
            <w:r w:rsidRPr="00865CFF">
              <w:rPr>
                <w:rFonts w:ascii="Arial" w:hAnsi="Arial" w:cs="Arial"/>
                <w:color w:val="000000"/>
                <w:sz w:val="12"/>
                <w:szCs w:val="12"/>
              </w:rPr>
              <w:t>ь</w:t>
            </w:r>
            <w:r w:rsidRPr="00865CFF">
              <w:rPr>
                <w:rFonts w:ascii="Arial" w:hAnsi="Arial" w:cs="Arial"/>
                <w:color w:val="000000"/>
                <w:sz w:val="12"/>
                <w:szCs w:val="12"/>
              </w:rPr>
              <w:t>зованию</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0412</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9450010070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430 000,00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230 000,00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230 000,00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 xml:space="preserve"> Прочая закупка товаров, работ и услуг</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0412</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9450010070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430 000,00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230 000,00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230 000,00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w:t>
            </w:r>
            <w:r w:rsidRPr="00865CFF">
              <w:rPr>
                <w:rFonts w:ascii="Arial" w:hAnsi="Arial" w:cs="Arial"/>
                <w:color w:val="000000"/>
                <w:sz w:val="12"/>
                <w:szCs w:val="12"/>
              </w:rPr>
              <w:t>н</w:t>
            </w:r>
            <w:r w:rsidRPr="00865CFF">
              <w:rPr>
                <w:rFonts w:ascii="Arial" w:hAnsi="Arial" w:cs="Arial"/>
                <w:color w:val="000000"/>
                <w:sz w:val="12"/>
                <w:szCs w:val="12"/>
              </w:rPr>
              <w:t>тации по планировке территории</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0412</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9450010080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380 000,00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380 000,00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380 000,00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 xml:space="preserve"> Прочая закупка товаров, работ и услуг</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0412</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9450010080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380 000,00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380 000,00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380 000,00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 xml:space="preserve"> ЖИЛИЩНО-КОММУНАЛЬНОЕ ХОЗЯЙСТВО</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0500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0000000000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92 540 173,98</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18 387 867,39</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25 655 940,99</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Жилищное хозяйство</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0501</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0000000000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5 602 736,56</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1 502 736,56</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11 920 810,16</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Муниципальная программа "Переселение граждан, прож</w:t>
            </w:r>
            <w:r w:rsidRPr="00865CFF">
              <w:rPr>
                <w:rFonts w:ascii="Arial" w:hAnsi="Arial" w:cs="Arial"/>
                <w:color w:val="000000"/>
                <w:sz w:val="12"/>
                <w:szCs w:val="12"/>
              </w:rPr>
              <w:t>и</w:t>
            </w:r>
            <w:r w:rsidRPr="00865CFF">
              <w:rPr>
                <w:rFonts w:ascii="Arial" w:hAnsi="Arial" w:cs="Arial"/>
                <w:color w:val="000000"/>
                <w:sz w:val="12"/>
                <w:szCs w:val="12"/>
              </w:rPr>
              <w:t>вающих на территории Валдайского городского поселения из ж</w:t>
            </w:r>
            <w:r w:rsidRPr="00865CFF">
              <w:rPr>
                <w:rFonts w:ascii="Arial" w:hAnsi="Arial" w:cs="Arial"/>
                <w:color w:val="000000"/>
                <w:sz w:val="12"/>
                <w:szCs w:val="12"/>
              </w:rPr>
              <w:t>и</w:t>
            </w:r>
            <w:r w:rsidRPr="00865CFF">
              <w:rPr>
                <w:rFonts w:ascii="Arial" w:hAnsi="Arial" w:cs="Arial"/>
                <w:color w:val="000000"/>
                <w:sz w:val="12"/>
                <w:szCs w:val="12"/>
              </w:rPr>
              <w:t>лищного фонда, признанного аварийным в установленном порядке на 2021-2023 годы"</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0501</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2400000000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4 100 000,00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10 418 073,60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Обеспечение переселения граждан из домов, блокированной застройки, признанных аварийными в установленном поря</w:t>
            </w:r>
            <w:r w:rsidRPr="00865CFF">
              <w:rPr>
                <w:rFonts w:ascii="Arial" w:hAnsi="Arial" w:cs="Arial"/>
                <w:color w:val="000000"/>
                <w:sz w:val="12"/>
                <w:szCs w:val="12"/>
              </w:rPr>
              <w:t>д</w:t>
            </w:r>
            <w:r w:rsidRPr="00865CFF">
              <w:rPr>
                <w:rFonts w:ascii="Arial" w:hAnsi="Arial" w:cs="Arial"/>
                <w:color w:val="000000"/>
                <w:sz w:val="12"/>
                <w:szCs w:val="12"/>
              </w:rPr>
              <w:t>ке, для обеспечения безопасных и комфортных условий прожив</w:t>
            </w:r>
            <w:r w:rsidRPr="00865CFF">
              <w:rPr>
                <w:rFonts w:ascii="Arial" w:hAnsi="Arial" w:cs="Arial"/>
                <w:color w:val="000000"/>
                <w:sz w:val="12"/>
                <w:szCs w:val="12"/>
              </w:rPr>
              <w:t>а</w:t>
            </w:r>
            <w:r w:rsidRPr="00865CFF">
              <w:rPr>
                <w:rFonts w:ascii="Arial" w:hAnsi="Arial" w:cs="Arial"/>
                <w:color w:val="000000"/>
                <w:sz w:val="12"/>
                <w:szCs w:val="12"/>
              </w:rPr>
              <w:t>ния</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0501</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2400100000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4 100 000,00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10 418 073,60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Приобретение жилья для граждан, проживающих в авари</w:t>
            </w:r>
            <w:r w:rsidRPr="00865CFF">
              <w:rPr>
                <w:rFonts w:ascii="Arial" w:hAnsi="Arial" w:cs="Arial"/>
                <w:color w:val="000000"/>
                <w:sz w:val="12"/>
                <w:szCs w:val="12"/>
              </w:rPr>
              <w:t>й</w:t>
            </w:r>
            <w:r w:rsidRPr="00865CFF">
              <w:rPr>
                <w:rFonts w:ascii="Arial" w:hAnsi="Arial" w:cs="Arial"/>
                <w:color w:val="000000"/>
                <w:sz w:val="12"/>
                <w:szCs w:val="12"/>
              </w:rPr>
              <w:t>ных многокварти</w:t>
            </w:r>
            <w:r w:rsidRPr="00865CFF">
              <w:rPr>
                <w:rFonts w:ascii="Arial" w:hAnsi="Arial" w:cs="Arial"/>
                <w:color w:val="000000"/>
                <w:sz w:val="12"/>
                <w:szCs w:val="12"/>
              </w:rPr>
              <w:t>р</w:t>
            </w:r>
            <w:r w:rsidRPr="00865CFF">
              <w:rPr>
                <w:rFonts w:ascii="Arial" w:hAnsi="Arial" w:cs="Arial"/>
                <w:color w:val="000000"/>
                <w:sz w:val="12"/>
                <w:szCs w:val="12"/>
              </w:rPr>
              <w:t>ных домах</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0501</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2400111100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3 500 000,00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10 418 073,60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 xml:space="preserve"> Бюджетные инвестиции на приобретение объектов недв</w:t>
            </w:r>
            <w:r w:rsidRPr="00865CFF">
              <w:rPr>
                <w:rFonts w:ascii="Arial" w:hAnsi="Arial" w:cs="Arial"/>
                <w:color w:val="000000"/>
                <w:sz w:val="12"/>
                <w:szCs w:val="12"/>
              </w:rPr>
              <w:t>и</w:t>
            </w:r>
            <w:r w:rsidRPr="00865CFF">
              <w:rPr>
                <w:rFonts w:ascii="Arial" w:hAnsi="Arial" w:cs="Arial"/>
                <w:color w:val="000000"/>
                <w:sz w:val="12"/>
                <w:szCs w:val="12"/>
              </w:rPr>
              <w:t>жимого имущества в государственную (муниципальную) собстве</w:t>
            </w:r>
            <w:r w:rsidRPr="00865CFF">
              <w:rPr>
                <w:rFonts w:ascii="Arial" w:hAnsi="Arial" w:cs="Arial"/>
                <w:color w:val="000000"/>
                <w:sz w:val="12"/>
                <w:szCs w:val="12"/>
              </w:rPr>
              <w:t>н</w:t>
            </w:r>
            <w:r w:rsidRPr="00865CFF">
              <w:rPr>
                <w:rFonts w:ascii="Arial" w:hAnsi="Arial" w:cs="Arial"/>
                <w:color w:val="000000"/>
                <w:sz w:val="12"/>
                <w:szCs w:val="12"/>
              </w:rPr>
              <w:t>ность</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0501</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2400111100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412</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3 500 000,00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10 418 073,60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Снос аварийных расселенных многоквартирных домов</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0501</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2400112110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199 549,00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 xml:space="preserve"> Прочая закупка товаров, работ и услуг</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0501</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2400112110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199 549,00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Изъятие земельного участка и жилого помещения</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0501</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2400116110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400 451,00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 xml:space="preserve"> Прочая закупка товаров, работ и услуг</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0501</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2400116110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400 451,00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0501</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9400000000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1 502 736,56</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1 502 736,56</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1 502 736,56</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 xml:space="preserve"> Расходы на мероприятия по решению вопросов местного значения</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0501</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9450000000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1 502 736,56</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1 502 736,56</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1 502 736,56</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Расходы (взносы)на капитальный ремонт общего имущества муниципального жилого фонда в многоквартирных домах, расположенных на территории Валдайского городского посел</w:t>
            </w:r>
            <w:r w:rsidRPr="00865CFF">
              <w:rPr>
                <w:rFonts w:ascii="Arial" w:hAnsi="Arial" w:cs="Arial"/>
                <w:color w:val="000000"/>
                <w:sz w:val="12"/>
                <w:szCs w:val="12"/>
              </w:rPr>
              <w:t>е</w:t>
            </w:r>
            <w:r w:rsidRPr="00865CFF">
              <w:rPr>
                <w:rFonts w:ascii="Arial" w:hAnsi="Arial" w:cs="Arial"/>
                <w:color w:val="000000"/>
                <w:sz w:val="12"/>
                <w:szCs w:val="12"/>
              </w:rPr>
              <w:t>ния</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0501</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9450081010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1 002 736,56</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1 002 736,56</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1 002 736,56</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 xml:space="preserve"> Прочая закупка товаров, работ и услуг</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0501</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9450081010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1 002 736,56</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1 002 736,56</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1 002 736,56</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Капитальный ремонт жилых помещений и текущий ремонт общего имущества в многоквартирных домах в части мун</w:t>
            </w:r>
            <w:r w:rsidRPr="00865CFF">
              <w:rPr>
                <w:rFonts w:ascii="Arial" w:hAnsi="Arial" w:cs="Arial"/>
                <w:color w:val="000000"/>
                <w:sz w:val="12"/>
                <w:szCs w:val="12"/>
              </w:rPr>
              <w:t>и</w:t>
            </w:r>
            <w:r w:rsidRPr="00865CFF">
              <w:rPr>
                <w:rFonts w:ascii="Arial" w:hAnsi="Arial" w:cs="Arial"/>
                <w:color w:val="000000"/>
                <w:sz w:val="12"/>
                <w:szCs w:val="12"/>
              </w:rPr>
              <w:t>ципальной собственности Валдайского городского поселения</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0501</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9450081020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500 000,00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500 000,00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500 000,00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 в связи с прои</w:t>
            </w:r>
            <w:r w:rsidRPr="00865CFF">
              <w:rPr>
                <w:rFonts w:ascii="Arial" w:hAnsi="Arial" w:cs="Arial"/>
                <w:color w:val="000000"/>
                <w:sz w:val="12"/>
                <w:szCs w:val="12"/>
              </w:rPr>
              <w:t>з</w:t>
            </w:r>
            <w:r w:rsidRPr="00865CFF">
              <w:rPr>
                <w:rFonts w:ascii="Arial" w:hAnsi="Arial" w:cs="Arial"/>
                <w:color w:val="000000"/>
                <w:sz w:val="12"/>
                <w:szCs w:val="12"/>
              </w:rPr>
              <w:t>водством (реализацией) товаров, выполнением работ, ок</w:t>
            </w:r>
            <w:r w:rsidRPr="00865CFF">
              <w:rPr>
                <w:rFonts w:ascii="Arial" w:hAnsi="Arial" w:cs="Arial"/>
                <w:color w:val="000000"/>
                <w:sz w:val="12"/>
                <w:szCs w:val="12"/>
              </w:rPr>
              <w:t>а</w:t>
            </w:r>
            <w:r w:rsidRPr="00865CFF">
              <w:rPr>
                <w:rFonts w:ascii="Arial" w:hAnsi="Arial" w:cs="Arial"/>
                <w:color w:val="000000"/>
                <w:sz w:val="12"/>
                <w:szCs w:val="12"/>
              </w:rPr>
              <w:t>зан</w:t>
            </w:r>
            <w:r w:rsidRPr="00865CFF">
              <w:rPr>
                <w:rFonts w:ascii="Arial" w:hAnsi="Arial" w:cs="Arial"/>
                <w:color w:val="000000"/>
                <w:sz w:val="12"/>
                <w:szCs w:val="12"/>
              </w:rPr>
              <w:t>и</w:t>
            </w:r>
            <w:r w:rsidRPr="00865CFF">
              <w:rPr>
                <w:rFonts w:ascii="Arial" w:hAnsi="Arial" w:cs="Arial"/>
                <w:color w:val="000000"/>
                <w:sz w:val="12"/>
                <w:szCs w:val="12"/>
              </w:rPr>
              <w:t>ем услуг</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0501</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9450081020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811</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500 000,00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500 000,00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500 000,00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Коммунальное хозяйство</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0502</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0000000000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3 953 173,16</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1 953 631,41</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103 631,41</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Муниципальная программа "Обеспечение качественного функционирования ливневой канализации на территории Валда</w:t>
            </w:r>
            <w:r w:rsidRPr="00865CFF">
              <w:rPr>
                <w:rFonts w:ascii="Arial" w:hAnsi="Arial" w:cs="Arial"/>
                <w:color w:val="000000"/>
                <w:sz w:val="12"/>
                <w:szCs w:val="12"/>
              </w:rPr>
              <w:t>й</w:t>
            </w:r>
            <w:r w:rsidRPr="00865CFF">
              <w:rPr>
                <w:rFonts w:ascii="Arial" w:hAnsi="Arial" w:cs="Arial"/>
                <w:color w:val="000000"/>
                <w:sz w:val="12"/>
                <w:szCs w:val="12"/>
              </w:rPr>
              <w:t>ского городского поселения в 2020-2023 годах"</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0502</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2000000000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3 849 541,75</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1 850 000,00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Создание единого реестра данных по техническому состо</w:t>
            </w:r>
            <w:r w:rsidRPr="00865CFF">
              <w:rPr>
                <w:rFonts w:ascii="Arial" w:hAnsi="Arial" w:cs="Arial"/>
                <w:color w:val="000000"/>
                <w:sz w:val="12"/>
                <w:szCs w:val="12"/>
              </w:rPr>
              <w:t>я</w:t>
            </w:r>
            <w:r w:rsidRPr="00865CFF">
              <w:rPr>
                <w:rFonts w:ascii="Arial" w:hAnsi="Arial" w:cs="Arial"/>
                <w:color w:val="000000"/>
                <w:sz w:val="12"/>
                <w:szCs w:val="12"/>
              </w:rPr>
              <w:t>нию объектов ли</w:t>
            </w:r>
            <w:r w:rsidRPr="00865CFF">
              <w:rPr>
                <w:rFonts w:ascii="Arial" w:hAnsi="Arial" w:cs="Arial"/>
                <w:color w:val="000000"/>
                <w:sz w:val="12"/>
                <w:szCs w:val="12"/>
              </w:rPr>
              <w:t>в</w:t>
            </w:r>
            <w:r w:rsidRPr="00865CFF">
              <w:rPr>
                <w:rFonts w:ascii="Arial" w:hAnsi="Arial" w:cs="Arial"/>
                <w:color w:val="000000"/>
                <w:sz w:val="12"/>
                <w:szCs w:val="12"/>
              </w:rPr>
              <w:t>невой канализации</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0502</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2000100000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2 952 000,00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1 000 000,00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Кадастровые работы на изготовление технических планов (схем) и постановка на кадастровый учет системы ливневой канализ</w:t>
            </w:r>
            <w:r w:rsidRPr="00865CFF">
              <w:rPr>
                <w:rFonts w:ascii="Arial" w:hAnsi="Arial" w:cs="Arial"/>
                <w:color w:val="000000"/>
                <w:sz w:val="12"/>
                <w:szCs w:val="12"/>
              </w:rPr>
              <w:t>а</w:t>
            </w:r>
            <w:r w:rsidRPr="00865CFF">
              <w:rPr>
                <w:rFonts w:ascii="Arial" w:hAnsi="Arial" w:cs="Arial"/>
                <w:color w:val="000000"/>
                <w:sz w:val="12"/>
                <w:szCs w:val="12"/>
              </w:rPr>
              <w:t>ции</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0502</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2000171100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2 952 000,00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1 000 000,00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 xml:space="preserve"> Прочая закупка товаров, работ и услуг</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0502</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2000171100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2 952 000,00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1 000 000,00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Приведение обветшавших сетей ливневой канализации в нормативное с</w:t>
            </w:r>
            <w:r w:rsidRPr="00865CFF">
              <w:rPr>
                <w:rFonts w:ascii="Arial" w:hAnsi="Arial" w:cs="Arial"/>
                <w:color w:val="000000"/>
                <w:sz w:val="12"/>
                <w:szCs w:val="12"/>
              </w:rPr>
              <w:t>о</w:t>
            </w:r>
            <w:r w:rsidRPr="00865CFF">
              <w:rPr>
                <w:rFonts w:ascii="Arial" w:hAnsi="Arial" w:cs="Arial"/>
                <w:color w:val="000000"/>
                <w:sz w:val="12"/>
                <w:szCs w:val="12"/>
              </w:rPr>
              <w:t>стояние</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0502</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2000200000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460 881,75</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413 340,00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Осуществление ремонта участков сетей ливневой канализ</w:t>
            </w:r>
            <w:r w:rsidRPr="00865CFF">
              <w:rPr>
                <w:rFonts w:ascii="Arial" w:hAnsi="Arial" w:cs="Arial"/>
                <w:color w:val="000000"/>
                <w:sz w:val="12"/>
                <w:szCs w:val="12"/>
              </w:rPr>
              <w:t>а</w:t>
            </w:r>
            <w:r w:rsidRPr="00865CFF">
              <w:rPr>
                <w:rFonts w:ascii="Arial" w:hAnsi="Arial" w:cs="Arial"/>
                <w:color w:val="000000"/>
                <w:sz w:val="12"/>
                <w:szCs w:val="12"/>
              </w:rPr>
              <w:t>ции</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0502</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2000271200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460 881,75</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413 340,00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 xml:space="preserve"> Прочая закупка товаров, работ и услуг</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0502</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2000271200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460 881,75</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413 340,00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Обеспечение качественной работы объектов ливневой канал</w:t>
            </w:r>
            <w:r w:rsidRPr="00865CFF">
              <w:rPr>
                <w:rFonts w:ascii="Arial" w:hAnsi="Arial" w:cs="Arial"/>
                <w:color w:val="000000"/>
                <w:sz w:val="12"/>
                <w:szCs w:val="12"/>
              </w:rPr>
              <w:t>и</w:t>
            </w:r>
            <w:r w:rsidRPr="00865CFF">
              <w:rPr>
                <w:rFonts w:ascii="Arial" w:hAnsi="Arial" w:cs="Arial"/>
                <w:color w:val="000000"/>
                <w:sz w:val="12"/>
                <w:szCs w:val="12"/>
              </w:rPr>
              <w:t>зации</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0502</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2000300000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436 660,00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436 660,00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Содержание ливневой канализации, водоотводных канав и водопропускных труб</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0502</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2000371300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436 660,00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436 660,00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 xml:space="preserve"> Прочая закупка товаров, работ и услуг</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0502</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2000371300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436 660,00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436 660,00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Муниципальная программа "Газификация и содержание сетей газораспред</w:t>
            </w:r>
            <w:r w:rsidRPr="00865CFF">
              <w:rPr>
                <w:rFonts w:ascii="Arial" w:hAnsi="Arial" w:cs="Arial"/>
                <w:color w:val="000000"/>
                <w:sz w:val="12"/>
                <w:szCs w:val="12"/>
              </w:rPr>
              <w:t>е</w:t>
            </w:r>
            <w:r w:rsidRPr="00865CFF">
              <w:rPr>
                <w:rFonts w:ascii="Arial" w:hAnsi="Arial" w:cs="Arial"/>
                <w:color w:val="000000"/>
                <w:sz w:val="12"/>
                <w:szCs w:val="12"/>
              </w:rPr>
              <w:t>ления Валдайского муниципального района в 2017-2023 годах"</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0502</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2600000000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103 631,41</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103 631,41</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103 631,41</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Газификация и содержание сетей газораспределения терр</w:t>
            </w:r>
            <w:r w:rsidRPr="00865CFF">
              <w:rPr>
                <w:rFonts w:ascii="Arial" w:hAnsi="Arial" w:cs="Arial"/>
                <w:color w:val="000000"/>
                <w:sz w:val="12"/>
                <w:szCs w:val="12"/>
              </w:rPr>
              <w:t>и</w:t>
            </w:r>
            <w:r w:rsidRPr="00865CFF">
              <w:rPr>
                <w:rFonts w:ascii="Arial" w:hAnsi="Arial" w:cs="Arial"/>
                <w:color w:val="000000"/>
                <w:sz w:val="12"/>
                <w:szCs w:val="12"/>
              </w:rPr>
              <w:lastRenderedPageBreak/>
              <w:t>тории Валдайского городского пос</w:t>
            </w:r>
            <w:r w:rsidRPr="00865CFF">
              <w:rPr>
                <w:rFonts w:ascii="Arial" w:hAnsi="Arial" w:cs="Arial"/>
                <w:color w:val="000000"/>
                <w:sz w:val="12"/>
                <w:szCs w:val="12"/>
              </w:rPr>
              <w:t>е</w:t>
            </w:r>
            <w:r w:rsidRPr="00865CFF">
              <w:rPr>
                <w:rFonts w:ascii="Arial" w:hAnsi="Arial" w:cs="Arial"/>
                <w:color w:val="000000"/>
                <w:sz w:val="12"/>
                <w:szCs w:val="12"/>
              </w:rPr>
              <w:t>ления</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lastRenderedPageBreak/>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0502</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2600100000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103 631,41</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103 631,41</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103 631,41</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lastRenderedPageBreak/>
              <w:t>Техническое обслуживание, ремонт и страхование сетей газораспределения, газопотребления газового оборудования Валдайский район, с.Зимогорье, д.163, г.Валдай, ул. Фе</w:t>
            </w:r>
            <w:r w:rsidRPr="00865CFF">
              <w:rPr>
                <w:rFonts w:ascii="Arial" w:hAnsi="Arial" w:cs="Arial"/>
                <w:color w:val="000000"/>
                <w:sz w:val="12"/>
                <w:szCs w:val="12"/>
              </w:rPr>
              <w:t>в</w:t>
            </w:r>
            <w:r w:rsidRPr="00865CFF">
              <w:rPr>
                <w:rFonts w:ascii="Arial" w:hAnsi="Arial" w:cs="Arial"/>
                <w:color w:val="000000"/>
                <w:sz w:val="12"/>
                <w:szCs w:val="12"/>
              </w:rPr>
              <w:t>ральская - ул. Береговая - пер. Приозерный</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0502</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2600111220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103 631,41</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103 631,41</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103 631,41</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 xml:space="preserve"> Прочая закупка товаров, работ и услуг</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0502</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2600111220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103 631,41</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103 631,41</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103 631,41</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Благоустройство</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0503</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0000000000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82 485 752,53</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14 443 487,69</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13 143 487,69</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Муниципальная программа "Обращение с твердыми комм</w:t>
            </w:r>
            <w:r w:rsidRPr="00865CFF">
              <w:rPr>
                <w:rFonts w:ascii="Arial" w:hAnsi="Arial" w:cs="Arial"/>
                <w:color w:val="000000"/>
                <w:sz w:val="12"/>
                <w:szCs w:val="12"/>
              </w:rPr>
              <w:t>у</w:t>
            </w:r>
            <w:r w:rsidRPr="00865CFF">
              <w:rPr>
                <w:rFonts w:ascii="Arial" w:hAnsi="Arial" w:cs="Arial"/>
                <w:color w:val="000000"/>
                <w:sz w:val="12"/>
                <w:szCs w:val="12"/>
              </w:rPr>
              <w:t>нальными отход</w:t>
            </w:r>
            <w:r w:rsidRPr="00865CFF">
              <w:rPr>
                <w:rFonts w:ascii="Arial" w:hAnsi="Arial" w:cs="Arial"/>
                <w:color w:val="000000"/>
                <w:sz w:val="12"/>
                <w:szCs w:val="12"/>
              </w:rPr>
              <w:t>а</w:t>
            </w:r>
            <w:r w:rsidRPr="00865CFF">
              <w:rPr>
                <w:rFonts w:ascii="Arial" w:hAnsi="Arial" w:cs="Arial"/>
                <w:color w:val="000000"/>
                <w:sz w:val="12"/>
                <w:szCs w:val="12"/>
              </w:rPr>
              <w:t>ми на территории Валдайского городского поселения в 2020-2023 годах"</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0503</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0100000000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2 002 109,24</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1 300 000,00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Приведение технического и эксплутационного состояния существующих и вновь формируемых контейнерных площ</w:t>
            </w:r>
            <w:r w:rsidRPr="00865CFF">
              <w:rPr>
                <w:rFonts w:ascii="Arial" w:hAnsi="Arial" w:cs="Arial"/>
                <w:color w:val="000000"/>
                <w:sz w:val="12"/>
                <w:szCs w:val="12"/>
              </w:rPr>
              <w:t>а</w:t>
            </w:r>
            <w:r w:rsidRPr="00865CFF">
              <w:rPr>
                <w:rFonts w:ascii="Arial" w:hAnsi="Arial" w:cs="Arial"/>
                <w:color w:val="000000"/>
                <w:sz w:val="12"/>
                <w:szCs w:val="12"/>
              </w:rPr>
              <w:t>док для сбора мусора до нормативных требований (наличие трехст</w:t>
            </w:r>
            <w:r w:rsidRPr="00865CFF">
              <w:rPr>
                <w:rFonts w:ascii="Arial" w:hAnsi="Arial" w:cs="Arial"/>
                <w:color w:val="000000"/>
                <w:sz w:val="12"/>
                <w:szCs w:val="12"/>
              </w:rPr>
              <w:t>о</w:t>
            </w:r>
            <w:r w:rsidRPr="00865CFF">
              <w:rPr>
                <w:rFonts w:ascii="Arial" w:hAnsi="Arial" w:cs="Arial"/>
                <w:color w:val="000000"/>
                <w:sz w:val="12"/>
                <w:szCs w:val="12"/>
              </w:rPr>
              <w:t>роннего ограждения, твердое основание)</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0503</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0100100000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759 867,00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414 500,00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Устройство контейнерных площадок</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0503</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0100161010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685 367,00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340 000,00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 xml:space="preserve"> Прочая закупка товаров, работ и услуг</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0503</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0100161010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685 367,00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340 000,00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Замена металлических контейнеров на пластиковые</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0503</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0100161020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74 500,00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74 500,00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 xml:space="preserve"> Прочая закупка товаров, работ и услуг</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0503</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0100161020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74 500,00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74 500,00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Снижение количества мест несанкционированного сброса мусора на территории Валдайского городского поселения, обеспечение общего улучшения сан</w:t>
            </w:r>
            <w:r w:rsidRPr="00865CFF">
              <w:rPr>
                <w:rFonts w:ascii="Arial" w:hAnsi="Arial" w:cs="Arial"/>
                <w:color w:val="000000"/>
                <w:sz w:val="12"/>
                <w:szCs w:val="12"/>
              </w:rPr>
              <w:t>и</w:t>
            </w:r>
            <w:r w:rsidRPr="00865CFF">
              <w:rPr>
                <w:rFonts w:ascii="Arial" w:hAnsi="Arial" w:cs="Arial"/>
                <w:color w:val="000000"/>
                <w:sz w:val="12"/>
                <w:szCs w:val="12"/>
              </w:rPr>
              <w:t>тарно-экологической обстановки</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0503</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0100200000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1 242 242,24</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885 500,00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Обеспечение вывоза несанкционированных свалок</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0503</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0100261030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700 500,00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700 500,00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 xml:space="preserve"> Прочая закупка товаров, работ и услуг</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0503</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0100261030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700 500,00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700 500,00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Осуществление очистки территории от некондиционного мусора вокруг ко</w:t>
            </w:r>
            <w:r w:rsidRPr="00865CFF">
              <w:rPr>
                <w:rFonts w:ascii="Arial" w:hAnsi="Arial" w:cs="Arial"/>
                <w:color w:val="000000"/>
                <w:sz w:val="12"/>
                <w:szCs w:val="12"/>
              </w:rPr>
              <w:t>н</w:t>
            </w:r>
            <w:r w:rsidRPr="00865CFF">
              <w:rPr>
                <w:rFonts w:ascii="Arial" w:hAnsi="Arial" w:cs="Arial"/>
                <w:color w:val="000000"/>
                <w:sz w:val="12"/>
                <w:szCs w:val="12"/>
              </w:rPr>
              <w:t>тейнерных площадок</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0503</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0100261040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287 566,24</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115 000,00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 xml:space="preserve"> Прочая закупка товаров, работ и услуг</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0503</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0100261040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287 566,24</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115 000,00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Организация сбора и вывоза отходов I-IV класса опасности</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0503</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0100261050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254 176,00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70 000,00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 xml:space="preserve"> Прочая закупка товаров, работ и услуг</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0503</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0100261050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254 176,00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70 000,00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Муниципальная программа "Формирование современной городской среды на территории Валда</w:t>
            </w:r>
            <w:r w:rsidRPr="00865CFF">
              <w:rPr>
                <w:rFonts w:ascii="Arial" w:hAnsi="Arial" w:cs="Arial"/>
                <w:color w:val="000000"/>
                <w:sz w:val="12"/>
                <w:szCs w:val="12"/>
              </w:rPr>
              <w:t>й</w:t>
            </w:r>
            <w:r w:rsidRPr="00865CFF">
              <w:rPr>
                <w:rFonts w:ascii="Arial" w:hAnsi="Arial" w:cs="Arial"/>
                <w:color w:val="000000"/>
                <w:sz w:val="12"/>
                <w:szCs w:val="12"/>
              </w:rPr>
              <w:t>ского городского поселения в 2018-2024 годах"</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0503</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1000000000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66 037 191,24</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Разработка и проверка документации</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0503</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1000400000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218 000,00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Разработка и проверка проектной и/или сметной и/или пр</w:t>
            </w:r>
            <w:r w:rsidRPr="00865CFF">
              <w:rPr>
                <w:rFonts w:ascii="Arial" w:hAnsi="Arial" w:cs="Arial"/>
                <w:color w:val="000000"/>
                <w:sz w:val="12"/>
                <w:szCs w:val="12"/>
              </w:rPr>
              <w:t>о</w:t>
            </w:r>
            <w:r w:rsidRPr="00865CFF">
              <w:rPr>
                <w:rFonts w:ascii="Arial" w:hAnsi="Arial" w:cs="Arial"/>
                <w:color w:val="000000"/>
                <w:sz w:val="12"/>
                <w:szCs w:val="12"/>
              </w:rPr>
              <w:t>ектно-сметной д</w:t>
            </w:r>
            <w:r w:rsidRPr="00865CFF">
              <w:rPr>
                <w:rFonts w:ascii="Arial" w:hAnsi="Arial" w:cs="Arial"/>
                <w:color w:val="000000"/>
                <w:sz w:val="12"/>
                <w:szCs w:val="12"/>
              </w:rPr>
              <w:t>о</w:t>
            </w:r>
            <w:r w:rsidRPr="00865CFF">
              <w:rPr>
                <w:rFonts w:ascii="Arial" w:hAnsi="Arial" w:cs="Arial"/>
                <w:color w:val="000000"/>
                <w:sz w:val="12"/>
                <w:szCs w:val="12"/>
              </w:rPr>
              <w:t>кументации</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0503</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1000460240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218 000,00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 xml:space="preserve"> Бюджетные инвестиции в объекты капитального строител</w:t>
            </w:r>
            <w:r w:rsidRPr="00865CFF">
              <w:rPr>
                <w:rFonts w:ascii="Arial" w:hAnsi="Arial" w:cs="Arial"/>
                <w:color w:val="000000"/>
                <w:sz w:val="12"/>
                <w:szCs w:val="12"/>
              </w:rPr>
              <w:t>ь</w:t>
            </w:r>
            <w:r w:rsidRPr="00865CFF">
              <w:rPr>
                <w:rFonts w:ascii="Arial" w:hAnsi="Arial" w:cs="Arial"/>
                <w:color w:val="000000"/>
                <w:sz w:val="12"/>
                <w:szCs w:val="12"/>
              </w:rPr>
              <w:t>ства государственной (муниципал</w:t>
            </w:r>
            <w:r w:rsidRPr="00865CFF">
              <w:rPr>
                <w:rFonts w:ascii="Arial" w:hAnsi="Arial" w:cs="Arial"/>
                <w:color w:val="000000"/>
                <w:sz w:val="12"/>
                <w:szCs w:val="12"/>
              </w:rPr>
              <w:t>ь</w:t>
            </w:r>
            <w:r w:rsidRPr="00865CFF">
              <w:rPr>
                <w:rFonts w:ascii="Arial" w:hAnsi="Arial" w:cs="Arial"/>
                <w:color w:val="000000"/>
                <w:sz w:val="12"/>
                <w:szCs w:val="12"/>
              </w:rPr>
              <w:t>ной) собственности</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0503</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1000460240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414</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218 000,00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Реализация проектов - победителей Всероссийского конку</w:t>
            </w:r>
            <w:r w:rsidRPr="00865CFF">
              <w:rPr>
                <w:rFonts w:ascii="Arial" w:hAnsi="Arial" w:cs="Arial"/>
                <w:color w:val="000000"/>
                <w:sz w:val="12"/>
                <w:szCs w:val="12"/>
              </w:rPr>
              <w:t>р</w:t>
            </w:r>
            <w:r w:rsidRPr="00865CFF">
              <w:rPr>
                <w:rFonts w:ascii="Arial" w:hAnsi="Arial" w:cs="Arial"/>
                <w:color w:val="000000"/>
                <w:sz w:val="12"/>
                <w:szCs w:val="12"/>
              </w:rPr>
              <w:t>са лучших проектов создания ко</w:t>
            </w:r>
            <w:r w:rsidRPr="00865CFF">
              <w:rPr>
                <w:rFonts w:ascii="Arial" w:hAnsi="Arial" w:cs="Arial"/>
                <w:color w:val="000000"/>
                <w:sz w:val="12"/>
                <w:szCs w:val="12"/>
              </w:rPr>
              <w:t>м</w:t>
            </w:r>
            <w:r w:rsidRPr="00865CFF">
              <w:rPr>
                <w:rFonts w:ascii="Arial" w:hAnsi="Arial" w:cs="Arial"/>
                <w:color w:val="000000"/>
                <w:sz w:val="12"/>
                <w:szCs w:val="12"/>
              </w:rPr>
              <w:t>фортной городской среды в малых городах и исторических поселениях</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0503</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1000500000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4 374 890,00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Мероприятия по реализации проекта победителя Всеросси</w:t>
            </w:r>
            <w:r w:rsidRPr="00865CFF">
              <w:rPr>
                <w:rFonts w:ascii="Arial" w:hAnsi="Arial" w:cs="Arial"/>
                <w:color w:val="000000"/>
                <w:sz w:val="12"/>
                <w:szCs w:val="12"/>
              </w:rPr>
              <w:t>й</w:t>
            </w:r>
            <w:r w:rsidRPr="00865CFF">
              <w:rPr>
                <w:rFonts w:ascii="Arial" w:hAnsi="Arial" w:cs="Arial"/>
                <w:color w:val="000000"/>
                <w:sz w:val="12"/>
                <w:szCs w:val="12"/>
              </w:rPr>
              <w:t>ского конкурса лучших проектов создания комфортной г</w:t>
            </w:r>
            <w:r w:rsidRPr="00865CFF">
              <w:rPr>
                <w:rFonts w:ascii="Arial" w:hAnsi="Arial" w:cs="Arial"/>
                <w:color w:val="000000"/>
                <w:sz w:val="12"/>
                <w:szCs w:val="12"/>
              </w:rPr>
              <w:t>о</w:t>
            </w:r>
            <w:r w:rsidRPr="00865CFF">
              <w:rPr>
                <w:rFonts w:ascii="Arial" w:hAnsi="Arial" w:cs="Arial"/>
                <w:color w:val="000000"/>
                <w:sz w:val="12"/>
                <w:szCs w:val="12"/>
              </w:rPr>
              <w:t>родской среды "Валдай_ЦЕНТР"</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0503</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1000560250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4 374 890,00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 xml:space="preserve"> Прочая закупка товаров, работ и услуг</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0503</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1000560250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4 374 890,00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Федеральный проект "Формирование комфортной городской среды"</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0503</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100F200000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61 444 301,24</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Иной межбюджетный трансферт бюджетам муниципальных образований Новгородской области на создание комфортной городской среды в малых городах и исторических поселен</w:t>
            </w:r>
            <w:r w:rsidRPr="00865CFF">
              <w:rPr>
                <w:rFonts w:ascii="Arial" w:hAnsi="Arial" w:cs="Arial"/>
                <w:color w:val="000000"/>
                <w:sz w:val="12"/>
                <w:szCs w:val="12"/>
              </w:rPr>
              <w:t>и</w:t>
            </w:r>
            <w:r w:rsidRPr="00865CFF">
              <w:rPr>
                <w:rFonts w:ascii="Arial" w:hAnsi="Arial" w:cs="Arial"/>
                <w:color w:val="000000"/>
                <w:sz w:val="12"/>
                <w:szCs w:val="12"/>
              </w:rPr>
              <w:t>ях - победителях Всероссийского конкурса лучших проектов создания ко</w:t>
            </w:r>
            <w:r w:rsidRPr="00865CFF">
              <w:rPr>
                <w:rFonts w:ascii="Arial" w:hAnsi="Arial" w:cs="Arial"/>
                <w:color w:val="000000"/>
                <w:sz w:val="12"/>
                <w:szCs w:val="12"/>
              </w:rPr>
              <w:t>м</w:t>
            </w:r>
            <w:r w:rsidRPr="00865CFF">
              <w:rPr>
                <w:rFonts w:ascii="Arial" w:hAnsi="Arial" w:cs="Arial"/>
                <w:color w:val="000000"/>
                <w:sz w:val="12"/>
                <w:szCs w:val="12"/>
              </w:rPr>
              <w:t>фортной городской среды</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0503</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100F254240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55 000 000,00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 xml:space="preserve"> Прочая закупка товаров, работ и услуг</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0503</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100F254240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55 000 000,00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Cубсидии бюджетам городских и сельских поселений, горо</w:t>
            </w:r>
            <w:r w:rsidRPr="00865CFF">
              <w:rPr>
                <w:rFonts w:ascii="Arial" w:hAnsi="Arial" w:cs="Arial"/>
                <w:color w:val="000000"/>
                <w:sz w:val="12"/>
                <w:szCs w:val="12"/>
              </w:rPr>
              <w:t>д</w:t>
            </w:r>
            <w:r w:rsidRPr="00865CFF">
              <w:rPr>
                <w:rFonts w:ascii="Arial" w:hAnsi="Arial" w:cs="Arial"/>
                <w:color w:val="000000"/>
                <w:sz w:val="12"/>
                <w:szCs w:val="12"/>
              </w:rPr>
              <w:t>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наиболее посещаемых террит</w:t>
            </w:r>
            <w:r w:rsidRPr="00865CFF">
              <w:rPr>
                <w:rFonts w:ascii="Arial" w:hAnsi="Arial" w:cs="Arial"/>
                <w:color w:val="000000"/>
                <w:sz w:val="12"/>
                <w:szCs w:val="12"/>
              </w:rPr>
              <w:t>о</w:t>
            </w:r>
            <w:r w:rsidRPr="00865CFF">
              <w:rPr>
                <w:rFonts w:ascii="Arial" w:hAnsi="Arial" w:cs="Arial"/>
                <w:color w:val="000000"/>
                <w:sz w:val="12"/>
                <w:szCs w:val="12"/>
              </w:rPr>
              <w:t>рий общего пользования)</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0503</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100F255552</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6 444 301,24</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 xml:space="preserve"> Прочая закупка товаров, работ и услуг</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0503</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100F255552</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801 227,24</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 xml:space="preserve"> Бюджетные инвестиции в объекты капитального строител</w:t>
            </w:r>
            <w:r w:rsidRPr="00865CFF">
              <w:rPr>
                <w:rFonts w:ascii="Arial" w:hAnsi="Arial" w:cs="Arial"/>
                <w:color w:val="000000"/>
                <w:sz w:val="12"/>
                <w:szCs w:val="12"/>
              </w:rPr>
              <w:t>ь</w:t>
            </w:r>
            <w:r w:rsidRPr="00865CFF">
              <w:rPr>
                <w:rFonts w:ascii="Arial" w:hAnsi="Arial" w:cs="Arial"/>
                <w:color w:val="000000"/>
                <w:sz w:val="12"/>
                <w:szCs w:val="12"/>
              </w:rPr>
              <w:t>ства государственной (муниципал</w:t>
            </w:r>
            <w:r w:rsidRPr="00865CFF">
              <w:rPr>
                <w:rFonts w:ascii="Arial" w:hAnsi="Arial" w:cs="Arial"/>
                <w:color w:val="000000"/>
                <w:sz w:val="12"/>
                <w:szCs w:val="12"/>
              </w:rPr>
              <w:t>ь</w:t>
            </w:r>
            <w:r w:rsidRPr="00865CFF">
              <w:rPr>
                <w:rFonts w:ascii="Arial" w:hAnsi="Arial" w:cs="Arial"/>
                <w:color w:val="000000"/>
                <w:sz w:val="12"/>
                <w:szCs w:val="12"/>
              </w:rPr>
              <w:t>ной) собственности</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0503</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100F255552</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414</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5 643 074,00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Муниципальная программа "Благоустройство территории Валдайского горо</w:t>
            </w:r>
            <w:r w:rsidRPr="00865CFF">
              <w:rPr>
                <w:rFonts w:ascii="Arial" w:hAnsi="Arial" w:cs="Arial"/>
                <w:color w:val="000000"/>
                <w:sz w:val="12"/>
                <w:szCs w:val="12"/>
              </w:rPr>
              <w:t>д</w:t>
            </w:r>
            <w:r w:rsidRPr="00865CFF">
              <w:rPr>
                <w:rFonts w:ascii="Arial" w:hAnsi="Arial" w:cs="Arial"/>
                <w:color w:val="000000"/>
                <w:sz w:val="12"/>
                <w:szCs w:val="12"/>
              </w:rPr>
              <w:t>ского поселения в 2020-2023 годах"</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0503</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2200000000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14 446 452,05</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13 143 487,69</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13 143 487,69</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 xml:space="preserve"> Подпрограмма "Обеспечение уличного освещения" муниц</w:t>
            </w:r>
            <w:r w:rsidRPr="00865CFF">
              <w:rPr>
                <w:rFonts w:ascii="Arial" w:hAnsi="Arial" w:cs="Arial"/>
                <w:color w:val="000000"/>
                <w:sz w:val="12"/>
                <w:szCs w:val="12"/>
              </w:rPr>
              <w:t>и</w:t>
            </w:r>
            <w:r w:rsidRPr="00865CFF">
              <w:rPr>
                <w:rFonts w:ascii="Arial" w:hAnsi="Arial" w:cs="Arial"/>
                <w:color w:val="000000"/>
                <w:sz w:val="12"/>
                <w:szCs w:val="12"/>
              </w:rPr>
              <w:t>пальной программы "Благоустройство территории Валда</w:t>
            </w:r>
            <w:r w:rsidRPr="00865CFF">
              <w:rPr>
                <w:rFonts w:ascii="Arial" w:hAnsi="Arial" w:cs="Arial"/>
                <w:color w:val="000000"/>
                <w:sz w:val="12"/>
                <w:szCs w:val="12"/>
              </w:rPr>
              <w:t>й</w:t>
            </w:r>
            <w:r w:rsidRPr="00865CFF">
              <w:rPr>
                <w:rFonts w:ascii="Arial" w:hAnsi="Arial" w:cs="Arial"/>
                <w:color w:val="000000"/>
                <w:sz w:val="12"/>
                <w:szCs w:val="12"/>
              </w:rPr>
              <w:t>ского горо</w:t>
            </w:r>
            <w:r w:rsidRPr="00865CFF">
              <w:rPr>
                <w:rFonts w:ascii="Arial" w:hAnsi="Arial" w:cs="Arial"/>
                <w:color w:val="000000"/>
                <w:sz w:val="12"/>
                <w:szCs w:val="12"/>
              </w:rPr>
              <w:t>д</w:t>
            </w:r>
            <w:r w:rsidRPr="00865CFF">
              <w:rPr>
                <w:rFonts w:ascii="Arial" w:hAnsi="Arial" w:cs="Arial"/>
                <w:color w:val="000000"/>
                <w:sz w:val="12"/>
                <w:szCs w:val="12"/>
              </w:rPr>
              <w:t>ского поселения в 2020-2023 годах"</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0503</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2210000000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7 568 696,77</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7 298 640,00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7 298 640,00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Обеспечение уличного освещения</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0503</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2210100000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7 568 696,77</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7 298 640,00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7 298 640,00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Содержание сетей уличного освещения, реализация прочих мероприятий по обеспечению уличн</w:t>
            </w:r>
            <w:r w:rsidRPr="00865CFF">
              <w:rPr>
                <w:rFonts w:ascii="Arial" w:hAnsi="Arial" w:cs="Arial"/>
                <w:color w:val="000000"/>
                <w:sz w:val="12"/>
                <w:szCs w:val="12"/>
              </w:rPr>
              <w:t>о</w:t>
            </w:r>
            <w:r w:rsidRPr="00865CFF">
              <w:rPr>
                <w:rFonts w:ascii="Arial" w:hAnsi="Arial" w:cs="Arial"/>
                <w:color w:val="000000"/>
                <w:sz w:val="12"/>
                <w:szCs w:val="12"/>
              </w:rPr>
              <w:t>го освещения</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0503</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2210160010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3 443 122,37</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3 173 065,60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3 173 065,60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 xml:space="preserve"> Прочая закупка товаров, работ и услуг</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0503</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2210160010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3 443 122,37</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3 173 065,60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3 173 065,60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Разработка проектно-сметной документации и строительство линий уличного освещения</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0503</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2210160011</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803 714,80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803 714,80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803 714,80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 xml:space="preserve"> Бюджетные инвестиции в объекты капитального строител</w:t>
            </w:r>
            <w:r w:rsidRPr="00865CFF">
              <w:rPr>
                <w:rFonts w:ascii="Arial" w:hAnsi="Arial" w:cs="Arial"/>
                <w:color w:val="000000"/>
                <w:sz w:val="12"/>
                <w:szCs w:val="12"/>
              </w:rPr>
              <w:t>ь</w:t>
            </w:r>
            <w:r w:rsidRPr="00865CFF">
              <w:rPr>
                <w:rFonts w:ascii="Arial" w:hAnsi="Arial" w:cs="Arial"/>
                <w:color w:val="000000"/>
                <w:sz w:val="12"/>
                <w:szCs w:val="12"/>
              </w:rPr>
              <w:t>ства государственной (муниципал</w:t>
            </w:r>
            <w:r w:rsidRPr="00865CFF">
              <w:rPr>
                <w:rFonts w:ascii="Arial" w:hAnsi="Arial" w:cs="Arial"/>
                <w:color w:val="000000"/>
                <w:sz w:val="12"/>
                <w:szCs w:val="12"/>
              </w:rPr>
              <w:t>ь</w:t>
            </w:r>
            <w:r w:rsidRPr="00865CFF">
              <w:rPr>
                <w:rFonts w:ascii="Arial" w:hAnsi="Arial" w:cs="Arial"/>
                <w:color w:val="000000"/>
                <w:sz w:val="12"/>
                <w:szCs w:val="12"/>
              </w:rPr>
              <w:t>ной) собственности</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0503</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2210160011</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414</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803 714,80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803 714,80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803 714,80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Оплата потребляемой энергии в целях обеспечения уличн</w:t>
            </w:r>
            <w:r w:rsidRPr="00865CFF">
              <w:rPr>
                <w:rFonts w:ascii="Arial" w:hAnsi="Arial" w:cs="Arial"/>
                <w:color w:val="000000"/>
                <w:sz w:val="12"/>
                <w:szCs w:val="12"/>
              </w:rPr>
              <w:t>о</w:t>
            </w:r>
            <w:r w:rsidRPr="00865CFF">
              <w:rPr>
                <w:rFonts w:ascii="Arial" w:hAnsi="Arial" w:cs="Arial"/>
                <w:color w:val="000000"/>
                <w:sz w:val="12"/>
                <w:szCs w:val="12"/>
              </w:rPr>
              <w:t>го освещения, функционирования светофоров и камер наружного в</w:t>
            </w:r>
            <w:r w:rsidRPr="00865CFF">
              <w:rPr>
                <w:rFonts w:ascii="Arial" w:hAnsi="Arial" w:cs="Arial"/>
                <w:color w:val="000000"/>
                <w:sz w:val="12"/>
                <w:szCs w:val="12"/>
              </w:rPr>
              <w:t>и</w:t>
            </w:r>
            <w:r w:rsidRPr="00865CFF">
              <w:rPr>
                <w:rFonts w:ascii="Arial" w:hAnsi="Arial" w:cs="Arial"/>
                <w:color w:val="000000"/>
                <w:sz w:val="12"/>
                <w:szCs w:val="12"/>
              </w:rPr>
              <w:t>деонаблюдения</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0503</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2210160012</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3 321 859,60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3 321 859,60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3 321 859,60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 xml:space="preserve"> Закупка энергетических ресурсов</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0503</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2210160012</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247</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3 321 859,60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3 321 859,60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3 321 859,60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 xml:space="preserve"> Подпрограмма "Организация озеленения территории Ва</w:t>
            </w:r>
            <w:r w:rsidRPr="00865CFF">
              <w:rPr>
                <w:rFonts w:ascii="Arial" w:hAnsi="Arial" w:cs="Arial"/>
                <w:color w:val="000000"/>
                <w:sz w:val="12"/>
                <w:szCs w:val="12"/>
              </w:rPr>
              <w:t>л</w:t>
            </w:r>
            <w:r w:rsidRPr="00865CFF">
              <w:rPr>
                <w:rFonts w:ascii="Arial" w:hAnsi="Arial" w:cs="Arial"/>
                <w:color w:val="000000"/>
                <w:sz w:val="12"/>
                <w:szCs w:val="12"/>
              </w:rPr>
              <w:t>дайского городского поселения" муниципальной программы "Благоустройство территории Валдайского городского пос</w:t>
            </w:r>
            <w:r w:rsidRPr="00865CFF">
              <w:rPr>
                <w:rFonts w:ascii="Arial" w:hAnsi="Arial" w:cs="Arial"/>
                <w:color w:val="000000"/>
                <w:sz w:val="12"/>
                <w:szCs w:val="12"/>
              </w:rPr>
              <w:t>е</w:t>
            </w:r>
            <w:r w:rsidRPr="00865CFF">
              <w:rPr>
                <w:rFonts w:ascii="Arial" w:hAnsi="Arial" w:cs="Arial"/>
                <w:color w:val="000000"/>
                <w:sz w:val="12"/>
                <w:szCs w:val="12"/>
              </w:rPr>
              <w:t>ления в 2020-2023 годах"</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0503</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2220000000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3 121 452,04</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1 694 317,30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1 694 317,30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Организация озеленения</w:t>
            </w:r>
            <w:r w:rsidR="008C4626">
              <w:rPr>
                <w:rFonts w:ascii="Arial" w:hAnsi="Arial" w:cs="Arial"/>
                <w:color w:val="000000"/>
                <w:sz w:val="12"/>
                <w:szCs w:val="12"/>
              </w:rPr>
              <w:t xml:space="preserve"> </w:t>
            </w:r>
            <w:r w:rsidRPr="00865CFF">
              <w:rPr>
                <w:rFonts w:ascii="Arial" w:hAnsi="Arial" w:cs="Arial"/>
                <w:color w:val="000000"/>
                <w:sz w:val="12"/>
                <w:szCs w:val="12"/>
              </w:rPr>
              <w:t>территории Валдайского городск</w:t>
            </w:r>
            <w:r w:rsidRPr="00865CFF">
              <w:rPr>
                <w:rFonts w:ascii="Arial" w:hAnsi="Arial" w:cs="Arial"/>
                <w:color w:val="000000"/>
                <w:sz w:val="12"/>
                <w:szCs w:val="12"/>
              </w:rPr>
              <w:t>о</w:t>
            </w:r>
            <w:r w:rsidRPr="00865CFF">
              <w:rPr>
                <w:rFonts w:ascii="Arial" w:hAnsi="Arial" w:cs="Arial"/>
                <w:color w:val="000000"/>
                <w:sz w:val="12"/>
                <w:szCs w:val="12"/>
              </w:rPr>
              <w:t>го поселения</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0503</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2220100000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3 121 452,04</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1 694 317,30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1 694 317,30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Содержание объектов озеленения</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0503</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2220160030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3 121 452,04</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1 694 317,30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1 694 317,30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 xml:space="preserve"> Прочая закупка товаров, работ и услуг</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0503</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2220160030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3 121 452,04</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1 694 317,30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1 694 317,30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 xml:space="preserve"> Подпрограмма "Организация содержания мест захоронения" муниципальной программы "Благоустройство территории Валдайск</w:t>
            </w:r>
            <w:r w:rsidRPr="00865CFF">
              <w:rPr>
                <w:rFonts w:ascii="Arial" w:hAnsi="Arial" w:cs="Arial"/>
                <w:color w:val="000000"/>
                <w:sz w:val="12"/>
                <w:szCs w:val="12"/>
              </w:rPr>
              <w:t>о</w:t>
            </w:r>
            <w:r w:rsidRPr="00865CFF">
              <w:rPr>
                <w:rFonts w:ascii="Arial" w:hAnsi="Arial" w:cs="Arial"/>
                <w:color w:val="000000"/>
                <w:sz w:val="12"/>
                <w:szCs w:val="12"/>
              </w:rPr>
              <w:t>го городского поселения в 2020-2023 годах"</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0503</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2230000000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400 000,00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400 000,00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400 000,00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Организация содержания мест захоронения</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0503</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2230100000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400 000,00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400 000,00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400 000,00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Содержание муниципальных кладбищ</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0503</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2230160040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400 000,00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400 000,00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400 000,00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 xml:space="preserve"> Прочая закупка товаров, работ и услуг</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0503</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2230160040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400 000,00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400 000,00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400 000,00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 xml:space="preserve"> Подпрограмма "Прочие мероприятия по благоустройству" муниципальной программы "Благоустройство территории Ва</w:t>
            </w:r>
            <w:r w:rsidRPr="00865CFF">
              <w:rPr>
                <w:rFonts w:ascii="Arial" w:hAnsi="Arial" w:cs="Arial"/>
                <w:color w:val="000000"/>
                <w:sz w:val="12"/>
                <w:szCs w:val="12"/>
              </w:rPr>
              <w:t>л</w:t>
            </w:r>
            <w:r w:rsidRPr="00865CFF">
              <w:rPr>
                <w:rFonts w:ascii="Arial" w:hAnsi="Arial" w:cs="Arial"/>
                <w:color w:val="000000"/>
                <w:sz w:val="12"/>
                <w:szCs w:val="12"/>
              </w:rPr>
              <w:t>дайского городского поселения в 2020-2023 годах"</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0503</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2240000000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1 296 886,68</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702 353,77</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702 353,77</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Прочие мероприятия по благоустройству</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0503</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2240100000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1 296 886,68</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702 353,77</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702 353,77</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Прочие мероприятия по благоустройству</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0503</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2240160050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1 178 352,38</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583 819,47</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583 819,47</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 xml:space="preserve"> Прочая закупка товаров, работ и услуг</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0503</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2240160050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1 178 352,38</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583 819,47</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583 819,47</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Поставка газа к мемориалу "Вечный огонь"</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0503</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2240160051</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118 534,30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118 534,30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118 534,30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 xml:space="preserve"> Закупка энергетических ресурсов</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0503</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2240160051</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247</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118 534,30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118 534,30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118 534,30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 xml:space="preserve"> Подпрограмма "Организация содержания общественных территорий" в рамках муниципальной программы "Благоус</w:t>
            </w:r>
            <w:r w:rsidRPr="00865CFF">
              <w:rPr>
                <w:rFonts w:ascii="Arial" w:hAnsi="Arial" w:cs="Arial"/>
                <w:color w:val="000000"/>
                <w:sz w:val="12"/>
                <w:szCs w:val="12"/>
              </w:rPr>
              <w:t>т</w:t>
            </w:r>
            <w:r w:rsidRPr="00865CFF">
              <w:rPr>
                <w:rFonts w:ascii="Arial" w:hAnsi="Arial" w:cs="Arial"/>
                <w:color w:val="000000"/>
                <w:sz w:val="12"/>
                <w:szCs w:val="12"/>
              </w:rPr>
              <w:t>ройство территории Валдайского г</w:t>
            </w:r>
            <w:r w:rsidRPr="00865CFF">
              <w:rPr>
                <w:rFonts w:ascii="Arial" w:hAnsi="Arial" w:cs="Arial"/>
                <w:color w:val="000000"/>
                <w:sz w:val="12"/>
                <w:szCs w:val="12"/>
              </w:rPr>
              <w:t>о</w:t>
            </w:r>
            <w:r w:rsidRPr="00865CFF">
              <w:rPr>
                <w:rFonts w:ascii="Arial" w:hAnsi="Arial" w:cs="Arial"/>
                <w:color w:val="000000"/>
                <w:sz w:val="12"/>
                <w:szCs w:val="12"/>
              </w:rPr>
              <w:t>родского поселения в 2020-2023 годах"</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0503</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2250000000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1 981 416,56</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3 048 176,62</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3 048 176,62</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Организация содержания общественных территорий</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0503</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2250100000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1 981 416,56</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3 048 176,62</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3 048 176,62</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Содержание общественных территорий: "Соловьевский парк", "Городской пляж", "Поляна сказок"</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0503</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2250160060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1 943 015,38</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3 009 775,44</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3 009 775,44</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 xml:space="preserve"> Прочая закупка товаров, работ и услуг</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0503</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2250160060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1 943 015,38</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3 009 775,44</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3 009 775,44</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Выполнение работ по контролю качества природной воды, морфометрических показателей, вед</w:t>
            </w:r>
            <w:r w:rsidRPr="00865CFF">
              <w:rPr>
                <w:rFonts w:ascii="Arial" w:hAnsi="Arial" w:cs="Arial"/>
                <w:color w:val="000000"/>
                <w:sz w:val="12"/>
                <w:szCs w:val="12"/>
              </w:rPr>
              <w:t>е</w:t>
            </w:r>
            <w:r w:rsidRPr="00865CFF">
              <w:rPr>
                <w:rFonts w:ascii="Arial" w:hAnsi="Arial" w:cs="Arial"/>
                <w:color w:val="000000"/>
                <w:sz w:val="12"/>
                <w:szCs w:val="12"/>
              </w:rPr>
              <w:t>ние наблюдений за водоохранной зоной (Набережная оз. Валдайское)</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0503</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2250160061</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38 000,00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38 000,00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38 000,00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 xml:space="preserve"> Прочая закупка товаров, работ и услуг</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0503</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2250160061</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38 000,00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38 000,00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38 000,00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lastRenderedPageBreak/>
              <w:t>Плата за совместное использование акватории водного объекта (участок акватории оз. Валда</w:t>
            </w:r>
            <w:r w:rsidRPr="00865CFF">
              <w:rPr>
                <w:rFonts w:ascii="Arial" w:hAnsi="Arial" w:cs="Arial"/>
                <w:color w:val="000000"/>
                <w:sz w:val="12"/>
                <w:szCs w:val="12"/>
              </w:rPr>
              <w:t>й</w:t>
            </w:r>
            <w:r w:rsidRPr="00865CFF">
              <w:rPr>
                <w:rFonts w:ascii="Arial" w:hAnsi="Arial" w:cs="Arial"/>
                <w:color w:val="000000"/>
                <w:sz w:val="12"/>
                <w:szCs w:val="12"/>
              </w:rPr>
              <w:t>ское)</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0503</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2250160062</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401,18</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401,18</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401,18</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 xml:space="preserve"> Уплата иных платежей</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0503</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2250160062</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853</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401,18</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401,18</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401,18</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 xml:space="preserve"> Подпрограмма "Реализация проектов территориальных общественных самоуправлений в 2021 году" в рамках мун</w:t>
            </w:r>
            <w:r w:rsidRPr="00865CFF">
              <w:rPr>
                <w:rFonts w:ascii="Arial" w:hAnsi="Arial" w:cs="Arial"/>
                <w:color w:val="000000"/>
                <w:sz w:val="12"/>
                <w:szCs w:val="12"/>
              </w:rPr>
              <w:t>и</w:t>
            </w:r>
            <w:r w:rsidRPr="00865CFF">
              <w:rPr>
                <w:rFonts w:ascii="Arial" w:hAnsi="Arial" w:cs="Arial"/>
                <w:color w:val="000000"/>
                <w:sz w:val="12"/>
                <w:szCs w:val="12"/>
              </w:rPr>
              <w:t>ципальной программы "Благоустройство территории Ва</w:t>
            </w:r>
            <w:r w:rsidRPr="00865CFF">
              <w:rPr>
                <w:rFonts w:ascii="Arial" w:hAnsi="Arial" w:cs="Arial"/>
                <w:color w:val="000000"/>
                <w:sz w:val="12"/>
                <w:szCs w:val="12"/>
              </w:rPr>
              <w:t>л</w:t>
            </w:r>
            <w:r w:rsidRPr="00865CFF">
              <w:rPr>
                <w:rFonts w:ascii="Arial" w:hAnsi="Arial" w:cs="Arial"/>
                <w:color w:val="000000"/>
                <w:sz w:val="12"/>
                <w:szCs w:val="12"/>
              </w:rPr>
              <w:t>дайского городского поселения в 2020-2023 годах"</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0503</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2260000000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78 000,00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Благоустройство территории</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0503</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2260100000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78 000,00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Благоустройство территории ТОС "Уютный двор" с. Зимог</w:t>
            </w:r>
            <w:r w:rsidRPr="00865CFF">
              <w:rPr>
                <w:rFonts w:ascii="Arial" w:hAnsi="Arial" w:cs="Arial"/>
                <w:color w:val="000000"/>
                <w:sz w:val="12"/>
                <w:szCs w:val="12"/>
              </w:rPr>
              <w:t>о</w:t>
            </w:r>
            <w:r w:rsidRPr="00865CFF">
              <w:rPr>
                <w:rFonts w:ascii="Arial" w:hAnsi="Arial" w:cs="Arial"/>
                <w:color w:val="000000"/>
                <w:sz w:val="12"/>
                <w:szCs w:val="12"/>
              </w:rPr>
              <w:t>рье (Субсидия на поддержку реализации проектов террит</w:t>
            </w:r>
            <w:r w:rsidRPr="00865CFF">
              <w:rPr>
                <w:rFonts w:ascii="Arial" w:hAnsi="Arial" w:cs="Arial"/>
                <w:color w:val="000000"/>
                <w:sz w:val="12"/>
                <w:szCs w:val="12"/>
              </w:rPr>
              <w:t>о</w:t>
            </w:r>
            <w:r w:rsidRPr="00865CFF">
              <w:rPr>
                <w:rFonts w:ascii="Arial" w:hAnsi="Arial" w:cs="Arial"/>
                <w:color w:val="000000"/>
                <w:sz w:val="12"/>
                <w:szCs w:val="12"/>
              </w:rPr>
              <w:t>риальных общественных самоуправлений, включенных в муниц</w:t>
            </w:r>
            <w:r w:rsidRPr="00865CFF">
              <w:rPr>
                <w:rFonts w:ascii="Arial" w:hAnsi="Arial" w:cs="Arial"/>
                <w:color w:val="000000"/>
                <w:sz w:val="12"/>
                <w:szCs w:val="12"/>
              </w:rPr>
              <w:t>и</w:t>
            </w:r>
            <w:r w:rsidRPr="00865CFF">
              <w:rPr>
                <w:rFonts w:ascii="Arial" w:hAnsi="Arial" w:cs="Arial"/>
                <w:color w:val="000000"/>
                <w:sz w:val="12"/>
                <w:szCs w:val="12"/>
              </w:rPr>
              <w:t>пальные программы развития территорий на 2021 год)</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0503</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2260172090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59 000,00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 xml:space="preserve"> Прочая закупка товаров, работ и услуг</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0503</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2260172090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59 000,00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Благоустройство территории ТОС "Уютный двор" с. Зимог</w:t>
            </w:r>
            <w:r w:rsidRPr="00865CFF">
              <w:rPr>
                <w:rFonts w:ascii="Arial" w:hAnsi="Arial" w:cs="Arial"/>
                <w:color w:val="000000"/>
                <w:sz w:val="12"/>
                <w:szCs w:val="12"/>
              </w:rPr>
              <w:t>о</w:t>
            </w:r>
            <w:r w:rsidRPr="00865CFF">
              <w:rPr>
                <w:rFonts w:ascii="Arial" w:hAnsi="Arial" w:cs="Arial"/>
                <w:color w:val="000000"/>
                <w:sz w:val="12"/>
                <w:szCs w:val="12"/>
              </w:rPr>
              <w:t>рье (софинансирование к субсидии на поддержку реализ</w:t>
            </w:r>
            <w:r w:rsidRPr="00865CFF">
              <w:rPr>
                <w:rFonts w:ascii="Arial" w:hAnsi="Arial" w:cs="Arial"/>
                <w:color w:val="000000"/>
                <w:sz w:val="12"/>
                <w:szCs w:val="12"/>
              </w:rPr>
              <w:t>а</w:t>
            </w:r>
            <w:r w:rsidRPr="00865CFF">
              <w:rPr>
                <w:rFonts w:ascii="Arial" w:hAnsi="Arial" w:cs="Arial"/>
                <w:color w:val="000000"/>
                <w:sz w:val="12"/>
                <w:szCs w:val="12"/>
              </w:rPr>
              <w:t>ции проектов территориальных общественных самоуправл</w:t>
            </w:r>
            <w:r w:rsidRPr="00865CFF">
              <w:rPr>
                <w:rFonts w:ascii="Arial" w:hAnsi="Arial" w:cs="Arial"/>
                <w:color w:val="000000"/>
                <w:sz w:val="12"/>
                <w:szCs w:val="12"/>
              </w:rPr>
              <w:t>е</w:t>
            </w:r>
            <w:r w:rsidRPr="00865CFF">
              <w:rPr>
                <w:rFonts w:ascii="Arial" w:hAnsi="Arial" w:cs="Arial"/>
                <w:color w:val="000000"/>
                <w:sz w:val="12"/>
                <w:szCs w:val="12"/>
              </w:rPr>
              <w:t>ний, включенных в муниципальные программы разв</w:t>
            </w:r>
            <w:r w:rsidRPr="00865CFF">
              <w:rPr>
                <w:rFonts w:ascii="Arial" w:hAnsi="Arial" w:cs="Arial"/>
                <w:color w:val="000000"/>
                <w:sz w:val="12"/>
                <w:szCs w:val="12"/>
              </w:rPr>
              <w:t>и</w:t>
            </w:r>
            <w:r w:rsidRPr="00865CFF">
              <w:rPr>
                <w:rFonts w:ascii="Arial" w:hAnsi="Arial" w:cs="Arial"/>
                <w:color w:val="000000"/>
                <w:sz w:val="12"/>
                <w:szCs w:val="12"/>
              </w:rPr>
              <w:t>тия территорий на 2021 год)</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0503</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22601S2090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19 000,00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 xml:space="preserve"> Прочая закупка товаров, работ и услуг</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0503</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22601S2090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19 000,00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Другие вопросы в области жилищно-коммунального хозяйс</w:t>
            </w:r>
            <w:r w:rsidRPr="00865CFF">
              <w:rPr>
                <w:rFonts w:ascii="Arial" w:hAnsi="Arial" w:cs="Arial"/>
                <w:color w:val="000000"/>
                <w:sz w:val="12"/>
                <w:szCs w:val="12"/>
              </w:rPr>
              <w:t>т</w:t>
            </w:r>
            <w:r w:rsidRPr="00865CFF">
              <w:rPr>
                <w:rFonts w:ascii="Arial" w:hAnsi="Arial" w:cs="Arial"/>
                <w:color w:val="000000"/>
                <w:sz w:val="12"/>
                <w:szCs w:val="12"/>
              </w:rPr>
              <w:t>ва</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0505</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0000000000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498 511,73</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488 011,73</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488 011,73</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0505</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9400000000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498 511,73</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488 011,73</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488 011,73</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 xml:space="preserve"> Расходы на мероприятия по решению вопросов местного значения</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0505</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9450000000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498 511,73</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488 011,73</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488 011,73</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Расходы на обеспечение деятельности учреждений, в по</w:t>
            </w:r>
            <w:r w:rsidRPr="00865CFF">
              <w:rPr>
                <w:rFonts w:ascii="Arial" w:hAnsi="Arial" w:cs="Arial"/>
                <w:color w:val="000000"/>
                <w:sz w:val="12"/>
                <w:szCs w:val="12"/>
              </w:rPr>
              <w:t>л</w:t>
            </w:r>
            <w:r w:rsidRPr="00865CFF">
              <w:rPr>
                <w:rFonts w:ascii="Arial" w:hAnsi="Arial" w:cs="Arial"/>
                <w:color w:val="000000"/>
                <w:sz w:val="12"/>
                <w:szCs w:val="12"/>
              </w:rPr>
              <w:t>номочия которых входит решение вопросов в области ж</w:t>
            </w:r>
            <w:r w:rsidRPr="00865CFF">
              <w:rPr>
                <w:rFonts w:ascii="Arial" w:hAnsi="Arial" w:cs="Arial"/>
                <w:color w:val="000000"/>
                <w:sz w:val="12"/>
                <w:szCs w:val="12"/>
              </w:rPr>
              <w:t>и</w:t>
            </w:r>
            <w:r w:rsidRPr="00865CFF">
              <w:rPr>
                <w:rFonts w:ascii="Arial" w:hAnsi="Arial" w:cs="Arial"/>
                <w:color w:val="000000"/>
                <w:sz w:val="12"/>
                <w:szCs w:val="12"/>
              </w:rPr>
              <w:t>лищно-коммунального хозяйства, оказание услуг в устано</w:t>
            </w:r>
            <w:r w:rsidRPr="00865CFF">
              <w:rPr>
                <w:rFonts w:ascii="Arial" w:hAnsi="Arial" w:cs="Arial"/>
                <w:color w:val="000000"/>
                <w:sz w:val="12"/>
                <w:szCs w:val="12"/>
              </w:rPr>
              <w:t>в</w:t>
            </w:r>
            <w:r w:rsidRPr="00865CFF">
              <w:rPr>
                <w:rFonts w:ascii="Arial" w:hAnsi="Arial" w:cs="Arial"/>
                <w:color w:val="000000"/>
                <w:sz w:val="12"/>
                <w:szCs w:val="12"/>
              </w:rPr>
              <w:t>ленной сфере деятельности - Заработная плата</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0505</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9450010031</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374 817,00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374 817,00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374 817,00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 xml:space="preserve"> Субсидии автономным учреждениям на финансовое обе</w:t>
            </w:r>
            <w:r w:rsidRPr="00865CFF">
              <w:rPr>
                <w:rFonts w:ascii="Arial" w:hAnsi="Arial" w:cs="Arial"/>
                <w:color w:val="000000"/>
                <w:sz w:val="12"/>
                <w:szCs w:val="12"/>
              </w:rPr>
              <w:t>с</w:t>
            </w:r>
            <w:r w:rsidRPr="00865CFF">
              <w:rPr>
                <w:rFonts w:ascii="Arial" w:hAnsi="Arial" w:cs="Arial"/>
                <w:color w:val="000000"/>
                <w:sz w:val="12"/>
                <w:szCs w:val="12"/>
              </w:rPr>
              <w:t>печение государственного (муниципального) задания на оказание государственных (муниципальных) услуг (выполн</w:t>
            </w:r>
            <w:r w:rsidRPr="00865CFF">
              <w:rPr>
                <w:rFonts w:ascii="Arial" w:hAnsi="Arial" w:cs="Arial"/>
                <w:color w:val="000000"/>
                <w:sz w:val="12"/>
                <w:szCs w:val="12"/>
              </w:rPr>
              <w:t>е</w:t>
            </w:r>
            <w:r w:rsidRPr="00865CFF">
              <w:rPr>
                <w:rFonts w:ascii="Arial" w:hAnsi="Arial" w:cs="Arial"/>
                <w:color w:val="000000"/>
                <w:sz w:val="12"/>
                <w:szCs w:val="12"/>
              </w:rPr>
              <w:t>ние работ)</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0505</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9450010031</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621</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374 817,00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374 817,00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374 817,00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Расходы на обеспечение деятельности учреждений, в по</w:t>
            </w:r>
            <w:r w:rsidRPr="00865CFF">
              <w:rPr>
                <w:rFonts w:ascii="Arial" w:hAnsi="Arial" w:cs="Arial"/>
                <w:color w:val="000000"/>
                <w:sz w:val="12"/>
                <w:szCs w:val="12"/>
              </w:rPr>
              <w:t>л</w:t>
            </w:r>
            <w:r w:rsidRPr="00865CFF">
              <w:rPr>
                <w:rFonts w:ascii="Arial" w:hAnsi="Arial" w:cs="Arial"/>
                <w:color w:val="000000"/>
                <w:sz w:val="12"/>
                <w:szCs w:val="12"/>
              </w:rPr>
              <w:t>номочия которых входит решение вопросов в области ж</w:t>
            </w:r>
            <w:r w:rsidRPr="00865CFF">
              <w:rPr>
                <w:rFonts w:ascii="Arial" w:hAnsi="Arial" w:cs="Arial"/>
                <w:color w:val="000000"/>
                <w:sz w:val="12"/>
                <w:szCs w:val="12"/>
              </w:rPr>
              <w:t>и</w:t>
            </w:r>
            <w:r w:rsidRPr="00865CFF">
              <w:rPr>
                <w:rFonts w:ascii="Arial" w:hAnsi="Arial" w:cs="Arial"/>
                <w:color w:val="000000"/>
                <w:sz w:val="12"/>
                <w:szCs w:val="12"/>
              </w:rPr>
              <w:t>лищно-коммунального хозяйства, оказание услуг в устано</w:t>
            </w:r>
            <w:r w:rsidRPr="00865CFF">
              <w:rPr>
                <w:rFonts w:ascii="Arial" w:hAnsi="Arial" w:cs="Arial"/>
                <w:color w:val="000000"/>
                <w:sz w:val="12"/>
                <w:szCs w:val="12"/>
              </w:rPr>
              <w:t>в</w:t>
            </w:r>
            <w:r w:rsidRPr="00865CFF">
              <w:rPr>
                <w:rFonts w:ascii="Arial" w:hAnsi="Arial" w:cs="Arial"/>
                <w:color w:val="000000"/>
                <w:sz w:val="12"/>
                <w:szCs w:val="12"/>
              </w:rPr>
              <w:t>ленной сфере деятельности - Начисления на выплаты по оплате труда</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0505</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9450010032</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113 194,73</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113 194,73</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113 194,73</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 xml:space="preserve"> Субсидии автономным учреждениям на финансовое обе</w:t>
            </w:r>
            <w:r w:rsidRPr="00865CFF">
              <w:rPr>
                <w:rFonts w:ascii="Arial" w:hAnsi="Arial" w:cs="Arial"/>
                <w:color w:val="000000"/>
                <w:sz w:val="12"/>
                <w:szCs w:val="12"/>
              </w:rPr>
              <w:t>с</w:t>
            </w:r>
            <w:r w:rsidRPr="00865CFF">
              <w:rPr>
                <w:rFonts w:ascii="Arial" w:hAnsi="Arial" w:cs="Arial"/>
                <w:color w:val="000000"/>
                <w:sz w:val="12"/>
                <w:szCs w:val="12"/>
              </w:rPr>
              <w:t>печение государственного (муниципального) задания на оказание государственных (муниципальных) услуг (выполн</w:t>
            </w:r>
            <w:r w:rsidRPr="00865CFF">
              <w:rPr>
                <w:rFonts w:ascii="Arial" w:hAnsi="Arial" w:cs="Arial"/>
                <w:color w:val="000000"/>
                <w:sz w:val="12"/>
                <w:szCs w:val="12"/>
              </w:rPr>
              <w:t>е</w:t>
            </w:r>
            <w:r w:rsidRPr="00865CFF">
              <w:rPr>
                <w:rFonts w:ascii="Arial" w:hAnsi="Arial" w:cs="Arial"/>
                <w:color w:val="000000"/>
                <w:sz w:val="12"/>
                <w:szCs w:val="12"/>
              </w:rPr>
              <w:t>ние работ)</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0505</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9450010032</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621</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113 194,73</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113 194,73</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113 194,73</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Расходы на обеспечение деятельности учреждений, в по</w:t>
            </w:r>
            <w:r w:rsidRPr="00865CFF">
              <w:rPr>
                <w:rFonts w:ascii="Arial" w:hAnsi="Arial" w:cs="Arial"/>
                <w:color w:val="000000"/>
                <w:sz w:val="12"/>
                <w:szCs w:val="12"/>
              </w:rPr>
              <w:t>л</w:t>
            </w:r>
            <w:r w:rsidRPr="00865CFF">
              <w:rPr>
                <w:rFonts w:ascii="Arial" w:hAnsi="Arial" w:cs="Arial"/>
                <w:color w:val="000000"/>
                <w:sz w:val="12"/>
                <w:szCs w:val="12"/>
              </w:rPr>
              <w:t>номочия которых входит решение вопросов в области ж</w:t>
            </w:r>
            <w:r w:rsidRPr="00865CFF">
              <w:rPr>
                <w:rFonts w:ascii="Arial" w:hAnsi="Arial" w:cs="Arial"/>
                <w:color w:val="000000"/>
                <w:sz w:val="12"/>
                <w:szCs w:val="12"/>
              </w:rPr>
              <w:t>и</w:t>
            </w:r>
            <w:r w:rsidRPr="00865CFF">
              <w:rPr>
                <w:rFonts w:ascii="Arial" w:hAnsi="Arial" w:cs="Arial"/>
                <w:color w:val="000000"/>
                <w:sz w:val="12"/>
                <w:szCs w:val="12"/>
              </w:rPr>
              <w:t>лищно-коммунального хозяйства, оказание услуг в устано</w:t>
            </w:r>
            <w:r w:rsidRPr="00865CFF">
              <w:rPr>
                <w:rFonts w:ascii="Arial" w:hAnsi="Arial" w:cs="Arial"/>
                <w:color w:val="000000"/>
                <w:sz w:val="12"/>
                <w:szCs w:val="12"/>
              </w:rPr>
              <w:t>в</w:t>
            </w:r>
            <w:r w:rsidRPr="00865CFF">
              <w:rPr>
                <w:rFonts w:ascii="Arial" w:hAnsi="Arial" w:cs="Arial"/>
                <w:color w:val="000000"/>
                <w:sz w:val="12"/>
                <w:szCs w:val="12"/>
              </w:rPr>
              <w:t>ленной сфере деятельности - Материальные затраты</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0505</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9450010033</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10 500,00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 xml:space="preserve"> Субсидии автономным учреждениям на финансовое обе</w:t>
            </w:r>
            <w:r w:rsidRPr="00865CFF">
              <w:rPr>
                <w:rFonts w:ascii="Arial" w:hAnsi="Arial" w:cs="Arial"/>
                <w:color w:val="000000"/>
                <w:sz w:val="12"/>
                <w:szCs w:val="12"/>
              </w:rPr>
              <w:t>с</w:t>
            </w:r>
            <w:r w:rsidRPr="00865CFF">
              <w:rPr>
                <w:rFonts w:ascii="Arial" w:hAnsi="Arial" w:cs="Arial"/>
                <w:color w:val="000000"/>
                <w:sz w:val="12"/>
                <w:szCs w:val="12"/>
              </w:rPr>
              <w:t>печение государственного (муниципального) задания на оказание государственных (муниципальных) услуг (выполн</w:t>
            </w:r>
            <w:r w:rsidRPr="00865CFF">
              <w:rPr>
                <w:rFonts w:ascii="Arial" w:hAnsi="Arial" w:cs="Arial"/>
                <w:color w:val="000000"/>
                <w:sz w:val="12"/>
                <w:szCs w:val="12"/>
              </w:rPr>
              <w:t>е</w:t>
            </w:r>
            <w:r w:rsidRPr="00865CFF">
              <w:rPr>
                <w:rFonts w:ascii="Arial" w:hAnsi="Arial" w:cs="Arial"/>
                <w:color w:val="000000"/>
                <w:sz w:val="12"/>
                <w:szCs w:val="12"/>
              </w:rPr>
              <w:t>ние работ)</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0505</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9450010033</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621</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10 500,00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 xml:space="preserve"> ОБРАЗОВАНИЕ</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0700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0000000000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42 700,00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42 700,00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40 000,00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Молодежная политика</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0707</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0000000000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42 700,00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42 700,00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40 000,00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w:t>
            </w:r>
            <w:r w:rsidRPr="00865CFF">
              <w:rPr>
                <w:rFonts w:ascii="Arial" w:hAnsi="Arial" w:cs="Arial"/>
                <w:color w:val="000000"/>
                <w:sz w:val="12"/>
                <w:szCs w:val="12"/>
              </w:rPr>
              <w:t>т</w:t>
            </w:r>
            <w:r w:rsidRPr="00865CFF">
              <w:rPr>
                <w:rFonts w:ascii="Arial" w:hAnsi="Arial" w:cs="Arial"/>
                <w:color w:val="000000"/>
                <w:sz w:val="12"/>
                <w:szCs w:val="12"/>
              </w:rPr>
              <w:t>вию правонарушениям на 2020-2022 годы"</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0707</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0900000000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2 700,00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2 700,00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Противодействие наркомании и зависимости от других психоактивных в</w:t>
            </w:r>
            <w:r w:rsidRPr="00865CFF">
              <w:rPr>
                <w:rFonts w:ascii="Arial" w:hAnsi="Arial" w:cs="Arial"/>
                <w:color w:val="000000"/>
                <w:sz w:val="12"/>
                <w:szCs w:val="12"/>
              </w:rPr>
              <w:t>е</w:t>
            </w:r>
            <w:r w:rsidRPr="00865CFF">
              <w:rPr>
                <w:rFonts w:ascii="Arial" w:hAnsi="Arial" w:cs="Arial"/>
                <w:color w:val="000000"/>
                <w:sz w:val="12"/>
                <w:szCs w:val="12"/>
              </w:rPr>
              <w:t>ществ в Валдайском муниципальном районе</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0707</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0900200000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2 700,00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2 700,00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w:t>
            </w:r>
            <w:r w:rsidRPr="00865CFF">
              <w:rPr>
                <w:rFonts w:ascii="Arial" w:hAnsi="Arial" w:cs="Arial"/>
                <w:color w:val="000000"/>
                <w:sz w:val="12"/>
                <w:szCs w:val="12"/>
              </w:rPr>
              <w:t>о</w:t>
            </w:r>
            <w:r w:rsidRPr="00865CFF">
              <w:rPr>
                <w:rFonts w:ascii="Arial" w:hAnsi="Arial" w:cs="Arial"/>
                <w:color w:val="000000"/>
                <w:sz w:val="12"/>
                <w:szCs w:val="12"/>
              </w:rPr>
              <w:t>порядка и противодействие прав</w:t>
            </w:r>
            <w:r w:rsidRPr="00865CFF">
              <w:rPr>
                <w:rFonts w:ascii="Arial" w:hAnsi="Arial" w:cs="Arial"/>
                <w:color w:val="000000"/>
                <w:sz w:val="12"/>
                <w:szCs w:val="12"/>
              </w:rPr>
              <w:t>о</w:t>
            </w:r>
            <w:r w:rsidRPr="00865CFF">
              <w:rPr>
                <w:rFonts w:ascii="Arial" w:hAnsi="Arial" w:cs="Arial"/>
                <w:color w:val="000000"/>
                <w:sz w:val="12"/>
                <w:szCs w:val="12"/>
              </w:rPr>
              <w:t>нарушениям в Валдайском муниципальном районе на 2020-2022 годы"</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0707</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0900221500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2 700,00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2 700,00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 xml:space="preserve"> Прочая закупка товаров, работ и услуг</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0707</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0900221500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2 700,00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2 700,00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0707</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9400000000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40 000,00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40 000,00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40 000,00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 xml:space="preserve"> Молодежная политика и оздоровление детей</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0707</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9470000000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40 000,00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40 000,00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40 000,00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Расходы на финансирование мероприятий в сфере образ</w:t>
            </w:r>
            <w:r w:rsidRPr="00865CFF">
              <w:rPr>
                <w:rFonts w:ascii="Arial" w:hAnsi="Arial" w:cs="Arial"/>
                <w:color w:val="000000"/>
                <w:sz w:val="12"/>
                <w:szCs w:val="12"/>
              </w:rPr>
              <w:t>о</w:t>
            </w:r>
            <w:r w:rsidRPr="00865CFF">
              <w:rPr>
                <w:rFonts w:ascii="Arial" w:hAnsi="Arial" w:cs="Arial"/>
                <w:color w:val="000000"/>
                <w:sz w:val="12"/>
                <w:szCs w:val="12"/>
              </w:rPr>
              <w:t>вания</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0707</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9470070110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40 000,00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40 000,00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40 000,00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 xml:space="preserve"> Прочая закупка товаров, работ и услуг</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0707</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9470070110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40 000,00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40 000,00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40 000,00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 xml:space="preserve"> КУЛЬТУРА, КИНЕМАТОГРАФИЯ</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0800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0000000000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3 941 980,00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1 432 000,00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1 382 000,00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Культура</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0801</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0000000000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3 891 980,00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1 382 000,00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1 382 000,00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Муниципальная программа Валдайского района "Развитие культуры в Валдайском муниципал</w:t>
            </w:r>
            <w:r w:rsidRPr="00865CFF">
              <w:rPr>
                <w:rFonts w:ascii="Arial" w:hAnsi="Arial" w:cs="Arial"/>
                <w:color w:val="000000"/>
                <w:sz w:val="12"/>
                <w:szCs w:val="12"/>
              </w:rPr>
              <w:t>ь</w:t>
            </w:r>
            <w:r w:rsidRPr="00865CFF">
              <w:rPr>
                <w:rFonts w:ascii="Arial" w:hAnsi="Arial" w:cs="Arial"/>
                <w:color w:val="000000"/>
                <w:sz w:val="12"/>
                <w:szCs w:val="12"/>
              </w:rPr>
              <w:t>ном районе (2017-2023 годы)"</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0801</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0200000000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2 897 980,00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388 000,00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388 000,00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 xml:space="preserve"> Реализация подпрограммы "Культура Валдайского муниц</w:t>
            </w:r>
            <w:r w:rsidRPr="00865CFF">
              <w:rPr>
                <w:rFonts w:ascii="Arial" w:hAnsi="Arial" w:cs="Arial"/>
                <w:color w:val="000000"/>
                <w:sz w:val="12"/>
                <w:szCs w:val="12"/>
              </w:rPr>
              <w:t>и</w:t>
            </w:r>
            <w:r w:rsidRPr="00865CFF">
              <w:rPr>
                <w:rFonts w:ascii="Arial" w:hAnsi="Arial" w:cs="Arial"/>
                <w:color w:val="000000"/>
                <w:sz w:val="12"/>
                <w:szCs w:val="12"/>
              </w:rPr>
              <w:t>пального района"</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0801</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0210000000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2 897 980,00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388 000,00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388 000,00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w:t>
            </w:r>
            <w:r w:rsidRPr="00865CFF">
              <w:rPr>
                <w:rFonts w:ascii="Arial" w:hAnsi="Arial" w:cs="Arial"/>
                <w:color w:val="000000"/>
                <w:sz w:val="12"/>
                <w:szCs w:val="12"/>
              </w:rPr>
              <w:t>р</w:t>
            </w:r>
            <w:r w:rsidRPr="00865CFF">
              <w:rPr>
                <w:rFonts w:ascii="Arial" w:hAnsi="Arial" w:cs="Arial"/>
                <w:color w:val="000000"/>
                <w:sz w:val="12"/>
                <w:szCs w:val="12"/>
              </w:rPr>
              <w:t>ческих способностей каждой личности</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0801</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0210100000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388 000,00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388 000,00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388 000,00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w:t>
            </w:r>
            <w:r w:rsidRPr="00865CFF">
              <w:rPr>
                <w:rFonts w:ascii="Arial" w:hAnsi="Arial" w:cs="Arial"/>
                <w:color w:val="000000"/>
                <w:sz w:val="12"/>
                <w:szCs w:val="12"/>
              </w:rPr>
              <w:t>о</w:t>
            </w:r>
            <w:r w:rsidRPr="00865CFF">
              <w:rPr>
                <w:rFonts w:ascii="Arial" w:hAnsi="Arial" w:cs="Arial"/>
                <w:color w:val="000000"/>
                <w:sz w:val="12"/>
                <w:szCs w:val="12"/>
              </w:rPr>
              <w:t>го района "Развитие культуры в Валдайском муниципальном районе (2017-2023 годы)"</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0801</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0210199910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388 000,00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388 000,00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388 000,00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 xml:space="preserve"> Прочая закупка товаров, работ и услуг</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0801</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0210199910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208 000,00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208 000,00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208 000,00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 xml:space="preserve"> Иные выплаты населению</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0801</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0210199910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360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180 000,00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180 000,00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180 000,00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Укрепление и модернизация материально-технической базы учреждений культуры и дополн</w:t>
            </w:r>
            <w:r w:rsidRPr="00865CFF">
              <w:rPr>
                <w:rFonts w:ascii="Arial" w:hAnsi="Arial" w:cs="Arial"/>
                <w:color w:val="000000"/>
                <w:sz w:val="12"/>
                <w:szCs w:val="12"/>
              </w:rPr>
              <w:t>и</w:t>
            </w:r>
            <w:r w:rsidRPr="00865CFF">
              <w:rPr>
                <w:rFonts w:ascii="Arial" w:hAnsi="Arial" w:cs="Arial"/>
                <w:color w:val="000000"/>
                <w:sz w:val="12"/>
                <w:szCs w:val="12"/>
              </w:rPr>
              <w:t>тельного образования детей в сфере культуры</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0801</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0210300000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2 509 980,00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2019-2026 годы" (Субсидия на реал</w:t>
            </w:r>
            <w:r w:rsidRPr="00865CFF">
              <w:rPr>
                <w:rFonts w:ascii="Arial" w:hAnsi="Arial" w:cs="Arial"/>
                <w:color w:val="000000"/>
                <w:sz w:val="12"/>
                <w:szCs w:val="12"/>
              </w:rPr>
              <w:t>и</w:t>
            </w:r>
            <w:r w:rsidRPr="00865CFF">
              <w:rPr>
                <w:rFonts w:ascii="Arial" w:hAnsi="Arial" w:cs="Arial"/>
                <w:color w:val="000000"/>
                <w:sz w:val="12"/>
                <w:szCs w:val="12"/>
              </w:rPr>
              <w:t>зацию приоритетных проектов поддержки местных инициатив на 2021 год)</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0801</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0210375260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1 500 000,00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A1098B" w:rsidP="00A1098B">
            <w:pPr>
              <w:jc w:val="both"/>
              <w:rPr>
                <w:rFonts w:ascii="Arial" w:hAnsi="Arial" w:cs="Arial"/>
                <w:color w:val="000000"/>
                <w:sz w:val="12"/>
                <w:szCs w:val="12"/>
              </w:rPr>
            </w:pPr>
            <w:r>
              <w:rPr>
                <w:rFonts w:ascii="Arial" w:hAnsi="Arial" w:cs="Arial"/>
                <w:color w:val="000000"/>
                <w:sz w:val="12"/>
                <w:szCs w:val="12"/>
              </w:rPr>
              <w:t xml:space="preserve"> Закупка товаров, работ,</w:t>
            </w:r>
            <w:r w:rsidR="00865CFF" w:rsidRPr="00865CFF">
              <w:rPr>
                <w:rFonts w:ascii="Arial" w:hAnsi="Arial" w:cs="Arial"/>
                <w:color w:val="000000"/>
                <w:sz w:val="12"/>
                <w:szCs w:val="12"/>
              </w:rPr>
              <w:t xml:space="preserve"> услуг</w:t>
            </w:r>
            <w:r>
              <w:rPr>
                <w:rFonts w:ascii="Arial" w:hAnsi="Arial" w:cs="Arial"/>
                <w:color w:val="000000"/>
                <w:sz w:val="12"/>
                <w:szCs w:val="12"/>
              </w:rPr>
              <w:t xml:space="preserve"> в целях капитального ремонта государственного (муниципального) имущества</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0801</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0210375260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A1098B" w:rsidP="00066FF1">
            <w:pPr>
              <w:jc w:val="center"/>
              <w:rPr>
                <w:rFonts w:ascii="Arial" w:hAnsi="Arial" w:cs="Arial"/>
                <w:color w:val="000000"/>
                <w:sz w:val="12"/>
                <w:szCs w:val="12"/>
              </w:rPr>
            </w:pPr>
            <w:r>
              <w:rPr>
                <w:rFonts w:ascii="Arial" w:hAnsi="Arial" w:cs="Arial"/>
                <w:color w:val="000000"/>
                <w:sz w:val="12"/>
                <w:szCs w:val="12"/>
              </w:rPr>
              <w:t>243</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1 500 000,00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2019-2026 годы" в части реализ</w:t>
            </w:r>
            <w:r w:rsidRPr="00865CFF">
              <w:rPr>
                <w:rFonts w:ascii="Arial" w:hAnsi="Arial" w:cs="Arial"/>
                <w:color w:val="000000"/>
                <w:sz w:val="12"/>
                <w:szCs w:val="12"/>
              </w:rPr>
              <w:t>а</w:t>
            </w:r>
            <w:r w:rsidRPr="00865CFF">
              <w:rPr>
                <w:rFonts w:ascii="Arial" w:hAnsi="Arial" w:cs="Arial"/>
                <w:color w:val="000000"/>
                <w:sz w:val="12"/>
                <w:szCs w:val="12"/>
              </w:rPr>
              <w:t>ции проектов поддержки местных инициатив в Валдайском горо</w:t>
            </w:r>
            <w:r w:rsidRPr="00865CFF">
              <w:rPr>
                <w:rFonts w:ascii="Arial" w:hAnsi="Arial" w:cs="Arial"/>
                <w:color w:val="000000"/>
                <w:sz w:val="12"/>
                <w:szCs w:val="12"/>
              </w:rPr>
              <w:t>д</w:t>
            </w:r>
            <w:r w:rsidRPr="00865CFF">
              <w:rPr>
                <w:rFonts w:ascii="Arial" w:hAnsi="Arial" w:cs="Arial"/>
                <w:color w:val="000000"/>
                <w:sz w:val="12"/>
                <w:szCs w:val="12"/>
              </w:rPr>
              <w:t>ском поселении</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0801</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0210399930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 xml:space="preserve"> Прочая закупка товаров, работ и услуг</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0801</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0210399930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2019-2026 годы" (софинансиров</w:t>
            </w:r>
            <w:r w:rsidRPr="00865CFF">
              <w:rPr>
                <w:rFonts w:ascii="Arial" w:hAnsi="Arial" w:cs="Arial"/>
                <w:color w:val="000000"/>
                <w:sz w:val="12"/>
                <w:szCs w:val="12"/>
              </w:rPr>
              <w:t>а</w:t>
            </w:r>
            <w:r w:rsidRPr="00865CFF">
              <w:rPr>
                <w:rFonts w:ascii="Arial" w:hAnsi="Arial" w:cs="Arial"/>
                <w:color w:val="000000"/>
                <w:sz w:val="12"/>
                <w:szCs w:val="12"/>
              </w:rPr>
              <w:t>ние к субс</w:t>
            </w:r>
            <w:r w:rsidRPr="00865CFF">
              <w:rPr>
                <w:rFonts w:ascii="Arial" w:hAnsi="Arial" w:cs="Arial"/>
                <w:color w:val="000000"/>
                <w:sz w:val="12"/>
                <w:szCs w:val="12"/>
              </w:rPr>
              <w:t>и</w:t>
            </w:r>
            <w:r w:rsidRPr="00865CFF">
              <w:rPr>
                <w:rFonts w:ascii="Arial" w:hAnsi="Arial" w:cs="Arial"/>
                <w:color w:val="000000"/>
                <w:sz w:val="12"/>
                <w:szCs w:val="12"/>
              </w:rPr>
              <w:t xml:space="preserve">дии на реализацию приоритетных проектов </w:t>
            </w:r>
            <w:r w:rsidRPr="00865CFF">
              <w:rPr>
                <w:rFonts w:ascii="Arial" w:hAnsi="Arial" w:cs="Arial"/>
                <w:color w:val="000000"/>
                <w:sz w:val="12"/>
                <w:szCs w:val="12"/>
              </w:rPr>
              <w:lastRenderedPageBreak/>
              <w:t>поддержки местных инициатив на 2021 год)</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lastRenderedPageBreak/>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0801</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02103S5260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1 009 980,00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lastRenderedPageBreak/>
              <w:t xml:space="preserve"> </w:t>
            </w:r>
            <w:r w:rsidR="00A1098B">
              <w:rPr>
                <w:rFonts w:ascii="Arial" w:hAnsi="Arial" w:cs="Arial"/>
                <w:color w:val="000000"/>
                <w:sz w:val="12"/>
                <w:szCs w:val="12"/>
              </w:rPr>
              <w:t>Закупка товаров, работ,</w:t>
            </w:r>
            <w:r w:rsidR="00A1098B" w:rsidRPr="00865CFF">
              <w:rPr>
                <w:rFonts w:ascii="Arial" w:hAnsi="Arial" w:cs="Arial"/>
                <w:color w:val="000000"/>
                <w:sz w:val="12"/>
                <w:szCs w:val="12"/>
              </w:rPr>
              <w:t xml:space="preserve"> услуг</w:t>
            </w:r>
            <w:r w:rsidR="00A1098B">
              <w:rPr>
                <w:rFonts w:ascii="Arial" w:hAnsi="Arial" w:cs="Arial"/>
                <w:color w:val="000000"/>
                <w:sz w:val="12"/>
                <w:szCs w:val="12"/>
              </w:rPr>
              <w:t xml:space="preserve"> в целях капитального ремонта государственного (муниципального) имущества</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0801</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02103S5260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A1098B" w:rsidP="00066FF1">
            <w:pPr>
              <w:jc w:val="center"/>
              <w:rPr>
                <w:rFonts w:ascii="Arial" w:hAnsi="Arial" w:cs="Arial"/>
                <w:color w:val="000000"/>
                <w:sz w:val="12"/>
                <w:szCs w:val="12"/>
              </w:rPr>
            </w:pPr>
            <w:r>
              <w:rPr>
                <w:rFonts w:ascii="Arial" w:hAnsi="Arial" w:cs="Arial"/>
                <w:color w:val="000000"/>
                <w:sz w:val="12"/>
                <w:szCs w:val="12"/>
              </w:rPr>
              <w:t>243</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1 009 980,00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0801</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9400000000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994 000,00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994 000,00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994 000,00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 xml:space="preserve"> Подготовка и проведение мероприятий в сфере культура</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0801</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9480000000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994 000,00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994 000,00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994 000,00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Расходы на финансирование мероприятий в сфере культуры</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0801</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9480080110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994 000,00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994 000,00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994 000,00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 xml:space="preserve"> Прочая закупка товаров, работ и услуг</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0801</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9480080110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994 000,00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994 000,00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994 000,00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Другие вопросы в области культуры, кинематографии</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0804</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0000000000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50 000,00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50 000,00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2019-2023 годы"</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0804</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1400000000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50 000,00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50 000,00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Улучшение состояния военно-мемориальных объектов на территории Валда</w:t>
            </w:r>
            <w:r w:rsidRPr="00865CFF">
              <w:rPr>
                <w:rFonts w:ascii="Arial" w:hAnsi="Arial" w:cs="Arial"/>
                <w:color w:val="000000"/>
                <w:sz w:val="12"/>
                <w:szCs w:val="12"/>
              </w:rPr>
              <w:t>й</w:t>
            </w:r>
            <w:r w:rsidRPr="00865CFF">
              <w:rPr>
                <w:rFonts w:ascii="Arial" w:hAnsi="Arial" w:cs="Arial"/>
                <w:color w:val="000000"/>
                <w:sz w:val="12"/>
                <w:szCs w:val="12"/>
              </w:rPr>
              <w:t>ского городского поселения</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0804</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1400100000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50 000,00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50 000,00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Нанесение фамилий на мемориальные плиты, ремонтные работы на воинских захоронениях</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0804</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1400199911</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50 000,00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50 000,00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 xml:space="preserve"> Прочая закупка товаров, работ и услуг</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0804</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1400199911</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50 000,00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50 000,00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 xml:space="preserve"> СОЦИАЛЬНАЯ ПОЛИТИКА</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0000000000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199 535,28</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199 535,28</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199 535,28</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Пенсионное обеспечение</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1001</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0000000000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199 535,28</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199 535,28</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199 535,28</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1001</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9400000000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199 535,28</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199 535,28</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199 535,28</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 xml:space="preserve"> Расходы на мероприятия по решению вопросов местного значения</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1001</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9450000000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199 535,28</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199 535,28</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199 535,28</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Расходы на выплату пенсий за выслугу лет муниципальным служащим, а также лицам, замещающим муниципальные дол</w:t>
            </w:r>
            <w:r w:rsidRPr="00865CFF">
              <w:rPr>
                <w:rFonts w:ascii="Arial" w:hAnsi="Arial" w:cs="Arial"/>
                <w:color w:val="000000"/>
                <w:sz w:val="12"/>
                <w:szCs w:val="12"/>
              </w:rPr>
              <w:t>ж</w:t>
            </w:r>
            <w:r w:rsidRPr="00865CFF">
              <w:rPr>
                <w:rFonts w:ascii="Arial" w:hAnsi="Arial" w:cs="Arial"/>
                <w:color w:val="000000"/>
                <w:sz w:val="12"/>
                <w:szCs w:val="12"/>
              </w:rPr>
              <w:t>ности</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1001</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9450010040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199 535,28</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199 535,28</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199 535,28</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 xml:space="preserve"> Иные пенсии, социальные доплаты к пенсиям</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1001</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9450010040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312</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199 535,28</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199 535,28</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199 535,28</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 xml:space="preserve"> ФИЗИЧЕСКАЯ КУЛЬТУРА И СПОРТ</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1100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0000000000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511 690,00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150 000,00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150 000,00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Физическая культура</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1101</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0000000000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511 690,00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150 000,00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150 000,00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Муниципальная программа "Развитие физической культуры и спорта в Валдайском муниципал</w:t>
            </w:r>
            <w:r w:rsidRPr="00865CFF">
              <w:rPr>
                <w:rFonts w:ascii="Arial" w:hAnsi="Arial" w:cs="Arial"/>
                <w:color w:val="000000"/>
                <w:sz w:val="12"/>
                <w:szCs w:val="12"/>
              </w:rPr>
              <w:t>ь</w:t>
            </w:r>
            <w:r w:rsidRPr="00865CFF">
              <w:rPr>
                <w:rFonts w:ascii="Arial" w:hAnsi="Arial" w:cs="Arial"/>
                <w:color w:val="000000"/>
                <w:sz w:val="12"/>
                <w:szCs w:val="12"/>
              </w:rPr>
              <w:t>ном районе на 2016-2023 годы"</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1101</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0400000000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511 690,00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150 000,00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150 000,00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Развитие физической культуры и массового спорта на терр</w:t>
            </w:r>
            <w:r w:rsidRPr="00865CFF">
              <w:rPr>
                <w:rFonts w:ascii="Arial" w:hAnsi="Arial" w:cs="Arial"/>
                <w:color w:val="000000"/>
                <w:sz w:val="12"/>
                <w:szCs w:val="12"/>
              </w:rPr>
              <w:t>и</w:t>
            </w:r>
            <w:r w:rsidRPr="00865CFF">
              <w:rPr>
                <w:rFonts w:ascii="Arial" w:hAnsi="Arial" w:cs="Arial"/>
                <w:color w:val="000000"/>
                <w:sz w:val="12"/>
                <w:szCs w:val="12"/>
              </w:rPr>
              <w:t>тории района</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1101</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0400100000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511 690,00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150 000,00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150 000,00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Обеспечение условий для развития на территории посел</w:t>
            </w:r>
            <w:r w:rsidRPr="00865CFF">
              <w:rPr>
                <w:rFonts w:ascii="Arial" w:hAnsi="Arial" w:cs="Arial"/>
                <w:color w:val="000000"/>
                <w:sz w:val="12"/>
                <w:szCs w:val="12"/>
              </w:rPr>
              <w:t>е</w:t>
            </w:r>
            <w:r w:rsidRPr="00865CFF">
              <w:rPr>
                <w:rFonts w:ascii="Arial" w:hAnsi="Arial" w:cs="Arial"/>
                <w:color w:val="000000"/>
                <w:sz w:val="12"/>
                <w:szCs w:val="12"/>
              </w:rPr>
              <w:t>ния физической</w:t>
            </w:r>
            <w:r w:rsidR="00066FF1">
              <w:rPr>
                <w:rFonts w:ascii="Arial" w:hAnsi="Arial" w:cs="Arial"/>
                <w:color w:val="000000"/>
                <w:sz w:val="12"/>
                <w:szCs w:val="12"/>
              </w:rPr>
              <w:t xml:space="preserve"> </w:t>
            </w:r>
            <w:r w:rsidRPr="00865CFF">
              <w:rPr>
                <w:rFonts w:ascii="Arial" w:hAnsi="Arial" w:cs="Arial"/>
                <w:color w:val="000000"/>
                <w:sz w:val="12"/>
                <w:szCs w:val="12"/>
              </w:rPr>
              <w:t>культуры и массового спорта, организация проведения официальных физкультурно - оздоровительных и спо</w:t>
            </w:r>
            <w:r w:rsidRPr="00865CFF">
              <w:rPr>
                <w:rFonts w:ascii="Arial" w:hAnsi="Arial" w:cs="Arial"/>
                <w:color w:val="000000"/>
                <w:sz w:val="12"/>
                <w:szCs w:val="12"/>
              </w:rPr>
              <w:t>р</w:t>
            </w:r>
            <w:r w:rsidRPr="00865CFF">
              <w:rPr>
                <w:rFonts w:ascii="Arial" w:hAnsi="Arial" w:cs="Arial"/>
                <w:color w:val="000000"/>
                <w:sz w:val="12"/>
                <w:szCs w:val="12"/>
              </w:rPr>
              <w:t>тивных мероприятий поселения</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1101</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0400130110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511 690,00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150 000,00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150 000,00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 xml:space="preserve"> Прочая закупка товаров, работ и услуг</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1101</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0400130110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511 690,00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150 000,00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150 000,00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 xml:space="preserve"> СРЕДСТВА МАССОВОЙ ИНФОРМАЦИИ</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1200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0000000000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492 000,00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492 000,00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492 000,00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Периодическая печать и издательства</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1202</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0000000000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435 000,00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435 000,00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435 000,00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1202</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9400000000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435 000,00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435 000,00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435 000,00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 xml:space="preserve"> Расходы на мероприятия по решению вопросов местного значения</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1202</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9450000000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435 000,00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435 000,00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435 000,00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Расходы на опубликование официальных документов в периодических изд</w:t>
            </w:r>
            <w:r w:rsidRPr="00865CFF">
              <w:rPr>
                <w:rFonts w:ascii="Arial" w:hAnsi="Arial" w:cs="Arial"/>
                <w:color w:val="000000"/>
                <w:sz w:val="12"/>
                <w:szCs w:val="12"/>
              </w:rPr>
              <w:t>а</w:t>
            </w:r>
            <w:r w:rsidRPr="00865CFF">
              <w:rPr>
                <w:rFonts w:ascii="Arial" w:hAnsi="Arial" w:cs="Arial"/>
                <w:color w:val="000000"/>
                <w:sz w:val="12"/>
                <w:szCs w:val="12"/>
              </w:rPr>
              <w:t>ниях</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1202</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9450010060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435 000,00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435 000,00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435 000,00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 xml:space="preserve"> Прочая закупка товаров, работ и услуг</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1202</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9450010060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435 000,00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435 000,00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435 000,00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Другие вопросы в области средств массовой информации</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1204</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0000000000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57 000,00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57 000,00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57 000,00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1204</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9400000000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57 000,00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57 000,00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57 000,00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 xml:space="preserve"> Расходы на мероприятия по решению вопросов местного значения</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1204</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9450000000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57 000,00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57 000,00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57 000,00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Расходы на содержание сайта городского поселения</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1204</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9450010050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57 000,00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57 000,00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57 000,00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1204</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9450010050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242</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3 000,00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3 000,00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3 000,00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 xml:space="preserve"> Прочая закупка товаров, работ и услуг</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1204</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9450010050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54 000,00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54 000,00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54 000,00</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 xml:space="preserve"> Условно утвержденные расходы</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9900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0000000000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1 244 142,80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2 807 146,35</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Условно утвержденные расходы</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9999</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0000000000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1 244 142,80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2 807 146,35</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Условно утвержденные расходы</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9999</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9900000000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1 244 142,80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2 807 146,35</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 xml:space="preserve"> Условно утвержденные расходы</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9999</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9990000000</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1 244 142,80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2 807 146,35</w:t>
            </w:r>
          </w:p>
        </w:tc>
      </w:tr>
      <w:tr w:rsidR="00865CFF" w:rsidRPr="00865CFF" w:rsidTr="008C4626">
        <w:trPr>
          <w:trHeight w:val="20"/>
        </w:trPr>
        <w:tc>
          <w:tcPr>
            <w:tcW w:w="3684" w:type="dxa"/>
            <w:tcBorders>
              <w:top w:val="nil"/>
              <w:left w:val="single" w:sz="4" w:space="0" w:color="000000"/>
              <w:bottom w:val="single" w:sz="4" w:space="0" w:color="000000"/>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Условно утвержденные расходы</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9999</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9990099999</w:t>
            </w:r>
          </w:p>
        </w:tc>
        <w:tc>
          <w:tcPr>
            <w:tcW w:w="709"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1 244 142,80</w:t>
            </w:r>
          </w:p>
        </w:tc>
        <w:tc>
          <w:tcPr>
            <w:tcW w:w="1134" w:type="dxa"/>
            <w:tcBorders>
              <w:top w:val="nil"/>
              <w:left w:val="nil"/>
              <w:bottom w:val="single" w:sz="4" w:space="0" w:color="000000"/>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2 807 146,35</w:t>
            </w:r>
          </w:p>
        </w:tc>
      </w:tr>
      <w:tr w:rsidR="00865CFF" w:rsidRPr="00865CFF" w:rsidTr="008C4626">
        <w:trPr>
          <w:trHeight w:val="20"/>
        </w:trPr>
        <w:tc>
          <w:tcPr>
            <w:tcW w:w="3684" w:type="dxa"/>
            <w:tcBorders>
              <w:top w:val="nil"/>
              <w:left w:val="single" w:sz="4" w:space="0" w:color="000000"/>
              <w:bottom w:val="single" w:sz="4" w:space="0" w:color="auto"/>
              <w:right w:val="single" w:sz="4" w:space="0" w:color="000000"/>
            </w:tcBorders>
            <w:shd w:val="clear" w:color="000000" w:fill="FFFFFF"/>
            <w:hideMark/>
          </w:tcPr>
          <w:p w:rsidR="00865CFF" w:rsidRPr="00865CFF" w:rsidRDefault="00865CFF" w:rsidP="00066FF1">
            <w:pPr>
              <w:jc w:val="both"/>
              <w:rPr>
                <w:rFonts w:ascii="Arial" w:hAnsi="Arial" w:cs="Arial"/>
                <w:color w:val="000000"/>
                <w:sz w:val="12"/>
                <w:szCs w:val="12"/>
              </w:rPr>
            </w:pPr>
            <w:r w:rsidRPr="00865CFF">
              <w:rPr>
                <w:rFonts w:ascii="Arial" w:hAnsi="Arial" w:cs="Arial"/>
                <w:color w:val="000000"/>
                <w:sz w:val="12"/>
                <w:szCs w:val="12"/>
              </w:rPr>
              <w:t xml:space="preserve"> Условно утвержденные расходы</w:t>
            </w:r>
          </w:p>
        </w:tc>
        <w:tc>
          <w:tcPr>
            <w:tcW w:w="1134" w:type="dxa"/>
            <w:tcBorders>
              <w:top w:val="nil"/>
              <w:left w:val="nil"/>
              <w:bottom w:val="single" w:sz="4" w:space="0" w:color="auto"/>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900</w:t>
            </w:r>
          </w:p>
        </w:tc>
        <w:tc>
          <w:tcPr>
            <w:tcW w:w="1275" w:type="dxa"/>
            <w:tcBorders>
              <w:top w:val="nil"/>
              <w:left w:val="nil"/>
              <w:bottom w:val="single" w:sz="4" w:space="0" w:color="auto"/>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9999</w:t>
            </w:r>
          </w:p>
        </w:tc>
        <w:tc>
          <w:tcPr>
            <w:tcW w:w="1134" w:type="dxa"/>
            <w:tcBorders>
              <w:top w:val="nil"/>
              <w:left w:val="nil"/>
              <w:bottom w:val="single" w:sz="4" w:space="0" w:color="auto"/>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9990099999</w:t>
            </w:r>
          </w:p>
        </w:tc>
        <w:tc>
          <w:tcPr>
            <w:tcW w:w="709" w:type="dxa"/>
            <w:tcBorders>
              <w:top w:val="nil"/>
              <w:left w:val="nil"/>
              <w:bottom w:val="single" w:sz="4" w:space="0" w:color="auto"/>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999</w:t>
            </w:r>
          </w:p>
        </w:tc>
        <w:tc>
          <w:tcPr>
            <w:tcW w:w="1134" w:type="dxa"/>
            <w:tcBorders>
              <w:top w:val="nil"/>
              <w:left w:val="nil"/>
              <w:bottom w:val="single" w:sz="4" w:space="0" w:color="auto"/>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0,00</w:t>
            </w:r>
          </w:p>
        </w:tc>
        <w:tc>
          <w:tcPr>
            <w:tcW w:w="992" w:type="dxa"/>
            <w:tcBorders>
              <w:top w:val="nil"/>
              <w:left w:val="nil"/>
              <w:bottom w:val="single" w:sz="4" w:space="0" w:color="auto"/>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1 244 142,80</w:t>
            </w:r>
          </w:p>
        </w:tc>
        <w:tc>
          <w:tcPr>
            <w:tcW w:w="1134" w:type="dxa"/>
            <w:tcBorders>
              <w:top w:val="nil"/>
              <w:left w:val="nil"/>
              <w:bottom w:val="single" w:sz="4" w:space="0" w:color="auto"/>
              <w:right w:val="single" w:sz="4" w:space="0" w:color="000000"/>
            </w:tcBorders>
            <w:shd w:val="clear" w:color="000000" w:fill="FFFFFF"/>
            <w:noWrap/>
            <w:hideMark/>
          </w:tcPr>
          <w:p w:rsidR="00865CFF" w:rsidRPr="00865CFF" w:rsidRDefault="00865CFF" w:rsidP="00066FF1">
            <w:pPr>
              <w:jc w:val="center"/>
              <w:rPr>
                <w:rFonts w:ascii="Arial" w:hAnsi="Arial" w:cs="Arial"/>
                <w:color w:val="000000"/>
                <w:sz w:val="12"/>
                <w:szCs w:val="12"/>
              </w:rPr>
            </w:pPr>
            <w:r w:rsidRPr="00865CFF">
              <w:rPr>
                <w:rFonts w:ascii="Arial" w:hAnsi="Arial" w:cs="Arial"/>
                <w:color w:val="000000"/>
                <w:sz w:val="12"/>
                <w:szCs w:val="12"/>
              </w:rPr>
              <w:t>2 807 146,35</w:t>
            </w:r>
          </w:p>
        </w:tc>
      </w:tr>
      <w:tr w:rsidR="00066FF1" w:rsidRPr="00865CFF" w:rsidTr="008C4626">
        <w:trPr>
          <w:trHeight w:val="156"/>
        </w:trPr>
        <w:tc>
          <w:tcPr>
            <w:tcW w:w="7936" w:type="dxa"/>
            <w:gridSpan w:val="5"/>
            <w:tcBorders>
              <w:top w:val="single" w:sz="4" w:space="0" w:color="auto"/>
              <w:left w:val="single" w:sz="4" w:space="0" w:color="000000"/>
              <w:bottom w:val="single" w:sz="4" w:space="0" w:color="000000"/>
              <w:right w:val="single" w:sz="4" w:space="0" w:color="000000"/>
            </w:tcBorders>
            <w:shd w:val="clear" w:color="000000" w:fill="FFFFFF"/>
          </w:tcPr>
          <w:p w:rsidR="00066FF1" w:rsidRPr="00066FF1" w:rsidRDefault="00066FF1" w:rsidP="00865CFF">
            <w:pPr>
              <w:rPr>
                <w:rFonts w:ascii="Arial" w:hAnsi="Arial" w:cs="Arial"/>
                <w:b/>
                <w:color w:val="000000"/>
                <w:sz w:val="12"/>
                <w:szCs w:val="12"/>
              </w:rPr>
            </w:pPr>
            <w:r w:rsidRPr="00066FF1">
              <w:rPr>
                <w:rFonts w:ascii="Arial" w:hAnsi="Arial" w:cs="Arial"/>
                <w:b/>
                <w:color w:val="000000"/>
                <w:sz w:val="12"/>
                <w:szCs w:val="12"/>
              </w:rPr>
              <w:t>ВСЕГО РАСХОДОВ</w:t>
            </w:r>
          </w:p>
          <w:p w:rsidR="00066FF1" w:rsidRPr="00066FF1" w:rsidRDefault="00066FF1" w:rsidP="00066FF1">
            <w:pPr>
              <w:rPr>
                <w:rFonts w:ascii="Arial" w:hAnsi="Arial" w:cs="Arial"/>
                <w:b/>
                <w:color w:val="000000"/>
                <w:sz w:val="12"/>
                <w:szCs w:val="12"/>
              </w:rPr>
            </w:pPr>
          </w:p>
        </w:tc>
        <w:tc>
          <w:tcPr>
            <w:tcW w:w="1134" w:type="dxa"/>
            <w:tcBorders>
              <w:top w:val="single" w:sz="4" w:space="0" w:color="auto"/>
              <w:left w:val="nil"/>
              <w:bottom w:val="single" w:sz="4" w:space="0" w:color="000000"/>
              <w:right w:val="single" w:sz="4" w:space="0" w:color="000000"/>
            </w:tcBorders>
            <w:shd w:val="clear" w:color="000000" w:fill="FFFFFF"/>
            <w:noWrap/>
          </w:tcPr>
          <w:p w:rsidR="00066FF1" w:rsidRPr="00865CFF" w:rsidRDefault="00066FF1" w:rsidP="00865CFF">
            <w:pPr>
              <w:jc w:val="right"/>
              <w:rPr>
                <w:rFonts w:ascii="Arial" w:hAnsi="Arial" w:cs="Arial"/>
                <w:color w:val="000000"/>
                <w:sz w:val="12"/>
                <w:szCs w:val="12"/>
              </w:rPr>
            </w:pPr>
            <w:r>
              <w:rPr>
                <w:rFonts w:ascii="Arial" w:hAnsi="Arial" w:cs="Arial"/>
                <w:color w:val="000000"/>
                <w:sz w:val="12"/>
                <w:szCs w:val="12"/>
              </w:rPr>
              <w:t>196289229,01</w:t>
            </w:r>
          </w:p>
        </w:tc>
        <w:tc>
          <w:tcPr>
            <w:tcW w:w="992" w:type="dxa"/>
            <w:tcBorders>
              <w:top w:val="single" w:sz="4" w:space="0" w:color="auto"/>
              <w:left w:val="nil"/>
              <w:bottom w:val="single" w:sz="4" w:space="0" w:color="000000"/>
              <w:right w:val="single" w:sz="4" w:space="0" w:color="000000"/>
            </w:tcBorders>
            <w:shd w:val="clear" w:color="000000" w:fill="FFFFFF"/>
            <w:noWrap/>
          </w:tcPr>
          <w:p w:rsidR="00066FF1" w:rsidRPr="00865CFF" w:rsidRDefault="00066FF1" w:rsidP="00865CFF">
            <w:pPr>
              <w:jc w:val="right"/>
              <w:rPr>
                <w:rFonts w:ascii="Arial" w:hAnsi="Arial" w:cs="Arial"/>
                <w:color w:val="000000"/>
                <w:sz w:val="12"/>
                <w:szCs w:val="12"/>
              </w:rPr>
            </w:pPr>
            <w:r>
              <w:rPr>
                <w:rFonts w:ascii="Arial" w:hAnsi="Arial" w:cs="Arial"/>
                <w:color w:val="000000"/>
                <w:sz w:val="12"/>
                <w:szCs w:val="12"/>
              </w:rPr>
              <w:t>55231854,75</w:t>
            </w:r>
          </w:p>
        </w:tc>
        <w:tc>
          <w:tcPr>
            <w:tcW w:w="1134" w:type="dxa"/>
            <w:tcBorders>
              <w:top w:val="single" w:sz="4" w:space="0" w:color="auto"/>
              <w:left w:val="nil"/>
              <w:bottom w:val="single" w:sz="4" w:space="0" w:color="000000"/>
              <w:right w:val="single" w:sz="4" w:space="0" w:color="000000"/>
            </w:tcBorders>
            <w:shd w:val="clear" w:color="000000" w:fill="FFFFFF"/>
            <w:noWrap/>
          </w:tcPr>
          <w:p w:rsidR="00066FF1" w:rsidRPr="00865CFF" w:rsidRDefault="00066FF1" w:rsidP="00865CFF">
            <w:pPr>
              <w:jc w:val="right"/>
              <w:rPr>
                <w:rFonts w:ascii="Arial" w:hAnsi="Arial" w:cs="Arial"/>
                <w:color w:val="000000"/>
                <w:sz w:val="12"/>
                <w:szCs w:val="12"/>
              </w:rPr>
            </w:pPr>
            <w:r>
              <w:rPr>
                <w:rFonts w:ascii="Arial" w:hAnsi="Arial" w:cs="Arial"/>
                <w:color w:val="000000"/>
                <w:sz w:val="12"/>
                <w:szCs w:val="12"/>
              </w:rPr>
              <w:t>63172073,42</w:t>
            </w:r>
          </w:p>
        </w:tc>
      </w:tr>
    </w:tbl>
    <w:p w:rsidR="00A751CD" w:rsidRDefault="008C4626" w:rsidP="008C4626">
      <w:pPr>
        <w:shd w:val="clear" w:color="auto" w:fill="FFFFFF"/>
        <w:tabs>
          <w:tab w:val="left" w:pos="9270"/>
        </w:tabs>
        <w:suppressAutoHyphens/>
        <w:spacing w:line="240" w:lineRule="exact"/>
        <w:jc w:val="right"/>
        <w:rPr>
          <w:rFonts w:ascii="Arial" w:hAnsi="Arial" w:cs="Arial"/>
          <w:color w:val="000000"/>
          <w:sz w:val="16"/>
          <w:szCs w:val="16"/>
        </w:rPr>
      </w:pPr>
      <w:r>
        <w:rPr>
          <w:rFonts w:ascii="Arial" w:hAnsi="Arial" w:cs="Arial"/>
          <w:color w:val="000000"/>
          <w:sz w:val="16"/>
          <w:szCs w:val="16"/>
        </w:rPr>
        <w:tab/>
      </w:r>
      <w:r w:rsidRPr="008C4626">
        <w:rPr>
          <w:rFonts w:ascii="Arial" w:hAnsi="Arial" w:cs="Arial"/>
          <w:color w:val="000000"/>
          <w:sz w:val="16"/>
          <w:szCs w:val="16"/>
        </w:rPr>
        <w:t>Приложение 9</w:t>
      </w:r>
    </w:p>
    <w:p w:rsidR="008C4626" w:rsidRDefault="008C4626" w:rsidP="008C4626">
      <w:pPr>
        <w:shd w:val="clear" w:color="auto" w:fill="FFFFFF"/>
        <w:suppressAutoHyphens/>
        <w:spacing w:line="240" w:lineRule="exact"/>
        <w:jc w:val="right"/>
        <w:rPr>
          <w:rFonts w:ascii="Arial" w:hAnsi="Arial" w:cs="Arial"/>
          <w:color w:val="000000"/>
          <w:sz w:val="16"/>
          <w:szCs w:val="16"/>
        </w:rPr>
      </w:pPr>
      <w:r>
        <w:rPr>
          <w:rFonts w:ascii="Arial" w:hAnsi="Arial" w:cs="Arial"/>
          <w:color w:val="000000"/>
          <w:sz w:val="16"/>
          <w:szCs w:val="16"/>
        </w:rPr>
        <w:tab/>
      </w:r>
      <w:r w:rsidRPr="008C4626">
        <w:rPr>
          <w:rFonts w:ascii="Arial" w:hAnsi="Arial" w:cs="Arial"/>
          <w:color w:val="000000"/>
          <w:sz w:val="16"/>
          <w:szCs w:val="16"/>
        </w:rPr>
        <w:t xml:space="preserve">к решению Совета депутатов Валдайского </w:t>
      </w:r>
    </w:p>
    <w:p w:rsidR="008C4626" w:rsidRDefault="008C4626" w:rsidP="008C4626">
      <w:pPr>
        <w:shd w:val="clear" w:color="auto" w:fill="FFFFFF"/>
        <w:suppressAutoHyphens/>
        <w:spacing w:line="240" w:lineRule="exact"/>
        <w:jc w:val="right"/>
        <w:rPr>
          <w:rFonts w:ascii="Arial" w:hAnsi="Arial" w:cs="Arial"/>
          <w:color w:val="000000"/>
          <w:sz w:val="16"/>
          <w:szCs w:val="16"/>
        </w:rPr>
      </w:pPr>
      <w:r w:rsidRPr="008C4626">
        <w:rPr>
          <w:rFonts w:ascii="Arial" w:hAnsi="Arial" w:cs="Arial"/>
          <w:color w:val="000000"/>
          <w:sz w:val="16"/>
          <w:szCs w:val="16"/>
        </w:rPr>
        <w:t>городского поселения от 23.12.2020 № 22</w:t>
      </w:r>
    </w:p>
    <w:p w:rsidR="008C4626" w:rsidRDefault="008C4626" w:rsidP="008C4626">
      <w:pPr>
        <w:shd w:val="clear" w:color="auto" w:fill="FFFFFF"/>
        <w:suppressAutoHyphens/>
        <w:spacing w:line="240" w:lineRule="exact"/>
        <w:jc w:val="right"/>
        <w:rPr>
          <w:rFonts w:ascii="Arial" w:hAnsi="Arial" w:cs="Arial"/>
          <w:color w:val="000000"/>
          <w:sz w:val="16"/>
          <w:szCs w:val="16"/>
        </w:rPr>
      </w:pPr>
      <w:r w:rsidRPr="008C4626">
        <w:rPr>
          <w:rFonts w:ascii="Arial" w:hAnsi="Arial" w:cs="Arial"/>
          <w:color w:val="000000"/>
          <w:sz w:val="16"/>
          <w:szCs w:val="16"/>
        </w:rPr>
        <w:t xml:space="preserve"> "О бюджете Валдайского городского поселения</w:t>
      </w:r>
    </w:p>
    <w:p w:rsidR="00A751CD" w:rsidRDefault="008C4626" w:rsidP="008C4626">
      <w:pPr>
        <w:shd w:val="clear" w:color="auto" w:fill="FFFFFF"/>
        <w:suppressAutoHyphens/>
        <w:spacing w:line="240" w:lineRule="exact"/>
        <w:jc w:val="right"/>
        <w:rPr>
          <w:rFonts w:ascii="Arial" w:hAnsi="Arial" w:cs="Arial"/>
          <w:color w:val="000000"/>
          <w:sz w:val="16"/>
          <w:szCs w:val="16"/>
        </w:rPr>
      </w:pPr>
      <w:r w:rsidRPr="008C4626">
        <w:rPr>
          <w:rFonts w:ascii="Arial" w:hAnsi="Arial" w:cs="Arial"/>
          <w:color w:val="000000"/>
          <w:sz w:val="16"/>
          <w:szCs w:val="16"/>
        </w:rPr>
        <w:t xml:space="preserve"> на 2021 и на плановый период</w:t>
      </w:r>
    </w:p>
    <w:p w:rsidR="008C4626" w:rsidRDefault="008C4626" w:rsidP="008C4626">
      <w:pPr>
        <w:shd w:val="clear" w:color="auto" w:fill="FFFFFF"/>
        <w:suppressAutoHyphens/>
        <w:spacing w:line="240" w:lineRule="exact"/>
        <w:jc w:val="right"/>
        <w:rPr>
          <w:rFonts w:ascii="Arial" w:hAnsi="Arial" w:cs="Arial"/>
          <w:color w:val="000000"/>
          <w:sz w:val="16"/>
          <w:szCs w:val="16"/>
        </w:rPr>
      </w:pPr>
      <w:r w:rsidRPr="008C4626">
        <w:rPr>
          <w:rFonts w:ascii="Arial" w:hAnsi="Arial" w:cs="Arial"/>
          <w:color w:val="000000"/>
          <w:sz w:val="16"/>
          <w:szCs w:val="16"/>
        </w:rPr>
        <w:t xml:space="preserve">(в редакции решения Совета депутатов </w:t>
      </w:r>
    </w:p>
    <w:p w:rsidR="008C4626" w:rsidRDefault="008C4626" w:rsidP="008C4626">
      <w:pPr>
        <w:shd w:val="clear" w:color="auto" w:fill="FFFFFF"/>
        <w:suppressAutoHyphens/>
        <w:spacing w:line="240" w:lineRule="exact"/>
        <w:jc w:val="right"/>
        <w:rPr>
          <w:rFonts w:ascii="Arial" w:hAnsi="Arial" w:cs="Arial"/>
          <w:color w:val="000000"/>
          <w:sz w:val="16"/>
          <w:szCs w:val="16"/>
        </w:rPr>
      </w:pPr>
      <w:r w:rsidRPr="008C4626">
        <w:rPr>
          <w:rFonts w:ascii="Arial" w:hAnsi="Arial" w:cs="Arial"/>
          <w:color w:val="000000"/>
          <w:sz w:val="16"/>
          <w:szCs w:val="16"/>
        </w:rPr>
        <w:t xml:space="preserve">Валдайского городского поселения </w:t>
      </w:r>
    </w:p>
    <w:p w:rsidR="00A751CD" w:rsidRDefault="008C4626" w:rsidP="00ED1361">
      <w:pPr>
        <w:shd w:val="clear" w:color="auto" w:fill="FFFFFF"/>
        <w:suppressAutoHyphens/>
        <w:spacing w:line="240" w:lineRule="exact"/>
        <w:jc w:val="right"/>
        <w:rPr>
          <w:rFonts w:ascii="Arial" w:hAnsi="Arial" w:cs="Arial"/>
          <w:color w:val="000000"/>
          <w:sz w:val="16"/>
          <w:szCs w:val="16"/>
        </w:rPr>
      </w:pPr>
      <w:r w:rsidRPr="008C4626">
        <w:rPr>
          <w:rFonts w:ascii="Arial" w:hAnsi="Arial" w:cs="Arial"/>
          <w:color w:val="000000"/>
          <w:sz w:val="16"/>
          <w:szCs w:val="16"/>
        </w:rPr>
        <w:t>от 08.07.2021 № 51</w:t>
      </w:r>
    </w:p>
    <w:p w:rsidR="00A751CD" w:rsidRPr="008C4626" w:rsidRDefault="008C4626" w:rsidP="00FF7F29">
      <w:pPr>
        <w:shd w:val="clear" w:color="auto" w:fill="FFFFFF"/>
        <w:suppressAutoHyphens/>
        <w:spacing w:line="240" w:lineRule="exact"/>
        <w:jc w:val="center"/>
        <w:rPr>
          <w:rFonts w:ascii="Arial" w:hAnsi="Arial" w:cs="Arial"/>
          <w:b/>
          <w:color w:val="000000"/>
          <w:sz w:val="16"/>
          <w:szCs w:val="16"/>
        </w:rPr>
      </w:pPr>
      <w:r w:rsidRPr="008C4626">
        <w:rPr>
          <w:rFonts w:ascii="Arial" w:hAnsi="Arial" w:cs="Arial"/>
          <w:b/>
          <w:color w:val="000000"/>
          <w:sz w:val="16"/>
          <w:szCs w:val="16"/>
        </w:rPr>
        <w:t>Распределение бюджетных ассигнований по разделам, подразделам, целевым статьям (муниципальным программам Валдайского городского поселения и непрограммным направлениям деятельности), группам и подгруппам видов расходов классификации расходов городского бюджета на 2021 год и на плановый период 2022 и 2023 годов</w:t>
      </w:r>
    </w:p>
    <w:tbl>
      <w:tblPr>
        <w:tblW w:w="0" w:type="auto"/>
        <w:tblInd w:w="93" w:type="dxa"/>
        <w:tblLook w:val="04A0"/>
      </w:tblPr>
      <w:tblGrid>
        <w:gridCol w:w="6170"/>
        <w:gridCol w:w="532"/>
        <w:gridCol w:w="897"/>
        <w:gridCol w:w="530"/>
        <w:gridCol w:w="1100"/>
        <w:gridCol w:w="1046"/>
        <w:gridCol w:w="1046"/>
      </w:tblGrid>
      <w:tr w:rsidR="008C4626" w:rsidRPr="008C4626" w:rsidTr="00AB004F">
        <w:trPr>
          <w:trHeight w:val="20"/>
        </w:trPr>
        <w:tc>
          <w:tcPr>
            <w:tcW w:w="0" w:type="auto"/>
            <w:tcBorders>
              <w:top w:val="single" w:sz="4" w:space="0" w:color="000000"/>
              <w:left w:val="single" w:sz="4" w:space="0" w:color="000000"/>
              <w:bottom w:val="single" w:sz="4" w:space="0" w:color="000000"/>
              <w:right w:val="single" w:sz="4" w:space="0" w:color="000000"/>
            </w:tcBorders>
            <w:shd w:val="clear" w:color="000000" w:fill="FFFFFF"/>
            <w:hideMark/>
          </w:tcPr>
          <w:p w:rsidR="008C4626" w:rsidRPr="008C4626" w:rsidRDefault="008C4626" w:rsidP="00AB004F">
            <w:pPr>
              <w:jc w:val="center"/>
              <w:rPr>
                <w:rFonts w:ascii="Arial" w:hAnsi="Arial" w:cs="Arial"/>
                <w:b/>
                <w:bCs/>
                <w:color w:val="000000"/>
                <w:sz w:val="12"/>
                <w:szCs w:val="12"/>
              </w:rPr>
            </w:pPr>
            <w:r w:rsidRPr="008C4626">
              <w:rPr>
                <w:rFonts w:ascii="Arial" w:hAnsi="Arial" w:cs="Arial"/>
                <w:b/>
                <w:bCs/>
                <w:color w:val="000000"/>
                <w:sz w:val="12"/>
                <w:szCs w:val="12"/>
              </w:rPr>
              <w:t>Наименование</w:t>
            </w:r>
          </w:p>
        </w:tc>
        <w:tc>
          <w:tcPr>
            <w:tcW w:w="0" w:type="auto"/>
            <w:tcBorders>
              <w:top w:val="single" w:sz="4" w:space="0" w:color="000000"/>
              <w:left w:val="nil"/>
              <w:bottom w:val="single" w:sz="4" w:space="0" w:color="000000"/>
              <w:right w:val="single" w:sz="4" w:space="0" w:color="000000"/>
            </w:tcBorders>
            <w:shd w:val="clear" w:color="000000" w:fill="FFFFFF"/>
            <w:hideMark/>
          </w:tcPr>
          <w:p w:rsidR="008C4626" w:rsidRPr="008C4626" w:rsidRDefault="008C4626" w:rsidP="00AB004F">
            <w:pPr>
              <w:jc w:val="center"/>
              <w:rPr>
                <w:rFonts w:ascii="Arial" w:hAnsi="Arial" w:cs="Arial"/>
                <w:b/>
                <w:bCs/>
                <w:color w:val="000000"/>
                <w:sz w:val="12"/>
                <w:szCs w:val="12"/>
              </w:rPr>
            </w:pPr>
            <w:r w:rsidRPr="008C4626">
              <w:rPr>
                <w:rFonts w:ascii="Arial" w:hAnsi="Arial" w:cs="Arial"/>
                <w:b/>
                <w:bCs/>
                <w:color w:val="000000"/>
                <w:sz w:val="12"/>
                <w:szCs w:val="12"/>
              </w:rPr>
              <w:t>Разд.</w:t>
            </w:r>
          </w:p>
        </w:tc>
        <w:tc>
          <w:tcPr>
            <w:tcW w:w="0" w:type="auto"/>
            <w:tcBorders>
              <w:top w:val="single" w:sz="4" w:space="0" w:color="000000"/>
              <w:left w:val="nil"/>
              <w:bottom w:val="single" w:sz="4" w:space="0" w:color="000000"/>
              <w:right w:val="single" w:sz="4" w:space="0" w:color="000000"/>
            </w:tcBorders>
            <w:shd w:val="clear" w:color="000000" w:fill="FFFFFF"/>
            <w:hideMark/>
          </w:tcPr>
          <w:p w:rsidR="008C4626" w:rsidRPr="008C4626" w:rsidRDefault="008C4626" w:rsidP="00AB004F">
            <w:pPr>
              <w:jc w:val="center"/>
              <w:rPr>
                <w:rFonts w:ascii="Arial" w:hAnsi="Arial" w:cs="Arial"/>
                <w:b/>
                <w:bCs/>
                <w:color w:val="000000"/>
                <w:sz w:val="12"/>
                <w:szCs w:val="12"/>
              </w:rPr>
            </w:pPr>
            <w:r w:rsidRPr="008C4626">
              <w:rPr>
                <w:rFonts w:ascii="Arial" w:hAnsi="Arial" w:cs="Arial"/>
                <w:b/>
                <w:bCs/>
                <w:color w:val="000000"/>
                <w:sz w:val="12"/>
                <w:szCs w:val="12"/>
              </w:rPr>
              <w:t>Ц.ст.</w:t>
            </w:r>
          </w:p>
        </w:tc>
        <w:tc>
          <w:tcPr>
            <w:tcW w:w="0" w:type="auto"/>
            <w:tcBorders>
              <w:top w:val="single" w:sz="4" w:space="0" w:color="000000"/>
              <w:left w:val="nil"/>
              <w:bottom w:val="single" w:sz="4" w:space="0" w:color="000000"/>
              <w:right w:val="single" w:sz="4" w:space="0" w:color="000000"/>
            </w:tcBorders>
            <w:shd w:val="clear" w:color="000000" w:fill="FFFFFF"/>
            <w:hideMark/>
          </w:tcPr>
          <w:p w:rsidR="008C4626" w:rsidRPr="008C4626" w:rsidRDefault="008C4626" w:rsidP="00AB004F">
            <w:pPr>
              <w:jc w:val="center"/>
              <w:rPr>
                <w:rFonts w:ascii="Arial" w:hAnsi="Arial" w:cs="Arial"/>
                <w:b/>
                <w:bCs/>
                <w:color w:val="000000"/>
                <w:sz w:val="12"/>
                <w:szCs w:val="12"/>
              </w:rPr>
            </w:pPr>
            <w:r w:rsidRPr="008C4626">
              <w:rPr>
                <w:rFonts w:ascii="Arial" w:hAnsi="Arial" w:cs="Arial"/>
                <w:b/>
                <w:bCs/>
                <w:color w:val="000000"/>
                <w:sz w:val="12"/>
                <w:szCs w:val="12"/>
              </w:rPr>
              <w:t>Расх.</w:t>
            </w:r>
          </w:p>
        </w:tc>
        <w:tc>
          <w:tcPr>
            <w:tcW w:w="0" w:type="auto"/>
            <w:tcBorders>
              <w:top w:val="single" w:sz="4" w:space="0" w:color="000000"/>
              <w:left w:val="nil"/>
              <w:bottom w:val="single" w:sz="4" w:space="0" w:color="000000"/>
              <w:right w:val="single" w:sz="4" w:space="0" w:color="000000"/>
            </w:tcBorders>
            <w:shd w:val="clear" w:color="000000" w:fill="FFFFFF"/>
            <w:hideMark/>
          </w:tcPr>
          <w:p w:rsidR="008C4626" w:rsidRPr="008C4626" w:rsidRDefault="008C4626" w:rsidP="00AB004F">
            <w:pPr>
              <w:jc w:val="center"/>
              <w:rPr>
                <w:rFonts w:ascii="Arial" w:hAnsi="Arial" w:cs="Arial"/>
                <w:b/>
                <w:bCs/>
                <w:color w:val="000000"/>
                <w:sz w:val="12"/>
                <w:szCs w:val="12"/>
              </w:rPr>
            </w:pPr>
            <w:r w:rsidRPr="008C4626">
              <w:rPr>
                <w:rFonts w:ascii="Arial" w:hAnsi="Arial" w:cs="Arial"/>
                <w:b/>
                <w:bCs/>
                <w:color w:val="000000"/>
                <w:sz w:val="12"/>
                <w:szCs w:val="12"/>
              </w:rPr>
              <w:t>Сумма на 2021 год</w:t>
            </w:r>
          </w:p>
        </w:tc>
        <w:tc>
          <w:tcPr>
            <w:tcW w:w="0" w:type="auto"/>
            <w:tcBorders>
              <w:top w:val="single" w:sz="4" w:space="0" w:color="000000"/>
              <w:left w:val="nil"/>
              <w:bottom w:val="single" w:sz="4" w:space="0" w:color="000000"/>
              <w:right w:val="single" w:sz="4" w:space="0" w:color="000000"/>
            </w:tcBorders>
            <w:shd w:val="clear" w:color="000000" w:fill="FFFFFF"/>
            <w:hideMark/>
          </w:tcPr>
          <w:p w:rsidR="008C4626" w:rsidRPr="008C4626" w:rsidRDefault="008C4626" w:rsidP="00AB004F">
            <w:pPr>
              <w:jc w:val="center"/>
              <w:rPr>
                <w:rFonts w:ascii="Arial" w:hAnsi="Arial" w:cs="Arial"/>
                <w:b/>
                <w:bCs/>
                <w:color w:val="000000"/>
                <w:sz w:val="12"/>
                <w:szCs w:val="12"/>
              </w:rPr>
            </w:pPr>
            <w:r w:rsidRPr="008C4626">
              <w:rPr>
                <w:rFonts w:ascii="Arial" w:hAnsi="Arial" w:cs="Arial"/>
                <w:b/>
                <w:bCs/>
                <w:color w:val="000000"/>
                <w:sz w:val="12"/>
                <w:szCs w:val="12"/>
              </w:rPr>
              <w:t>Сумма на 2022 год</w:t>
            </w:r>
          </w:p>
        </w:tc>
        <w:tc>
          <w:tcPr>
            <w:tcW w:w="0" w:type="auto"/>
            <w:tcBorders>
              <w:top w:val="single" w:sz="4" w:space="0" w:color="000000"/>
              <w:left w:val="nil"/>
              <w:bottom w:val="single" w:sz="4" w:space="0" w:color="000000"/>
              <w:right w:val="single" w:sz="4" w:space="0" w:color="000000"/>
            </w:tcBorders>
            <w:shd w:val="clear" w:color="000000" w:fill="FFFFFF"/>
            <w:hideMark/>
          </w:tcPr>
          <w:p w:rsidR="008C4626" w:rsidRPr="008C4626" w:rsidRDefault="008C4626" w:rsidP="00AB004F">
            <w:pPr>
              <w:jc w:val="center"/>
              <w:rPr>
                <w:rFonts w:ascii="Arial" w:hAnsi="Arial" w:cs="Arial"/>
                <w:b/>
                <w:bCs/>
                <w:color w:val="000000"/>
                <w:sz w:val="12"/>
                <w:szCs w:val="12"/>
              </w:rPr>
            </w:pPr>
            <w:r w:rsidRPr="008C4626">
              <w:rPr>
                <w:rFonts w:ascii="Arial" w:hAnsi="Arial" w:cs="Arial"/>
                <w:b/>
                <w:bCs/>
                <w:color w:val="000000"/>
                <w:sz w:val="12"/>
                <w:szCs w:val="12"/>
              </w:rPr>
              <w:t>Сумма на 2023 год</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ОБЩЕГОСУДАРСТВЕННЫЕ ВОПР</w:t>
            </w:r>
            <w:r w:rsidRPr="008C4626">
              <w:rPr>
                <w:rFonts w:ascii="Arial" w:hAnsi="Arial" w:cs="Arial"/>
                <w:color w:val="000000"/>
                <w:sz w:val="12"/>
                <w:szCs w:val="12"/>
              </w:rPr>
              <w:t>О</w:t>
            </w:r>
            <w:r w:rsidRPr="008C4626">
              <w:rPr>
                <w:rFonts w:ascii="Arial" w:hAnsi="Arial" w:cs="Arial"/>
                <w:color w:val="000000"/>
                <w:sz w:val="12"/>
                <w:szCs w:val="12"/>
              </w:rPr>
              <w:t>СЫ</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1 707 084,79</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1 242 081,66</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1 226 481,66</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Функционирование законодательных (представительных) органов государственной власти и представ</w:t>
            </w:r>
            <w:r w:rsidRPr="008C4626">
              <w:rPr>
                <w:rFonts w:ascii="Arial" w:hAnsi="Arial" w:cs="Arial"/>
                <w:color w:val="000000"/>
                <w:sz w:val="12"/>
                <w:szCs w:val="12"/>
              </w:rPr>
              <w:t>и</w:t>
            </w:r>
            <w:r w:rsidRPr="008C4626">
              <w:rPr>
                <w:rFonts w:ascii="Arial" w:hAnsi="Arial" w:cs="Arial"/>
                <w:color w:val="000000"/>
                <w:sz w:val="12"/>
                <w:szCs w:val="12"/>
              </w:rPr>
              <w:t>тельных органов муниципальных образований</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18 000,00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Расходы на обеспечение функций представительного органа муниципального о</w:t>
            </w:r>
            <w:r w:rsidRPr="008C4626">
              <w:rPr>
                <w:rFonts w:ascii="Arial" w:hAnsi="Arial" w:cs="Arial"/>
                <w:color w:val="000000"/>
                <w:sz w:val="12"/>
                <w:szCs w:val="12"/>
              </w:rPr>
              <w:t>б</w:t>
            </w:r>
            <w:r w:rsidRPr="008C4626">
              <w:rPr>
                <w:rFonts w:ascii="Arial" w:hAnsi="Arial" w:cs="Arial"/>
                <w:color w:val="000000"/>
                <w:sz w:val="12"/>
                <w:szCs w:val="12"/>
              </w:rPr>
              <w:t>разования</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9200000000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18 000,00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Совет депутатов Валдайского горо</w:t>
            </w:r>
            <w:r w:rsidRPr="008C4626">
              <w:rPr>
                <w:rFonts w:ascii="Arial" w:hAnsi="Arial" w:cs="Arial"/>
                <w:color w:val="000000"/>
                <w:sz w:val="12"/>
                <w:szCs w:val="12"/>
              </w:rPr>
              <w:t>д</w:t>
            </w:r>
            <w:r w:rsidRPr="008C4626">
              <w:rPr>
                <w:rFonts w:ascii="Arial" w:hAnsi="Arial" w:cs="Arial"/>
                <w:color w:val="000000"/>
                <w:sz w:val="12"/>
                <w:szCs w:val="12"/>
              </w:rPr>
              <w:t>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9290000000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18 000,00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Расходы на обеспечение функций Совета депутатов Валдайского городского п</w:t>
            </w:r>
            <w:r w:rsidRPr="008C4626">
              <w:rPr>
                <w:rFonts w:ascii="Arial" w:hAnsi="Arial" w:cs="Arial"/>
                <w:color w:val="000000"/>
                <w:sz w:val="12"/>
                <w:szCs w:val="12"/>
              </w:rPr>
              <w:t>о</w:t>
            </w:r>
            <w:r w:rsidRPr="008C4626">
              <w:rPr>
                <w:rFonts w:ascii="Arial" w:hAnsi="Arial" w:cs="Arial"/>
                <w:color w:val="000000"/>
                <w:sz w:val="12"/>
                <w:szCs w:val="12"/>
              </w:rPr>
              <w:t>селения</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18 000,00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18 000,00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Обеспечение деятельности финансовых, налоговых и таможенных органов и орг</w:t>
            </w:r>
            <w:r w:rsidRPr="008C4626">
              <w:rPr>
                <w:rFonts w:ascii="Arial" w:hAnsi="Arial" w:cs="Arial"/>
                <w:color w:val="000000"/>
                <w:sz w:val="12"/>
                <w:szCs w:val="12"/>
              </w:rPr>
              <w:t>а</w:t>
            </w:r>
            <w:r w:rsidRPr="008C4626">
              <w:rPr>
                <w:rFonts w:ascii="Arial" w:hAnsi="Arial" w:cs="Arial"/>
                <w:color w:val="000000"/>
                <w:sz w:val="12"/>
                <w:szCs w:val="12"/>
              </w:rPr>
              <w:t>нов финансового (финансово-бюджетного) надзора</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462 020,00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Межбюджетные трансферты</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462 020,00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Иные межбюджетные трансферты</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9170000000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462 020,00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w:t>
            </w:r>
            <w:r w:rsidRPr="008C4626">
              <w:rPr>
                <w:rFonts w:ascii="Arial" w:hAnsi="Arial" w:cs="Arial"/>
                <w:color w:val="000000"/>
                <w:sz w:val="12"/>
                <w:szCs w:val="12"/>
              </w:rPr>
              <w:t>т</w:t>
            </w:r>
            <w:r w:rsidRPr="008C4626">
              <w:rPr>
                <w:rFonts w:ascii="Arial" w:hAnsi="Arial" w:cs="Arial"/>
                <w:color w:val="000000"/>
                <w:sz w:val="12"/>
                <w:szCs w:val="12"/>
              </w:rPr>
              <w:t>вии с з</w:t>
            </w:r>
            <w:r w:rsidRPr="008C4626">
              <w:rPr>
                <w:rFonts w:ascii="Arial" w:hAnsi="Arial" w:cs="Arial"/>
                <w:color w:val="000000"/>
                <w:sz w:val="12"/>
                <w:szCs w:val="12"/>
              </w:rPr>
              <w:t>а</w:t>
            </w:r>
            <w:r w:rsidRPr="008C4626">
              <w:rPr>
                <w:rFonts w:ascii="Arial" w:hAnsi="Arial" w:cs="Arial"/>
                <w:color w:val="000000"/>
                <w:sz w:val="12"/>
                <w:szCs w:val="12"/>
              </w:rPr>
              <w:t>ключенными соглашениями</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462 020,00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Иные межбюджетные трансферты</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540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462 020,00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Резервные фонды</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100 000,00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Резервные фонды исполнительных органов муниципальных образований</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9300000000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100 000,00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Расходование средств резервных фондов по предупреждению и ликвидации чрезвычайных ситуаций и п</w:t>
            </w:r>
            <w:r w:rsidRPr="008C4626">
              <w:rPr>
                <w:rFonts w:ascii="Arial" w:hAnsi="Arial" w:cs="Arial"/>
                <w:color w:val="000000"/>
                <w:sz w:val="12"/>
                <w:szCs w:val="12"/>
              </w:rPr>
              <w:t>о</w:t>
            </w:r>
            <w:r w:rsidRPr="008C4626">
              <w:rPr>
                <w:rFonts w:ascii="Arial" w:hAnsi="Arial" w:cs="Arial"/>
                <w:color w:val="000000"/>
                <w:sz w:val="12"/>
                <w:szCs w:val="12"/>
              </w:rPr>
              <w:t>следствий стихийных бедствий</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9390000000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100 000,00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Резервный фонд администрации Ва</w:t>
            </w:r>
            <w:r w:rsidRPr="008C4626">
              <w:rPr>
                <w:rFonts w:ascii="Arial" w:hAnsi="Arial" w:cs="Arial"/>
                <w:color w:val="000000"/>
                <w:sz w:val="12"/>
                <w:szCs w:val="12"/>
              </w:rPr>
              <w:t>л</w:t>
            </w:r>
            <w:r w:rsidRPr="008C4626">
              <w:rPr>
                <w:rFonts w:ascii="Arial" w:hAnsi="Arial" w:cs="Arial"/>
                <w:color w:val="000000"/>
                <w:sz w:val="12"/>
                <w:szCs w:val="12"/>
              </w:rPr>
              <w:t>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100 000,00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Резервные средства</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870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100 000,00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Другие общегосударственные вопр</w:t>
            </w:r>
            <w:r w:rsidRPr="008C4626">
              <w:rPr>
                <w:rFonts w:ascii="Arial" w:hAnsi="Arial" w:cs="Arial"/>
                <w:color w:val="000000"/>
                <w:sz w:val="12"/>
                <w:szCs w:val="12"/>
              </w:rPr>
              <w:t>о</w:t>
            </w:r>
            <w:r w:rsidRPr="008C4626">
              <w:rPr>
                <w:rFonts w:ascii="Arial" w:hAnsi="Arial" w:cs="Arial"/>
                <w:color w:val="000000"/>
                <w:sz w:val="12"/>
                <w:szCs w:val="12"/>
              </w:rPr>
              <w:t>сы</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1 127 064,79</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662 061,66</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646 461,66</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w:t>
            </w:r>
            <w:r w:rsidRPr="008C4626">
              <w:rPr>
                <w:rFonts w:ascii="Arial" w:hAnsi="Arial" w:cs="Arial"/>
                <w:color w:val="000000"/>
                <w:sz w:val="12"/>
                <w:szCs w:val="12"/>
              </w:rPr>
              <w:t>о</w:t>
            </w:r>
            <w:r w:rsidRPr="008C4626">
              <w:rPr>
                <w:rFonts w:ascii="Arial" w:hAnsi="Arial" w:cs="Arial"/>
                <w:color w:val="000000"/>
                <w:sz w:val="12"/>
                <w:szCs w:val="12"/>
              </w:rPr>
              <w:t>нарушениям на 2020-2022 годы"</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15 600,00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15 600,00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Профилактика терроризма, экстремизма и других правонар</w:t>
            </w:r>
            <w:r w:rsidRPr="008C4626">
              <w:rPr>
                <w:rFonts w:ascii="Arial" w:hAnsi="Arial" w:cs="Arial"/>
                <w:color w:val="000000"/>
                <w:sz w:val="12"/>
                <w:szCs w:val="12"/>
              </w:rPr>
              <w:t>у</w:t>
            </w:r>
            <w:r w:rsidRPr="008C4626">
              <w:rPr>
                <w:rFonts w:ascii="Arial" w:hAnsi="Arial" w:cs="Arial"/>
                <w:color w:val="000000"/>
                <w:sz w:val="12"/>
                <w:szCs w:val="12"/>
              </w:rPr>
              <w:t>шений в Валдайском районе</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0900100000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 xml:space="preserve">Реализация прочих мероприятий муниципальной программы Валдайского муниципального района </w:t>
            </w:r>
            <w:r w:rsidRPr="008C4626">
              <w:rPr>
                <w:rFonts w:ascii="Arial" w:hAnsi="Arial" w:cs="Arial"/>
                <w:color w:val="000000"/>
                <w:sz w:val="12"/>
                <w:szCs w:val="12"/>
              </w:rPr>
              <w:lastRenderedPageBreak/>
              <w:t>"Обеспечение правопорядка и противодействие правонарушениям в Валдайском муниц</w:t>
            </w:r>
            <w:r w:rsidRPr="008C4626">
              <w:rPr>
                <w:rFonts w:ascii="Arial" w:hAnsi="Arial" w:cs="Arial"/>
                <w:color w:val="000000"/>
                <w:sz w:val="12"/>
                <w:szCs w:val="12"/>
              </w:rPr>
              <w:t>и</w:t>
            </w:r>
            <w:r w:rsidRPr="008C4626">
              <w:rPr>
                <w:rFonts w:ascii="Arial" w:hAnsi="Arial" w:cs="Arial"/>
                <w:color w:val="000000"/>
                <w:sz w:val="12"/>
                <w:szCs w:val="12"/>
              </w:rPr>
              <w:t>пальном районе на 2020-2022 годы"</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lastRenderedPageBreak/>
              <w:t>0113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lastRenderedPageBreak/>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Противодействие коррупции в Ва</w:t>
            </w:r>
            <w:r w:rsidRPr="008C4626">
              <w:rPr>
                <w:rFonts w:ascii="Arial" w:hAnsi="Arial" w:cs="Arial"/>
                <w:color w:val="000000"/>
                <w:sz w:val="12"/>
                <w:szCs w:val="12"/>
              </w:rPr>
              <w:t>л</w:t>
            </w:r>
            <w:r w:rsidRPr="008C4626">
              <w:rPr>
                <w:rFonts w:ascii="Arial" w:hAnsi="Arial" w:cs="Arial"/>
                <w:color w:val="000000"/>
                <w:sz w:val="12"/>
                <w:szCs w:val="12"/>
              </w:rPr>
              <w:t>дайском муниципальном районе</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0900300000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w:t>
            </w:r>
            <w:r w:rsidRPr="008C4626">
              <w:rPr>
                <w:rFonts w:ascii="Arial" w:hAnsi="Arial" w:cs="Arial"/>
                <w:color w:val="000000"/>
                <w:sz w:val="12"/>
                <w:szCs w:val="12"/>
              </w:rPr>
              <w:t>и</w:t>
            </w:r>
            <w:r w:rsidRPr="008C4626">
              <w:rPr>
                <w:rFonts w:ascii="Arial" w:hAnsi="Arial" w:cs="Arial"/>
                <w:color w:val="000000"/>
                <w:sz w:val="12"/>
                <w:szCs w:val="12"/>
              </w:rPr>
              <w:t>пальном районе на 2020-2022 годы"</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Муниципальная программа "Развитие муниципальной службы и форм участия населения в осуществл</w:t>
            </w:r>
            <w:r w:rsidRPr="008C4626">
              <w:rPr>
                <w:rFonts w:ascii="Arial" w:hAnsi="Arial" w:cs="Arial"/>
                <w:color w:val="000000"/>
                <w:sz w:val="12"/>
                <w:szCs w:val="12"/>
              </w:rPr>
              <w:t>е</w:t>
            </w:r>
            <w:r w:rsidRPr="008C4626">
              <w:rPr>
                <w:rFonts w:ascii="Arial" w:hAnsi="Arial" w:cs="Arial"/>
                <w:color w:val="000000"/>
                <w:sz w:val="12"/>
                <w:szCs w:val="12"/>
              </w:rPr>
              <w:t>нии местного самоуправления в Валдайском муниципал</w:t>
            </w:r>
            <w:r w:rsidRPr="008C4626">
              <w:rPr>
                <w:rFonts w:ascii="Arial" w:hAnsi="Arial" w:cs="Arial"/>
                <w:color w:val="000000"/>
                <w:sz w:val="12"/>
                <w:szCs w:val="12"/>
              </w:rPr>
              <w:t>ь</w:t>
            </w:r>
            <w:r w:rsidRPr="008C4626">
              <w:rPr>
                <w:rFonts w:ascii="Arial" w:hAnsi="Arial" w:cs="Arial"/>
                <w:color w:val="000000"/>
                <w:sz w:val="12"/>
                <w:szCs w:val="12"/>
              </w:rPr>
              <w:t>ном районе на 2019-2023 годы"</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1700000000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10 000,00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w:t>
            </w:r>
            <w:r w:rsidRPr="008C4626">
              <w:rPr>
                <w:rFonts w:ascii="Arial" w:hAnsi="Arial" w:cs="Arial"/>
                <w:color w:val="000000"/>
                <w:sz w:val="12"/>
                <w:szCs w:val="12"/>
              </w:rPr>
              <w:t>о</w:t>
            </w:r>
            <w:r w:rsidRPr="008C4626">
              <w:rPr>
                <w:rFonts w:ascii="Arial" w:hAnsi="Arial" w:cs="Arial"/>
                <w:color w:val="000000"/>
                <w:sz w:val="12"/>
                <w:szCs w:val="12"/>
              </w:rPr>
              <w:t>управления</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1700600000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10 000,00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Обеспечение участия Валдайского городского поселения в государственной программе "Государстве</w:t>
            </w:r>
            <w:r w:rsidRPr="008C4626">
              <w:rPr>
                <w:rFonts w:ascii="Arial" w:hAnsi="Arial" w:cs="Arial"/>
                <w:color w:val="000000"/>
                <w:sz w:val="12"/>
                <w:szCs w:val="12"/>
              </w:rPr>
              <w:t>н</w:t>
            </w:r>
            <w:r w:rsidRPr="008C4626">
              <w:rPr>
                <w:rFonts w:ascii="Arial" w:hAnsi="Arial" w:cs="Arial"/>
                <w:color w:val="000000"/>
                <w:sz w:val="12"/>
                <w:szCs w:val="12"/>
              </w:rPr>
              <w:t>ная поддержка развития местного самоуправления в Новгородской области и социально ориентирова</w:t>
            </w:r>
            <w:r w:rsidRPr="008C4626">
              <w:rPr>
                <w:rFonts w:ascii="Arial" w:hAnsi="Arial" w:cs="Arial"/>
                <w:color w:val="000000"/>
                <w:sz w:val="12"/>
                <w:szCs w:val="12"/>
              </w:rPr>
              <w:t>н</w:t>
            </w:r>
            <w:r w:rsidRPr="008C4626">
              <w:rPr>
                <w:rFonts w:ascii="Arial" w:hAnsi="Arial" w:cs="Arial"/>
                <w:color w:val="000000"/>
                <w:sz w:val="12"/>
                <w:szCs w:val="12"/>
              </w:rPr>
              <w:t>ных некоммерческих организаций Новгородской области" в части реализации проектов ТОС по развитию территорий в Ва</w:t>
            </w:r>
            <w:r w:rsidRPr="008C4626">
              <w:rPr>
                <w:rFonts w:ascii="Arial" w:hAnsi="Arial" w:cs="Arial"/>
                <w:color w:val="000000"/>
                <w:sz w:val="12"/>
                <w:szCs w:val="12"/>
              </w:rPr>
              <w:t>л</w:t>
            </w:r>
            <w:r w:rsidRPr="008C4626">
              <w:rPr>
                <w:rFonts w:ascii="Arial" w:hAnsi="Arial" w:cs="Arial"/>
                <w:color w:val="000000"/>
                <w:sz w:val="12"/>
                <w:szCs w:val="12"/>
              </w:rPr>
              <w:t>дайском городском поселении</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1700666400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10 000,00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1700666400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10 000,00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Расходы на обеспечение функций исполнительно-распорядительного органа муниципального образов</w:t>
            </w:r>
            <w:r w:rsidRPr="008C4626">
              <w:rPr>
                <w:rFonts w:ascii="Arial" w:hAnsi="Arial" w:cs="Arial"/>
                <w:color w:val="000000"/>
                <w:sz w:val="12"/>
                <w:szCs w:val="12"/>
              </w:rPr>
              <w:t>а</w:t>
            </w:r>
            <w:r w:rsidRPr="008C4626">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1 111 464,79</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636 461,66</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636 461,66</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Расходы на мероприятия по решению вопросов местного зн</w:t>
            </w:r>
            <w:r w:rsidRPr="008C4626">
              <w:rPr>
                <w:rFonts w:ascii="Arial" w:hAnsi="Arial" w:cs="Arial"/>
                <w:color w:val="000000"/>
                <w:sz w:val="12"/>
                <w:szCs w:val="12"/>
              </w:rPr>
              <w:t>а</w:t>
            </w:r>
            <w:r w:rsidRPr="008C4626">
              <w:rPr>
                <w:rFonts w:ascii="Arial" w:hAnsi="Arial" w:cs="Arial"/>
                <w:color w:val="000000"/>
                <w:sz w:val="12"/>
                <w:szCs w:val="12"/>
              </w:rPr>
              <w:t>чения</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502 769,85</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99 776,00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99 776,00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Другие общегосударственные вопр</w:t>
            </w:r>
            <w:r w:rsidRPr="008C4626">
              <w:rPr>
                <w:rFonts w:ascii="Arial" w:hAnsi="Arial" w:cs="Arial"/>
                <w:color w:val="000000"/>
                <w:sz w:val="12"/>
                <w:szCs w:val="12"/>
              </w:rPr>
              <w:t>о</w:t>
            </w:r>
            <w:r w:rsidRPr="008C4626">
              <w:rPr>
                <w:rFonts w:ascii="Arial" w:hAnsi="Arial" w:cs="Arial"/>
                <w:color w:val="000000"/>
                <w:sz w:val="12"/>
                <w:szCs w:val="12"/>
              </w:rPr>
              <w:t>сы</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102 769,85</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99 776,00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99 776,00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Исполнение судебных актов Российской Федерации и мировых соглашений по возмещению причиненн</w:t>
            </w:r>
            <w:r w:rsidRPr="008C4626">
              <w:rPr>
                <w:rFonts w:ascii="Arial" w:hAnsi="Arial" w:cs="Arial"/>
                <w:color w:val="000000"/>
                <w:sz w:val="12"/>
                <w:szCs w:val="12"/>
              </w:rPr>
              <w:t>о</w:t>
            </w:r>
            <w:r w:rsidRPr="008C4626">
              <w:rPr>
                <w:rFonts w:ascii="Arial" w:hAnsi="Arial" w:cs="Arial"/>
                <w:color w:val="000000"/>
                <w:sz w:val="12"/>
                <w:szCs w:val="12"/>
              </w:rPr>
              <w:t>го вреда</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831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3 993,85</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Уплата иных платежей</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98 776,00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98 776,00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98 776,00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Административное наказание в виде штрафа</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Уплата иных платежей</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Содержание имущества муниципал</w:t>
            </w:r>
            <w:r w:rsidRPr="008C4626">
              <w:rPr>
                <w:rFonts w:ascii="Arial" w:hAnsi="Arial" w:cs="Arial"/>
                <w:color w:val="000000"/>
                <w:sz w:val="12"/>
                <w:szCs w:val="12"/>
              </w:rPr>
              <w:t>ь</w:t>
            </w:r>
            <w:r w:rsidRPr="008C4626">
              <w:rPr>
                <w:rFonts w:ascii="Arial" w:hAnsi="Arial" w:cs="Arial"/>
                <w:color w:val="000000"/>
                <w:sz w:val="12"/>
                <w:szCs w:val="12"/>
              </w:rPr>
              <w:t>ной казны</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9460000000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608 694,94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536 685,66</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536 685,66</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Реализациямероприятий по содержанию имущества муниц</w:t>
            </w:r>
            <w:r w:rsidRPr="008C4626">
              <w:rPr>
                <w:rFonts w:ascii="Arial" w:hAnsi="Arial" w:cs="Arial"/>
                <w:color w:val="000000"/>
                <w:sz w:val="12"/>
                <w:szCs w:val="12"/>
              </w:rPr>
              <w:t>и</w:t>
            </w:r>
            <w:r w:rsidRPr="008C4626">
              <w:rPr>
                <w:rFonts w:ascii="Arial" w:hAnsi="Arial" w:cs="Arial"/>
                <w:color w:val="000000"/>
                <w:sz w:val="12"/>
                <w:szCs w:val="12"/>
              </w:rPr>
              <w:t>пальной казны</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456 611,26</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435 685,66</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435 685,66</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232 607,02</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222 698,02</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222 698,02</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Закупка энергетических ресурсов</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247</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224 004,24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212 987,64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212 987,64</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Оценка недвижимости, признание прав и регулирование отношений по государс</w:t>
            </w:r>
            <w:r w:rsidRPr="008C4626">
              <w:rPr>
                <w:rFonts w:ascii="Arial" w:hAnsi="Arial" w:cs="Arial"/>
                <w:color w:val="000000"/>
                <w:sz w:val="12"/>
                <w:szCs w:val="12"/>
              </w:rPr>
              <w:t>т</w:t>
            </w:r>
            <w:r w:rsidRPr="008C4626">
              <w:rPr>
                <w:rFonts w:ascii="Arial" w:hAnsi="Arial" w:cs="Arial"/>
                <w:color w:val="000000"/>
                <w:sz w:val="12"/>
                <w:szCs w:val="12"/>
              </w:rPr>
              <w:t>венной собственности</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101 000,00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101 000,00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Оплата комиссии по начисленным платежам за найм, доставка квита</w:t>
            </w:r>
            <w:r w:rsidRPr="008C4626">
              <w:rPr>
                <w:rFonts w:ascii="Arial" w:hAnsi="Arial" w:cs="Arial"/>
                <w:color w:val="000000"/>
                <w:sz w:val="12"/>
                <w:szCs w:val="12"/>
              </w:rPr>
              <w:t>н</w:t>
            </w:r>
            <w:r w:rsidRPr="008C4626">
              <w:rPr>
                <w:rFonts w:ascii="Arial" w:hAnsi="Arial" w:cs="Arial"/>
                <w:color w:val="000000"/>
                <w:sz w:val="12"/>
                <w:szCs w:val="12"/>
              </w:rPr>
              <w:t>ций</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9460010450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51 083,68</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9460010450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51 083,68</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НАЦИОНАЛЬНАЯ БЕЗОПАСНОСТЬ И ПРАВООХРАНИТЕЛЬНАЯ ДЕЯТЕЛ</w:t>
            </w:r>
            <w:r w:rsidRPr="008C4626">
              <w:rPr>
                <w:rFonts w:ascii="Arial" w:hAnsi="Arial" w:cs="Arial"/>
                <w:color w:val="000000"/>
                <w:sz w:val="12"/>
                <w:szCs w:val="12"/>
              </w:rPr>
              <w:t>Ь</w:t>
            </w:r>
            <w:r w:rsidRPr="008C4626">
              <w:rPr>
                <w:rFonts w:ascii="Arial" w:hAnsi="Arial" w:cs="Arial"/>
                <w:color w:val="000000"/>
                <w:sz w:val="12"/>
                <w:szCs w:val="12"/>
              </w:rPr>
              <w:t>НОСТЬ</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1 495 510,00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436 738,48</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Защита населения и территории от чрезвычайных ситуаций природного и техногенного характера, п</w:t>
            </w:r>
            <w:r w:rsidRPr="008C4626">
              <w:rPr>
                <w:rFonts w:ascii="Arial" w:hAnsi="Arial" w:cs="Arial"/>
                <w:color w:val="000000"/>
                <w:sz w:val="12"/>
                <w:szCs w:val="12"/>
              </w:rPr>
              <w:t>о</w:t>
            </w:r>
            <w:r w:rsidRPr="008C4626">
              <w:rPr>
                <w:rFonts w:ascii="Arial" w:hAnsi="Arial" w:cs="Arial"/>
                <w:color w:val="000000"/>
                <w:sz w:val="12"/>
                <w:szCs w:val="12"/>
              </w:rPr>
              <w:t>жарная безопасность</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182 000,00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181 738,48</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Муниципальная программа "Реализация первичных мер пожарной безопасности на территории Валда</w:t>
            </w:r>
            <w:r w:rsidRPr="008C4626">
              <w:rPr>
                <w:rFonts w:ascii="Arial" w:hAnsi="Arial" w:cs="Arial"/>
                <w:color w:val="000000"/>
                <w:sz w:val="12"/>
                <w:szCs w:val="12"/>
              </w:rPr>
              <w:t>й</w:t>
            </w:r>
            <w:r w:rsidRPr="008C4626">
              <w:rPr>
                <w:rFonts w:ascii="Arial" w:hAnsi="Arial" w:cs="Arial"/>
                <w:color w:val="000000"/>
                <w:sz w:val="12"/>
                <w:szCs w:val="12"/>
              </w:rPr>
              <w:t>ского городского пос</w:t>
            </w:r>
            <w:r w:rsidRPr="008C4626">
              <w:rPr>
                <w:rFonts w:ascii="Arial" w:hAnsi="Arial" w:cs="Arial"/>
                <w:color w:val="000000"/>
                <w:sz w:val="12"/>
                <w:szCs w:val="12"/>
              </w:rPr>
              <w:t>е</w:t>
            </w:r>
            <w:r w:rsidRPr="008C4626">
              <w:rPr>
                <w:rFonts w:ascii="Arial" w:hAnsi="Arial" w:cs="Arial"/>
                <w:color w:val="000000"/>
                <w:sz w:val="12"/>
                <w:szCs w:val="12"/>
              </w:rPr>
              <w:t>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1900000000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182 000,00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181 738,48</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w:t>
            </w:r>
            <w:r w:rsidRPr="008C4626">
              <w:rPr>
                <w:rFonts w:ascii="Arial" w:hAnsi="Arial" w:cs="Arial"/>
                <w:color w:val="000000"/>
                <w:sz w:val="12"/>
                <w:szCs w:val="12"/>
              </w:rPr>
              <w:t>ч</w:t>
            </w:r>
            <w:r w:rsidRPr="008C4626">
              <w:rPr>
                <w:rFonts w:ascii="Arial" w:hAnsi="Arial" w:cs="Arial"/>
                <w:color w:val="000000"/>
                <w:sz w:val="12"/>
                <w:szCs w:val="12"/>
              </w:rPr>
              <w:t>ных мер пожарной безопасности на территории Валдайского городского пос</w:t>
            </w:r>
            <w:r w:rsidRPr="008C4626">
              <w:rPr>
                <w:rFonts w:ascii="Arial" w:hAnsi="Arial" w:cs="Arial"/>
                <w:color w:val="000000"/>
                <w:sz w:val="12"/>
                <w:szCs w:val="12"/>
              </w:rPr>
              <w:t>е</w:t>
            </w:r>
            <w:r w:rsidRPr="008C4626">
              <w:rPr>
                <w:rFonts w:ascii="Arial" w:hAnsi="Arial" w:cs="Arial"/>
                <w:color w:val="000000"/>
                <w:sz w:val="12"/>
                <w:szCs w:val="12"/>
              </w:rPr>
              <w:t>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1900100000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Мероприятия по обеспечению первичных мер пожарной без</w:t>
            </w:r>
            <w:r w:rsidRPr="008C4626">
              <w:rPr>
                <w:rFonts w:ascii="Arial" w:hAnsi="Arial" w:cs="Arial"/>
                <w:color w:val="000000"/>
                <w:sz w:val="12"/>
                <w:szCs w:val="12"/>
              </w:rPr>
              <w:t>о</w:t>
            </w:r>
            <w:r w:rsidRPr="008C4626">
              <w:rPr>
                <w:rFonts w:ascii="Arial" w:hAnsi="Arial" w:cs="Arial"/>
                <w:color w:val="000000"/>
                <w:sz w:val="12"/>
                <w:szCs w:val="12"/>
              </w:rPr>
              <w:t>пасности</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Повышение противопожарной защищенности на территории городского поселения в рамках муниц</w:t>
            </w:r>
            <w:r w:rsidRPr="008C4626">
              <w:rPr>
                <w:rFonts w:ascii="Arial" w:hAnsi="Arial" w:cs="Arial"/>
                <w:color w:val="000000"/>
                <w:sz w:val="12"/>
                <w:szCs w:val="12"/>
              </w:rPr>
              <w:t>и</w:t>
            </w:r>
            <w:r w:rsidRPr="008C4626">
              <w:rPr>
                <w:rFonts w:ascii="Arial" w:hAnsi="Arial" w:cs="Arial"/>
                <w:color w:val="000000"/>
                <w:sz w:val="12"/>
                <w:szCs w:val="12"/>
              </w:rPr>
              <w:t>пальной программы "Реализация первичных мер пожарной безопасности на территории Валдайского городского пос</w:t>
            </w:r>
            <w:r w:rsidRPr="008C4626">
              <w:rPr>
                <w:rFonts w:ascii="Arial" w:hAnsi="Arial" w:cs="Arial"/>
                <w:color w:val="000000"/>
                <w:sz w:val="12"/>
                <w:szCs w:val="12"/>
              </w:rPr>
              <w:t>е</w:t>
            </w:r>
            <w:r w:rsidRPr="008C4626">
              <w:rPr>
                <w:rFonts w:ascii="Arial" w:hAnsi="Arial" w:cs="Arial"/>
                <w:color w:val="000000"/>
                <w:sz w:val="12"/>
                <w:szCs w:val="12"/>
              </w:rPr>
              <w:t>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1900300000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175 000,00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174 738,48</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Мероприятия по обеспечению первичных мер пожарной без</w:t>
            </w:r>
            <w:r w:rsidRPr="008C4626">
              <w:rPr>
                <w:rFonts w:ascii="Arial" w:hAnsi="Arial" w:cs="Arial"/>
                <w:color w:val="000000"/>
                <w:sz w:val="12"/>
                <w:szCs w:val="12"/>
              </w:rPr>
              <w:t>о</w:t>
            </w:r>
            <w:r w:rsidRPr="008C4626">
              <w:rPr>
                <w:rFonts w:ascii="Arial" w:hAnsi="Arial" w:cs="Arial"/>
                <w:color w:val="000000"/>
                <w:sz w:val="12"/>
                <w:szCs w:val="12"/>
              </w:rPr>
              <w:t>пасности</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175 000,00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174 738,48</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105 000,00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115 000,00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w:t>
            </w:r>
            <w:r w:rsidRPr="008C4626">
              <w:rPr>
                <w:rFonts w:ascii="Arial" w:hAnsi="Arial" w:cs="Arial"/>
                <w:color w:val="000000"/>
                <w:sz w:val="12"/>
                <w:szCs w:val="12"/>
              </w:rPr>
              <w:t>и</w:t>
            </w:r>
            <w:r w:rsidRPr="008C4626">
              <w:rPr>
                <w:rFonts w:ascii="Arial" w:hAnsi="Arial" w:cs="Arial"/>
                <w:color w:val="000000"/>
                <w:sz w:val="12"/>
                <w:szCs w:val="12"/>
              </w:rPr>
              <w:t>ем услуг</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59 738,48</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Другие вопросы в области национальной безопасности и правоохранител</w:t>
            </w:r>
            <w:r w:rsidRPr="008C4626">
              <w:rPr>
                <w:rFonts w:ascii="Arial" w:hAnsi="Arial" w:cs="Arial"/>
                <w:color w:val="000000"/>
                <w:sz w:val="12"/>
                <w:szCs w:val="12"/>
              </w:rPr>
              <w:t>ь</w:t>
            </w:r>
            <w:r w:rsidRPr="008C4626">
              <w:rPr>
                <w:rFonts w:ascii="Arial" w:hAnsi="Arial" w:cs="Arial"/>
                <w:color w:val="000000"/>
                <w:sz w:val="12"/>
                <w:szCs w:val="12"/>
              </w:rPr>
              <w:t>ной деятельности</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1 313 510,00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255 000,00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w:t>
            </w:r>
            <w:r w:rsidRPr="008C4626">
              <w:rPr>
                <w:rFonts w:ascii="Arial" w:hAnsi="Arial" w:cs="Arial"/>
                <w:color w:val="000000"/>
                <w:sz w:val="12"/>
                <w:szCs w:val="12"/>
              </w:rPr>
              <w:t>о</w:t>
            </w:r>
            <w:r w:rsidRPr="008C4626">
              <w:rPr>
                <w:rFonts w:ascii="Arial" w:hAnsi="Arial" w:cs="Arial"/>
                <w:color w:val="000000"/>
                <w:sz w:val="12"/>
                <w:szCs w:val="12"/>
              </w:rPr>
              <w:t>нарушениям на 2020-2022 годы"</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1 313 510,00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255 000,00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Профилактика терроризма, экстремизма и других правонар</w:t>
            </w:r>
            <w:r w:rsidRPr="008C4626">
              <w:rPr>
                <w:rFonts w:ascii="Arial" w:hAnsi="Arial" w:cs="Arial"/>
                <w:color w:val="000000"/>
                <w:sz w:val="12"/>
                <w:szCs w:val="12"/>
              </w:rPr>
              <w:t>у</w:t>
            </w:r>
            <w:r w:rsidRPr="008C4626">
              <w:rPr>
                <w:rFonts w:ascii="Arial" w:hAnsi="Arial" w:cs="Arial"/>
                <w:color w:val="000000"/>
                <w:sz w:val="12"/>
                <w:szCs w:val="12"/>
              </w:rPr>
              <w:t>шений в Валдайском районе</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0900100000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1 313 510,00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255 000,00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Мероприятия по обслуживанию системы оповещения в г. Ва</w:t>
            </w:r>
            <w:r w:rsidRPr="008C4626">
              <w:rPr>
                <w:rFonts w:ascii="Arial" w:hAnsi="Arial" w:cs="Arial"/>
                <w:color w:val="000000"/>
                <w:sz w:val="12"/>
                <w:szCs w:val="12"/>
              </w:rPr>
              <w:t>л</w:t>
            </w:r>
            <w:r w:rsidRPr="008C4626">
              <w:rPr>
                <w:rFonts w:ascii="Arial" w:hAnsi="Arial" w:cs="Arial"/>
                <w:color w:val="000000"/>
                <w:sz w:val="12"/>
                <w:szCs w:val="12"/>
              </w:rPr>
              <w:t>дай</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Разработка проектно-сметной документации для проведения мероприятий по установке видеокамер в г. Ва</w:t>
            </w:r>
            <w:r w:rsidRPr="008C4626">
              <w:rPr>
                <w:rFonts w:ascii="Arial" w:hAnsi="Arial" w:cs="Arial"/>
                <w:color w:val="000000"/>
                <w:sz w:val="12"/>
                <w:szCs w:val="12"/>
              </w:rPr>
              <w:t>л</w:t>
            </w:r>
            <w:r w:rsidRPr="008C4626">
              <w:rPr>
                <w:rFonts w:ascii="Arial" w:hAnsi="Arial" w:cs="Arial"/>
                <w:color w:val="000000"/>
                <w:sz w:val="12"/>
                <w:szCs w:val="12"/>
              </w:rPr>
              <w:t>дай</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0900112411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82 000,00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0900112411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82 000,00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Проведение мероприятий по устано</w:t>
            </w:r>
            <w:r w:rsidRPr="008C4626">
              <w:rPr>
                <w:rFonts w:ascii="Arial" w:hAnsi="Arial" w:cs="Arial"/>
                <w:color w:val="000000"/>
                <w:sz w:val="12"/>
                <w:szCs w:val="12"/>
              </w:rPr>
              <w:t>в</w:t>
            </w:r>
            <w:r w:rsidRPr="008C4626">
              <w:rPr>
                <w:rFonts w:ascii="Arial" w:hAnsi="Arial" w:cs="Arial"/>
                <w:color w:val="000000"/>
                <w:sz w:val="12"/>
                <w:szCs w:val="12"/>
              </w:rPr>
              <w:t>ке видеокамер в г. Валдай</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0900112500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1 048 510,00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0900112500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1 048 510,00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Мероприятия по обслуживанию си</w:t>
            </w:r>
            <w:r w:rsidRPr="008C4626">
              <w:rPr>
                <w:rFonts w:ascii="Arial" w:hAnsi="Arial" w:cs="Arial"/>
                <w:color w:val="000000"/>
                <w:sz w:val="12"/>
                <w:szCs w:val="12"/>
              </w:rPr>
              <w:t>с</w:t>
            </w:r>
            <w:r w:rsidRPr="008C4626">
              <w:rPr>
                <w:rFonts w:ascii="Arial" w:hAnsi="Arial" w:cs="Arial"/>
                <w:color w:val="000000"/>
                <w:sz w:val="12"/>
                <w:szCs w:val="12"/>
              </w:rPr>
              <w:t>темы видеонаблюдения в г.Валдай</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225 000,00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225 000,00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95 358 554,96</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31 604 789,14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31 218 969,14</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Сельское хозяйство и рыболовство</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Муниципальная программа "Поддержка некоммерческих организаций на территории Валдайского горо</w:t>
            </w:r>
            <w:r w:rsidRPr="008C4626">
              <w:rPr>
                <w:rFonts w:ascii="Arial" w:hAnsi="Arial" w:cs="Arial"/>
                <w:color w:val="000000"/>
                <w:sz w:val="12"/>
                <w:szCs w:val="12"/>
              </w:rPr>
              <w:t>д</w:t>
            </w:r>
            <w:r w:rsidRPr="008C4626">
              <w:rPr>
                <w:rFonts w:ascii="Arial" w:hAnsi="Arial" w:cs="Arial"/>
                <w:color w:val="000000"/>
                <w:sz w:val="12"/>
                <w:szCs w:val="12"/>
              </w:rPr>
              <w:t>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2300000000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Оказание поддержки некоммерческим организациям, расположенным на территории Валдайского горо</w:t>
            </w:r>
            <w:r w:rsidRPr="008C4626">
              <w:rPr>
                <w:rFonts w:ascii="Arial" w:hAnsi="Arial" w:cs="Arial"/>
                <w:color w:val="000000"/>
                <w:sz w:val="12"/>
                <w:szCs w:val="12"/>
              </w:rPr>
              <w:t>д</w:t>
            </w:r>
            <w:r w:rsidRPr="008C4626">
              <w:rPr>
                <w:rFonts w:ascii="Arial" w:hAnsi="Arial" w:cs="Arial"/>
                <w:color w:val="000000"/>
                <w:sz w:val="12"/>
                <w:szCs w:val="12"/>
              </w:rPr>
              <w:t>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2300100000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w:t>
            </w:r>
            <w:r w:rsidRPr="008C4626">
              <w:rPr>
                <w:rFonts w:ascii="Arial" w:hAnsi="Arial" w:cs="Arial"/>
                <w:color w:val="000000"/>
                <w:sz w:val="12"/>
                <w:szCs w:val="12"/>
              </w:rPr>
              <w:t>и</w:t>
            </w:r>
            <w:r w:rsidRPr="008C4626">
              <w:rPr>
                <w:rFonts w:ascii="Arial" w:hAnsi="Arial" w:cs="Arial"/>
                <w:color w:val="000000"/>
                <w:sz w:val="12"/>
                <w:szCs w:val="12"/>
              </w:rPr>
              <w:t>вотных</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Субсидии на возмещение недополученных доходов и (или) возмещение фактич</w:t>
            </w:r>
            <w:r w:rsidRPr="008C4626">
              <w:rPr>
                <w:rFonts w:ascii="Arial" w:hAnsi="Arial" w:cs="Arial"/>
                <w:color w:val="000000"/>
                <w:sz w:val="12"/>
                <w:szCs w:val="12"/>
              </w:rPr>
              <w:t>е</w:t>
            </w:r>
            <w:r w:rsidRPr="008C4626">
              <w:rPr>
                <w:rFonts w:ascii="Arial" w:hAnsi="Arial" w:cs="Arial"/>
                <w:color w:val="000000"/>
                <w:sz w:val="12"/>
                <w:szCs w:val="12"/>
              </w:rPr>
              <w:t>ски понесенных затрат</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631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Транспорт</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176 969,14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176 969,14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176 969,14</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Расходы на обеспечение функций исполнительно-распорядительного органа муниципального образов</w:t>
            </w:r>
            <w:r w:rsidRPr="008C4626">
              <w:rPr>
                <w:rFonts w:ascii="Arial" w:hAnsi="Arial" w:cs="Arial"/>
                <w:color w:val="000000"/>
                <w:sz w:val="12"/>
                <w:szCs w:val="12"/>
              </w:rPr>
              <w:t>а</w:t>
            </w:r>
            <w:r w:rsidRPr="008C4626">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176 969,14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176 969,14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176 969,14</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176 969,14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176 969,14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176 969,14</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Выполнение работ,</w:t>
            </w:r>
            <w:r w:rsidR="00ED1361">
              <w:rPr>
                <w:rFonts w:ascii="Arial" w:hAnsi="Arial" w:cs="Arial"/>
                <w:color w:val="000000"/>
                <w:sz w:val="12"/>
                <w:szCs w:val="12"/>
              </w:rPr>
              <w:t xml:space="preserve"> </w:t>
            </w:r>
            <w:r w:rsidRPr="008C4626">
              <w:rPr>
                <w:rFonts w:ascii="Arial" w:hAnsi="Arial" w:cs="Arial"/>
                <w:color w:val="000000"/>
                <w:sz w:val="12"/>
                <w:szCs w:val="12"/>
              </w:rPr>
              <w:t>связанных с осуществлением регулярных перевозок пассажиров и багажа автом</w:t>
            </w:r>
            <w:r w:rsidRPr="008C4626">
              <w:rPr>
                <w:rFonts w:ascii="Arial" w:hAnsi="Arial" w:cs="Arial"/>
                <w:color w:val="000000"/>
                <w:sz w:val="12"/>
                <w:szCs w:val="12"/>
              </w:rPr>
              <w:t>о</w:t>
            </w:r>
            <w:r w:rsidRPr="008C4626">
              <w:rPr>
                <w:rFonts w:ascii="Arial" w:hAnsi="Arial" w:cs="Arial"/>
                <w:color w:val="000000"/>
                <w:sz w:val="12"/>
                <w:szCs w:val="12"/>
              </w:rPr>
              <w:t>бильным транспортом общего пользования по регулируемым тарифам в городском сообщении в гран</w:t>
            </w:r>
            <w:r w:rsidRPr="008C4626">
              <w:rPr>
                <w:rFonts w:ascii="Arial" w:hAnsi="Arial" w:cs="Arial"/>
                <w:color w:val="000000"/>
                <w:sz w:val="12"/>
                <w:szCs w:val="12"/>
              </w:rPr>
              <w:t>и</w:t>
            </w:r>
            <w:r w:rsidRPr="008C4626">
              <w:rPr>
                <w:rFonts w:ascii="Arial" w:hAnsi="Arial" w:cs="Arial"/>
                <w:color w:val="000000"/>
                <w:sz w:val="12"/>
                <w:szCs w:val="12"/>
              </w:rPr>
              <w:t>цах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176 969,14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176 969,14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176 969,14</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176 969,14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176 969,14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176 969,14</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Дорожное хозяйство (дорожные фо</w:t>
            </w:r>
            <w:r w:rsidRPr="008C4626">
              <w:rPr>
                <w:rFonts w:ascii="Arial" w:hAnsi="Arial" w:cs="Arial"/>
                <w:color w:val="000000"/>
                <w:sz w:val="12"/>
                <w:szCs w:val="12"/>
              </w:rPr>
              <w:t>н</w:t>
            </w:r>
            <w:r w:rsidRPr="008C4626">
              <w:rPr>
                <w:rFonts w:ascii="Arial" w:hAnsi="Arial" w:cs="Arial"/>
                <w:color w:val="000000"/>
                <w:sz w:val="12"/>
                <w:szCs w:val="12"/>
              </w:rPr>
              <w:t>ды)</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93 985 765,82</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30 432 000,00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30 432 000,00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Муниципальная программа "Совершенствование и содержание дорожного хозяйства на территории Валда</w:t>
            </w:r>
            <w:r w:rsidRPr="008C4626">
              <w:rPr>
                <w:rFonts w:ascii="Arial" w:hAnsi="Arial" w:cs="Arial"/>
                <w:color w:val="000000"/>
                <w:sz w:val="12"/>
                <w:szCs w:val="12"/>
              </w:rPr>
              <w:t>й</w:t>
            </w:r>
            <w:r w:rsidRPr="008C4626">
              <w:rPr>
                <w:rFonts w:ascii="Arial" w:hAnsi="Arial" w:cs="Arial"/>
                <w:color w:val="000000"/>
                <w:sz w:val="12"/>
                <w:szCs w:val="12"/>
              </w:rPr>
              <w:t>ского городского поселения на 2020-2023 годы"</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2900000000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93 985 765,82</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30 432 000,00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30 432 000,00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Подпрограмма "Строительство, ремонт и содержание автомобильных дорог общего пользования мес</w:t>
            </w:r>
            <w:r w:rsidRPr="008C4626">
              <w:rPr>
                <w:rFonts w:ascii="Arial" w:hAnsi="Arial" w:cs="Arial"/>
                <w:color w:val="000000"/>
                <w:sz w:val="12"/>
                <w:szCs w:val="12"/>
              </w:rPr>
              <w:t>т</w:t>
            </w:r>
            <w:r w:rsidRPr="008C4626">
              <w:rPr>
                <w:rFonts w:ascii="Arial" w:hAnsi="Arial" w:cs="Arial"/>
                <w:color w:val="000000"/>
                <w:sz w:val="12"/>
                <w:szCs w:val="12"/>
              </w:rPr>
              <w:t>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w:t>
            </w:r>
            <w:r w:rsidRPr="008C4626">
              <w:rPr>
                <w:rFonts w:ascii="Arial" w:hAnsi="Arial" w:cs="Arial"/>
                <w:color w:val="000000"/>
                <w:sz w:val="12"/>
                <w:szCs w:val="12"/>
              </w:rPr>
              <w:t>р</w:t>
            </w:r>
            <w:r w:rsidRPr="008C4626">
              <w:rPr>
                <w:rFonts w:ascii="Arial" w:hAnsi="Arial" w:cs="Arial"/>
                <w:color w:val="000000"/>
                <w:sz w:val="12"/>
                <w:szCs w:val="12"/>
              </w:rPr>
              <w:t>жание дорожного х</w:t>
            </w:r>
            <w:r w:rsidRPr="008C4626">
              <w:rPr>
                <w:rFonts w:ascii="Arial" w:hAnsi="Arial" w:cs="Arial"/>
                <w:color w:val="000000"/>
                <w:sz w:val="12"/>
                <w:szCs w:val="12"/>
              </w:rPr>
              <w:t>о</w:t>
            </w:r>
            <w:r w:rsidRPr="008C4626">
              <w:rPr>
                <w:rFonts w:ascii="Arial" w:hAnsi="Arial" w:cs="Arial"/>
                <w:color w:val="000000"/>
                <w:sz w:val="12"/>
                <w:szCs w:val="12"/>
              </w:rPr>
              <w:t>зяйства на территории Валдайского городского поселения на 2020-2023 годы"</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2910000000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91 457 486,42</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28 132 000,00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28 132 000,00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w:t>
            </w:r>
            <w:r w:rsidRPr="008C4626">
              <w:rPr>
                <w:rFonts w:ascii="Arial" w:hAnsi="Arial" w:cs="Arial"/>
                <w:color w:val="000000"/>
                <w:sz w:val="12"/>
                <w:szCs w:val="12"/>
              </w:rPr>
              <w:t>о</w:t>
            </w:r>
            <w:r w:rsidRPr="008C4626">
              <w:rPr>
                <w:rFonts w:ascii="Arial" w:hAnsi="Arial" w:cs="Arial"/>
                <w:color w:val="000000"/>
                <w:sz w:val="12"/>
                <w:szCs w:val="12"/>
              </w:rPr>
              <w:t>селения</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2910100000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91 457 486,42</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28 132 000,00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28 132 000,00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w:t>
            </w:r>
            <w:r w:rsidRPr="008C4626">
              <w:rPr>
                <w:rFonts w:ascii="Arial" w:hAnsi="Arial" w:cs="Arial"/>
                <w:color w:val="000000"/>
                <w:sz w:val="12"/>
                <w:szCs w:val="12"/>
              </w:rPr>
              <w:t>е</w:t>
            </w:r>
            <w:r w:rsidRPr="008C4626">
              <w:rPr>
                <w:rFonts w:ascii="Arial" w:hAnsi="Arial" w:cs="Arial"/>
                <w:color w:val="000000"/>
                <w:sz w:val="12"/>
                <w:szCs w:val="12"/>
              </w:rPr>
              <w:t>ния в нормативном состоянии</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16 500 000,00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16 500 000,00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Ремонт автомобильных дорог и тротуаров общего пользования местного значения; ямочный (карточный) р</w:t>
            </w:r>
            <w:r w:rsidRPr="008C4626">
              <w:rPr>
                <w:rFonts w:ascii="Arial" w:hAnsi="Arial" w:cs="Arial"/>
                <w:color w:val="000000"/>
                <w:sz w:val="12"/>
                <w:szCs w:val="12"/>
              </w:rPr>
              <w:t>е</w:t>
            </w:r>
            <w:r w:rsidRPr="008C4626">
              <w:rPr>
                <w:rFonts w:ascii="Arial" w:hAnsi="Arial" w:cs="Arial"/>
                <w:color w:val="000000"/>
                <w:sz w:val="12"/>
                <w:szCs w:val="12"/>
              </w:rPr>
              <w:t>монт, ремонт подъездов к дворовым территориям</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5 271 031,28</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2 500 000,00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2 500 000,00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5 271 031,28</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2 500 000,00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2 500 000,00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w:t>
            </w:r>
            <w:r w:rsidRPr="008C4626">
              <w:rPr>
                <w:rFonts w:ascii="Arial" w:hAnsi="Arial" w:cs="Arial"/>
                <w:color w:val="000000"/>
                <w:sz w:val="12"/>
                <w:szCs w:val="12"/>
              </w:rPr>
              <w:t>о</w:t>
            </w:r>
            <w:r w:rsidRPr="008C4626">
              <w:rPr>
                <w:rFonts w:ascii="Arial" w:hAnsi="Arial" w:cs="Arial"/>
                <w:color w:val="000000"/>
                <w:sz w:val="12"/>
                <w:szCs w:val="12"/>
              </w:rPr>
              <w:t>вание муниц</w:t>
            </w:r>
            <w:r w:rsidRPr="008C4626">
              <w:rPr>
                <w:rFonts w:ascii="Arial" w:hAnsi="Arial" w:cs="Arial"/>
                <w:color w:val="000000"/>
                <w:sz w:val="12"/>
                <w:szCs w:val="12"/>
              </w:rPr>
              <w:t>и</w:t>
            </w:r>
            <w:r w:rsidRPr="008C4626">
              <w:rPr>
                <w:rFonts w:ascii="Arial" w:hAnsi="Arial" w:cs="Arial"/>
                <w:color w:val="000000"/>
                <w:sz w:val="12"/>
                <w:szCs w:val="12"/>
              </w:rPr>
              <w:t>пальных дорожных фондов</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2910121121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286 918,30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2910121121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286 918,30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Строительство (реконструкция) автомобильных дорог общего пользования мес</w:t>
            </w:r>
            <w:r w:rsidRPr="008C4626">
              <w:rPr>
                <w:rFonts w:ascii="Arial" w:hAnsi="Arial" w:cs="Arial"/>
                <w:color w:val="000000"/>
                <w:sz w:val="12"/>
                <w:szCs w:val="12"/>
              </w:rPr>
              <w:t>т</w:t>
            </w:r>
            <w:r w:rsidRPr="008C4626">
              <w:rPr>
                <w:rFonts w:ascii="Arial" w:hAnsi="Arial" w:cs="Arial"/>
                <w:color w:val="000000"/>
                <w:sz w:val="12"/>
                <w:szCs w:val="12"/>
              </w:rPr>
              <w:t>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4 297 343,01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3 810 000,00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3 810 000,00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Бюджетные инвестиции в объекты капитального строительства государственной (муниципальной) собс</w:t>
            </w:r>
            <w:r w:rsidRPr="008C4626">
              <w:rPr>
                <w:rFonts w:ascii="Arial" w:hAnsi="Arial" w:cs="Arial"/>
                <w:color w:val="000000"/>
                <w:sz w:val="12"/>
                <w:szCs w:val="12"/>
              </w:rPr>
              <w:t>т</w:t>
            </w:r>
            <w:r w:rsidRPr="008C4626">
              <w:rPr>
                <w:rFonts w:ascii="Arial" w:hAnsi="Arial" w:cs="Arial"/>
                <w:color w:val="000000"/>
                <w:sz w:val="12"/>
                <w:szCs w:val="12"/>
              </w:rPr>
              <w:t>ве</w:t>
            </w:r>
            <w:r w:rsidRPr="008C4626">
              <w:rPr>
                <w:rFonts w:ascii="Arial" w:hAnsi="Arial" w:cs="Arial"/>
                <w:color w:val="000000"/>
                <w:sz w:val="12"/>
                <w:szCs w:val="12"/>
              </w:rPr>
              <w:t>н</w:t>
            </w:r>
            <w:r w:rsidRPr="008C4626">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4 297 343,01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3 810 000,00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3 810 000,00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Разработка и проверка проектно-сметной документации на строительство (реконструкцию) автомобил</w:t>
            </w:r>
            <w:r w:rsidRPr="008C4626">
              <w:rPr>
                <w:rFonts w:ascii="Arial" w:hAnsi="Arial" w:cs="Arial"/>
                <w:color w:val="000000"/>
                <w:sz w:val="12"/>
                <w:szCs w:val="12"/>
              </w:rPr>
              <w:t>ь</w:t>
            </w:r>
            <w:r w:rsidRPr="008C4626">
              <w:rPr>
                <w:rFonts w:ascii="Arial" w:hAnsi="Arial" w:cs="Arial"/>
                <w:color w:val="000000"/>
                <w:sz w:val="12"/>
                <w:szCs w:val="12"/>
              </w:rPr>
              <w:t>ных дорог общего пользования местного значения, экспе</w:t>
            </w:r>
            <w:r w:rsidRPr="008C4626">
              <w:rPr>
                <w:rFonts w:ascii="Arial" w:hAnsi="Arial" w:cs="Arial"/>
                <w:color w:val="000000"/>
                <w:sz w:val="12"/>
                <w:szCs w:val="12"/>
              </w:rPr>
              <w:t>р</w:t>
            </w:r>
            <w:r w:rsidRPr="008C4626">
              <w:rPr>
                <w:rFonts w:ascii="Arial" w:hAnsi="Arial" w:cs="Arial"/>
                <w:color w:val="000000"/>
                <w:sz w:val="12"/>
                <w:szCs w:val="12"/>
              </w:rPr>
              <w:t>тиза проектов</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5 084 115,64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1 000 000,00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Бюджетные инвестиции в объекты капитального строительства государственной (муниципальной) собс</w:t>
            </w:r>
            <w:r w:rsidRPr="008C4626">
              <w:rPr>
                <w:rFonts w:ascii="Arial" w:hAnsi="Arial" w:cs="Arial"/>
                <w:color w:val="000000"/>
                <w:sz w:val="12"/>
                <w:szCs w:val="12"/>
              </w:rPr>
              <w:t>т</w:t>
            </w:r>
            <w:r w:rsidRPr="008C4626">
              <w:rPr>
                <w:rFonts w:ascii="Arial" w:hAnsi="Arial" w:cs="Arial"/>
                <w:color w:val="000000"/>
                <w:sz w:val="12"/>
                <w:szCs w:val="12"/>
              </w:rPr>
              <w:t>ве</w:t>
            </w:r>
            <w:r w:rsidRPr="008C4626">
              <w:rPr>
                <w:rFonts w:ascii="Arial" w:hAnsi="Arial" w:cs="Arial"/>
                <w:color w:val="000000"/>
                <w:sz w:val="12"/>
                <w:szCs w:val="12"/>
              </w:rPr>
              <w:t>н</w:t>
            </w:r>
            <w:r w:rsidRPr="008C4626">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5 084 115,64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1 000 000,00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Паспортизация</w:t>
            </w:r>
            <w:r w:rsidR="00ED1361">
              <w:rPr>
                <w:rFonts w:ascii="Arial" w:hAnsi="Arial" w:cs="Arial"/>
                <w:color w:val="000000"/>
                <w:sz w:val="12"/>
                <w:szCs w:val="12"/>
              </w:rPr>
              <w:t xml:space="preserve"> </w:t>
            </w:r>
            <w:r w:rsidRPr="008C4626">
              <w:rPr>
                <w:rFonts w:ascii="Arial" w:hAnsi="Arial" w:cs="Arial"/>
                <w:color w:val="000000"/>
                <w:sz w:val="12"/>
                <w:szCs w:val="12"/>
              </w:rPr>
              <w:t>автомобильных дорог общего пользования местного знач</w:t>
            </w:r>
            <w:r w:rsidRPr="008C4626">
              <w:rPr>
                <w:rFonts w:ascii="Arial" w:hAnsi="Arial" w:cs="Arial"/>
                <w:color w:val="000000"/>
                <w:sz w:val="12"/>
                <w:szCs w:val="12"/>
              </w:rPr>
              <w:t>е</w:t>
            </w:r>
            <w:r w:rsidRPr="008C4626">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237 574,14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100 000,00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237 574,14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100 000,00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 xml:space="preserve">Ремонт автомобильных дорог и тротуаров общего пользования местного значения за счет средств </w:t>
            </w:r>
            <w:r w:rsidRPr="008C4626">
              <w:rPr>
                <w:rFonts w:ascii="Arial" w:hAnsi="Arial" w:cs="Arial"/>
                <w:color w:val="000000"/>
                <w:sz w:val="12"/>
                <w:szCs w:val="12"/>
              </w:rPr>
              <w:lastRenderedPageBreak/>
              <w:t>областного бюджета (Субсидия бюджетам городских и сельских поселений на формирование муниц</w:t>
            </w:r>
            <w:r w:rsidRPr="008C4626">
              <w:rPr>
                <w:rFonts w:ascii="Arial" w:hAnsi="Arial" w:cs="Arial"/>
                <w:color w:val="000000"/>
                <w:sz w:val="12"/>
                <w:szCs w:val="12"/>
              </w:rPr>
              <w:t>и</w:t>
            </w:r>
            <w:r w:rsidRPr="008C4626">
              <w:rPr>
                <w:rFonts w:ascii="Arial" w:hAnsi="Arial" w:cs="Arial"/>
                <w:color w:val="000000"/>
                <w:sz w:val="12"/>
                <w:szCs w:val="12"/>
              </w:rPr>
              <w:t>пальных дорожных фондов)</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lastRenderedPageBreak/>
              <w:t>0409</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880 553,10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4 222 000,00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4 222 000,00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lastRenderedPageBreak/>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880 553,10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4 222 000,00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4 222 000,00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w:t>
            </w:r>
            <w:r w:rsidRPr="008C4626">
              <w:rPr>
                <w:rFonts w:ascii="Arial" w:hAnsi="Arial" w:cs="Arial"/>
                <w:color w:val="000000"/>
                <w:sz w:val="12"/>
                <w:szCs w:val="12"/>
              </w:rPr>
              <w:t>о</w:t>
            </w:r>
            <w:r w:rsidRPr="008C4626">
              <w:rPr>
                <w:rFonts w:ascii="Arial" w:hAnsi="Arial" w:cs="Arial"/>
                <w:color w:val="000000"/>
                <w:sz w:val="12"/>
                <w:szCs w:val="12"/>
              </w:rPr>
              <w:t>рожных фондов)</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2910171526</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5 451 446,90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2910171526</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5 451 446,90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Строительство (реконструкция) автомобильных дорог общего пользования местного значения за счет средств областного бюджета (Субсидии бюджетам городских и сельских поселений на софинансиров</w:t>
            </w:r>
            <w:r w:rsidRPr="008C4626">
              <w:rPr>
                <w:rFonts w:ascii="Arial" w:hAnsi="Arial" w:cs="Arial"/>
                <w:color w:val="000000"/>
                <w:sz w:val="12"/>
                <w:szCs w:val="12"/>
              </w:rPr>
              <w:t>а</w:t>
            </w:r>
            <w:r w:rsidRPr="008C4626">
              <w:rPr>
                <w:rFonts w:ascii="Arial" w:hAnsi="Arial" w:cs="Arial"/>
                <w:color w:val="000000"/>
                <w:sz w:val="12"/>
                <w:szCs w:val="12"/>
              </w:rPr>
              <w:t>ние расходов по реализации правовых актов Правительства Новгородской области по вопросам прое</w:t>
            </w:r>
            <w:r w:rsidRPr="008C4626">
              <w:rPr>
                <w:rFonts w:ascii="Arial" w:hAnsi="Arial" w:cs="Arial"/>
                <w:color w:val="000000"/>
                <w:sz w:val="12"/>
                <w:szCs w:val="12"/>
              </w:rPr>
              <w:t>к</w:t>
            </w:r>
            <w:r w:rsidRPr="008C4626">
              <w:rPr>
                <w:rFonts w:ascii="Arial" w:hAnsi="Arial" w:cs="Arial"/>
                <w:color w:val="000000"/>
                <w:sz w:val="12"/>
                <w:szCs w:val="12"/>
              </w:rPr>
              <w:t>тирования, строительства, реконструкции, капитального ремонта и ремонта автомобильных дорог общ</w:t>
            </w:r>
            <w:r w:rsidRPr="008C4626">
              <w:rPr>
                <w:rFonts w:ascii="Arial" w:hAnsi="Arial" w:cs="Arial"/>
                <w:color w:val="000000"/>
                <w:sz w:val="12"/>
                <w:szCs w:val="12"/>
              </w:rPr>
              <w:t>е</w:t>
            </w:r>
            <w:r w:rsidRPr="008C4626">
              <w:rPr>
                <w:rFonts w:ascii="Arial" w:hAnsi="Arial" w:cs="Arial"/>
                <w:color w:val="000000"/>
                <w:sz w:val="12"/>
                <w:szCs w:val="12"/>
              </w:rPr>
              <w:t>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2910171541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34 170 004,05</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Бюджетные инвестиции в объекты капитального строительства государственной (муниципальной) собс</w:t>
            </w:r>
            <w:r w:rsidRPr="008C4626">
              <w:rPr>
                <w:rFonts w:ascii="Arial" w:hAnsi="Arial" w:cs="Arial"/>
                <w:color w:val="000000"/>
                <w:sz w:val="12"/>
                <w:szCs w:val="12"/>
              </w:rPr>
              <w:t>т</w:t>
            </w:r>
            <w:r w:rsidRPr="008C4626">
              <w:rPr>
                <w:rFonts w:ascii="Arial" w:hAnsi="Arial" w:cs="Arial"/>
                <w:color w:val="000000"/>
                <w:sz w:val="12"/>
                <w:szCs w:val="12"/>
              </w:rPr>
              <w:t>ве</w:t>
            </w:r>
            <w:r w:rsidRPr="008C4626">
              <w:rPr>
                <w:rFonts w:ascii="Arial" w:hAnsi="Arial" w:cs="Arial"/>
                <w:color w:val="000000"/>
                <w:sz w:val="12"/>
                <w:szCs w:val="12"/>
              </w:rPr>
              <w:t>н</w:t>
            </w:r>
            <w:r w:rsidRPr="008C4626">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2910171541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34 170 004,05</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Ремонт автомобильных дорог общего пользования местного значения за счет средств областного бю</w:t>
            </w:r>
            <w:r w:rsidRPr="008C4626">
              <w:rPr>
                <w:rFonts w:ascii="Arial" w:hAnsi="Arial" w:cs="Arial"/>
                <w:color w:val="000000"/>
                <w:sz w:val="12"/>
                <w:szCs w:val="12"/>
              </w:rPr>
              <w:t>д</w:t>
            </w:r>
            <w:r w:rsidRPr="008C4626">
              <w:rPr>
                <w:rFonts w:ascii="Arial" w:hAnsi="Arial" w:cs="Arial"/>
                <w:color w:val="000000"/>
                <w:sz w:val="12"/>
                <w:szCs w:val="12"/>
              </w:rPr>
              <w:t>жета (Субсидия бюджетам городских и сельских поселений на софинансирование расходов по реализ</w:t>
            </w:r>
            <w:r w:rsidRPr="008C4626">
              <w:rPr>
                <w:rFonts w:ascii="Arial" w:hAnsi="Arial" w:cs="Arial"/>
                <w:color w:val="000000"/>
                <w:sz w:val="12"/>
                <w:szCs w:val="12"/>
              </w:rPr>
              <w:t>а</w:t>
            </w:r>
            <w:r w:rsidRPr="008C4626">
              <w:rPr>
                <w:rFonts w:ascii="Arial" w:hAnsi="Arial" w:cs="Arial"/>
                <w:color w:val="000000"/>
                <w:sz w:val="12"/>
                <w:szCs w:val="12"/>
              </w:rPr>
              <w:t>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w:t>
            </w:r>
            <w:r w:rsidRPr="008C4626">
              <w:rPr>
                <w:rFonts w:ascii="Arial" w:hAnsi="Arial" w:cs="Arial"/>
                <w:color w:val="000000"/>
                <w:sz w:val="12"/>
                <w:szCs w:val="12"/>
              </w:rPr>
              <w:t>а</w:t>
            </w:r>
            <w:r w:rsidRPr="008C4626">
              <w:rPr>
                <w:rFonts w:ascii="Arial" w:hAnsi="Arial" w:cs="Arial"/>
                <w:color w:val="000000"/>
                <w:sz w:val="12"/>
                <w:szCs w:val="12"/>
              </w:rPr>
              <w:t>ния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2910171542</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19 278 500,00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2910171542</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19 278 500,00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Подпрограмма "Обеспечение безопасности дорожного движения на территории Валдайского городского поселения " муниципальной программы "Совершенств</w:t>
            </w:r>
            <w:r w:rsidRPr="008C4626">
              <w:rPr>
                <w:rFonts w:ascii="Arial" w:hAnsi="Arial" w:cs="Arial"/>
                <w:color w:val="000000"/>
                <w:sz w:val="12"/>
                <w:szCs w:val="12"/>
              </w:rPr>
              <w:t>о</w:t>
            </w:r>
            <w:r w:rsidRPr="008C4626">
              <w:rPr>
                <w:rFonts w:ascii="Arial" w:hAnsi="Arial" w:cs="Arial"/>
                <w:color w:val="000000"/>
                <w:sz w:val="12"/>
                <w:szCs w:val="12"/>
              </w:rPr>
              <w:t>вание и содержание дорожного хозяйства на территории Валдайского городского поселения на 2020-2023 годы"</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2920000000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2 528 279,40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2 300 000,00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Обеспечение безопасности дорожного движения на территории Валдайского г</w:t>
            </w:r>
            <w:r w:rsidRPr="008C4626">
              <w:rPr>
                <w:rFonts w:ascii="Arial" w:hAnsi="Arial" w:cs="Arial"/>
                <w:color w:val="000000"/>
                <w:sz w:val="12"/>
                <w:szCs w:val="12"/>
              </w:rPr>
              <w:t>о</w:t>
            </w:r>
            <w:r w:rsidRPr="008C4626">
              <w:rPr>
                <w:rFonts w:ascii="Arial" w:hAnsi="Arial" w:cs="Arial"/>
                <w:color w:val="000000"/>
                <w:sz w:val="12"/>
                <w:szCs w:val="12"/>
              </w:rPr>
              <w:t>родского поселения за счет средств местного бюджета</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2920200000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2 528 279,40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2 300 000,00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Реализация прочих мероприятий муниципальной программы "Совершенствование и содержание доро</w:t>
            </w:r>
            <w:r w:rsidRPr="008C4626">
              <w:rPr>
                <w:rFonts w:ascii="Arial" w:hAnsi="Arial" w:cs="Arial"/>
                <w:color w:val="000000"/>
                <w:sz w:val="12"/>
                <w:szCs w:val="12"/>
              </w:rPr>
              <w:t>ж</w:t>
            </w:r>
            <w:r w:rsidRPr="008C4626">
              <w:rPr>
                <w:rFonts w:ascii="Arial" w:hAnsi="Arial" w:cs="Arial"/>
                <w:color w:val="000000"/>
                <w:sz w:val="12"/>
                <w:szCs w:val="12"/>
              </w:rPr>
              <w:t>ного хозяйства на территории Валдайского городского пос</w:t>
            </w:r>
            <w:r w:rsidRPr="008C4626">
              <w:rPr>
                <w:rFonts w:ascii="Arial" w:hAnsi="Arial" w:cs="Arial"/>
                <w:color w:val="000000"/>
                <w:sz w:val="12"/>
                <w:szCs w:val="12"/>
              </w:rPr>
              <w:t>е</w:t>
            </w:r>
            <w:r w:rsidRPr="008C4626">
              <w:rPr>
                <w:rFonts w:ascii="Arial" w:hAnsi="Arial" w:cs="Arial"/>
                <w:color w:val="000000"/>
                <w:sz w:val="12"/>
                <w:szCs w:val="12"/>
              </w:rPr>
              <w:t>ления на 2020-2023 годы"</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2 528 279,40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2 300 000,00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2 528 279,40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2 300 000,00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Другие вопросы в области национал</w:t>
            </w:r>
            <w:r w:rsidRPr="008C4626">
              <w:rPr>
                <w:rFonts w:ascii="Arial" w:hAnsi="Arial" w:cs="Arial"/>
                <w:color w:val="000000"/>
                <w:sz w:val="12"/>
                <w:szCs w:val="12"/>
              </w:rPr>
              <w:t>ь</w:t>
            </w:r>
            <w:r w:rsidRPr="008C4626">
              <w:rPr>
                <w:rFonts w:ascii="Arial" w:hAnsi="Arial" w:cs="Arial"/>
                <w:color w:val="000000"/>
                <w:sz w:val="12"/>
                <w:szCs w:val="12"/>
              </w:rPr>
              <w:t>ной экономики</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810 000,00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610 000,00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610 000,00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Расходы на обеспечение функций исполнительно-распорядительного органа муниципального образов</w:t>
            </w:r>
            <w:r w:rsidRPr="008C4626">
              <w:rPr>
                <w:rFonts w:ascii="Arial" w:hAnsi="Arial" w:cs="Arial"/>
                <w:color w:val="000000"/>
                <w:sz w:val="12"/>
                <w:szCs w:val="12"/>
              </w:rPr>
              <w:t>а</w:t>
            </w:r>
            <w:r w:rsidRPr="008C4626">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810 000,00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610 000,00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610 000,00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810 000,00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610 000,00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610 000,00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Расходы на мероприятия по земл</w:t>
            </w:r>
            <w:r w:rsidRPr="008C4626">
              <w:rPr>
                <w:rFonts w:ascii="Arial" w:hAnsi="Arial" w:cs="Arial"/>
                <w:color w:val="000000"/>
                <w:sz w:val="12"/>
                <w:szCs w:val="12"/>
              </w:rPr>
              <w:t>е</w:t>
            </w:r>
            <w:r w:rsidRPr="008C4626">
              <w:rPr>
                <w:rFonts w:ascii="Arial" w:hAnsi="Arial" w:cs="Arial"/>
                <w:color w:val="000000"/>
                <w:sz w:val="12"/>
                <w:szCs w:val="12"/>
              </w:rPr>
              <w:t>устройству и землепользованию</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430 000,00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230 000,00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430 000,00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230 000,00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Расходы на проведения работ по утверждению генеральных планов поселения, правил землепользов</w:t>
            </w:r>
            <w:r w:rsidRPr="008C4626">
              <w:rPr>
                <w:rFonts w:ascii="Arial" w:hAnsi="Arial" w:cs="Arial"/>
                <w:color w:val="000000"/>
                <w:sz w:val="12"/>
                <w:szCs w:val="12"/>
              </w:rPr>
              <w:t>а</w:t>
            </w:r>
            <w:r w:rsidRPr="008C4626">
              <w:rPr>
                <w:rFonts w:ascii="Arial" w:hAnsi="Arial" w:cs="Arial"/>
                <w:color w:val="000000"/>
                <w:sz w:val="12"/>
                <w:szCs w:val="12"/>
              </w:rPr>
              <w:t>ния и застройки, утверждение подготовленной на основе генеральных планов документации по план</w:t>
            </w:r>
            <w:r w:rsidRPr="008C4626">
              <w:rPr>
                <w:rFonts w:ascii="Arial" w:hAnsi="Arial" w:cs="Arial"/>
                <w:color w:val="000000"/>
                <w:sz w:val="12"/>
                <w:szCs w:val="12"/>
              </w:rPr>
              <w:t>и</w:t>
            </w:r>
            <w:r w:rsidRPr="008C4626">
              <w:rPr>
                <w:rFonts w:ascii="Arial" w:hAnsi="Arial" w:cs="Arial"/>
                <w:color w:val="000000"/>
                <w:sz w:val="12"/>
                <w:szCs w:val="12"/>
              </w:rPr>
              <w:t>ровке терр</w:t>
            </w:r>
            <w:r w:rsidRPr="008C4626">
              <w:rPr>
                <w:rFonts w:ascii="Arial" w:hAnsi="Arial" w:cs="Arial"/>
                <w:color w:val="000000"/>
                <w:sz w:val="12"/>
                <w:szCs w:val="12"/>
              </w:rPr>
              <w:t>и</w:t>
            </w:r>
            <w:r w:rsidRPr="008C4626">
              <w:rPr>
                <w:rFonts w:ascii="Arial" w:hAnsi="Arial" w:cs="Arial"/>
                <w:color w:val="000000"/>
                <w:sz w:val="12"/>
                <w:szCs w:val="12"/>
              </w:rPr>
              <w:t>тории</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380 000,00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380 000,00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380 000,00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380 000,00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380 000,00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380 000,00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ЖИЛИЩНО-КОММУНАЛЬНОЕ Х</w:t>
            </w:r>
            <w:r w:rsidRPr="008C4626">
              <w:rPr>
                <w:rFonts w:ascii="Arial" w:hAnsi="Arial" w:cs="Arial"/>
                <w:color w:val="000000"/>
                <w:sz w:val="12"/>
                <w:szCs w:val="12"/>
              </w:rPr>
              <w:t>О</w:t>
            </w:r>
            <w:r w:rsidRPr="008C4626">
              <w:rPr>
                <w:rFonts w:ascii="Arial" w:hAnsi="Arial" w:cs="Arial"/>
                <w:color w:val="000000"/>
                <w:sz w:val="12"/>
                <w:szCs w:val="12"/>
              </w:rPr>
              <w:t>ЗЯЙСТВО</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92 540 173,98</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18 387 867,39</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25 655 940,99</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Жилищное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5 602 736,56</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1 502 736,56</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11 920 810,16</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из жилищного фонда, пр</w:t>
            </w:r>
            <w:r w:rsidRPr="008C4626">
              <w:rPr>
                <w:rFonts w:ascii="Arial" w:hAnsi="Arial" w:cs="Arial"/>
                <w:color w:val="000000"/>
                <w:sz w:val="12"/>
                <w:szCs w:val="12"/>
              </w:rPr>
              <w:t>и</w:t>
            </w:r>
            <w:r w:rsidRPr="008C4626">
              <w:rPr>
                <w:rFonts w:ascii="Arial" w:hAnsi="Arial" w:cs="Arial"/>
                <w:color w:val="000000"/>
                <w:sz w:val="12"/>
                <w:szCs w:val="12"/>
              </w:rPr>
              <w:t>знанного аварийным в установленном порядке на 2021-2023 годы"</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2400000000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4 100 000,00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10 418 073,60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Обеспечение переселения граждан из домов, блокированной застройки, признанных аварийными в установленном порядке, для обеспечения безопасных и ко</w:t>
            </w:r>
            <w:r w:rsidRPr="008C4626">
              <w:rPr>
                <w:rFonts w:ascii="Arial" w:hAnsi="Arial" w:cs="Arial"/>
                <w:color w:val="000000"/>
                <w:sz w:val="12"/>
                <w:szCs w:val="12"/>
              </w:rPr>
              <w:t>м</w:t>
            </w:r>
            <w:r w:rsidRPr="008C4626">
              <w:rPr>
                <w:rFonts w:ascii="Arial" w:hAnsi="Arial" w:cs="Arial"/>
                <w:color w:val="000000"/>
                <w:sz w:val="12"/>
                <w:szCs w:val="12"/>
              </w:rPr>
              <w:t>фортных условий проживания</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2400100000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4 100 000,00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10 418 073,60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Приобретение жилья для граждан, проживающих в аварийных мног</w:t>
            </w:r>
            <w:r w:rsidRPr="008C4626">
              <w:rPr>
                <w:rFonts w:ascii="Arial" w:hAnsi="Arial" w:cs="Arial"/>
                <w:color w:val="000000"/>
                <w:sz w:val="12"/>
                <w:szCs w:val="12"/>
              </w:rPr>
              <w:t>о</w:t>
            </w:r>
            <w:r w:rsidRPr="008C4626">
              <w:rPr>
                <w:rFonts w:ascii="Arial" w:hAnsi="Arial" w:cs="Arial"/>
                <w:color w:val="000000"/>
                <w:sz w:val="12"/>
                <w:szCs w:val="12"/>
              </w:rPr>
              <w:t>квартирных домах</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2400111100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3 500 000,00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10 418 073,60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Бюджетные инвестиции на приобретение объектов недвижимого имущества в государственную (муниц</w:t>
            </w:r>
            <w:r w:rsidRPr="008C4626">
              <w:rPr>
                <w:rFonts w:ascii="Arial" w:hAnsi="Arial" w:cs="Arial"/>
                <w:color w:val="000000"/>
                <w:sz w:val="12"/>
                <w:szCs w:val="12"/>
              </w:rPr>
              <w:t>и</w:t>
            </w:r>
            <w:r w:rsidRPr="008C4626">
              <w:rPr>
                <w:rFonts w:ascii="Arial" w:hAnsi="Arial" w:cs="Arial"/>
                <w:color w:val="000000"/>
                <w:sz w:val="12"/>
                <w:szCs w:val="12"/>
              </w:rPr>
              <w:t>пал</w:t>
            </w:r>
            <w:r w:rsidRPr="008C4626">
              <w:rPr>
                <w:rFonts w:ascii="Arial" w:hAnsi="Arial" w:cs="Arial"/>
                <w:color w:val="000000"/>
                <w:sz w:val="12"/>
                <w:szCs w:val="12"/>
              </w:rPr>
              <w:t>ь</w:t>
            </w:r>
            <w:r w:rsidRPr="008C4626">
              <w:rPr>
                <w:rFonts w:ascii="Arial" w:hAnsi="Arial" w:cs="Arial"/>
                <w:color w:val="000000"/>
                <w:sz w:val="12"/>
                <w:szCs w:val="12"/>
              </w:rPr>
              <w:t>ную) собственность</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2400111100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412</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3 500 000,00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10 418 073,60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Снос аварийных расселенных мног</w:t>
            </w:r>
            <w:r w:rsidRPr="008C4626">
              <w:rPr>
                <w:rFonts w:ascii="Arial" w:hAnsi="Arial" w:cs="Arial"/>
                <w:color w:val="000000"/>
                <w:sz w:val="12"/>
                <w:szCs w:val="12"/>
              </w:rPr>
              <w:t>о</w:t>
            </w:r>
            <w:r w:rsidRPr="008C4626">
              <w:rPr>
                <w:rFonts w:ascii="Arial" w:hAnsi="Arial" w:cs="Arial"/>
                <w:color w:val="000000"/>
                <w:sz w:val="12"/>
                <w:szCs w:val="12"/>
              </w:rPr>
              <w:t>квартирных домов</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2400112110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199 549,00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2400112110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199 549,00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Изъятие земельного участка и жилого помещения</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2400116110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400 451,00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2400116110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400 451,00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Расходы на обеспечение функций исполнительно-распорядительного органа муниципального образов</w:t>
            </w:r>
            <w:r w:rsidRPr="008C4626">
              <w:rPr>
                <w:rFonts w:ascii="Arial" w:hAnsi="Arial" w:cs="Arial"/>
                <w:color w:val="000000"/>
                <w:sz w:val="12"/>
                <w:szCs w:val="12"/>
              </w:rPr>
              <w:t>а</w:t>
            </w:r>
            <w:r w:rsidRPr="008C4626">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1 502 736,56</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1 502 736,56</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1 502 736,56</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1 502 736,56</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1 502 736,56</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1 502 736,56</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Расходы (взносы)на капитальный ремонт общего имущества муниципального жилого фонда в мног</w:t>
            </w:r>
            <w:r w:rsidRPr="008C4626">
              <w:rPr>
                <w:rFonts w:ascii="Arial" w:hAnsi="Arial" w:cs="Arial"/>
                <w:color w:val="000000"/>
                <w:sz w:val="12"/>
                <w:szCs w:val="12"/>
              </w:rPr>
              <w:t>о</w:t>
            </w:r>
            <w:r w:rsidRPr="008C4626">
              <w:rPr>
                <w:rFonts w:ascii="Arial" w:hAnsi="Arial" w:cs="Arial"/>
                <w:color w:val="000000"/>
                <w:sz w:val="12"/>
                <w:szCs w:val="12"/>
              </w:rPr>
              <w:t>квартирных домах, расположенных на территории Валдайского городского пос</w:t>
            </w:r>
            <w:r w:rsidRPr="008C4626">
              <w:rPr>
                <w:rFonts w:ascii="Arial" w:hAnsi="Arial" w:cs="Arial"/>
                <w:color w:val="000000"/>
                <w:sz w:val="12"/>
                <w:szCs w:val="12"/>
              </w:rPr>
              <w:t>е</w:t>
            </w:r>
            <w:r w:rsidRPr="008C4626">
              <w:rPr>
                <w:rFonts w:ascii="Arial" w:hAnsi="Arial" w:cs="Arial"/>
                <w:color w:val="000000"/>
                <w:sz w:val="12"/>
                <w:szCs w:val="12"/>
              </w:rPr>
              <w:t>ления</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1 002 736,56</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1 002 736,56</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1 002 736,56</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1 002 736,56</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1 002 736,56</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1 002 736,56</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Капитальный ремонт жилых помещений и текущий ремонт общего имущества в многоквартирных домах в части муниципальной собственности Валдайского г</w:t>
            </w:r>
            <w:r w:rsidRPr="008C4626">
              <w:rPr>
                <w:rFonts w:ascii="Arial" w:hAnsi="Arial" w:cs="Arial"/>
                <w:color w:val="000000"/>
                <w:sz w:val="12"/>
                <w:szCs w:val="12"/>
              </w:rPr>
              <w:t>о</w:t>
            </w:r>
            <w:r w:rsidRPr="008C4626">
              <w:rPr>
                <w:rFonts w:ascii="Arial" w:hAnsi="Arial" w:cs="Arial"/>
                <w:color w:val="000000"/>
                <w:sz w:val="12"/>
                <w:szCs w:val="12"/>
              </w:rPr>
              <w:t>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500 000,00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w:t>
            </w:r>
            <w:r w:rsidRPr="008C4626">
              <w:rPr>
                <w:rFonts w:ascii="Arial" w:hAnsi="Arial" w:cs="Arial"/>
                <w:color w:val="000000"/>
                <w:sz w:val="12"/>
                <w:szCs w:val="12"/>
              </w:rPr>
              <w:t>а</w:t>
            </w:r>
            <w:r w:rsidRPr="008C4626">
              <w:rPr>
                <w:rFonts w:ascii="Arial" w:hAnsi="Arial" w:cs="Arial"/>
                <w:color w:val="000000"/>
                <w:sz w:val="12"/>
                <w:szCs w:val="12"/>
              </w:rPr>
              <w:t>нием услуг</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500 000,00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3 953 173,16</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1 953 631,41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103 631,41</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Муниципальная программа "Обеспечение качественного функционирования ливневой канализации на территории Валдайского городского пос</w:t>
            </w:r>
            <w:r w:rsidRPr="008C4626">
              <w:rPr>
                <w:rFonts w:ascii="Arial" w:hAnsi="Arial" w:cs="Arial"/>
                <w:color w:val="000000"/>
                <w:sz w:val="12"/>
                <w:szCs w:val="12"/>
              </w:rPr>
              <w:t>е</w:t>
            </w:r>
            <w:r w:rsidRPr="008C4626">
              <w:rPr>
                <w:rFonts w:ascii="Arial" w:hAnsi="Arial" w:cs="Arial"/>
                <w:color w:val="000000"/>
                <w:sz w:val="12"/>
                <w:szCs w:val="12"/>
              </w:rPr>
              <w:t>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2000000000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3 849 541,75</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1 850 000,00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Создание единого реестра данных по техническому состоянию объектов ливневой канализации</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2000100000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2 952 000,00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Кадастровые работы на изготовление технических планов (схем) и пост</w:t>
            </w:r>
            <w:r w:rsidRPr="008C4626">
              <w:rPr>
                <w:rFonts w:ascii="Arial" w:hAnsi="Arial" w:cs="Arial"/>
                <w:color w:val="000000"/>
                <w:sz w:val="12"/>
                <w:szCs w:val="12"/>
              </w:rPr>
              <w:t>а</w:t>
            </w:r>
            <w:r w:rsidRPr="008C4626">
              <w:rPr>
                <w:rFonts w:ascii="Arial" w:hAnsi="Arial" w:cs="Arial"/>
                <w:color w:val="000000"/>
                <w:sz w:val="12"/>
                <w:szCs w:val="12"/>
              </w:rPr>
              <w:t>новка на кадастровый учет системы ливневой канализации</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2000171100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2 952 000,00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2000171100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2 952 000,00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Приведение обветшавших сетей ли</w:t>
            </w:r>
            <w:r w:rsidRPr="008C4626">
              <w:rPr>
                <w:rFonts w:ascii="Arial" w:hAnsi="Arial" w:cs="Arial"/>
                <w:color w:val="000000"/>
                <w:sz w:val="12"/>
                <w:szCs w:val="12"/>
              </w:rPr>
              <w:t>в</w:t>
            </w:r>
            <w:r w:rsidRPr="008C4626">
              <w:rPr>
                <w:rFonts w:ascii="Arial" w:hAnsi="Arial" w:cs="Arial"/>
                <w:color w:val="000000"/>
                <w:sz w:val="12"/>
                <w:szCs w:val="12"/>
              </w:rPr>
              <w:t>невой канализации в нормативное состояние</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2000200000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460 881,75</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Осуществление ремонта участков с</w:t>
            </w:r>
            <w:r w:rsidRPr="008C4626">
              <w:rPr>
                <w:rFonts w:ascii="Arial" w:hAnsi="Arial" w:cs="Arial"/>
                <w:color w:val="000000"/>
                <w:sz w:val="12"/>
                <w:szCs w:val="12"/>
              </w:rPr>
              <w:t>е</w:t>
            </w:r>
            <w:r w:rsidRPr="008C4626">
              <w:rPr>
                <w:rFonts w:ascii="Arial" w:hAnsi="Arial" w:cs="Arial"/>
                <w:color w:val="000000"/>
                <w:sz w:val="12"/>
                <w:szCs w:val="12"/>
              </w:rPr>
              <w:t>тей ливневой канализации</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2000271200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460 881,75</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2000271200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460 881,75</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Обеспечение качественной работы объектов ливневой канализации</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2000300000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436 660,00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436 660,00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Содержание ливневой канализации, водоотводных канав и водопропус</w:t>
            </w:r>
            <w:r w:rsidRPr="008C4626">
              <w:rPr>
                <w:rFonts w:ascii="Arial" w:hAnsi="Arial" w:cs="Arial"/>
                <w:color w:val="000000"/>
                <w:sz w:val="12"/>
                <w:szCs w:val="12"/>
              </w:rPr>
              <w:t>к</w:t>
            </w:r>
            <w:r w:rsidRPr="008C4626">
              <w:rPr>
                <w:rFonts w:ascii="Arial" w:hAnsi="Arial" w:cs="Arial"/>
                <w:color w:val="000000"/>
                <w:sz w:val="12"/>
                <w:szCs w:val="12"/>
              </w:rPr>
              <w:t>ных труб</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2000371300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436 660,00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436 660,00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2000371300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436 660,00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436 660,00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Муниципальная программа "Газификация и содержание сетей газораспределения Валдайского муниц</w:t>
            </w:r>
            <w:r w:rsidRPr="008C4626">
              <w:rPr>
                <w:rFonts w:ascii="Arial" w:hAnsi="Arial" w:cs="Arial"/>
                <w:color w:val="000000"/>
                <w:sz w:val="12"/>
                <w:szCs w:val="12"/>
              </w:rPr>
              <w:t>и</w:t>
            </w:r>
            <w:r w:rsidRPr="008C4626">
              <w:rPr>
                <w:rFonts w:ascii="Arial" w:hAnsi="Arial" w:cs="Arial"/>
                <w:color w:val="000000"/>
                <w:sz w:val="12"/>
                <w:szCs w:val="12"/>
              </w:rPr>
              <w:t>пального района в 2017-2023 годах"</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2600000000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103 631,41</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Газификация и содержание сетей газораспределения территории Валдайского г</w:t>
            </w:r>
            <w:r w:rsidRPr="008C4626">
              <w:rPr>
                <w:rFonts w:ascii="Arial" w:hAnsi="Arial" w:cs="Arial"/>
                <w:color w:val="000000"/>
                <w:sz w:val="12"/>
                <w:szCs w:val="12"/>
              </w:rPr>
              <w:t>о</w:t>
            </w:r>
            <w:r w:rsidRPr="008C4626">
              <w:rPr>
                <w:rFonts w:ascii="Arial" w:hAnsi="Arial" w:cs="Arial"/>
                <w:color w:val="000000"/>
                <w:sz w:val="12"/>
                <w:szCs w:val="12"/>
              </w:rPr>
              <w:t>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2600100000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103 631,41</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Техническое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w:t>
            </w:r>
            <w:r w:rsidRPr="008C4626">
              <w:rPr>
                <w:rFonts w:ascii="Arial" w:hAnsi="Arial" w:cs="Arial"/>
                <w:color w:val="000000"/>
                <w:sz w:val="12"/>
                <w:szCs w:val="12"/>
              </w:rPr>
              <w:t>и</w:t>
            </w:r>
            <w:r w:rsidRPr="008C4626">
              <w:rPr>
                <w:rFonts w:ascii="Arial" w:hAnsi="Arial" w:cs="Arial"/>
                <w:color w:val="000000"/>
                <w:sz w:val="12"/>
                <w:szCs w:val="12"/>
              </w:rPr>
              <w:t>озерный</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103 631,41</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103 631,41</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82 485 752,53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14 443 487,69</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13 143 487,69</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Муниципальная программа "Обращение с твердыми коммунальными отходами на территории Валда</w:t>
            </w:r>
            <w:r w:rsidRPr="008C4626">
              <w:rPr>
                <w:rFonts w:ascii="Arial" w:hAnsi="Arial" w:cs="Arial"/>
                <w:color w:val="000000"/>
                <w:sz w:val="12"/>
                <w:szCs w:val="12"/>
              </w:rPr>
              <w:t>й</w:t>
            </w:r>
            <w:r w:rsidRPr="008C4626">
              <w:rPr>
                <w:rFonts w:ascii="Arial" w:hAnsi="Arial" w:cs="Arial"/>
                <w:color w:val="000000"/>
                <w:sz w:val="12"/>
                <w:szCs w:val="12"/>
              </w:rPr>
              <w:t>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0100000000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2 002 109,24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1 300 000,00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Приведение технического и эксплутационного состояния существующих и вновь формируемых конте</w:t>
            </w:r>
            <w:r w:rsidRPr="008C4626">
              <w:rPr>
                <w:rFonts w:ascii="Arial" w:hAnsi="Arial" w:cs="Arial"/>
                <w:color w:val="000000"/>
                <w:sz w:val="12"/>
                <w:szCs w:val="12"/>
              </w:rPr>
              <w:t>й</w:t>
            </w:r>
            <w:r w:rsidRPr="008C4626">
              <w:rPr>
                <w:rFonts w:ascii="Arial" w:hAnsi="Arial" w:cs="Arial"/>
                <w:color w:val="000000"/>
                <w:sz w:val="12"/>
                <w:szCs w:val="12"/>
              </w:rPr>
              <w:t>нерных площадок для сбора мусора до нормативных требований (наличие трехстороннего ограждения, твердое о</w:t>
            </w:r>
            <w:r w:rsidRPr="008C4626">
              <w:rPr>
                <w:rFonts w:ascii="Arial" w:hAnsi="Arial" w:cs="Arial"/>
                <w:color w:val="000000"/>
                <w:sz w:val="12"/>
                <w:szCs w:val="12"/>
              </w:rPr>
              <w:t>с</w:t>
            </w:r>
            <w:r w:rsidRPr="008C4626">
              <w:rPr>
                <w:rFonts w:ascii="Arial" w:hAnsi="Arial" w:cs="Arial"/>
                <w:color w:val="000000"/>
                <w:sz w:val="12"/>
                <w:szCs w:val="12"/>
              </w:rPr>
              <w:t>нование)</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0100100000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759 867,00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414 500,00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Устройство контейнерных площадок</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685 367,00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340 000,00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685 367,00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340 000,00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Замена металлических контейнеров на пластиковые</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0100161020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74 500,00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74 500,00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0100161020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74 500,00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74 500,00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Снижение количества мест несан</w:t>
            </w:r>
            <w:r w:rsidRPr="008C4626">
              <w:rPr>
                <w:rFonts w:ascii="Arial" w:hAnsi="Arial" w:cs="Arial"/>
                <w:color w:val="000000"/>
                <w:sz w:val="12"/>
                <w:szCs w:val="12"/>
              </w:rPr>
              <w:t>к</w:t>
            </w:r>
            <w:r w:rsidRPr="008C4626">
              <w:rPr>
                <w:rFonts w:ascii="Arial" w:hAnsi="Arial" w:cs="Arial"/>
                <w:color w:val="000000"/>
                <w:sz w:val="12"/>
                <w:szCs w:val="12"/>
              </w:rPr>
              <w:t>ционированного сброса мусора на территории Валдайского городского поселения, обеспечение общего улучшения санитарно-экологической обстановки</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0100200000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1 242 242,24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885 500,00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Обеспечение вывоза несанкционир</w:t>
            </w:r>
            <w:r w:rsidRPr="008C4626">
              <w:rPr>
                <w:rFonts w:ascii="Arial" w:hAnsi="Arial" w:cs="Arial"/>
                <w:color w:val="000000"/>
                <w:sz w:val="12"/>
                <w:szCs w:val="12"/>
              </w:rPr>
              <w:t>о</w:t>
            </w:r>
            <w:r w:rsidRPr="008C4626">
              <w:rPr>
                <w:rFonts w:ascii="Arial" w:hAnsi="Arial" w:cs="Arial"/>
                <w:color w:val="000000"/>
                <w:sz w:val="12"/>
                <w:szCs w:val="12"/>
              </w:rPr>
              <w:t>ванных свалок</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700 500,00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700 500,00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700 500,00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700 500,00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Осуществление очистки территории от некондиционного мусора вокруг контейне</w:t>
            </w:r>
            <w:r w:rsidRPr="008C4626">
              <w:rPr>
                <w:rFonts w:ascii="Arial" w:hAnsi="Arial" w:cs="Arial"/>
                <w:color w:val="000000"/>
                <w:sz w:val="12"/>
                <w:szCs w:val="12"/>
              </w:rPr>
              <w:t>р</w:t>
            </w:r>
            <w:r w:rsidRPr="008C4626">
              <w:rPr>
                <w:rFonts w:ascii="Arial" w:hAnsi="Arial" w:cs="Arial"/>
                <w:color w:val="000000"/>
                <w:sz w:val="12"/>
                <w:szCs w:val="12"/>
              </w:rPr>
              <w:t>ных площадок</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287 566,24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115 000,00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287 566,24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115 000,00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Организация сбора и вывоза отходов I-IV класса опасности</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0100261050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254 176,00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0100261050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254 176,00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Муниципальная программа "Формирование современной городской среды на территории Валдайского городск</w:t>
            </w:r>
            <w:r w:rsidRPr="008C4626">
              <w:rPr>
                <w:rFonts w:ascii="Arial" w:hAnsi="Arial" w:cs="Arial"/>
                <w:color w:val="000000"/>
                <w:sz w:val="12"/>
                <w:szCs w:val="12"/>
              </w:rPr>
              <w:t>о</w:t>
            </w:r>
            <w:r w:rsidRPr="008C4626">
              <w:rPr>
                <w:rFonts w:ascii="Arial" w:hAnsi="Arial" w:cs="Arial"/>
                <w:color w:val="000000"/>
                <w:sz w:val="12"/>
                <w:szCs w:val="12"/>
              </w:rPr>
              <w:t>го поселения в 2018-2024 годах"</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1000000000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66 037 191,24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Разработка и проверка документации</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1000400000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218 000,00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Разработка и проверка проектной и/или сметной и/или проектно-сметной докуме</w:t>
            </w:r>
            <w:r w:rsidRPr="008C4626">
              <w:rPr>
                <w:rFonts w:ascii="Arial" w:hAnsi="Arial" w:cs="Arial"/>
                <w:color w:val="000000"/>
                <w:sz w:val="12"/>
                <w:szCs w:val="12"/>
              </w:rPr>
              <w:t>н</w:t>
            </w:r>
            <w:r w:rsidRPr="008C4626">
              <w:rPr>
                <w:rFonts w:ascii="Arial" w:hAnsi="Arial" w:cs="Arial"/>
                <w:color w:val="000000"/>
                <w:sz w:val="12"/>
                <w:szCs w:val="12"/>
              </w:rPr>
              <w:t>тации</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218 000,00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Бюджетные инвестиции в объекты капитального строительства государственной (муниципальной) собс</w:t>
            </w:r>
            <w:r w:rsidRPr="008C4626">
              <w:rPr>
                <w:rFonts w:ascii="Arial" w:hAnsi="Arial" w:cs="Arial"/>
                <w:color w:val="000000"/>
                <w:sz w:val="12"/>
                <w:szCs w:val="12"/>
              </w:rPr>
              <w:t>т</w:t>
            </w:r>
            <w:r w:rsidRPr="008C4626">
              <w:rPr>
                <w:rFonts w:ascii="Arial" w:hAnsi="Arial" w:cs="Arial"/>
                <w:color w:val="000000"/>
                <w:sz w:val="12"/>
                <w:szCs w:val="12"/>
              </w:rPr>
              <w:t>ве</w:t>
            </w:r>
            <w:r w:rsidRPr="008C4626">
              <w:rPr>
                <w:rFonts w:ascii="Arial" w:hAnsi="Arial" w:cs="Arial"/>
                <w:color w:val="000000"/>
                <w:sz w:val="12"/>
                <w:szCs w:val="12"/>
              </w:rPr>
              <w:t>н</w:t>
            </w:r>
            <w:r w:rsidRPr="008C4626">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218 000,00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Реализация проектов - победителей Всероссийского конкурса лучших проектов создания комфортной городской среды в малых городах и исторических поселен</w:t>
            </w:r>
            <w:r w:rsidRPr="008C4626">
              <w:rPr>
                <w:rFonts w:ascii="Arial" w:hAnsi="Arial" w:cs="Arial"/>
                <w:color w:val="000000"/>
                <w:sz w:val="12"/>
                <w:szCs w:val="12"/>
              </w:rPr>
              <w:t>и</w:t>
            </w:r>
            <w:r w:rsidRPr="008C4626">
              <w:rPr>
                <w:rFonts w:ascii="Arial" w:hAnsi="Arial" w:cs="Arial"/>
                <w:color w:val="000000"/>
                <w:sz w:val="12"/>
                <w:szCs w:val="12"/>
              </w:rPr>
              <w:t>ях</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1000500000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4 374 890,00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Мероприятия по реализации проекта победителя Всероссийского конкурса лучших проектов создания комфортной городской среды "Ва</w:t>
            </w:r>
            <w:r w:rsidRPr="008C4626">
              <w:rPr>
                <w:rFonts w:ascii="Arial" w:hAnsi="Arial" w:cs="Arial"/>
                <w:color w:val="000000"/>
                <w:sz w:val="12"/>
                <w:szCs w:val="12"/>
              </w:rPr>
              <w:t>л</w:t>
            </w:r>
            <w:r w:rsidRPr="008C4626">
              <w:rPr>
                <w:rFonts w:ascii="Arial" w:hAnsi="Arial" w:cs="Arial"/>
                <w:color w:val="000000"/>
                <w:sz w:val="12"/>
                <w:szCs w:val="12"/>
              </w:rPr>
              <w:t>дай_ЦЕНТР"</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1000560250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4 374 890,00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1000560250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4 374 890,00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Федеральный проект "Формирование комфортной городской среды"</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100F200000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61 444 301,24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lastRenderedPageBreak/>
              <w:t>Иной межбюджетный трансферт бюджетам муниципальных образований Новгородской области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w:t>
            </w:r>
            <w:r w:rsidRPr="008C4626">
              <w:rPr>
                <w:rFonts w:ascii="Arial" w:hAnsi="Arial" w:cs="Arial"/>
                <w:color w:val="000000"/>
                <w:sz w:val="12"/>
                <w:szCs w:val="12"/>
              </w:rPr>
              <w:t>т</w:t>
            </w:r>
            <w:r w:rsidRPr="008C4626">
              <w:rPr>
                <w:rFonts w:ascii="Arial" w:hAnsi="Arial" w:cs="Arial"/>
                <w:color w:val="000000"/>
                <w:sz w:val="12"/>
                <w:szCs w:val="12"/>
              </w:rPr>
              <w:t>ной городской среды</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100F254240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55 000 000,00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100F254240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55 000 000,00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наиболее посещаемых терр</w:t>
            </w:r>
            <w:r w:rsidRPr="008C4626">
              <w:rPr>
                <w:rFonts w:ascii="Arial" w:hAnsi="Arial" w:cs="Arial"/>
                <w:color w:val="000000"/>
                <w:sz w:val="12"/>
                <w:szCs w:val="12"/>
              </w:rPr>
              <w:t>и</w:t>
            </w:r>
            <w:r w:rsidRPr="008C4626">
              <w:rPr>
                <w:rFonts w:ascii="Arial" w:hAnsi="Arial" w:cs="Arial"/>
                <w:color w:val="000000"/>
                <w:sz w:val="12"/>
                <w:szCs w:val="12"/>
              </w:rPr>
              <w:t>торий общего пользования)</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100F255552</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6 444 301,24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100F255552</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801 227,24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Бюджетные инвестиции в объекты капитального строительства государственной (муниципальной) собс</w:t>
            </w:r>
            <w:r w:rsidRPr="008C4626">
              <w:rPr>
                <w:rFonts w:ascii="Arial" w:hAnsi="Arial" w:cs="Arial"/>
                <w:color w:val="000000"/>
                <w:sz w:val="12"/>
                <w:szCs w:val="12"/>
              </w:rPr>
              <w:t>т</w:t>
            </w:r>
            <w:r w:rsidRPr="008C4626">
              <w:rPr>
                <w:rFonts w:ascii="Arial" w:hAnsi="Arial" w:cs="Arial"/>
                <w:color w:val="000000"/>
                <w:sz w:val="12"/>
                <w:szCs w:val="12"/>
              </w:rPr>
              <w:t>ве</w:t>
            </w:r>
            <w:r w:rsidRPr="008C4626">
              <w:rPr>
                <w:rFonts w:ascii="Arial" w:hAnsi="Arial" w:cs="Arial"/>
                <w:color w:val="000000"/>
                <w:sz w:val="12"/>
                <w:szCs w:val="12"/>
              </w:rPr>
              <w:t>н</w:t>
            </w:r>
            <w:r w:rsidRPr="008C4626">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100F255552</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5 643 074,00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Муниципальная программа "Благоустройство территории Валдайского городского поселения в 2020-2023 г</w:t>
            </w:r>
            <w:r w:rsidRPr="008C4626">
              <w:rPr>
                <w:rFonts w:ascii="Arial" w:hAnsi="Arial" w:cs="Arial"/>
                <w:color w:val="000000"/>
                <w:sz w:val="12"/>
                <w:szCs w:val="12"/>
              </w:rPr>
              <w:t>о</w:t>
            </w:r>
            <w:r w:rsidRPr="008C4626">
              <w:rPr>
                <w:rFonts w:ascii="Arial" w:hAnsi="Arial" w:cs="Arial"/>
                <w:color w:val="000000"/>
                <w:sz w:val="12"/>
                <w:szCs w:val="12"/>
              </w:rPr>
              <w:t>дах"</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2200000000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14 446 452,05</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13 143 487,69</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13 143 487,69</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Подпрограмма "Обеспечение уличного освещения" муниципальной программы "Благоустройство терр</w:t>
            </w:r>
            <w:r w:rsidRPr="008C4626">
              <w:rPr>
                <w:rFonts w:ascii="Arial" w:hAnsi="Arial" w:cs="Arial"/>
                <w:color w:val="000000"/>
                <w:sz w:val="12"/>
                <w:szCs w:val="12"/>
              </w:rPr>
              <w:t>и</w:t>
            </w:r>
            <w:r w:rsidRPr="008C4626">
              <w:rPr>
                <w:rFonts w:ascii="Arial" w:hAnsi="Arial" w:cs="Arial"/>
                <w:color w:val="000000"/>
                <w:sz w:val="12"/>
                <w:szCs w:val="12"/>
              </w:rPr>
              <w:t>тории Валдайского городского поселения в 2020-2023 г</w:t>
            </w:r>
            <w:r w:rsidRPr="008C4626">
              <w:rPr>
                <w:rFonts w:ascii="Arial" w:hAnsi="Arial" w:cs="Arial"/>
                <w:color w:val="000000"/>
                <w:sz w:val="12"/>
                <w:szCs w:val="12"/>
              </w:rPr>
              <w:t>о</w:t>
            </w:r>
            <w:r w:rsidRPr="008C4626">
              <w:rPr>
                <w:rFonts w:ascii="Arial" w:hAnsi="Arial" w:cs="Arial"/>
                <w:color w:val="000000"/>
                <w:sz w:val="12"/>
                <w:szCs w:val="12"/>
              </w:rPr>
              <w:t>дах"</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2210000000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7 568 696,77</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7 298 640,00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7 298 640,00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Обеспечение уличного освещения</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2210100000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7 568 696,77</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7 298 640,00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7 298 640,00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Содержание сетей уличного освещения, реализация прочих мероприятий по обе</w:t>
            </w:r>
            <w:r w:rsidRPr="008C4626">
              <w:rPr>
                <w:rFonts w:ascii="Arial" w:hAnsi="Arial" w:cs="Arial"/>
                <w:color w:val="000000"/>
                <w:sz w:val="12"/>
                <w:szCs w:val="12"/>
              </w:rPr>
              <w:t>с</w:t>
            </w:r>
            <w:r w:rsidRPr="008C4626">
              <w:rPr>
                <w:rFonts w:ascii="Arial" w:hAnsi="Arial" w:cs="Arial"/>
                <w:color w:val="000000"/>
                <w:sz w:val="12"/>
                <w:szCs w:val="12"/>
              </w:rPr>
              <w:t>печению уличного освещения</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3 443 122,37</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3 173 065,60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3 173 065,60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3 443 122,37</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3 173 065,60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3 173 065,60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Разработка проектно-сметной документации и строительство линий уличного о</w:t>
            </w:r>
            <w:r w:rsidRPr="008C4626">
              <w:rPr>
                <w:rFonts w:ascii="Arial" w:hAnsi="Arial" w:cs="Arial"/>
                <w:color w:val="000000"/>
                <w:sz w:val="12"/>
                <w:szCs w:val="12"/>
              </w:rPr>
              <w:t>с</w:t>
            </w:r>
            <w:r w:rsidRPr="008C4626">
              <w:rPr>
                <w:rFonts w:ascii="Arial" w:hAnsi="Arial" w:cs="Arial"/>
                <w:color w:val="000000"/>
                <w:sz w:val="12"/>
                <w:szCs w:val="12"/>
              </w:rPr>
              <w:t>вещения</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803 714,80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803 714,80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803 714,80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Бюджетные инвестиции в объекты капитального строительства государственной (муниципальной) собс</w:t>
            </w:r>
            <w:r w:rsidRPr="008C4626">
              <w:rPr>
                <w:rFonts w:ascii="Arial" w:hAnsi="Arial" w:cs="Arial"/>
                <w:color w:val="000000"/>
                <w:sz w:val="12"/>
                <w:szCs w:val="12"/>
              </w:rPr>
              <w:t>т</w:t>
            </w:r>
            <w:r w:rsidRPr="008C4626">
              <w:rPr>
                <w:rFonts w:ascii="Arial" w:hAnsi="Arial" w:cs="Arial"/>
                <w:color w:val="000000"/>
                <w:sz w:val="12"/>
                <w:szCs w:val="12"/>
              </w:rPr>
              <w:t>ве</w:t>
            </w:r>
            <w:r w:rsidRPr="008C4626">
              <w:rPr>
                <w:rFonts w:ascii="Arial" w:hAnsi="Arial" w:cs="Arial"/>
                <w:color w:val="000000"/>
                <w:sz w:val="12"/>
                <w:szCs w:val="12"/>
              </w:rPr>
              <w:t>н</w:t>
            </w:r>
            <w:r w:rsidRPr="008C4626">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803 714,80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803 714,80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803 714,80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Оплата потребляемой энергии в целях обеспечения уличного освещения, функционирования светоф</w:t>
            </w:r>
            <w:r w:rsidRPr="008C4626">
              <w:rPr>
                <w:rFonts w:ascii="Arial" w:hAnsi="Arial" w:cs="Arial"/>
                <w:color w:val="000000"/>
                <w:sz w:val="12"/>
                <w:szCs w:val="12"/>
              </w:rPr>
              <w:t>о</w:t>
            </w:r>
            <w:r w:rsidRPr="008C4626">
              <w:rPr>
                <w:rFonts w:ascii="Arial" w:hAnsi="Arial" w:cs="Arial"/>
                <w:color w:val="000000"/>
                <w:sz w:val="12"/>
                <w:szCs w:val="12"/>
              </w:rPr>
              <w:t>ров и к</w:t>
            </w:r>
            <w:r w:rsidRPr="008C4626">
              <w:rPr>
                <w:rFonts w:ascii="Arial" w:hAnsi="Arial" w:cs="Arial"/>
                <w:color w:val="000000"/>
                <w:sz w:val="12"/>
                <w:szCs w:val="12"/>
              </w:rPr>
              <w:t>а</w:t>
            </w:r>
            <w:r w:rsidRPr="008C4626">
              <w:rPr>
                <w:rFonts w:ascii="Arial" w:hAnsi="Arial" w:cs="Arial"/>
                <w:color w:val="000000"/>
                <w:sz w:val="12"/>
                <w:szCs w:val="12"/>
              </w:rPr>
              <w:t>мер наружного видеонаблюдения</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3 321 859,60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3 321 859,60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3 321 859,60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Закупка энергетических ресурсов</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247</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3 321 859,60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3 321 859,60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3 321 859,60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Подпрограмма "Организация озеленения территории Валдайского городского поселения" муниципал</w:t>
            </w:r>
            <w:r w:rsidRPr="008C4626">
              <w:rPr>
                <w:rFonts w:ascii="Arial" w:hAnsi="Arial" w:cs="Arial"/>
                <w:color w:val="000000"/>
                <w:sz w:val="12"/>
                <w:szCs w:val="12"/>
              </w:rPr>
              <w:t>ь</w:t>
            </w:r>
            <w:r w:rsidRPr="008C4626">
              <w:rPr>
                <w:rFonts w:ascii="Arial" w:hAnsi="Arial" w:cs="Arial"/>
                <w:color w:val="000000"/>
                <w:sz w:val="12"/>
                <w:szCs w:val="12"/>
              </w:rPr>
              <w:t>ной пр</w:t>
            </w:r>
            <w:r w:rsidRPr="008C4626">
              <w:rPr>
                <w:rFonts w:ascii="Arial" w:hAnsi="Arial" w:cs="Arial"/>
                <w:color w:val="000000"/>
                <w:sz w:val="12"/>
                <w:szCs w:val="12"/>
              </w:rPr>
              <w:t>о</w:t>
            </w:r>
            <w:r w:rsidRPr="008C4626">
              <w:rPr>
                <w:rFonts w:ascii="Arial" w:hAnsi="Arial" w:cs="Arial"/>
                <w:color w:val="000000"/>
                <w:sz w:val="12"/>
                <w:szCs w:val="12"/>
              </w:rPr>
              <w:t>граммы "Благоустройство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2220000000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3 121 452,04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1 694 317,30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1 694 317,30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Организация озеленения</w:t>
            </w:r>
            <w:r w:rsidR="00ED1361">
              <w:rPr>
                <w:rFonts w:ascii="Arial" w:hAnsi="Arial" w:cs="Arial"/>
                <w:color w:val="000000"/>
                <w:sz w:val="12"/>
                <w:szCs w:val="12"/>
              </w:rPr>
              <w:t xml:space="preserve"> </w:t>
            </w:r>
            <w:r w:rsidRPr="008C4626">
              <w:rPr>
                <w:rFonts w:ascii="Arial" w:hAnsi="Arial" w:cs="Arial"/>
                <w:color w:val="000000"/>
                <w:sz w:val="12"/>
                <w:szCs w:val="12"/>
              </w:rPr>
              <w:t>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2220100000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3 121 452,04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1 694 317,30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1 694 317,30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Содержание объектов озеленения</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3 121 452,04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1 694 317,30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1 694 317,30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3 121 452,04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1 694 317,30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1 694 317,30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Подпрограмма "Организация содержания мест захоронения" муниципальной программы "Благоустро</w:t>
            </w:r>
            <w:r w:rsidRPr="008C4626">
              <w:rPr>
                <w:rFonts w:ascii="Arial" w:hAnsi="Arial" w:cs="Arial"/>
                <w:color w:val="000000"/>
                <w:sz w:val="12"/>
                <w:szCs w:val="12"/>
              </w:rPr>
              <w:t>й</w:t>
            </w:r>
            <w:r w:rsidRPr="008C4626">
              <w:rPr>
                <w:rFonts w:ascii="Arial" w:hAnsi="Arial" w:cs="Arial"/>
                <w:color w:val="000000"/>
                <w:sz w:val="12"/>
                <w:szCs w:val="12"/>
              </w:rPr>
              <w:t>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2230000000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400 000,00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Организация содержания мест зах</w:t>
            </w:r>
            <w:r w:rsidRPr="008C4626">
              <w:rPr>
                <w:rFonts w:ascii="Arial" w:hAnsi="Arial" w:cs="Arial"/>
                <w:color w:val="000000"/>
                <w:sz w:val="12"/>
                <w:szCs w:val="12"/>
              </w:rPr>
              <w:t>о</w:t>
            </w:r>
            <w:r w:rsidRPr="008C4626">
              <w:rPr>
                <w:rFonts w:ascii="Arial" w:hAnsi="Arial" w:cs="Arial"/>
                <w:color w:val="000000"/>
                <w:sz w:val="12"/>
                <w:szCs w:val="12"/>
              </w:rPr>
              <w:t>ронения</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2230100000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400 000,00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Содержание муниципальных кладбищ</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400 000,00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400 000,00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Подпрограмма "Прочие мероприятия по благоустройству" муниципальной программы "Благоустройство территории Валдайского городского пос</w:t>
            </w:r>
            <w:r w:rsidRPr="008C4626">
              <w:rPr>
                <w:rFonts w:ascii="Arial" w:hAnsi="Arial" w:cs="Arial"/>
                <w:color w:val="000000"/>
                <w:sz w:val="12"/>
                <w:szCs w:val="12"/>
              </w:rPr>
              <w:t>е</w:t>
            </w:r>
            <w:r w:rsidRPr="008C4626">
              <w:rPr>
                <w:rFonts w:ascii="Arial" w:hAnsi="Arial" w:cs="Arial"/>
                <w:color w:val="000000"/>
                <w:sz w:val="12"/>
                <w:szCs w:val="12"/>
              </w:rPr>
              <w:t>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2240000000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1 296 886,68</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702 353,77</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702 353,77</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Прочие мероприятия по благоустро</w:t>
            </w:r>
            <w:r w:rsidRPr="008C4626">
              <w:rPr>
                <w:rFonts w:ascii="Arial" w:hAnsi="Arial" w:cs="Arial"/>
                <w:color w:val="000000"/>
                <w:sz w:val="12"/>
                <w:szCs w:val="12"/>
              </w:rPr>
              <w:t>й</w:t>
            </w:r>
            <w:r w:rsidRPr="008C4626">
              <w:rPr>
                <w:rFonts w:ascii="Arial" w:hAnsi="Arial" w:cs="Arial"/>
                <w:color w:val="000000"/>
                <w:sz w:val="12"/>
                <w:szCs w:val="12"/>
              </w:rPr>
              <w:t>ству</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2240100000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1 296 886,68</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702 353,77</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702 353,77</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Прочие мероприятия по благоустро</w:t>
            </w:r>
            <w:r w:rsidRPr="008C4626">
              <w:rPr>
                <w:rFonts w:ascii="Arial" w:hAnsi="Arial" w:cs="Arial"/>
                <w:color w:val="000000"/>
                <w:sz w:val="12"/>
                <w:szCs w:val="12"/>
              </w:rPr>
              <w:t>й</w:t>
            </w:r>
            <w:r w:rsidRPr="008C4626">
              <w:rPr>
                <w:rFonts w:ascii="Arial" w:hAnsi="Arial" w:cs="Arial"/>
                <w:color w:val="000000"/>
                <w:sz w:val="12"/>
                <w:szCs w:val="12"/>
              </w:rPr>
              <w:t>ству</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1 178 352,38</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583 819,47</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583 819,47</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1 178 352,38</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583 819,47</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583 819,47</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Поставка газа к мемориалу "Вечный огонь"</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2240160051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118 534,30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118 534,30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118 534,30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Закупка энергетических ресурсов</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2240160051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247</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118 534,30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118 534,30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118 534,30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Подпрограмма "Организация содержания общественных территорий" в рамках муниципальной програ</w:t>
            </w:r>
            <w:r w:rsidRPr="008C4626">
              <w:rPr>
                <w:rFonts w:ascii="Arial" w:hAnsi="Arial" w:cs="Arial"/>
                <w:color w:val="000000"/>
                <w:sz w:val="12"/>
                <w:szCs w:val="12"/>
              </w:rPr>
              <w:t>м</w:t>
            </w:r>
            <w:r w:rsidRPr="008C4626">
              <w:rPr>
                <w:rFonts w:ascii="Arial" w:hAnsi="Arial" w:cs="Arial"/>
                <w:color w:val="000000"/>
                <w:sz w:val="12"/>
                <w:szCs w:val="12"/>
              </w:rPr>
              <w:t>мы "Благоустройство территории Ва</w:t>
            </w:r>
            <w:r w:rsidRPr="008C4626">
              <w:rPr>
                <w:rFonts w:ascii="Arial" w:hAnsi="Arial" w:cs="Arial"/>
                <w:color w:val="000000"/>
                <w:sz w:val="12"/>
                <w:szCs w:val="12"/>
              </w:rPr>
              <w:t>л</w:t>
            </w:r>
            <w:r w:rsidRPr="008C4626">
              <w:rPr>
                <w:rFonts w:ascii="Arial" w:hAnsi="Arial" w:cs="Arial"/>
                <w:color w:val="000000"/>
                <w:sz w:val="12"/>
                <w:szCs w:val="12"/>
              </w:rPr>
              <w:t>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2250000000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1 981 416,56</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3 048 176,62</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3 048 176,62</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Организация содержания обществе</w:t>
            </w:r>
            <w:r w:rsidRPr="008C4626">
              <w:rPr>
                <w:rFonts w:ascii="Arial" w:hAnsi="Arial" w:cs="Arial"/>
                <w:color w:val="000000"/>
                <w:sz w:val="12"/>
                <w:szCs w:val="12"/>
              </w:rPr>
              <w:t>н</w:t>
            </w:r>
            <w:r w:rsidRPr="008C4626">
              <w:rPr>
                <w:rFonts w:ascii="Arial" w:hAnsi="Arial" w:cs="Arial"/>
                <w:color w:val="000000"/>
                <w:sz w:val="12"/>
                <w:szCs w:val="12"/>
              </w:rPr>
              <w:t>ных территорий</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2250100000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1 981 416,56</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3 048 176,62</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3 048 176,62</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Содержание общественных террит</w:t>
            </w:r>
            <w:r w:rsidRPr="008C4626">
              <w:rPr>
                <w:rFonts w:ascii="Arial" w:hAnsi="Arial" w:cs="Arial"/>
                <w:color w:val="000000"/>
                <w:sz w:val="12"/>
                <w:szCs w:val="12"/>
              </w:rPr>
              <w:t>о</w:t>
            </w:r>
            <w:r w:rsidRPr="008C4626">
              <w:rPr>
                <w:rFonts w:ascii="Arial" w:hAnsi="Arial" w:cs="Arial"/>
                <w:color w:val="000000"/>
                <w:sz w:val="12"/>
                <w:szCs w:val="12"/>
              </w:rPr>
              <w:t>рий: "Соловьевский парк", "Городской пляж", "Поляна сказок"</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1 943 015,38</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3 009 775,44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3 009 775,44</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1 943 015,38</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3 009 775,44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3 009 775,44</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Выполнение работ по контролю качества природной воды, морфометрических показателей, ведение наблюдений за водоохранной зоной (Набережная оз. Валда</w:t>
            </w:r>
            <w:r w:rsidRPr="008C4626">
              <w:rPr>
                <w:rFonts w:ascii="Arial" w:hAnsi="Arial" w:cs="Arial"/>
                <w:color w:val="000000"/>
                <w:sz w:val="12"/>
                <w:szCs w:val="12"/>
              </w:rPr>
              <w:t>й</w:t>
            </w:r>
            <w:r w:rsidRPr="008C4626">
              <w:rPr>
                <w:rFonts w:ascii="Arial" w:hAnsi="Arial" w:cs="Arial"/>
                <w:color w:val="000000"/>
                <w:sz w:val="12"/>
                <w:szCs w:val="12"/>
              </w:rPr>
              <w:t>ское)</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2250160061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38 000,00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38 000,00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38 000,00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2250160061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38 000,00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38 000,00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38 000,00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Плата за совместное использование акватории водного объекта (участок акват</w:t>
            </w:r>
            <w:r w:rsidRPr="008C4626">
              <w:rPr>
                <w:rFonts w:ascii="Arial" w:hAnsi="Arial" w:cs="Arial"/>
                <w:color w:val="000000"/>
                <w:sz w:val="12"/>
                <w:szCs w:val="12"/>
              </w:rPr>
              <w:t>о</w:t>
            </w:r>
            <w:r w:rsidRPr="008C4626">
              <w:rPr>
                <w:rFonts w:ascii="Arial" w:hAnsi="Arial" w:cs="Arial"/>
                <w:color w:val="000000"/>
                <w:sz w:val="12"/>
                <w:szCs w:val="12"/>
              </w:rPr>
              <w:t>рии оз. Валдайское)</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2250160062</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401,18</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401,18</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401,18</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Уплата иных платежей</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2250160062</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401,18</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401,18</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401,18</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Подпрограмма "Реализация проектов территориальных общественных самоуправлений в 2021 году" в рамках муниципальной программы "Благоустройство территории Валдайского городского поселения в 2020-2023 г</w:t>
            </w:r>
            <w:r w:rsidRPr="008C4626">
              <w:rPr>
                <w:rFonts w:ascii="Arial" w:hAnsi="Arial" w:cs="Arial"/>
                <w:color w:val="000000"/>
                <w:sz w:val="12"/>
                <w:szCs w:val="12"/>
              </w:rPr>
              <w:t>о</w:t>
            </w:r>
            <w:r w:rsidRPr="008C4626">
              <w:rPr>
                <w:rFonts w:ascii="Arial" w:hAnsi="Arial" w:cs="Arial"/>
                <w:color w:val="000000"/>
                <w:sz w:val="12"/>
                <w:szCs w:val="12"/>
              </w:rPr>
              <w:t>дах"</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2260000000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78 000,00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Благоустройство территории</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2260100000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78 000,00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Благоустройство территории ТОС "Уютный двор" с. Зимогорье (Субсидия на поддержку реализации проектов территориальных общественных самоуправлений, включенных в муниципальные программы развития те</w:t>
            </w:r>
            <w:r w:rsidRPr="008C4626">
              <w:rPr>
                <w:rFonts w:ascii="Arial" w:hAnsi="Arial" w:cs="Arial"/>
                <w:color w:val="000000"/>
                <w:sz w:val="12"/>
                <w:szCs w:val="12"/>
              </w:rPr>
              <w:t>р</w:t>
            </w:r>
            <w:r w:rsidRPr="008C4626">
              <w:rPr>
                <w:rFonts w:ascii="Arial" w:hAnsi="Arial" w:cs="Arial"/>
                <w:color w:val="000000"/>
                <w:sz w:val="12"/>
                <w:szCs w:val="12"/>
              </w:rPr>
              <w:t>риторий на 2021 год)</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2260172090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59 000,00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2260172090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59 000,00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Благоустройство территории ТОС "Уютный двор" с. Зимогорье (софинансирование к субсидии на по</w:t>
            </w:r>
            <w:r w:rsidRPr="008C4626">
              <w:rPr>
                <w:rFonts w:ascii="Arial" w:hAnsi="Arial" w:cs="Arial"/>
                <w:color w:val="000000"/>
                <w:sz w:val="12"/>
                <w:szCs w:val="12"/>
              </w:rPr>
              <w:t>д</w:t>
            </w:r>
            <w:r w:rsidRPr="008C4626">
              <w:rPr>
                <w:rFonts w:ascii="Arial" w:hAnsi="Arial" w:cs="Arial"/>
                <w:color w:val="000000"/>
                <w:sz w:val="12"/>
                <w:szCs w:val="12"/>
              </w:rPr>
              <w:t>держку реализации проектов территориальных общественных самоуправлений, включенных в муниц</w:t>
            </w:r>
            <w:r w:rsidRPr="008C4626">
              <w:rPr>
                <w:rFonts w:ascii="Arial" w:hAnsi="Arial" w:cs="Arial"/>
                <w:color w:val="000000"/>
                <w:sz w:val="12"/>
                <w:szCs w:val="12"/>
              </w:rPr>
              <w:t>и</w:t>
            </w:r>
            <w:r w:rsidRPr="008C4626">
              <w:rPr>
                <w:rFonts w:ascii="Arial" w:hAnsi="Arial" w:cs="Arial"/>
                <w:color w:val="000000"/>
                <w:sz w:val="12"/>
                <w:szCs w:val="12"/>
              </w:rPr>
              <w:t>пальные программы развития территорий на 2021 год)</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22601S2090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19 000,00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22601S2090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19 000,00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Другие вопросы в области жилищно-коммунального хозяйства</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498 511,73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488 011,73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488 011,73</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Расходы на обеспечение функций исполнительно-распорядительного органа муниципального образов</w:t>
            </w:r>
            <w:r w:rsidRPr="008C4626">
              <w:rPr>
                <w:rFonts w:ascii="Arial" w:hAnsi="Arial" w:cs="Arial"/>
                <w:color w:val="000000"/>
                <w:sz w:val="12"/>
                <w:szCs w:val="12"/>
              </w:rPr>
              <w:t>а</w:t>
            </w:r>
            <w:r w:rsidRPr="008C4626">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498 511,73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488 011,73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488 011,73</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498 511,73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488 011,73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488 011,73</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w:t>
            </w:r>
            <w:r w:rsidRPr="008C4626">
              <w:rPr>
                <w:rFonts w:ascii="Arial" w:hAnsi="Arial" w:cs="Arial"/>
                <w:color w:val="000000"/>
                <w:sz w:val="12"/>
                <w:szCs w:val="12"/>
              </w:rPr>
              <w:t>й</w:t>
            </w:r>
            <w:r w:rsidRPr="008C4626">
              <w:rPr>
                <w:rFonts w:ascii="Arial" w:hAnsi="Arial" w:cs="Arial"/>
                <w:color w:val="000000"/>
                <w:sz w:val="12"/>
                <w:szCs w:val="12"/>
              </w:rPr>
              <w:t>ства, оказание услуг в установленной сфере деятельности - Заработная плата</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374 817,00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374 817,00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374 817,00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sidRPr="008C4626">
              <w:rPr>
                <w:rFonts w:ascii="Arial" w:hAnsi="Arial" w:cs="Arial"/>
                <w:color w:val="000000"/>
                <w:sz w:val="12"/>
                <w:szCs w:val="12"/>
              </w:rPr>
              <w:t>и</w:t>
            </w:r>
            <w:r w:rsidRPr="008C4626">
              <w:rPr>
                <w:rFonts w:ascii="Arial" w:hAnsi="Arial" w:cs="Arial"/>
                <w:color w:val="000000"/>
                <w:sz w:val="12"/>
                <w:szCs w:val="12"/>
              </w:rPr>
              <w:t>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374 817,00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374 817,00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374 817,00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w:t>
            </w:r>
            <w:r w:rsidRPr="008C4626">
              <w:rPr>
                <w:rFonts w:ascii="Arial" w:hAnsi="Arial" w:cs="Arial"/>
                <w:color w:val="000000"/>
                <w:sz w:val="12"/>
                <w:szCs w:val="12"/>
              </w:rPr>
              <w:t>й</w:t>
            </w:r>
            <w:r w:rsidRPr="008C4626">
              <w:rPr>
                <w:rFonts w:ascii="Arial" w:hAnsi="Arial" w:cs="Arial"/>
                <w:color w:val="000000"/>
                <w:sz w:val="12"/>
                <w:szCs w:val="12"/>
              </w:rPr>
              <w:t>ства, оказание услуг в установленной сфере деятельности - Начисления на выплаты по оплате труда</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113 194,73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113 194,73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113 194,73</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sidRPr="008C4626">
              <w:rPr>
                <w:rFonts w:ascii="Arial" w:hAnsi="Arial" w:cs="Arial"/>
                <w:color w:val="000000"/>
                <w:sz w:val="12"/>
                <w:szCs w:val="12"/>
              </w:rPr>
              <w:t>и</w:t>
            </w:r>
            <w:r w:rsidRPr="008C4626">
              <w:rPr>
                <w:rFonts w:ascii="Arial" w:hAnsi="Arial" w:cs="Arial"/>
                <w:color w:val="000000"/>
                <w:sz w:val="12"/>
                <w:szCs w:val="12"/>
              </w:rPr>
              <w:t>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113 194,73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113 194,73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113 194,73</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w:t>
            </w:r>
            <w:r w:rsidRPr="008C4626">
              <w:rPr>
                <w:rFonts w:ascii="Arial" w:hAnsi="Arial" w:cs="Arial"/>
                <w:color w:val="000000"/>
                <w:sz w:val="12"/>
                <w:szCs w:val="12"/>
              </w:rPr>
              <w:t>й</w:t>
            </w:r>
            <w:r w:rsidRPr="008C4626">
              <w:rPr>
                <w:rFonts w:ascii="Arial" w:hAnsi="Arial" w:cs="Arial"/>
                <w:color w:val="000000"/>
                <w:sz w:val="12"/>
                <w:szCs w:val="12"/>
              </w:rPr>
              <w:t>ства, оказание услуг в установленной сфере деятельности - Материальные затраты</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9450010033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10 500,00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sidRPr="008C4626">
              <w:rPr>
                <w:rFonts w:ascii="Arial" w:hAnsi="Arial" w:cs="Arial"/>
                <w:color w:val="000000"/>
                <w:sz w:val="12"/>
                <w:szCs w:val="12"/>
              </w:rPr>
              <w:t>и</w:t>
            </w:r>
            <w:r w:rsidRPr="008C4626">
              <w:rPr>
                <w:rFonts w:ascii="Arial" w:hAnsi="Arial" w:cs="Arial"/>
                <w:color w:val="000000"/>
                <w:sz w:val="12"/>
                <w:szCs w:val="12"/>
              </w:rPr>
              <w:t>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9450010033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10 500,00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42 700,00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42 700,00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40 000,00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Молодежная политика</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42 700,00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42 700,00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40 000,00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w:t>
            </w:r>
            <w:r w:rsidRPr="008C4626">
              <w:rPr>
                <w:rFonts w:ascii="Arial" w:hAnsi="Arial" w:cs="Arial"/>
                <w:color w:val="000000"/>
                <w:sz w:val="12"/>
                <w:szCs w:val="12"/>
              </w:rPr>
              <w:t>о</w:t>
            </w:r>
            <w:r w:rsidRPr="008C4626">
              <w:rPr>
                <w:rFonts w:ascii="Arial" w:hAnsi="Arial" w:cs="Arial"/>
                <w:color w:val="000000"/>
                <w:sz w:val="12"/>
                <w:szCs w:val="12"/>
              </w:rPr>
              <w:t>нарушениям на 2020-2022 годы"</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Противодействие наркомании и зависимости от других психоактивных веществ в Валдайском муниц</w:t>
            </w:r>
            <w:r w:rsidRPr="008C4626">
              <w:rPr>
                <w:rFonts w:ascii="Arial" w:hAnsi="Arial" w:cs="Arial"/>
                <w:color w:val="000000"/>
                <w:sz w:val="12"/>
                <w:szCs w:val="12"/>
              </w:rPr>
              <w:t>и</w:t>
            </w:r>
            <w:r w:rsidRPr="008C4626">
              <w:rPr>
                <w:rFonts w:ascii="Arial" w:hAnsi="Arial" w:cs="Arial"/>
                <w:color w:val="000000"/>
                <w:sz w:val="12"/>
                <w:szCs w:val="12"/>
              </w:rPr>
              <w:t>пальном районе</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0900200000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w:t>
            </w:r>
            <w:r w:rsidRPr="008C4626">
              <w:rPr>
                <w:rFonts w:ascii="Arial" w:hAnsi="Arial" w:cs="Arial"/>
                <w:color w:val="000000"/>
                <w:sz w:val="12"/>
                <w:szCs w:val="12"/>
              </w:rPr>
              <w:t>и</w:t>
            </w:r>
            <w:r w:rsidRPr="008C4626">
              <w:rPr>
                <w:rFonts w:ascii="Arial" w:hAnsi="Arial" w:cs="Arial"/>
                <w:color w:val="000000"/>
                <w:sz w:val="12"/>
                <w:szCs w:val="12"/>
              </w:rPr>
              <w:t>пальном районе на 2020-2022 годы"</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Расходы на обеспечение функций исполнительно-распорядительного органа муниципального образов</w:t>
            </w:r>
            <w:r w:rsidRPr="008C4626">
              <w:rPr>
                <w:rFonts w:ascii="Arial" w:hAnsi="Arial" w:cs="Arial"/>
                <w:color w:val="000000"/>
                <w:sz w:val="12"/>
                <w:szCs w:val="12"/>
              </w:rPr>
              <w:t>а</w:t>
            </w:r>
            <w:r w:rsidRPr="008C4626">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40 000,00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Молодежная политика и оздоровл</w:t>
            </w:r>
            <w:r w:rsidRPr="008C4626">
              <w:rPr>
                <w:rFonts w:ascii="Arial" w:hAnsi="Arial" w:cs="Arial"/>
                <w:color w:val="000000"/>
                <w:sz w:val="12"/>
                <w:szCs w:val="12"/>
              </w:rPr>
              <w:t>е</w:t>
            </w:r>
            <w:r w:rsidRPr="008C4626">
              <w:rPr>
                <w:rFonts w:ascii="Arial" w:hAnsi="Arial" w:cs="Arial"/>
                <w:color w:val="000000"/>
                <w:sz w:val="12"/>
                <w:szCs w:val="12"/>
              </w:rPr>
              <w:t>ние детей</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9470000000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40 000,00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Расходы на финансирование мер</w:t>
            </w:r>
            <w:r w:rsidRPr="008C4626">
              <w:rPr>
                <w:rFonts w:ascii="Arial" w:hAnsi="Arial" w:cs="Arial"/>
                <w:color w:val="000000"/>
                <w:sz w:val="12"/>
                <w:szCs w:val="12"/>
              </w:rPr>
              <w:t>о</w:t>
            </w:r>
            <w:r w:rsidRPr="008C4626">
              <w:rPr>
                <w:rFonts w:ascii="Arial" w:hAnsi="Arial" w:cs="Arial"/>
                <w:color w:val="000000"/>
                <w:sz w:val="12"/>
                <w:szCs w:val="12"/>
              </w:rPr>
              <w:t>приятий в сфере образования</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40 000,00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40 000,00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КУЛЬТУРА, КИНЕМАТОГРАФИЯ</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3 941 980,00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1 432 000,00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1 382 000,00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Культура</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3 891 980,00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1 382 000,00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1 382 000,00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Муниципальная программа Валда</w:t>
            </w:r>
            <w:r w:rsidRPr="008C4626">
              <w:rPr>
                <w:rFonts w:ascii="Arial" w:hAnsi="Arial" w:cs="Arial"/>
                <w:color w:val="000000"/>
                <w:sz w:val="12"/>
                <w:szCs w:val="12"/>
              </w:rPr>
              <w:t>й</w:t>
            </w:r>
            <w:r w:rsidRPr="008C4626">
              <w:rPr>
                <w:rFonts w:ascii="Arial" w:hAnsi="Arial" w:cs="Arial"/>
                <w:color w:val="000000"/>
                <w:sz w:val="12"/>
                <w:szCs w:val="12"/>
              </w:rPr>
              <w:t>ского района "Развитие культуры в Валдайском муниципальном районе (2017-2023 годы)"</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0200000000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2 897 980,00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388 000,00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Реализация подпрограммы "Культура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0210000000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2 897 980,00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388 000,00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w:t>
            </w:r>
            <w:r w:rsidRPr="008C4626">
              <w:rPr>
                <w:rFonts w:ascii="Arial" w:hAnsi="Arial" w:cs="Arial"/>
                <w:color w:val="000000"/>
                <w:sz w:val="12"/>
                <w:szCs w:val="12"/>
              </w:rPr>
              <w:t>ч</w:t>
            </w:r>
            <w:r w:rsidRPr="008C4626">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0210100000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388 000,00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Реализация прочих мероприятий подпрограммы "Культура Валдайского района" муниципальной пр</w:t>
            </w:r>
            <w:r w:rsidRPr="008C4626">
              <w:rPr>
                <w:rFonts w:ascii="Arial" w:hAnsi="Arial" w:cs="Arial"/>
                <w:color w:val="000000"/>
                <w:sz w:val="12"/>
                <w:szCs w:val="12"/>
              </w:rPr>
              <w:t>о</w:t>
            </w:r>
            <w:r w:rsidRPr="008C4626">
              <w:rPr>
                <w:rFonts w:ascii="Arial" w:hAnsi="Arial" w:cs="Arial"/>
                <w:color w:val="000000"/>
                <w:sz w:val="12"/>
                <w:szCs w:val="12"/>
              </w:rPr>
              <w:t>граммы Валдайского района "Развитие кул</w:t>
            </w:r>
            <w:r w:rsidRPr="008C4626">
              <w:rPr>
                <w:rFonts w:ascii="Arial" w:hAnsi="Arial" w:cs="Arial"/>
                <w:color w:val="000000"/>
                <w:sz w:val="12"/>
                <w:szCs w:val="12"/>
              </w:rPr>
              <w:t>ь</w:t>
            </w:r>
            <w:r w:rsidRPr="008C4626">
              <w:rPr>
                <w:rFonts w:ascii="Arial" w:hAnsi="Arial" w:cs="Arial"/>
                <w:color w:val="000000"/>
                <w:sz w:val="12"/>
                <w:szCs w:val="12"/>
              </w:rPr>
              <w:t>туры в Валдайском муниципальном районе (2017-2023 годы)"</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388 000,00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208 000,00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208 000,00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208 000,00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Иные выплаты населению</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360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180 000,00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180 000,00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180 000,00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w:t>
            </w:r>
            <w:r w:rsidRPr="008C4626">
              <w:rPr>
                <w:rFonts w:ascii="Arial" w:hAnsi="Arial" w:cs="Arial"/>
                <w:color w:val="000000"/>
                <w:sz w:val="12"/>
                <w:szCs w:val="12"/>
              </w:rPr>
              <w:t>о</w:t>
            </w:r>
            <w:r w:rsidRPr="008C4626">
              <w:rPr>
                <w:rFonts w:ascii="Arial" w:hAnsi="Arial" w:cs="Arial"/>
                <w:color w:val="000000"/>
                <w:sz w:val="12"/>
                <w:szCs w:val="12"/>
              </w:rPr>
              <w:t>вания детей в сфере культуры</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0210300000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2 509 980,00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lastRenderedPageBreak/>
              <w:t>Обеспечение участия Валдайского городского поселения в государственной программе "Государстве</w:t>
            </w:r>
            <w:r w:rsidRPr="008C4626">
              <w:rPr>
                <w:rFonts w:ascii="Arial" w:hAnsi="Arial" w:cs="Arial"/>
                <w:color w:val="000000"/>
                <w:sz w:val="12"/>
                <w:szCs w:val="12"/>
              </w:rPr>
              <w:t>н</w:t>
            </w:r>
            <w:r w:rsidRPr="008C4626">
              <w:rPr>
                <w:rFonts w:ascii="Arial" w:hAnsi="Arial" w:cs="Arial"/>
                <w:color w:val="000000"/>
                <w:sz w:val="12"/>
                <w:szCs w:val="12"/>
              </w:rPr>
              <w:t>ная поддержка развития местного самоуправления в Новгородской области и социально ориентирова</w:t>
            </w:r>
            <w:r w:rsidRPr="008C4626">
              <w:rPr>
                <w:rFonts w:ascii="Arial" w:hAnsi="Arial" w:cs="Arial"/>
                <w:color w:val="000000"/>
                <w:sz w:val="12"/>
                <w:szCs w:val="12"/>
              </w:rPr>
              <w:t>н</w:t>
            </w:r>
            <w:r w:rsidRPr="008C4626">
              <w:rPr>
                <w:rFonts w:ascii="Arial" w:hAnsi="Arial" w:cs="Arial"/>
                <w:color w:val="000000"/>
                <w:sz w:val="12"/>
                <w:szCs w:val="12"/>
              </w:rPr>
              <w:t>ных некоммерческих организаций Новгородской области на 2019-2026 годы" (Субсидия на реализацию приоритетных проектов поддержки местных иници</w:t>
            </w:r>
            <w:r w:rsidRPr="008C4626">
              <w:rPr>
                <w:rFonts w:ascii="Arial" w:hAnsi="Arial" w:cs="Arial"/>
                <w:color w:val="000000"/>
                <w:sz w:val="12"/>
                <w:szCs w:val="12"/>
              </w:rPr>
              <w:t>а</w:t>
            </w:r>
            <w:r w:rsidRPr="008C4626">
              <w:rPr>
                <w:rFonts w:ascii="Arial" w:hAnsi="Arial" w:cs="Arial"/>
                <w:color w:val="000000"/>
                <w:sz w:val="12"/>
                <w:szCs w:val="12"/>
              </w:rPr>
              <w:t>тив на 2021 год)</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0210375260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1 500 000,00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A1098B" w:rsidP="008C4626">
            <w:pPr>
              <w:rPr>
                <w:rFonts w:ascii="Arial" w:hAnsi="Arial" w:cs="Arial"/>
                <w:color w:val="000000"/>
                <w:sz w:val="12"/>
                <w:szCs w:val="12"/>
              </w:rPr>
            </w:pPr>
            <w:r>
              <w:rPr>
                <w:rFonts w:ascii="Arial" w:hAnsi="Arial" w:cs="Arial"/>
                <w:color w:val="000000"/>
                <w:sz w:val="12"/>
                <w:szCs w:val="12"/>
              </w:rPr>
              <w:t>Закупка товаров, работ,</w:t>
            </w:r>
            <w:r w:rsidRPr="00865CFF">
              <w:rPr>
                <w:rFonts w:ascii="Arial" w:hAnsi="Arial" w:cs="Arial"/>
                <w:color w:val="000000"/>
                <w:sz w:val="12"/>
                <w:szCs w:val="12"/>
              </w:rPr>
              <w:t xml:space="preserve"> услуг</w:t>
            </w:r>
            <w:r>
              <w:rPr>
                <w:rFonts w:ascii="Arial" w:hAnsi="Arial" w:cs="Arial"/>
                <w:color w:val="000000"/>
                <w:sz w:val="12"/>
                <w:szCs w:val="12"/>
              </w:rPr>
              <w:t xml:space="preserve"> в целях капитального ремонта государственного (муниципального) имущ</w:t>
            </w:r>
            <w:r>
              <w:rPr>
                <w:rFonts w:ascii="Arial" w:hAnsi="Arial" w:cs="Arial"/>
                <w:color w:val="000000"/>
                <w:sz w:val="12"/>
                <w:szCs w:val="12"/>
              </w:rPr>
              <w:t>е</w:t>
            </w:r>
            <w:r>
              <w:rPr>
                <w:rFonts w:ascii="Arial" w:hAnsi="Arial" w:cs="Arial"/>
                <w:color w:val="000000"/>
                <w:sz w:val="12"/>
                <w:szCs w:val="12"/>
              </w:rPr>
              <w:t>ства</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0210375260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A1098B" w:rsidP="008C4626">
            <w:pPr>
              <w:jc w:val="center"/>
              <w:rPr>
                <w:rFonts w:ascii="Arial" w:hAnsi="Arial" w:cs="Arial"/>
                <w:color w:val="000000"/>
                <w:sz w:val="12"/>
                <w:szCs w:val="12"/>
              </w:rPr>
            </w:pPr>
            <w:r>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1 500 000,00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Обеспечение участия Валдайского городского поселения в государственной программе "Государстве</w:t>
            </w:r>
            <w:r w:rsidRPr="008C4626">
              <w:rPr>
                <w:rFonts w:ascii="Arial" w:hAnsi="Arial" w:cs="Arial"/>
                <w:color w:val="000000"/>
                <w:sz w:val="12"/>
                <w:szCs w:val="12"/>
              </w:rPr>
              <w:t>н</w:t>
            </w:r>
            <w:r w:rsidRPr="008C4626">
              <w:rPr>
                <w:rFonts w:ascii="Arial" w:hAnsi="Arial" w:cs="Arial"/>
                <w:color w:val="000000"/>
                <w:sz w:val="12"/>
                <w:szCs w:val="12"/>
              </w:rPr>
              <w:t>ная поддержка развития местного самоуправления в Новгородской области и социально ориентирова</w:t>
            </w:r>
            <w:r w:rsidRPr="008C4626">
              <w:rPr>
                <w:rFonts w:ascii="Arial" w:hAnsi="Arial" w:cs="Arial"/>
                <w:color w:val="000000"/>
                <w:sz w:val="12"/>
                <w:szCs w:val="12"/>
              </w:rPr>
              <w:t>н</w:t>
            </w:r>
            <w:r w:rsidRPr="008C4626">
              <w:rPr>
                <w:rFonts w:ascii="Arial" w:hAnsi="Arial" w:cs="Arial"/>
                <w:color w:val="000000"/>
                <w:sz w:val="12"/>
                <w:szCs w:val="12"/>
              </w:rPr>
              <w:t>ных некоммерческих организаций Новгородской области на 2019-2026 годы" (софинансирование к су</w:t>
            </w:r>
            <w:r w:rsidRPr="008C4626">
              <w:rPr>
                <w:rFonts w:ascii="Arial" w:hAnsi="Arial" w:cs="Arial"/>
                <w:color w:val="000000"/>
                <w:sz w:val="12"/>
                <w:szCs w:val="12"/>
              </w:rPr>
              <w:t>б</w:t>
            </w:r>
            <w:r w:rsidRPr="008C4626">
              <w:rPr>
                <w:rFonts w:ascii="Arial" w:hAnsi="Arial" w:cs="Arial"/>
                <w:color w:val="000000"/>
                <w:sz w:val="12"/>
                <w:szCs w:val="12"/>
              </w:rPr>
              <w:t>сидии на реализацию приоритетных проектов поддер</w:t>
            </w:r>
            <w:r w:rsidRPr="008C4626">
              <w:rPr>
                <w:rFonts w:ascii="Arial" w:hAnsi="Arial" w:cs="Arial"/>
                <w:color w:val="000000"/>
                <w:sz w:val="12"/>
                <w:szCs w:val="12"/>
              </w:rPr>
              <w:t>ж</w:t>
            </w:r>
            <w:r w:rsidRPr="008C4626">
              <w:rPr>
                <w:rFonts w:ascii="Arial" w:hAnsi="Arial" w:cs="Arial"/>
                <w:color w:val="000000"/>
                <w:sz w:val="12"/>
                <w:szCs w:val="12"/>
              </w:rPr>
              <w:t>ки местных инициатив на 2021 год)</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02103S5260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1 009 980,00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A1098B" w:rsidP="008C4626">
            <w:pPr>
              <w:rPr>
                <w:rFonts w:ascii="Arial" w:hAnsi="Arial" w:cs="Arial"/>
                <w:color w:val="000000"/>
                <w:sz w:val="12"/>
                <w:szCs w:val="12"/>
              </w:rPr>
            </w:pPr>
            <w:r>
              <w:rPr>
                <w:rFonts w:ascii="Arial" w:hAnsi="Arial" w:cs="Arial"/>
                <w:color w:val="000000"/>
                <w:sz w:val="12"/>
                <w:szCs w:val="12"/>
              </w:rPr>
              <w:t>Закупка товаров, работ,</w:t>
            </w:r>
            <w:r w:rsidRPr="00865CFF">
              <w:rPr>
                <w:rFonts w:ascii="Arial" w:hAnsi="Arial" w:cs="Arial"/>
                <w:color w:val="000000"/>
                <w:sz w:val="12"/>
                <w:szCs w:val="12"/>
              </w:rPr>
              <w:t xml:space="preserve"> услуг</w:t>
            </w:r>
            <w:r>
              <w:rPr>
                <w:rFonts w:ascii="Arial" w:hAnsi="Arial" w:cs="Arial"/>
                <w:color w:val="000000"/>
                <w:sz w:val="12"/>
                <w:szCs w:val="12"/>
              </w:rPr>
              <w:t xml:space="preserve"> в целях капитального ремонта государственного (муниципального) имущ</w:t>
            </w:r>
            <w:r>
              <w:rPr>
                <w:rFonts w:ascii="Arial" w:hAnsi="Arial" w:cs="Arial"/>
                <w:color w:val="000000"/>
                <w:sz w:val="12"/>
                <w:szCs w:val="12"/>
              </w:rPr>
              <w:t>е</w:t>
            </w:r>
            <w:r>
              <w:rPr>
                <w:rFonts w:ascii="Arial" w:hAnsi="Arial" w:cs="Arial"/>
                <w:color w:val="000000"/>
                <w:sz w:val="12"/>
                <w:szCs w:val="12"/>
              </w:rPr>
              <w:t>ства</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02103S5260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A1098B" w:rsidP="008C4626">
            <w:pPr>
              <w:jc w:val="center"/>
              <w:rPr>
                <w:rFonts w:ascii="Arial" w:hAnsi="Arial" w:cs="Arial"/>
                <w:color w:val="000000"/>
                <w:sz w:val="12"/>
                <w:szCs w:val="12"/>
              </w:rPr>
            </w:pPr>
            <w:r>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1 009 980,00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Расходы на обеспечение функций исполнительно-распорядительного органа муниципального образов</w:t>
            </w:r>
            <w:r w:rsidRPr="008C4626">
              <w:rPr>
                <w:rFonts w:ascii="Arial" w:hAnsi="Arial" w:cs="Arial"/>
                <w:color w:val="000000"/>
                <w:sz w:val="12"/>
                <w:szCs w:val="12"/>
              </w:rPr>
              <w:t>а</w:t>
            </w:r>
            <w:r w:rsidRPr="008C4626">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994 000,00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Подготовка и проведение меропри</w:t>
            </w:r>
            <w:r w:rsidRPr="008C4626">
              <w:rPr>
                <w:rFonts w:ascii="Arial" w:hAnsi="Arial" w:cs="Arial"/>
                <w:color w:val="000000"/>
                <w:sz w:val="12"/>
                <w:szCs w:val="12"/>
              </w:rPr>
              <w:t>я</w:t>
            </w:r>
            <w:r w:rsidRPr="008C4626">
              <w:rPr>
                <w:rFonts w:ascii="Arial" w:hAnsi="Arial" w:cs="Arial"/>
                <w:color w:val="000000"/>
                <w:sz w:val="12"/>
                <w:szCs w:val="12"/>
              </w:rPr>
              <w:t>тий в сфере культура</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9480000000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994 000,00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Расходы на финансирование мер</w:t>
            </w:r>
            <w:r w:rsidRPr="008C4626">
              <w:rPr>
                <w:rFonts w:ascii="Arial" w:hAnsi="Arial" w:cs="Arial"/>
                <w:color w:val="000000"/>
                <w:sz w:val="12"/>
                <w:szCs w:val="12"/>
              </w:rPr>
              <w:t>о</w:t>
            </w:r>
            <w:r w:rsidRPr="008C4626">
              <w:rPr>
                <w:rFonts w:ascii="Arial" w:hAnsi="Arial" w:cs="Arial"/>
                <w:color w:val="000000"/>
                <w:sz w:val="12"/>
                <w:szCs w:val="12"/>
              </w:rPr>
              <w:t>приятий в сфере культуры</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994 000,00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994 000,00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Другие вопросы в области культуры, кинематографии</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Муниципальная программа "Сохранение и восстановление военно-мемориальных объектов на террит</w:t>
            </w:r>
            <w:r w:rsidRPr="008C4626">
              <w:rPr>
                <w:rFonts w:ascii="Arial" w:hAnsi="Arial" w:cs="Arial"/>
                <w:color w:val="000000"/>
                <w:sz w:val="12"/>
                <w:szCs w:val="12"/>
              </w:rPr>
              <w:t>о</w:t>
            </w:r>
            <w:r w:rsidRPr="008C4626">
              <w:rPr>
                <w:rFonts w:ascii="Arial" w:hAnsi="Arial" w:cs="Arial"/>
                <w:color w:val="000000"/>
                <w:sz w:val="12"/>
                <w:szCs w:val="12"/>
              </w:rPr>
              <w:t>рии Валдайского городского посел</w:t>
            </w:r>
            <w:r w:rsidRPr="008C4626">
              <w:rPr>
                <w:rFonts w:ascii="Arial" w:hAnsi="Arial" w:cs="Arial"/>
                <w:color w:val="000000"/>
                <w:sz w:val="12"/>
                <w:szCs w:val="12"/>
              </w:rPr>
              <w:t>е</w:t>
            </w:r>
            <w:r w:rsidRPr="008C4626">
              <w:rPr>
                <w:rFonts w:ascii="Arial" w:hAnsi="Arial" w:cs="Arial"/>
                <w:color w:val="000000"/>
                <w:sz w:val="12"/>
                <w:szCs w:val="12"/>
              </w:rPr>
              <w:t>ния на 2019-2023 годы"</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1400000000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Улучшение состояния военно-мемориальных объектов на территории Валдайского городского посел</w:t>
            </w:r>
            <w:r w:rsidRPr="008C4626">
              <w:rPr>
                <w:rFonts w:ascii="Arial" w:hAnsi="Arial" w:cs="Arial"/>
                <w:color w:val="000000"/>
                <w:sz w:val="12"/>
                <w:szCs w:val="12"/>
              </w:rPr>
              <w:t>е</w:t>
            </w:r>
            <w:r w:rsidRPr="008C4626">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1400100000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Нанесение фамилий на мемориальные плиты, ремонтные работы на воинских з</w:t>
            </w:r>
            <w:r w:rsidRPr="008C4626">
              <w:rPr>
                <w:rFonts w:ascii="Arial" w:hAnsi="Arial" w:cs="Arial"/>
                <w:color w:val="000000"/>
                <w:sz w:val="12"/>
                <w:szCs w:val="12"/>
              </w:rPr>
              <w:t>а</w:t>
            </w:r>
            <w:r w:rsidRPr="008C4626">
              <w:rPr>
                <w:rFonts w:ascii="Arial" w:hAnsi="Arial" w:cs="Arial"/>
                <w:color w:val="000000"/>
                <w:sz w:val="12"/>
                <w:szCs w:val="12"/>
              </w:rPr>
              <w:t>хоронениях</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СОЦИАЛЬНАЯ ПОЛИТИКА</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199 535,28</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Пенсионное обеспечение</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199 535,28</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Расходы на обеспечение функций исполнительно-распорядительного органа муниципального образов</w:t>
            </w:r>
            <w:r w:rsidRPr="008C4626">
              <w:rPr>
                <w:rFonts w:ascii="Arial" w:hAnsi="Arial" w:cs="Arial"/>
                <w:color w:val="000000"/>
                <w:sz w:val="12"/>
                <w:szCs w:val="12"/>
              </w:rPr>
              <w:t>а</w:t>
            </w:r>
            <w:r w:rsidRPr="008C4626">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199 535,28</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199 535,28</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Расходы на выплату пенсий за выслугу лет муниципальным служащим, а также лицам, замещающим муниц</w:t>
            </w:r>
            <w:r w:rsidRPr="008C4626">
              <w:rPr>
                <w:rFonts w:ascii="Arial" w:hAnsi="Arial" w:cs="Arial"/>
                <w:color w:val="000000"/>
                <w:sz w:val="12"/>
                <w:szCs w:val="12"/>
              </w:rPr>
              <w:t>и</w:t>
            </w:r>
            <w:r w:rsidRPr="008C4626">
              <w:rPr>
                <w:rFonts w:ascii="Arial" w:hAnsi="Arial" w:cs="Arial"/>
                <w:color w:val="000000"/>
                <w:sz w:val="12"/>
                <w:szCs w:val="12"/>
              </w:rPr>
              <w:t>пальные должности</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199 535,28</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Иные пенсии, социальные доплаты к пенсиям</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312</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199 535,28</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511 690,00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150 000,00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Физическая культура</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511 690,00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150 000,00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Муниципальная программа "Развитие физической культуры и спорта в Валда</w:t>
            </w:r>
            <w:r w:rsidRPr="008C4626">
              <w:rPr>
                <w:rFonts w:ascii="Arial" w:hAnsi="Arial" w:cs="Arial"/>
                <w:color w:val="000000"/>
                <w:sz w:val="12"/>
                <w:szCs w:val="12"/>
              </w:rPr>
              <w:t>й</w:t>
            </w:r>
            <w:r w:rsidRPr="008C4626">
              <w:rPr>
                <w:rFonts w:ascii="Arial" w:hAnsi="Arial" w:cs="Arial"/>
                <w:color w:val="000000"/>
                <w:sz w:val="12"/>
                <w:szCs w:val="12"/>
              </w:rPr>
              <w:t>ском муниципальном районе на 2016-2023 годы"</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0400000000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511 690,00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150 000,00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Развитие физической культуры и ма</w:t>
            </w:r>
            <w:r w:rsidRPr="008C4626">
              <w:rPr>
                <w:rFonts w:ascii="Arial" w:hAnsi="Arial" w:cs="Arial"/>
                <w:color w:val="000000"/>
                <w:sz w:val="12"/>
                <w:szCs w:val="12"/>
              </w:rPr>
              <w:t>с</w:t>
            </w:r>
            <w:r w:rsidRPr="008C4626">
              <w:rPr>
                <w:rFonts w:ascii="Arial" w:hAnsi="Arial" w:cs="Arial"/>
                <w:color w:val="000000"/>
                <w:sz w:val="12"/>
                <w:szCs w:val="12"/>
              </w:rPr>
              <w:t>сового спорта на территории района</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0400100000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511 690,00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150 000,00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Обеспечение условий для развития на территории поселения физическойкультуры и массового спорта, организация проведения официальных физкультурно - озд</w:t>
            </w:r>
            <w:r w:rsidRPr="008C4626">
              <w:rPr>
                <w:rFonts w:ascii="Arial" w:hAnsi="Arial" w:cs="Arial"/>
                <w:color w:val="000000"/>
                <w:sz w:val="12"/>
                <w:szCs w:val="12"/>
              </w:rPr>
              <w:t>о</w:t>
            </w:r>
            <w:r w:rsidRPr="008C4626">
              <w:rPr>
                <w:rFonts w:ascii="Arial" w:hAnsi="Arial" w:cs="Arial"/>
                <w:color w:val="000000"/>
                <w:sz w:val="12"/>
                <w:szCs w:val="12"/>
              </w:rPr>
              <w:t>ровительных и спортивных мероприятий поселения</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511 690,00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150 000,00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511 690,00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150 000,00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СРЕДСТВА МАССОВОЙ ИНФОРМ</w:t>
            </w:r>
            <w:r w:rsidRPr="008C4626">
              <w:rPr>
                <w:rFonts w:ascii="Arial" w:hAnsi="Arial" w:cs="Arial"/>
                <w:color w:val="000000"/>
                <w:sz w:val="12"/>
                <w:szCs w:val="12"/>
              </w:rPr>
              <w:t>А</w:t>
            </w:r>
            <w:r w:rsidRPr="008C4626">
              <w:rPr>
                <w:rFonts w:ascii="Arial" w:hAnsi="Arial" w:cs="Arial"/>
                <w:color w:val="000000"/>
                <w:sz w:val="12"/>
                <w:szCs w:val="12"/>
              </w:rPr>
              <w:t>ЦИИ</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1200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492 000,00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492 000,00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492 000,00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Периодическая печать и издательства</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435 000,00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Расходы на обеспечение функций исполнительно-распорядительного органа муниципального образов</w:t>
            </w:r>
            <w:r w:rsidRPr="008C4626">
              <w:rPr>
                <w:rFonts w:ascii="Arial" w:hAnsi="Arial" w:cs="Arial"/>
                <w:color w:val="000000"/>
                <w:sz w:val="12"/>
                <w:szCs w:val="12"/>
              </w:rPr>
              <w:t>а</w:t>
            </w:r>
            <w:r w:rsidRPr="008C4626">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435 000,00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435 000,00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Расходы на опубликование офиц</w:t>
            </w:r>
            <w:r w:rsidRPr="008C4626">
              <w:rPr>
                <w:rFonts w:ascii="Arial" w:hAnsi="Arial" w:cs="Arial"/>
                <w:color w:val="000000"/>
                <w:sz w:val="12"/>
                <w:szCs w:val="12"/>
              </w:rPr>
              <w:t>и</w:t>
            </w:r>
            <w:r w:rsidRPr="008C4626">
              <w:rPr>
                <w:rFonts w:ascii="Arial" w:hAnsi="Arial" w:cs="Arial"/>
                <w:color w:val="000000"/>
                <w:sz w:val="12"/>
                <w:szCs w:val="12"/>
              </w:rPr>
              <w:t>альных документов в периодических изданиях</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435 000,00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435 000,00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Другие вопросы в области средств массовой информации</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57 000,00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Расходы на обеспечение функций исполнительно-распорядительного органа муниципального образов</w:t>
            </w:r>
            <w:r w:rsidRPr="008C4626">
              <w:rPr>
                <w:rFonts w:ascii="Arial" w:hAnsi="Arial" w:cs="Arial"/>
                <w:color w:val="000000"/>
                <w:sz w:val="12"/>
                <w:szCs w:val="12"/>
              </w:rPr>
              <w:t>а</w:t>
            </w:r>
            <w:r w:rsidRPr="008C4626">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57 000,00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57 000,00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Расходы на содержание сайта горо</w:t>
            </w:r>
            <w:r w:rsidRPr="008C4626">
              <w:rPr>
                <w:rFonts w:ascii="Arial" w:hAnsi="Arial" w:cs="Arial"/>
                <w:color w:val="000000"/>
                <w:sz w:val="12"/>
                <w:szCs w:val="12"/>
              </w:rPr>
              <w:t>д</w:t>
            </w:r>
            <w:r w:rsidRPr="008C4626">
              <w:rPr>
                <w:rFonts w:ascii="Arial" w:hAnsi="Arial" w:cs="Arial"/>
                <w:color w:val="000000"/>
                <w:sz w:val="12"/>
                <w:szCs w:val="12"/>
              </w:rPr>
              <w:t>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57 000,00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Закупка товаров, работ, услуг в сфере информационно-коммуникационных техн</w:t>
            </w:r>
            <w:r w:rsidRPr="008C4626">
              <w:rPr>
                <w:rFonts w:ascii="Arial" w:hAnsi="Arial" w:cs="Arial"/>
                <w:color w:val="000000"/>
                <w:sz w:val="12"/>
                <w:szCs w:val="12"/>
              </w:rPr>
              <w:t>о</w:t>
            </w:r>
            <w:r w:rsidRPr="008C4626">
              <w:rPr>
                <w:rFonts w:ascii="Arial" w:hAnsi="Arial" w:cs="Arial"/>
                <w:color w:val="000000"/>
                <w:sz w:val="12"/>
                <w:szCs w:val="12"/>
              </w:rPr>
              <w:t>логий</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54 000,00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54 000,00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54 000,00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9900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1 244 142,80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2 807 146,35</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1 244 142,80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2 807 146,35</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9900000000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1 244 142,80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2 807 146,35</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9990000000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1 244 142,80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2 807 146,35</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1 244 142,80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2 807 146,35</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1 244 142,80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2 807 146,35</w:t>
            </w:r>
          </w:p>
        </w:tc>
      </w:tr>
      <w:tr w:rsidR="008C4626" w:rsidRPr="008C4626" w:rsidTr="008C4626">
        <w:trPr>
          <w:trHeight w:val="20"/>
        </w:trPr>
        <w:tc>
          <w:tcPr>
            <w:tcW w:w="0" w:type="auto"/>
            <w:gridSpan w:val="4"/>
            <w:tcBorders>
              <w:top w:val="single" w:sz="4" w:space="0" w:color="000000"/>
              <w:left w:val="nil"/>
              <w:bottom w:val="nil"/>
              <w:right w:val="nil"/>
            </w:tcBorders>
            <w:shd w:val="clear" w:color="000000" w:fill="FFFFFF"/>
            <w:noWrap/>
            <w:vAlign w:val="bottom"/>
            <w:hideMark/>
          </w:tcPr>
          <w:p w:rsidR="008C4626" w:rsidRPr="008C4626" w:rsidRDefault="008C4626" w:rsidP="008C4626">
            <w:pPr>
              <w:rPr>
                <w:rFonts w:ascii="Arial" w:hAnsi="Arial" w:cs="Arial"/>
                <w:b/>
                <w:bCs/>
                <w:color w:val="000000"/>
                <w:sz w:val="12"/>
                <w:szCs w:val="12"/>
              </w:rPr>
            </w:pPr>
            <w:r w:rsidRPr="008C4626">
              <w:rPr>
                <w:rFonts w:ascii="Arial" w:hAnsi="Arial" w:cs="Arial"/>
                <w:b/>
                <w:bCs/>
                <w:color w:val="000000"/>
                <w:sz w:val="12"/>
                <w:szCs w:val="12"/>
              </w:rPr>
              <w:t xml:space="preserve">Всего расходов:   </w:t>
            </w:r>
          </w:p>
        </w:tc>
        <w:tc>
          <w:tcPr>
            <w:tcW w:w="0" w:type="auto"/>
            <w:tcBorders>
              <w:top w:val="nil"/>
              <w:left w:val="nil"/>
              <w:bottom w:val="nil"/>
              <w:right w:val="nil"/>
            </w:tcBorders>
            <w:shd w:val="clear" w:color="000000" w:fill="FFFFFF"/>
            <w:noWrap/>
            <w:hideMark/>
          </w:tcPr>
          <w:p w:rsidR="008C4626" w:rsidRPr="008C4626" w:rsidRDefault="008C4626" w:rsidP="008C4626">
            <w:pPr>
              <w:jc w:val="right"/>
              <w:rPr>
                <w:rFonts w:ascii="Arial" w:hAnsi="Arial" w:cs="Arial"/>
                <w:b/>
                <w:bCs/>
                <w:color w:val="000000"/>
                <w:sz w:val="12"/>
                <w:szCs w:val="12"/>
              </w:rPr>
            </w:pPr>
            <w:r w:rsidRPr="008C4626">
              <w:rPr>
                <w:rFonts w:ascii="Arial" w:hAnsi="Arial" w:cs="Arial"/>
                <w:b/>
                <w:bCs/>
                <w:color w:val="000000"/>
                <w:sz w:val="12"/>
                <w:szCs w:val="12"/>
              </w:rPr>
              <w:t>196 289 229,01</w:t>
            </w:r>
          </w:p>
        </w:tc>
        <w:tc>
          <w:tcPr>
            <w:tcW w:w="0" w:type="auto"/>
            <w:tcBorders>
              <w:top w:val="nil"/>
              <w:left w:val="nil"/>
              <w:bottom w:val="nil"/>
              <w:right w:val="nil"/>
            </w:tcBorders>
            <w:shd w:val="clear" w:color="000000" w:fill="FFFFFF"/>
            <w:noWrap/>
            <w:hideMark/>
          </w:tcPr>
          <w:p w:rsidR="008C4626" w:rsidRPr="008C4626" w:rsidRDefault="008C4626" w:rsidP="008C4626">
            <w:pPr>
              <w:jc w:val="right"/>
              <w:rPr>
                <w:rFonts w:ascii="Arial" w:hAnsi="Arial" w:cs="Arial"/>
                <w:b/>
                <w:bCs/>
                <w:color w:val="000000"/>
                <w:sz w:val="12"/>
                <w:szCs w:val="12"/>
              </w:rPr>
            </w:pPr>
            <w:r w:rsidRPr="008C4626">
              <w:rPr>
                <w:rFonts w:ascii="Arial" w:hAnsi="Arial" w:cs="Arial"/>
                <w:b/>
                <w:bCs/>
                <w:color w:val="000000"/>
                <w:sz w:val="12"/>
                <w:szCs w:val="12"/>
              </w:rPr>
              <w:t>55 231 854,75</w:t>
            </w:r>
          </w:p>
        </w:tc>
        <w:tc>
          <w:tcPr>
            <w:tcW w:w="0" w:type="auto"/>
            <w:tcBorders>
              <w:top w:val="nil"/>
              <w:left w:val="nil"/>
              <w:bottom w:val="nil"/>
              <w:right w:val="nil"/>
            </w:tcBorders>
            <w:shd w:val="clear" w:color="000000" w:fill="FFFFFF"/>
            <w:noWrap/>
            <w:hideMark/>
          </w:tcPr>
          <w:p w:rsidR="008C4626" w:rsidRPr="008C4626" w:rsidRDefault="008C4626" w:rsidP="008C4626">
            <w:pPr>
              <w:jc w:val="right"/>
              <w:rPr>
                <w:rFonts w:ascii="Arial" w:hAnsi="Arial" w:cs="Arial"/>
                <w:b/>
                <w:bCs/>
                <w:color w:val="000000"/>
                <w:sz w:val="12"/>
                <w:szCs w:val="12"/>
              </w:rPr>
            </w:pPr>
            <w:r w:rsidRPr="008C4626">
              <w:rPr>
                <w:rFonts w:ascii="Arial" w:hAnsi="Arial" w:cs="Arial"/>
                <w:b/>
                <w:bCs/>
                <w:color w:val="000000"/>
                <w:sz w:val="12"/>
                <w:szCs w:val="12"/>
              </w:rPr>
              <w:t>63 172 073,42</w:t>
            </w:r>
          </w:p>
        </w:tc>
      </w:tr>
    </w:tbl>
    <w:p w:rsidR="00A751CD" w:rsidRDefault="00A751CD" w:rsidP="00CD731A">
      <w:pPr>
        <w:shd w:val="clear" w:color="auto" w:fill="FFFFFF"/>
        <w:suppressAutoHyphens/>
        <w:spacing w:line="240" w:lineRule="exact"/>
        <w:rPr>
          <w:rFonts w:ascii="Arial" w:hAnsi="Arial" w:cs="Arial"/>
          <w:color w:val="000000"/>
          <w:sz w:val="16"/>
          <w:szCs w:val="16"/>
        </w:rPr>
      </w:pPr>
    </w:p>
    <w:p w:rsidR="00A751CD" w:rsidRDefault="008C4626" w:rsidP="008C4626">
      <w:pPr>
        <w:shd w:val="clear" w:color="auto" w:fill="FFFFFF"/>
        <w:suppressAutoHyphens/>
        <w:spacing w:line="240" w:lineRule="exact"/>
        <w:jc w:val="right"/>
        <w:rPr>
          <w:rFonts w:ascii="Arial" w:hAnsi="Arial" w:cs="Arial"/>
          <w:color w:val="000000"/>
          <w:sz w:val="16"/>
          <w:szCs w:val="16"/>
        </w:rPr>
      </w:pPr>
      <w:r w:rsidRPr="008C4626">
        <w:rPr>
          <w:rFonts w:ascii="Arial" w:hAnsi="Arial" w:cs="Arial"/>
          <w:color w:val="000000"/>
          <w:sz w:val="16"/>
          <w:szCs w:val="16"/>
        </w:rPr>
        <w:t>Приложение 10</w:t>
      </w:r>
    </w:p>
    <w:p w:rsidR="008C4626" w:rsidRDefault="008C4626" w:rsidP="008C4626">
      <w:pPr>
        <w:shd w:val="clear" w:color="auto" w:fill="FFFFFF"/>
        <w:suppressAutoHyphens/>
        <w:spacing w:line="240" w:lineRule="exact"/>
        <w:jc w:val="right"/>
        <w:rPr>
          <w:rFonts w:ascii="Arial" w:hAnsi="Arial" w:cs="Arial"/>
          <w:color w:val="000000"/>
          <w:sz w:val="16"/>
          <w:szCs w:val="16"/>
        </w:rPr>
      </w:pPr>
      <w:r w:rsidRPr="008C4626">
        <w:rPr>
          <w:rFonts w:ascii="Arial" w:hAnsi="Arial" w:cs="Arial"/>
          <w:color w:val="000000"/>
          <w:sz w:val="16"/>
          <w:szCs w:val="16"/>
        </w:rPr>
        <w:t xml:space="preserve">к решению Совета депутатов Валдайского </w:t>
      </w:r>
    </w:p>
    <w:p w:rsidR="008C4626" w:rsidRDefault="008C4626" w:rsidP="008C4626">
      <w:pPr>
        <w:shd w:val="clear" w:color="auto" w:fill="FFFFFF"/>
        <w:suppressAutoHyphens/>
        <w:spacing w:line="240" w:lineRule="exact"/>
        <w:jc w:val="right"/>
        <w:rPr>
          <w:rFonts w:ascii="Arial" w:hAnsi="Arial" w:cs="Arial"/>
          <w:color w:val="000000"/>
          <w:sz w:val="16"/>
          <w:szCs w:val="16"/>
        </w:rPr>
      </w:pPr>
      <w:r w:rsidRPr="008C4626">
        <w:rPr>
          <w:rFonts w:ascii="Arial" w:hAnsi="Arial" w:cs="Arial"/>
          <w:color w:val="000000"/>
          <w:sz w:val="16"/>
          <w:szCs w:val="16"/>
        </w:rPr>
        <w:t xml:space="preserve">городского поселения от 23.12.2020 № 22 </w:t>
      </w:r>
    </w:p>
    <w:p w:rsidR="008C4626" w:rsidRDefault="008C4626" w:rsidP="008C4626">
      <w:pPr>
        <w:shd w:val="clear" w:color="auto" w:fill="FFFFFF"/>
        <w:suppressAutoHyphens/>
        <w:spacing w:line="240" w:lineRule="exact"/>
        <w:jc w:val="right"/>
        <w:rPr>
          <w:rFonts w:ascii="Arial" w:hAnsi="Arial" w:cs="Arial"/>
          <w:color w:val="000000"/>
          <w:sz w:val="16"/>
          <w:szCs w:val="16"/>
        </w:rPr>
      </w:pPr>
      <w:r w:rsidRPr="008C4626">
        <w:rPr>
          <w:rFonts w:ascii="Arial" w:hAnsi="Arial" w:cs="Arial"/>
          <w:color w:val="000000"/>
          <w:sz w:val="16"/>
          <w:szCs w:val="16"/>
        </w:rPr>
        <w:t xml:space="preserve">"О бюджете Валдайского городского </w:t>
      </w:r>
    </w:p>
    <w:p w:rsidR="008C4626" w:rsidRDefault="008C4626" w:rsidP="008C4626">
      <w:pPr>
        <w:shd w:val="clear" w:color="auto" w:fill="FFFFFF"/>
        <w:suppressAutoHyphens/>
        <w:spacing w:line="240" w:lineRule="exact"/>
        <w:jc w:val="right"/>
        <w:rPr>
          <w:rFonts w:ascii="Arial" w:hAnsi="Arial" w:cs="Arial"/>
          <w:color w:val="000000"/>
          <w:sz w:val="16"/>
          <w:szCs w:val="16"/>
        </w:rPr>
      </w:pPr>
      <w:r w:rsidRPr="008C4626">
        <w:rPr>
          <w:rFonts w:ascii="Arial" w:hAnsi="Arial" w:cs="Arial"/>
          <w:color w:val="000000"/>
          <w:sz w:val="16"/>
          <w:szCs w:val="16"/>
        </w:rPr>
        <w:t>поселения на 2021 и на плановый период</w:t>
      </w:r>
    </w:p>
    <w:p w:rsidR="008C4626" w:rsidRDefault="008C4626" w:rsidP="008C4626">
      <w:pPr>
        <w:shd w:val="clear" w:color="auto" w:fill="FFFFFF"/>
        <w:suppressAutoHyphens/>
        <w:spacing w:line="240" w:lineRule="exact"/>
        <w:jc w:val="right"/>
        <w:rPr>
          <w:rFonts w:ascii="Arial" w:hAnsi="Arial" w:cs="Arial"/>
          <w:color w:val="000000"/>
          <w:sz w:val="16"/>
          <w:szCs w:val="16"/>
        </w:rPr>
      </w:pPr>
      <w:r w:rsidRPr="008C4626">
        <w:rPr>
          <w:rFonts w:ascii="Arial" w:hAnsi="Arial" w:cs="Arial"/>
          <w:color w:val="000000"/>
          <w:sz w:val="16"/>
          <w:szCs w:val="16"/>
        </w:rPr>
        <w:t xml:space="preserve">2022-2023 годов" (в редакции решения </w:t>
      </w:r>
    </w:p>
    <w:p w:rsidR="008C4626" w:rsidRDefault="008C4626" w:rsidP="008C4626">
      <w:pPr>
        <w:shd w:val="clear" w:color="auto" w:fill="FFFFFF"/>
        <w:suppressAutoHyphens/>
        <w:spacing w:line="240" w:lineRule="exact"/>
        <w:jc w:val="right"/>
        <w:rPr>
          <w:rFonts w:ascii="Arial" w:hAnsi="Arial" w:cs="Arial"/>
          <w:color w:val="000000"/>
          <w:sz w:val="16"/>
          <w:szCs w:val="16"/>
        </w:rPr>
      </w:pPr>
      <w:r w:rsidRPr="008C4626">
        <w:rPr>
          <w:rFonts w:ascii="Arial" w:hAnsi="Arial" w:cs="Arial"/>
          <w:color w:val="000000"/>
          <w:sz w:val="16"/>
          <w:szCs w:val="16"/>
        </w:rPr>
        <w:t xml:space="preserve">Совета депутатов Валдайского городского </w:t>
      </w:r>
    </w:p>
    <w:p w:rsidR="00A751CD" w:rsidRDefault="008C4626" w:rsidP="00ED1361">
      <w:pPr>
        <w:shd w:val="clear" w:color="auto" w:fill="FFFFFF"/>
        <w:suppressAutoHyphens/>
        <w:spacing w:line="240" w:lineRule="exact"/>
        <w:jc w:val="right"/>
        <w:rPr>
          <w:rFonts w:ascii="Arial" w:hAnsi="Arial" w:cs="Arial"/>
          <w:color w:val="000000"/>
          <w:sz w:val="16"/>
          <w:szCs w:val="16"/>
        </w:rPr>
      </w:pPr>
      <w:r w:rsidRPr="008C4626">
        <w:rPr>
          <w:rFonts w:ascii="Arial" w:hAnsi="Arial" w:cs="Arial"/>
          <w:color w:val="000000"/>
          <w:sz w:val="16"/>
          <w:szCs w:val="16"/>
        </w:rPr>
        <w:t>поселения от 08.07.2021 № 51</w:t>
      </w:r>
      <w:r w:rsidR="00ED1361">
        <w:rPr>
          <w:rFonts w:ascii="Arial" w:hAnsi="Arial" w:cs="Arial"/>
          <w:color w:val="000000"/>
          <w:sz w:val="16"/>
          <w:szCs w:val="16"/>
        </w:rPr>
        <w:t>)</w:t>
      </w:r>
    </w:p>
    <w:p w:rsidR="00A751CD" w:rsidRPr="008C4626" w:rsidRDefault="008C4626" w:rsidP="00FF7F29">
      <w:pPr>
        <w:shd w:val="clear" w:color="auto" w:fill="FFFFFF"/>
        <w:suppressAutoHyphens/>
        <w:spacing w:line="240" w:lineRule="exact"/>
        <w:jc w:val="center"/>
        <w:rPr>
          <w:rFonts w:ascii="Arial" w:hAnsi="Arial" w:cs="Arial"/>
          <w:b/>
          <w:color w:val="000000"/>
          <w:sz w:val="16"/>
          <w:szCs w:val="16"/>
        </w:rPr>
      </w:pPr>
      <w:r w:rsidRPr="008C4626">
        <w:rPr>
          <w:rFonts w:ascii="Arial" w:hAnsi="Arial" w:cs="Arial"/>
          <w:b/>
          <w:color w:val="000000"/>
          <w:sz w:val="16"/>
          <w:szCs w:val="16"/>
        </w:rPr>
        <w:t>Распределение бюджетных ассигн</w:t>
      </w:r>
      <w:r>
        <w:rPr>
          <w:rFonts w:ascii="Arial" w:hAnsi="Arial" w:cs="Arial"/>
          <w:b/>
          <w:color w:val="000000"/>
          <w:sz w:val="16"/>
          <w:szCs w:val="16"/>
        </w:rPr>
        <w:t>ований по целевым статьям (муниц</w:t>
      </w:r>
      <w:r w:rsidRPr="008C4626">
        <w:rPr>
          <w:rFonts w:ascii="Arial" w:hAnsi="Arial" w:cs="Arial"/>
          <w:b/>
          <w:color w:val="000000"/>
          <w:sz w:val="16"/>
          <w:szCs w:val="16"/>
        </w:rPr>
        <w:t>ипальным программам Валдайского городского поселения и непрограммным направлениям деятельности), группам и подгруппам видов расходов классификации расходов бюджета Валдайского городского поселения на 2021 год и на плановый период 2022  и 2023 годов</w:t>
      </w:r>
    </w:p>
    <w:tbl>
      <w:tblPr>
        <w:tblW w:w="0" w:type="auto"/>
        <w:tblInd w:w="93" w:type="dxa"/>
        <w:tblLook w:val="04A0"/>
      </w:tblPr>
      <w:tblGrid>
        <w:gridCol w:w="6170"/>
        <w:gridCol w:w="897"/>
        <w:gridCol w:w="532"/>
        <w:gridCol w:w="530"/>
        <w:gridCol w:w="1100"/>
        <w:gridCol w:w="1046"/>
        <w:gridCol w:w="1046"/>
      </w:tblGrid>
      <w:tr w:rsidR="008C4626" w:rsidRPr="008C4626" w:rsidTr="008C4626">
        <w:trPr>
          <w:trHeight w:val="20"/>
        </w:trPr>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C4626" w:rsidRPr="008C4626" w:rsidRDefault="008C4626" w:rsidP="008C4626">
            <w:pPr>
              <w:jc w:val="center"/>
              <w:rPr>
                <w:rFonts w:ascii="Arial" w:hAnsi="Arial" w:cs="Arial"/>
                <w:b/>
                <w:bCs/>
                <w:color w:val="000000"/>
                <w:sz w:val="12"/>
                <w:szCs w:val="12"/>
              </w:rPr>
            </w:pPr>
            <w:r w:rsidRPr="008C4626">
              <w:rPr>
                <w:rFonts w:ascii="Arial" w:hAnsi="Arial" w:cs="Arial"/>
                <w:b/>
                <w:bCs/>
                <w:color w:val="000000"/>
                <w:sz w:val="12"/>
                <w:szCs w:val="12"/>
              </w:rPr>
              <w:t>Наименование</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8C4626" w:rsidRPr="008C4626" w:rsidRDefault="008C4626" w:rsidP="008C4626">
            <w:pPr>
              <w:jc w:val="center"/>
              <w:rPr>
                <w:rFonts w:ascii="Arial" w:hAnsi="Arial" w:cs="Arial"/>
                <w:b/>
                <w:bCs/>
                <w:color w:val="000000"/>
                <w:sz w:val="12"/>
                <w:szCs w:val="12"/>
              </w:rPr>
            </w:pPr>
            <w:r w:rsidRPr="008C4626">
              <w:rPr>
                <w:rFonts w:ascii="Arial" w:hAnsi="Arial" w:cs="Arial"/>
                <w:b/>
                <w:bCs/>
                <w:color w:val="000000"/>
                <w:sz w:val="12"/>
                <w:szCs w:val="12"/>
              </w:rPr>
              <w:t>Ц.ст.</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8C4626" w:rsidRPr="008C4626" w:rsidRDefault="008C4626" w:rsidP="008C4626">
            <w:pPr>
              <w:jc w:val="center"/>
              <w:rPr>
                <w:rFonts w:ascii="Arial" w:hAnsi="Arial" w:cs="Arial"/>
                <w:b/>
                <w:bCs/>
                <w:color w:val="000000"/>
                <w:sz w:val="12"/>
                <w:szCs w:val="12"/>
              </w:rPr>
            </w:pPr>
            <w:r w:rsidRPr="008C4626">
              <w:rPr>
                <w:rFonts w:ascii="Arial" w:hAnsi="Arial" w:cs="Arial"/>
                <w:b/>
                <w:bCs/>
                <w:color w:val="000000"/>
                <w:sz w:val="12"/>
                <w:szCs w:val="12"/>
              </w:rPr>
              <w:t>Разд.</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8C4626" w:rsidRPr="008C4626" w:rsidRDefault="008C4626" w:rsidP="008C4626">
            <w:pPr>
              <w:jc w:val="center"/>
              <w:rPr>
                <w:rFonts w:ascii="Arial" w:hAnsi="Arial" w:cs="Arial"/>
                <w:b/>
                <w:bCs/>
                <w:color w:val="000000"/>
                <w:sz w:val="12"/>
                <w:szCs w:val="12"/>
              </w:rPr>
            </w:pPr>
            <w:r w:rsidRPr="008C4626">
              <w:rPr>
                <w:rFonts w:ascii="Arial" w:hAnsi="Arial" w:cs="Arial"/>
                <w:b/>
                <w:bCs/>
                <w:color w:val="000000"/>
                <w:sz w:val="12"/>
                <w:szCs w:val="12"/>
              </w:rPr>
              <w:t>Расх.</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8C4626" w:rsidRPr="008C4626" w:rsidRDefault="008C4626" w:rsidP="008C4626">
            <w:pPr>
              <w:jc w:val="center"/>
              <w:rPr>
                <w:rFonts w:ascii="Arial" w:hAnsi="Arial" w:cs="Arial"/>
                <w:b/>
                <w:bCs/>
                <w:color w:val="000000"/>
                <w:sz w:val="12"/>
                <w:szCs w:val="12"/>
              </w:rPr>
            </w:pPr>
            <w:r w:rsidRPr="008C4626">
              <w:rPr>
                <w:rFonts w:ascii="Arial" w:hAnsi="Arial" w:cs="Arial"/>
                <w:b/>
                <w:bCs/>
                <w:color w:val="000000"/>
                <w:sz w:val="12"/>
                <w:szCs w:val="12"/>
              </w:rPr>
              <w:t>Сумма на 2021 год</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8C4626" w:rsidRPr="008C4626" w:rsidRDefault="008C4626" w:rsidP="008C4626">
            <w:pPr>
              <w:jc w:val="center"/>
              <w:rPr>
                <w:rFonts w:ascii="Arial" w:hAnsi="Arial" w:cs="Arial"/>
                <w:b/>
                <w:bCs/>
                <w:color w:val="000000"/>
                <w:sz w:val="12"/>
                <w:szCs w:val="12"/>
              </w:rPr>
            </w:pPr>
            <w:r w:rsidRPr="008C4626">
              <w:rPr>
                <w:rFonts w:ascii="Arial" w:hAnsi="Arial" w:cs="Arial"/>
                <w:b/>
                <w:bCs/>
                <w:color w:val="000000"/>
                <w:sz w:val="12"/>
                <w:szCs w:val="12"/>
              </w:rPr>
              <w:t>Сумма на 2022 год</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8C4626" w:rsidRPr="008C4626" w:rsidRDefault="008C4626" w:rsidP="008C4626">
            <w:pPr>
              <w:jc w:val="center"/>
              <w:rPr>
                <w:rFonts w:ascii="Arial" w:hAnsi="Arial" w:cs="Arial"/>
                <w:b/>
                <w:bCs/>
                <w:color w:val="000000"/>
                <w:sz w:val="12"/>
                <w:szCs w:val="12"/>
              </w:rPr>
            </w:pPr>
            <w:r w:rsidRPr="008C4626">
              <w:rPr>
                <w:rFonts w:ascii="Arial" w:hAnsi="Arial" w:cs="Arial"/>
                <w:b/>
                <w:bCs/>
                <w:color w:val="000000"/>
                <w:sz w:val="12"/>
                <w:szCs w:val="12"/>
              </w:rPr>
              <w:t>Сумма на 2023 год</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Муниципальная программа "Обращение с твердыми коммунальными отходами на территории Валда</w:t>
            </w:r>
            <w:r w:rsidRPr="008C4626">
              <w:rPr>
                <w:rFonts w:ascii="Arial" w:hAnsi="Arial" w:cs="Arial"/>
                <w:color w:val="000000"/>
                <w:sz w:val="12"/>
                <w:szCs w:val="12"/>
              </w:rPr>
              <w:t>й</w:t>
            </w:r>
            <w:r w:rsidRPr="008C4626">
              <w:rPr>
                <w:rFonts w:ascii="Arial" w:hAnsi="Arial" w:cs="Arial"/>
                <w:color w:val="000000"/>
                <w:sz w:val="12"/>
                <w:szCs w:val="12"/>
              </w:rPr>
              <w:t>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0100000000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2 002 109,24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1 300 000,00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Приведение технического и эксплу</w:t>
            </w:r>
            <w:r w:rsidR="00ED1361">
              <w:rPr>
                <w:rFonts w:ascii="Arial" w:hAnsi="Arial" w:cs="Arial"/>
                <w:color w:val="000000"/>
                <w:sz w:val="12"/>
                <w:szCs w:val="12"/>
              </w:rPr>
              <w:t>а</w:t>
            </w:r>
            <w:r w:rsidRPr="008C4626">
              <w:rPr>
                <w:rFonts w:ascii="Arial" w:hAnsi="Arial" w:cs="Arial"/>
                <w:color w:val="000000"/>
                <w:sz w:val="12"/>
                <w:szCs w:val="12"/>
              </w:rPr>
              <w:t>тационного состояния существующих и вновь формируемых конте</w:t>
            </w:r>
            <w:r w:rsidRPr="008C4626">
              <w:rPr>
                <w:rFonts w:ascii="Arial" w:hAnsi="Arial" w:cs="Arial"/>
                <w:color w:val="000000"/>
                <w:sz w:val="12"/>
                <w:szCs w:val="12"/>
              </w:rPr>
              <w:t>й</w:t>
            </w:r>
            <w:r w:rsidRPr="008C4626">
              <w:rPr>
                <w:rFonts w:ascii="Arial" w:hAnsi="Arial" w:cs="Arial"/>
                <w:color w:val="000000"/>
                <w:sz w:val="12"/>
                <w:szCs w:val="12"/>
              </w:rPr>
              <w:t>нерных площадок для сбора мусора до нормативных требований (наличие трехстороннего ограждения, твердое о</w:t>
            </w:r>
            <w:r w:rsidRPr="008C4626">
              <w:rPr>
                <w:rFonts w:ascii="Arial" w:hAnsi="Arial" w:cs="Arial"/>
                <w:color w:val="000000"/>
                <w:sz w:val="12"/>
                <w:szCs w:val="12"/>
              </w:rPr>
              <w:t>с</w:t>
            </w:r>
            <w:r w:rsidRPr="008C4626">
              <w:rPr>
                <w:rFonts w:ascii="Arial" w:hAnsi="Arial" w:cs="Arial"/>
                <w:color w:val="000000"/>
                <w:sz w:val="12"/>
                <w:szCs w:val="12"/>
              </w:rPr>
              <w:t>нование)</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0100100000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759 867,00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414 500,00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Устройство контейнерных площадок</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685 367,00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340 000,00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ЖИЛИЩНО-КОММУНАЛЬНОЕ Х</w:t>
            </w:r>
            <w:r w:rsidRPr="008C4626">
              <w:rPr>
                <w:rFonts w:ascii="Arial" w:hAnsi="Arial" w:cs="Arial"/>
                <w:color w:val="000000"/>
                <w:sz w:val="12"/>
                <w:szCs w:val="12"/>
              </w:rPr>
              <w:t>О</w:t>
            </w:r>
            <w:r w:rsidRPr="008C4626">
              <w:rPr>
                <w:rFonts w:ascii="Arial" w:hAnsi="Arial" w:cs="Arial"/>
                <w:color w:val="000000"/>
                <w:sz w:val="12"/>
                <w:szCs w:val="12"/>
              </w:rPr>
              <w:t>ЗЯЙСТВО</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685 367,00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340 000,00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685 367,00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340 000,00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685 367,00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340 000,00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Замена металлических контейнеров на пластиковые</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0100161020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74 500,00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74 500,00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ЖИЛИЩНО-КОММУНАЛЬНОЕ Х</w:t>
            </w:r>
            <w:r w:rsidRPr="008C4626">
              <w:rPr>
                <w:rFonts w:ascii="Arial" w:hAnsi="Arial" w:cs="Arial"/>
                <w:color w:val="000000"/>
                <w:sz w:val="12"/>
                <w:szCs w:val="12"/>
              </w:rPr>
              <w:t>О</w:t>
            </w:r>
            <w:r w:rsidRPr="008C4626">
              <w:rPr>
                <w:rFonts w:ascii="Arial" w:hAnsi="Arial" w:cs="Arial"/>
                <w:color w:val="000000"/>
                <w:sz w:val="12"/>
                <w:szCs w:val="12"/>
              </w:rPr>
              <w:t>ЗЯЙСТВО</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0100161020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74 500,00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74 500,00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0100161020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74 500,00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74 500,00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0100161020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74 500,00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74 500,00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Снижение количества мест несанкционированного сброса мусора на территории Валдайского городского поселения, обеспечение общего улучшения санитарно-экологической обст</w:t>
            </w:r>
            <w:r w:rsidRPr="008C4626">
              <w:rPr>
                <w:rFonts w:ascii="Arial" w:hAnsi="Arial" w:cs="Arial"/>
                <w:color w:val="000000"/>
                <w:sz w:val="12"/>
                <w:szCs w:val="12"/>
              </w:rPr>
              <w:t>а</w:t>
            </w:r>
            <w:r w:rsidRPr="008C4626">
              <w:rPr>
                <w:rFonts w:ascii="Arial" w:hAnsi="Arial" w:cs="Arial"/>
                <w:color w:val="000000"/>
                <w:sz w:val="12"/>
                <w:szCs w:val="12"/>
              </w:rPr>
              <w:t>новки</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0100200000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1 242 242,24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885 500,00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Обеспечение вывоза несанкционир</w:t>
            </w:r>
            <w:r w:rsidRPr="008C4626">
              <w:rPr>
                <w:rFonts w:ascii="Arial" w:hAnsi="Arial" w:cs="Arial"/>
                <w:color w:val="000000"/>
                <w:sz w:val="12"/>
                <w:szCs w:val="12"/>
              </w:rPr>
              <w:t>о</w:t>
            </w:r>
            <w:r w:rsidRPr="008C4626">
              <w:rPr>
                <w:rFonts w:ascii="Arial" w:hAnsi="Arial" w:cs="Arial"/>
                <w:color w:val="000000"/>
                <w:sz w:val="12"/>
                <w:szCs w:val="12"/>
              </w:rPr>
              <w:t>ванных свалок</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700 500,00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700 500,00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ЖИЛИЩНО-КОММУНАЛЬНОЕ Х</w:t>
            </w:r>
            <w:r w:rsidRPr="008C4626">
              <w:rPr>
                <w:rFonts w:ascii="Arial" w:hAnsi="Arial" w:cs="Arial"/>
                <w:color w:val="000000"/>
                <w:sz w:val="12"/>
                <w:szCs w:val="12"/>
              </w:rPr>
              <w:t>О</w:t>
            </w:r>
            <w:r w:rsidRPr="008C4626">
              <w:rPr>
                <w:rFonts w:ascii="Arial" w:hAnsi="Arial" w:cs="Arial"/>
                <w:color w:val="000000"/>
                <w:sz w:val="12"/>
                <w:szCs w:val="12"/>
              </w:rPr>
              <w:t>ЗЯЙСТВО</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700 500,00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700 500,00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700 500,00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700 500,00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700 500,00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700 500,00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Осуществление очистки территории от некондиционного мусора вокруг контейнерных пл</w:t>
            </w:r>
            <w:r w:rsidRPr="008C4626">
              <w:rPr>
                <w:rFonts w:ascii="Arial" w:hAnsi="Arial" w:cs="Arial"/>
                <w:color w:val="000000"/>
                <w:sz w:val="12"/>
                <w:szCs w:val="12"/>
              </w:rPr>
              <w:t>о</w:t>
            </w:r>
            <w:r w:rsidRPr="008C4626">
              <w:rPr>
                <w:rFonts w:ascii="Arial" w:hAnsi="Arial" w:cs="Arial"/>
                <w:color w:val="000000"/>
                <w:sz w:val="12"/>
                <w:szCs w:val="12"/>
              </w:rPr>
              <w:t>щадок</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287 566,24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115 000,00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ЖИЛИЩНО-КОММУНАЛЬНОЕ Х</w:t>
            </w:r>
            <w:r w:rsidRPr="008C4626">
              <w:rPr>
                <w:rFonts w:ascii="Arial" w:hAnsi="Arial" w:cs="Arial"/>
                <w:color w:val="000000"/>
                <w:sz w:val="12"/>
                <w:szCs w:val="12"/>
              </w:rPr>
              <w:t>О</w:t>
            </w:r>
            <w:r w:rsidRPr="008C4626">
              <w:rPr>
                <w:rFonts w:ascii="Arial" w:hAnsi="Arial" w:cs="Arial"/>
                <w:color w:val="000000"/>
                <w:sz w:val="12"/>
                <w:szCs w:val="12"/>
              </w:rPr>
              <w:t>ЗЯЙСТВО</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287 566,24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115 000,00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287 566,24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115 000,00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287 566,24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115 000,00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Организация сбора и вывоза отходов I-IV класса опасности</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0100261050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254 176,00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ЖИЛИЩНО-КОММУНАЛЬНОЕ Х</w:t>
            </w:r>
            <w:r w:rsidRPr="008C4626">
              <w:rPr>
                <w:rFonts w:ascii="Arial" w:hAnsi="Arial" w:cs="Arial"/>
                <w:color w:val="000000"/>
                <w:sz w:val="12"/>
                <w:szCs w:val="12"/>
              </w:rPr>
              <w:t>О</w:t>
            </w:r>
            <w:r w:rsidRPr="008C4626">
              <w:rPr>
                <w:rFonts w:ascii="Arial" w:hAnsi="Arial" w:cs="Arial"/>
                <w:color w:val="000000"/>
                <w:sz w:val="12"/>
                <w:szCs w:val="12"/>
              </w:rPr>
              <w:t>ЗЯЙСТВО</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0100261050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254 176,00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0100261050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254 176,00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0100261050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254 176,00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lastRenderedPageBreak/>
              <w:t>Муниципальная программа Валдайского района "Развитие культуры в Валдайском муниц</w:t>
            </w:r>
            <w:r w:rsidRPr="008C4626">
              <w:rPr>
                <w:rFonts w:ascii="Arial" w:hAnsi="Arial" w:cs="Arial"/>
                <w:color w:val="000000"/>
                <w:sz w:val="12"/>
                <w:szCs w:val="12"/>
              </w:rPr>
              <w:t>и</w:t>
            </w:r>
            <w:r w:rsidRPr="008C4626">
              <w:rPr>
                <w:rFonts w:ascii="Arial" w:hAnsi="Arial" w:cs="Arial"/>
                <w:color w:val="000000"/>
                <w:sz w:val="12"/>
                <w:szCs w:val="12"/>
              </w:rPr>
              <w:t>пальном районе (2017-2023 годы)"</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0200000000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2 897 980,00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388 000,00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Реализация подпрограммы "Культура Валдайского муниц</w:t>
            </w:r>
            <w:r w:rsidRPr="008C4626">
              <w:rPr>
                <w:rFonts w:ascii="Arial" w:hAnsi="Arial" w:cs="Arial"/>
                <w:color w:val="000000"/>
                <w:sz w:val="12"/>
                <w:szCs w:val="12"/>
              </w:rPr>
              <w:t>и</w:t>
            </w:r>
            <w:r w:rsidRPr="008C4626">
              <w:rPr>
                <w:rFonts w:ascii="Arial" w:hAnsi="Arial" w:cs="Arial"/>
                <w:color w:val="000000"/>
                <w:sz w:val="12"/>
                <w:szCs w:val="12"/>
              </w:rPr>
              <w:t>пального района"</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0210000000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2 897 980,00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388 000,00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w:t>
            </w:r>
            <w:r w:rsidRPr="008C4626">
              <w:rPr>
                <w:rFonts w:ascii="Arial" w:hAnsi="Arial" w:cs="Arial"/>
                <w:color w:val="000000"/>
                <w:sz w:val="12"/>
                <w:szCs w:val="12"/>
              </w:rPr>
              <w:t>о</w:t>
            </w:r>
            <w:r w:rsidRPr="008C4626">
              <w:rPr>
                <w:rFonts w:ascii="Arial" w:hAnsi="Arial" w:cs="Arial"/>
                <w:color w:val="000000"/>
                <w:sz w:val="12"/>
                <w:szCs w:val="12"/>
              </w:rPr>
              <w:t>сти</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0210100000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388 000,00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Реализация прочих мероприятий подпрограммы "Культура Валдайского района" муниципальной пр</w:t>
            </w:r>
            <w:r w:rsidRPr="008C4626">
              <w:rPr>
                <w:rFonts w:ascii="Arial" w:hAnsi="Arial" w:cs="Arial"/>
                <w:color w:val="000000"/>
                <w:sz w:val="12"/>
                <w:szCs w:val="12"/>
              </w:rPr>
              <w:t>о</w:t>
            </w:r>
            <w:r w:rsidRPr="008C4626">
              <w:rPr>
                <w:rFonts w:ascii="Arial" w:hAnsi="Arial" w:cs="Arial"/>
                <w:color w:val="000000"/>
                <w:sz w:val="12"/>
                <w:szCs w:val="12"/>
              </w:rPr>
              <w:t>граммы Валдайского района "Развитие кул</w:t>
            </w:r>
            <w:r w:rsidRPr="008C4626">
              <w:rPr>
                <w:rFonts w:ascii="Arial" w:hAnsi="Arial" w:cs="Arial"/>
                <w:color w:val="000000"/>
                <w:sz w:val="12"/>
                <w:szCs w:val="12"/>
              </w:rPr>
              <w:t>ь</w:t>
            </w:r>
            <w:r w:rsidRPr="008C4626">
              <w:rPr>
                <w:rFonts w:ascii="Arial" w:hAnsi="Arial" w:cs="Arial"/>
                <w:color w:val="000000"/>
                <w:sz w:val="12"/>
                <w:szCs w:val="12"/>
              </w:rPr>
              <w:t>туры в Валдайском муниципальном районе (2017-2023 годы)"</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388 000,00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КУЛЬТУРА, КИНЕМАТОГРАФИЯ</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388 000,00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Культура</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388 000,00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208 000,00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208 000,00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208 000,00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Иные выплаты населению</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360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180 000,00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180 000,00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180 000,00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w:t>
            </w:r>
            <w:r w:rsidRPr="008C4626">
              <w:rPr>
                <w:rFonts w:ascii="Arial" w:hAnsi="Arial" w:cs="Arial"/>
                <w:color w:val="000000"/>
                <w:sz w:val="12"/>
                <w:szCs w:val="12"/>
              </w:rPr>
              <w:t>о</w:t>
            </w:r>
            <w:r w:rsidRPr="008C4626">
              <w:rPr>
                <w:rFonts w:ascii="Arial" w:hAnsi="Arial" w:cs="Arial"/>
                <w:color w:val="000000"/>
                <w:sz w:val="12"/>
                <w:szCs w:val="12"/>
              </w:rPr>
              <w:t>вания детей в сфере культуры</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0210300000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2 509 980,00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Обеспечение участия Валдайского городского поселения в государственной программе "Государстве</w:t>
            </w:r>
            <w:r w:rsidRPr="008C4626">
              <w:rPr>
                <w:rFonts w:ascii="Arial" w:hAnsi="Arial" w:cs="Arial"/>
                <w:color w:val="000000"/>
                <w:sz w:val="12"/>
                <w:szCs w:val="12"/>
              </w:rPr>
              <w:t>н</w:t>
            </w:r>
            <w:r w:rsidRPr="008C4626">
              <w:rPr>
                <w:rFonts w:ascii="Arial" w:hAnsi="Arial" w:cs="Arial"/>
                <w:color w:val="000000"/>
                <w:sz w:val="12"/>
                <w:szCs w:val="12"/>
              </w:rPr>
              <w:t>ная поддержка развития местного самоуправления в Новгородской области и социально ориентирова</w:t>
            </w:r>
            <w:r w:rsidRPr="008C4626">
              <w:rPr>
                <w:rFonts w:ascii="Arial" w:hAnsi="Arial" w:cs="Arial"/>
                <w:color w:val="000000"/>
                <w:sz w:val="12"/>
                <w:szCs w:val="12"/>
              </w:rPr>
              <w:t>н</w:t>
            </w:r>
            <w:r w:rsidRPr="008C4626">
              <w:rPr>
                <w:rFonts w:ascii="Arial" w:hAnsi="Arial" w:cs="Arial"/>
                <w:color w:val="000000"/>
                <w:sz w:val="12"/>
                <w:szCs w:val="12"/>
              </w:rPr>
              <w:t>ных некоммерческих организаций Новгородской области на 2019-2026 годы" (Субсидия на реализацию приоритетных проектов поддержки местных иници</w:t>
            </w:r>
            <w:r w:rsidRPr="008C4626">
              <w:rPr>
                <w:rFonts w:ascii="Arial" w:hAnsi="Arial" w:cs="Arial"/>
                <w:color w:val="000000"/>
                <w:sz w:val="12"/>
                <w:szCs w:val="12"/>
              </w:rPr>
              <w:t>а</w:t>
            </w:r>
            <w:r w:rsidRPr="008C4626">
              <w:rPr>
                <w:rFonts w:ascii="Arial" w:hAnsi="Arial" w:cs="Arial"/>
                <w:color w:val="000000"/>
                <w:sz w:val="12"/>
                <w:szCs w:val="12"/>
              </w:rPr>
              <w:t>тив на 2021 год)</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0210375260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1 500 000,00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КУЛЬТУРА, КИНЕМАТОГРАФИЯ</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0210375260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1 500 000,00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Культура</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0210375260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1 500 000,00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A1098B" w:rsidP="008C4626">
            <w:pPr>
              <w:rPr>
                <w:rFonts w:ascii="Arial" w:hAnsi="Arial" w:cs="Arial"/>
                <w:color w:val="000000"/>
                <w:sz w:val="12"/>
                <w:szCs w:val="12"/>
              </w:rPr>
            </w:pPr>
            <w:r>
              <w:rPr>
                <w:rFonts w:ascii="Arial" w:hAnsi="Arial" w:cs="Arial"/>
                <w:color w:val="000000"/>
                <w:sz w:val="12"/>
                <w:szCs w:val="12"/>
              </w:rPr>
              <w:t>Закупка товаров, работ,</w:t>
            </w:r>
            <w:r w:rsidRPr="00865CFF">
              <w:rPr>
                <w:rFonts w:ascii="Arial" w:hAnsi="Arial" w:cs="Arial"/>
                <w:color w:val="000000"/>
                <w:sz w:val="12"/>
                <w:szCs w:val="12"/>
              </w:rPr>
              <w:t xml:space="preserve"> услуг</w:t>
            </w:r>
            <w:r>
              <w:rPr>
                <w:rFonts w:ascii="Arial" w:hAnsi="Arial" w:cs="Arial"/>
                <w:color w:val="000000"/>
                <w:sz w:val="12"/>
                <w:szCs w:val="12"/>
              </w:rPr>
              <w:t xml:space="preserve"> в целях капитального ремонта государственного (муниципального) имущ</w:t>
            </w:r>
            <w:r>
              <w:rPr>
                <w:rFonts w:ascii="Arial" w:hAnsi="Arial" w:cs="Arial"/>
                <w:color w:val="000000"/>
                <w:sz w:val="12"/>
                <w:szCs w:val="12"/>
              </w:rPr>
              <w:t>е</w:t>
            </w:r>
            <w:r>
              <w:rPr>
                <w:rFonts w:ascii="Arial" w:hAnsi="Arial" w:cs="Arial"/>
                <w:color w:val="000000"/>
                <w:sz w:val="12"/>
                <w:szCs w:val="12"/>
              </w:rPr>
              <w:t>ства</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0210375260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A1098B" w:rsidP="008C4626">
            <w:pPr>
              <w:jc w:val="center"/>
              <w:rPr>
                <w:rFonts w:ascii="Arial" w:hAnsi="Arial" w:cs="Arial"/>
                <w:color w:val="000000"/>
                <w:sz w:val="12"/>
                <w:szCs w:val="12"/>
              </w:rPr>
            </w:pPr>
            <w:r>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1 500 000,00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Обеспечение участия Валдайского городского поселения в государственной программе "Государстве</w:t>
            </w:r>
            <w:r w:rsidRPr="008C4626">
              <w:rPr>
                <w:rFonts w:ascii="Arial" w:hAnsi="Arial" w:cs="Arial"/>
                <w:color w:val="000000"/>
                <w:sz w:val="12"/>
                <w:szCs w:val="12"/>
              </w:rPr>
              <w:t>н</w:t>
            </w:r>
            <w:r w:rsidRPr="008C4626">
              <w:rPr>
                <w:rFonts w:ascii="Arial" w:hAnsi="Arial" w:cs="Arial"/>
                <w:color w:val="000000"/>
                <w:sz w:val="12"/>
                <w:szCs w:val="12"/>
              </w:rPr>
              <w:t>ная поддержка развития местного самоуправления в Новгородской области и социально ориентирова</w:t>
            </w:r>
            <w:r w:rsidRPr="008C4626">
              <w:rPr>
                <w:rFonts w:ascii="Arial" w:hAnsi="Arial" w:cs="Arial"/>
                <w:color w:val="000000"/>
                <w:sz w:val="12"/>
                <w:szCs w:val="12"/>
              </w:rPr>
              <w:t>н</w:t>
            </w:r>
            <w:r w:rsidRPr="008C4626">
              <w:rPr>
                <w:rFonts w:ascii="Arial" w:hAnsi="Arial" w:cs="Arial"/>
                <w:color w:val="000000"/>
                <w:sz w:val="12"/>
                <w:szCs w:val="12"/>
              </w:rPr>
              <w:t>ных некоммерческих организаций Новгородской области на 2019-2026 годы" (софинансирование к су</w:t>
            </w:r>
            <w:r w:rsidRPr="008C4626">
              <w:rPr>
                <w:rFonts w:ascii="Arial" w:hAnsi="Arial" w:cs="Arial"/>
                <w:color w:val="000000"/>
                <w:sz w:val="12"/>
                <w:szCs w:val="12"/>
              </w:rPr>
              <w:t>б</w:t>
            </w:r>
            <w:r w:rsidRPr="008C4626">
              <w:rPr>
                <w:rFonts w:ascii="Arial" w:hAnsi="Arial" w:cs="Arial"/>
                <w:color w:val="000000"/>
                <w:sz w:val="12"/>
                <w:szCs w:val="12"/>
              </w:rPr>
              <w:t>сидии на реализацию приоритетных проектов поддер</w:t>
            </w:r>
            <w:r w:rsidRPr="008C4626">
              <w:rPr>
                <w:rFonts w:ascii="Arial" w:hAnsi="Arial" w:cs="Arial"/>
                <w:color w:val="000000"/>
                <w:sz w:val="12"/>
                <w:szCs w:val="12"/>
              </w:rPr>
              <w:t>ж</w:t>
            </w:r>
            <w:r w:rsidRPr="008C4626">
              <w:rPr>
                <w:rFonts w:ascii="Arial" w:hAnsi="Arial" w:cs="Arial"/>
                <w:color w:val="000000"/>
                <w:sz w:val="12"/>
                <w:szCs w:val="12"/>
              </w:rPr>
              <w:t>ки местных инициатив на 2021 год)</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02103S5260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1 009 980,00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КУЛЬТУРА, КИНЕМАТОГРАФИЯ</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02103S5260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1 009 980,00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Культура</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02103S5260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1 009 980,00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A1098B" w:rsidP="008C4626">
            <w:pPr>
              <w:rPr>
                <w:rFonts w:ascii="Arial" w:hAnsi="Arial" w:cs="Arial"/>
                <w:color w:val="000000"/>
                <w:sz w:val="12"/>
                <w:szCs w:val="12"/>
              </w:rPr>
            </w:pPr>
            <w:r>
              <w:rPr>
                <w:rFonts w:ascii="Arial" w:hAnsi="Arial" w:cs="Arial"/>
                <w:color w:val="000000"/>
                <w:sz w:val="12"/>
                <w:szCs w:val="12"/>
              </w:rPr>
              <w:t>Закупка товаров, работ,</w:t>
            </w:r>
            <w:r w:rsidRPr="00865CFF">
              <w:rPr>
                <w:rFonts w:ascii="Arial" w:hAnsi="Arial" w:cs="Arial"/>
                <w:color w:val="000000"/>
                <w:sz w:val="12"/>
                <w:szCs w:val="12"/>
              </w:rPr>
              <w:t xml:space="preserve"> услуг</w:t>
            </w:r>
            <w:r>
              <w:rPr>
                <w:rFonts w:ascii="Arial" w:hAnsi="Arial" w:cs="Arial"/>
                <w:color w:val="000000"/>
                <w:sz w:val="12"/>
                <w:szCs w:val="12"/>
              </w:rPr>
              <w:t xml:space="preserve"> в целях капитального ремонта государственного (муниципального) имущ</w:t>
            </w:r>
            <w:r>
              <w:rPr>
                <w:rFonts w:ascii="Arial" w:hAnsi="Arial" w:cs="Arial"/>
                <w:color w:val="000000"/>
                <w:sz w:val="12"/>
                <w:szCs w:val="12"/>
              </w:rPr>
              <w:t>е</w:t>
            </w:r>
            <w:r>
              <w:rPr>
                <w:rFonts w:ascii="Arial" w:hAnsi="Arial" w:cs="Arial"/>
                <w:color w:val="000000"/>
                <w:sz w:val="12"/>
                <w:szCs w:val="12"/>
              </w:rPr>
              <w:t>ства</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02103S5260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1 009 980,00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Муниципальная программа "Развитие физической культуры и спорта в Валдайском муниц</w:t>
            </w:r>
            <w:r w:rsidRPr="008C4626">
              <w:rPr>
                <w:rFonts w:ascii="Arial" w:hAnsi="Arial" w:cs="Arial"/>
                <w:color w:val="000000"/>
                <w:sz w:val="12"/>
                <w:szCs w:val="12"/>
              </w:rPr>
              <w:t>и</w:t>
            </w:r>
            <w:r w:rsidRPr="008C4626">
              <w:rPr>
                <w:rFonts w:ascii="Arial" w:hAnsi="Arial" w:cs="Arial"/>
                <w:color w:val="000000"/>
                <w:sz w:val="12"/>
                <w:szCs w:val="12"/>
              </w:rPr>
              <w:t>пальном районе на 2016-2023 годы"</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0400000000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511 690,00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150 000,00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Развитие физической культуры и ма</w:t>
            </w:r>
            <w:r w:rsidRPr="008C4626">
              <w:rPr>
                <w:rFonts w:ascii="Arial" w:hAnsi="Arial" w:cs="Arial"/>
                <w:color w:val="000000"/>
                <w:sz w:val="12"/>
                <w:szCs w:val="12"/>
              </w:rPr>
              <w:t>с</w:t>
            </w:r>
            <w:r w:rsidRPr="008C4626">
              <w:rPr>
                <w:rFonts w:ascii="Arial" w:hAnsi="Arial" w:cs="Arial"/>
                <w:color w:val="000000"/>
                <w:sz w:val="12"/>
                <w:szCs w:val="12"/>
              </w:rPr>
              <w:t>сового спорта на территории района</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0400100000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511 690,00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150 000,00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Обеспечение условий для развития на территории поселения физической</w:t>
            </w:r>
            <w:r w:rsidR="00A1098B">
              <w:rPr>
                <w:rFonts w:ascii="Arial" w:hAnsi="Arial" w:cs="Arial"/>
                <w:color w:val="000000"/>
                <w:sz w:val="12"/>
                <w:szCs w:val="12"/>
              </w:rPr>
              <w:t xml:space="preserve"> </w:t>
            </w:r>
            <w:r w:rsidRPr="008C4626">
              <w:rPr>
                <w:rFonts w:ascii="Arial" w:hAnsi="Arial" w:cs="Arial"/>
                <w:color w:val="000000"/>
                <w:sz w:val="12"/>
                <w:szCs w:val="12"/>
              </w:rPr>
              <w:t>культуры и массового спорта, о</w:t>
            </w:r>
            <w:r w:rsidRPr="008C4626">
              <w:rPr>
                <w:rFonts w:ascii="Arial" w:hAnsi="Arial" w:cs="Arial"/>
                <w:color w:val="000000"/>
                <w:sz w:val="12"/>
                <w:szCs w:val="12"/>
              </w:rPr>
              <w:t>р</w:t>
            </w:r>
            <w:r w:rsidRPr="008C4626">
              <w:rPr>
                <w:rFonts w:ascii="Arial" w:hAnsi="Arial" w:cs="Arial"/>
                <w:color w:val="000000"/>
                <w:sz w:val="12"/>
                <w:szCs w:val="12"/>
              </w:rPr>
              <w:t>ганизация проведения официальных физкультурно - оздоровительных и спортивных мероприятий поселения</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511 690,00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150 000,00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511 690,00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150 000,00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Физическая культура</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511 690,00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150 000,00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511 690,00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150 000,00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w:t>
            </w:r>
            <w:r w:rsidRPr="008C4626">
              <w:rPr>
                <w:rFonts w:ascii="Arial" w:hAnsi="Arial" w:cs="Arial"/>
                <w:color w:val="000000"/>
                <w:sz w:val="12"/>
                <w:szCs w:val="12"/>
              </w:rPr>
              <w:t>о</w:t>
            </w:r>
            <w:r w:rsidRPr="008C4626">
              <w:rPr>
                <w:rFonts w:ascii="Arial" w:hAnsi="Arial" w:cs="Arial"/>
                <w:color w:val="000000"/>
                <w:sz w:val="12"/>
                <w:szCs w:val="12"/>
              </w:rPr>
              <w:t>нарушениям на 2020-2022 годы"</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1 331 810,00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273 300,00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Профилактика терроризма, экстр</w:t>
            </w:r>
            <w:r w:rsidRPr="008C4626">
              <w:rPr>
                <w:rFonts w:ascii="Arial" w:hAnsi="Arial" w:cs="Arial"/>
                <w:color w:val="000000"/>
                <w:sz w:val="12"/>
                <w:szCs w:val="12"/>
              </w:rPr>
              <w:t>е</w:t>
            </w:r>
            <w:r w:rsidRPr="008C4626">
              <w:rPr>
                <w:rFonts w:ascii="Arial" w:hAnsi="Arial" w:cs="Arial"/>
                <w:color w:val="000000"/>
                <w:sz w:val="12"/>
                <w:szCs w:val="12"/>
              </w:rPr>
              <w:t>мизма и других правонарушений в Валдайском районе</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0900100000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1 326 410,00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267 900,00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Мероприятия по обслуживанию си</w:t>
            </w:r>
            <w:r w:rsidRPr="008C4626">
              <w:rPr>
                <w:rFonts w:ascii="Arial" w:hAnsi="Arial" w:cs="Arial"/>
                <w:color w:val="000000"/>
                <w:sz w:val="12"/>
                <w:szCs w:val="12"/>
              </w:rPr>
              <w:t>с</w:t>
            </w:r>
            <w:r w:rsidRPr="008C4626">
              <w:rPr>
                <w:rFonts w:ascii="Arial" w:hAnsi="Arial" w:cs="Arial"/>
                <w:color w:val="000000"/>
                <w:sz w:val="12"/>
                <w:szCs w:val="12"/>
              </w:rPr>
              <w:t>темы оповещения в г. Валдай</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НАЦИОНАЛЬНАЯ БЕЗОПАСНОСТЬ И ПРАВООХРАНИТЕЛЬНАЯ ДЕЯТЕЛ</w:t>
            </w:r>
            <w:r w:rsidRPr="008C4626">
              <w:rPr>
                <w:rFonts w:ascii="Arial" w:hAnsi="Arial" w:cs="Arial"/>
                <w:color w:val="000000"/>
                <w:sz w:val="12"/>
                <w:szCs w:val="12"/>
              </w:rPr>
              <w:t>Ь</w:t>
            </w:r>
            <w:r w:rsidRPr="008C4626">
              <w:rPr>
                <w:rFonts w:ascii="Arial" w:hAnsi="Arial" w:cs="Arial"/>
                <w:color w:val="000000"/>
                <w:sz w:val="12"/>
                <w:szCs w:val="12"/>
              </w:rPr>
              <w:t>НОСТЬ</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Другие вопросы в области национальной безопасности и правоохранител</w:t>
            </w:r>
            <w:r w:rsidRPr="008C4626">
              <w:rPr>
                <w:rFonts w:ascii="Arial" w:hAnsi="Arial" w:cs="Arial"/>
                <w:color w:val="000000"/>
                <w:sz w:val="12"/>
                <w:szCs w:val="12"/>
              </w:rPr>
              <w:t>ь</w:t>
            </w:r>
            <w:r w:rsidRPr="008C4626">
              <w:rPr>
                <w:rFonts w:ascii="Arial" w:hAnsi="Arial" w:cs="Arial"/>
                <w:color w:val="000000"/>
                <w:sz w:val="12"/>
                <w:szCs w:val="12"/>
              </w:rPr>
              <w:t>ной деятельности</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Разработка проектно-сметной документации для проведения мероприятий по установке видеокамер в г. Ва</w:t>
            </w:r>
            <w:r w:rsidRPr="008C4626">
              <w:rPr>
                <w:rFonts w:ascii="Arial" w:hAnsi="Arial" w:cs="Arial"/>
                <w:color w:val="000000"/>
                <w:sz w:val="12"/>
                <w:szCs w:val="12"/>
              </w:rPr>
              <w:t>л</w:t>
            </w:r>
            <w:r w:rsidRPr="008C4626">
              <w:rPr>
                <w:rFonts w:ascii="Arial" w:hAnsi="Arial" w:cs="Arial"/>
                <w:color w:val="000000"/>
                <w:sz w:val="12"/>
                <w:szCs w:val="12"/>
              </w:rPr>
              <w:t>дай</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0900112411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82 000,00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НАЦИОНАЛЬНАЯ БЕЗОПАСНОСТЬ И ПРАВООХРАНИТЕЛЬНАЯ ДЕЯТЕЛ</w:t>
            </w:r>
            <w:r w:rsidRPr="008C4626">
              <w:rPr>
                <w:rFonts w:ascii="Arial" w:hAnsi="Arial" w:cs="Arial"/>
                <w:color w:val="000000"/>
                <w:sz w:val="12"/>
                <w:szCs w:val="12"/>
              </w:rPr>
              <w:t>Ь</w:t>
            </w:r>
            <w:r w:rsidRPr="008C4626">
              <w:rPr>
                <w:rFonts w:ascii="Arial" w:hAnsi="Arial" w:cs="Arial"/>
                <w:color w:val="000000"/>
                <w:sz w:val="12"/>
                <w:szCs w:val="12"/>
              </w:rPr>
              <w:t>НОСТЬ</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0900112411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82 000,00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Другие вопросы в области национальной безопасности и правоохранител</w:t>
            </w:r>
            <w:r w:rsidRPr="008C4626">
              <w:rPr>
                <w:rFonts w:ascii="Arial" w:hAnsi="Arial" w:cs="Arial"/>
                <w:color w:val="000000"/>
                <w:sz w:val="12"/>
                <w:szCs w:val="12"/>
              </w:rPr>
              <w:t>ь</w:t>
            </w:r>
            <w:r w:rsidRPr="008C4626">
              <w:rPr>
                <w:rFonts w:ascii="Arial" w:hAnsi="Arial" w:cs="Arial"/>
                <w:color w:val="000000"/>
                <w:sz w:val="12"/>
                <w:szCs w:val="12"/>
              </w:rPr>
              <w:t>ной деятельности</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0900112411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82 000,00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0900112411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82 000,00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Проведение мероприятий по устано</w:t>
            </w:r>
            <w:r w:rsidRPr="008C4626">
              <w:rPr>
                <w:rFonts w:ascii="Arial" w:hAnsi="Arial" w:cs="Arial"/>
                <w:color w:val="000000"/>
                <w:sz w:val="12"/>
                <w:szCs w:val="12"/>
              </w:rPr>
              <w:t>в</w:t>
            </w:r>
            <w:r w:rsidRPr="008C4626">
              <w:rPr>
                <w:rFonts w:ascii="Arial" w:hAnsi="Arial" w:cs="Arial"/>
                <w:color w:val="000000"/>
                <w:sz w:val="12"/>
                <w:szCs w:val="12"/>
              </w:rPr>
              <w:t>ке видеокамер в г. Валдай</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0900112500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1 048 510,00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НАЦИОНАЛЬНАЯ БЕЗОПАСНОСТЬ И ПРАВООХРАНИТЕЛЬНАЯ ДЕЯТЕЛ</w:t>
            </w:r>
            <w:r w:rsidRPr="008C4626">
              <w:rPr>
                <w:rFonts w:ascii="Arial" w:hAnsi="Arial" w:cs="Arial"/>
                <w:color w:val="000000"/>
                <w:sz w:val="12"/>
                <w:szCs w:val="12"/>
              </w:rPr>
              <w:t>Ь</w:t>
            </w:r>
            <w:r w:rsidRPr="008C4626">
              <w:rPr>
                <w:rFonts w:ascii="Arial" w:hAnsi="Arial" w:cs="Arial"/>
                <w:color w:val="000000"/>
                <w:sz w:val="12"/>
                <w:szCs w:val="12"/>
              </w:rPr>
              <w:t>НОСТЬ</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0900112500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1 048 510,00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Другие вопросы в области национальной безопасности и правоохранител</w:t>
            </w:r>
            <w:r w:rsidRPr="008C4626">
              <w:rPr>
                <w:rFonts w:ascii="Arial" w:hAnsi="Arial" w:cs="Arial"/>
                <w:color w:val="000000"/>
                <w:sz w:val="12"/>
                <w:szCs w:val="12"/>
              </w:rPr>
              <w:t>ь</w:t>
            </w:r>
            <w:r w:rsidRPr="008C4626">
              <w:rPr>
                <w:rFonts w:ascii="Arial" w:hAnsi="Arial" w:cs="Arial"/>
                <w:color w:val="000000"/>
                <w:sz w:val="12"/>
                <w:szCs w:val="12"/>
              </w:rPr>
              <w:t>ной деятельности</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0900112500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1 048 510,00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0900112500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1 048 510,00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Мероприятия по обслуживанию си</w:t>
            </w:r>
            <w:r w:rsidRPr="008C4626">
              <w:rPr>
                <w:rFonts w:ascii="Arial" w:hAnsi="Arial" w:cs="Arial"/>
                <w:color w:val="000000"/>
                <w:sz w:val="12"/>
                <w:szCs w:val="12"/>
              </w:rPr>
              <w:t>с</w:t>
            </w:r>
            <w:r w:rsidRPr="008C4626">
              <w:rPr>
                <w:rFonts w:ascii="Arial" w:hAnsi="Arial" w:cs="Arial"/>
                <w:color w:val="000000"/>
                <w:sz w:val="12"/>
                <w:szCs w:val="12"/>
              </w:rPr>
              <w:t>темы видеонаблюдения в г.Валдай</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225 000,00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НАЦИОНАЛЬНАЯ БЕЗОПАСНОСТЬ И ПРАВООХРАНИТЕЛЬНАЯ ДЕЯТЕЛ</w:t>
            </w:r>
            <w:r w:rsidRPr="008C4626">
              <w:rPr>
                <w:rFonts w:ascii="Arial" w:hAnsi="Arial" w:cs="Arial"/>
                <w:color w:val="000000"/>
                <w:sz w:val="12"/>
                <w:szCs w:val="12"/>
              </w:rPr>
              <w:t>Ь</w:t>
            </w:r>
            <w:r w:rsidRPr="008C4626">
              <w:rPr>
                <w:rFonts w:ascii="Arial" w:hAnsi="Arial" w:cs="Arial"/>
                <w:color w:val="000000"/>
                <w:sz w:val="12"/>
                <w:szCs w:val="12"/>
              </w:rPr>
              <w:t>НОСТЬ</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225 000,00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Другие вопросы в области национальной безопасности и правоохранител</w:t>
            </w:r>
            <w:r w:rsidRPr="008C4626">
              <w:rPr>
                <w:rFonts w:ascii="Arial" w:hAnsi="Arial" w:cs="Arial"/>
                <w:color w:val="000000"/>
                <w:sz w:val="12"/>
                <w:szCs w:val="12"/>
              </w:rPr>
              <w:t>ь</w:t>
            </w:r>
            <w:r w:rsidRPr="008C4626">
              <w:rPr>
                <w:rFonts w:ascii="Arial" w:hAnsi="Arial" w:cs="Arial"/>
                <w:color w:val="000000"/>
                <w:sz w:val="12"/>
                <w:szCs w:val="12"/>
              </w:rPr>
              <w:t>ной деятельности</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225 000,00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225 000,00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w:t>
            </w:r>
            <w:r w:rsidRPr="008C4626">
              <w:rPr>
                <w:rFonts w:ascii="Arial" w:hAnsi="Arial" w:cs="Arial"/>
                <w:color w:val="000000"/>
                <w:sz w:val="12"/>
                <w:szCs w:val="12"/>
              </w:rPr>
              <w:t>и</w:t>
            </w:r>
            <w:r w:rsidRPr="008C4626">
              <w:rPr>
                <w:rFonts w:ascii="Arial" w:hAnsi="Arial" w:cs="Arial"/>
                <w:color w:val="000000"/>
                <w:sz w:val="12"/>
                <w:szCs w:val="12"/>
              </w:rPr>
              <w:t>пальном районе на 2020-2022 годы"</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ОБЩЕГОСУДАРСТВЕННЫЕ ВОПР</w:t>
            </w:r>
            <w:r w:rsidRPr="008C4626">
              <w:rPr>
                <w:rFonts w:ascii="Arial" w:hAnsi="Arial" w:cs="Arial"/>
                <w:color w:val="000000"/>
                <w:sz w:val="12"/>
                <w:szCs w:val="12"/>
              </w:rPr>
              <w:t>О</w:t>
            </w:r>
            <w:r w:rsidRPr="008C4626">
              <w:rPr>
                <w:rFonts w:ascii="Arial" w:hAnsi="Arial" w:cs="Arial"/>
                <w:color w:val="000000"/>
                <w:sz w:val="12"/>
                <w:szCs w:val="12"/>
              </w:rPr>
              <w:t>СЫ</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Другие общегосударственные вопр</w:t>
            </w:r>
            <w:r w:rsidRPr="008C4626">
              <w:rPr>
                <w:rFonts w:ascii="Arial" w:hAnsi="Arial" w:cs="Arial"/>
                <w:color w:val="000000"/>
                <w:sz w:val="12"/>
                <w:szCs w:val="12"/>
              </w:rPr>
              <w:t>о</w:t>
            </w:r>
            <w:r w:rsidRPr="008C4626">
              <w:rPr>
                <w:rFonts w:ascii="Arial" w:hAnsi="Arial" w:cs="Arial"/>
                <w:color w:val="000000"/>
                <w:sz w:val="12"/>
                <w:szCs w:val="12"/>
              </w:rPr>
              <w:t>сы</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Противодействие наркомании и зависимости от других психоактивных веществ в Валдайском муниц</w:t>
            </w:r>
            <w:r w:rsidRPr="008C4626">
              <w:rPr>
                <w:rFonts w:ascii="Arial" w:hAnsi="Arial" w:cs="Arial"/>
                <w:color w:val="000000"/>
                <w:sz w:val="12"/>
                <w:szCs w:val="12"/>
              </w:rPr>
              <w:t>и</w:t>
            </w:r>
            <w:r w:rsidRPr="008C4626">
              <w:rPr>
                <w:rFonts w:ascii="Arial" w:hAnsi="Arial" w:cs="Arial"/>
                <w:color w:val="000000"/>
                <w:sz w:val="12"/>
                <w:szCs w:val="12"/>
              </w:rPr>
              <w:t>пальном районе</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0900200000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w:t>
            </w:r>
            <w:r w:rsidRPr="008C4626">
              <w:rPr>
                <w:rFonts w:ascii="Arial" w:hAnsi="Arial" w:cs="Arial"/>
                <w:color w:val="000000"/>
                <w:sz w:val="12"/>
                <w:szCs w:val="12"/>
              </w:rPr>
              <w:t>и</w:t>
            </w:r>
            <w:r w:rsidRPr="008C4626">
              <w:rPr>
                <w:rFonts w:ascii="Arial" w:hAnsi="Arial" w:cs="Arial"/>
                <w:color w:val="000000"/>
                <w:sz w:val="12"/>
                <w:szCs w:val="12"/>
              </w:rPr>
              <w:t>пальном районе на 2020-2022 годы"</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Молодежная политика</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Противодействие коррупции в Ва</w:t>
            </w:r>
            <w:r w:rsidRPr="008C4626">
              <w:rPr>
                <w:rFonts w:ascii="Arial" w:hAnsi="Arial" w:cs="Arial"/>
                <w:color w:val="000000"/>
                <w:sz w:val="12"/>
                <w:szCs w:val="12"/>
              </w:rPr>
              <w:t>л</w:t>
            </w:r>
            <w:r w:rsidRPr="008C4626">
              <w:rPr>
                <w:rFonts w:ascii="Arial" w:hAnsi="Arial" w:cs="Arial"/>
                <w:color w:val="000000"/>
                <w:sz w:val="12"/>
                <w:szCs w:val="12"/>
              </w:rPr>
              <w:t>дайском муниципальном районе</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0900300000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w:t>
            </w:r>
            <w:r w:rsidRPr="008C4626">
              <w:rPr>
                <w:rFonts w:ascii="Arial" w:hAnsi="Arial" w:cs="Arial"/>
                <w:color w:val="000000"/>
                <w:sz w:val="12"/>
                <w:szCs w:val="12"/>
              </w:rPr>
              <w:t>и</w:t>
            </w:r>
            <w:r w:rsidRPr="008C4626">
              <w:rPr>
                <w:rFonts w:ascii="Arial" w:hAnsi="Arial" w:cs="Arial"/>
                <w:color w:val="000000"/>
                <w:sz w:val="12"/>
                <w:szCs w:val="12"/>
              </w:rPr>
              <w:t>пальном районе на 2020-2022 годы"</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ОБЩЕГОСУДАРСТВЕННЫЕ ВОПР</w:t>
            </w:r>
            <w:r w:rsidRPr="008C4626">
              <w:rPr>
                <w:rFonts w:ascii="Arial" w:hAnsi="Arial" w:cs="Arial"/>
                <w:color w:val="000000"/>
                <w:sz w:val="12"/>
                <w:szCs w:val="12"/>
              </w:rPr>
              <w:t>О</w:t>
            </w:r>
            <w:r w:rsidRPr="008C4626">
              <w:rPr>
                <w:rFonts w:ascii="Arial" w:hAnsi="Arial" w:cs="Arial"/>
                <w:color w:val="000000"/>
                <w:sz w:val="12"/>
                <w:szCs w:val="12"/>
              </w:rPr>
              <w:t>СЫ</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Другие общегосударственные вопр</w:t>
            </w:r>
            <w:r w:rsidRPr="008C4626">
              <w:rPr>
                <w:rFonts w:ascii="Arial" w:hAnsi="Arial" w:cs="Arial"/>
                <w:color w:val="000000"/>
                <w:sz w:val="12"/>
                <w:szCs w:val="12"/>
              </w:rPr>
              <w:t>о</w:t>
            </w:r>
            <w:r w:rsidRPr="008C4626">
              <w:rPr>
                <w:rFonts w:ascii="Arial" w:hAnsi="Arial" w:cs="Arial"/>
                <w:color w:val="000000"/>
                <w:sz w:val="12"/>
                <w:szCs w:val="12"/>
              </w:rPr>
              <w:t>сы</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Муниципальная программа "Формирование современной городской среды на территории Валдайского городск</w:t>
            </w:r>
            <w:r w:rsidRPr="008C4626">
              <w:rPr>
                <w:rFonts w:ascii="Arial" w:hAnsi="Arial" w:cs="Arial"/>
                <w:color w:val="000000"/>
                <w:sz w:val="12"/>
                <w:szCs w:val="12"/>
              </w:rPr>
              <w:t>о</w:t>
            </w:r>
            <w:r w:rsidRPr="008C4626">
              <w:rPr>
                <w:rFonts w:ascii="Arial" w:hAnsi="Arial" w:cs="Arial"/>
                <w:color w:val="000000"/>
                <w:sz w:val="12"/>
                <w:szCs w:val="12"/>
              </w:rPr>
              <w:t>го поселения в 2018-2024 годах"</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1000000000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66 037 191,24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Разработка и проверка документации</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1000400000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218 000,00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Разработка и проверка проектной и/или сметной и/или проектно-сметной документации</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218 000,00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ЖИЛИЩНО-КОММУНАЛЬНОЕ Х</w:t>
            </w:r>
            <w:r w:rsidRPr="008C4626">
              <w:rPr>
                <w:rFonts w:ascii="Arial" w:hAnsi="Arial" w:cs="Arial"/>
                <w:color w:val="000000"/>
                <w:sz w:val="12"/>
                <w:szCs w:val="12"/>
              </w:rPr>
              <w:t>О</w:t>
            </w:r>
            <w:r w:rsidRPr="008C4626">
              <w:rPr>
                <w:rFonts w:ascii="Arial" w:hAnsi="Arial" w:cs="Arial"/>
                <w:color w:val="000000"/>
                <w:sz w:val="12"/>
                <w:szCs w:val="12"/>
              </w:rPr>
              <w:t>ЗЯЙСТВО</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218 000,00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218 000,00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Бюджетные инвестиции в объекты капитального строительства государственной (муниципальной) собс</w:t>
            </w:r>
            <w:r w:rsidRPr="008C4626">
              <w:rPr>
                <w:rFonts w:ascii="Arial" w:hAnsi="Arial" w:cs="Arial"/>
                <w:color w:val="000000"/>
                <w:sz w:val="12"/>
                <w:szCs w:val="12"/>
              </w:rPr>
              <w:t>т</w:t>
            </w:r>
            <w:r w:rsidRPr="008C4626">
              <w:rPr>
                <w:rFonts w:ascii="Arial" w:hAnsi="Arial" w:cs="Arial"/>
                <w:color w:val="000000"/>
                <w:sz w:val="12"/>
                <w:szCs w:val="12"/>
              </w:rPr>
              <w:t>ве</w:t>
            </w:r>
            <w:r w:rsidRPr="008C4626">
              <w:rPr>
                <w:rFonts w:ascii="Arial" w:hAnsi="Arial" w:cs="Arial"/>
                <w:color w:val="000000"/>
                <w:sz w:val="12"/>
                <w:szCs w:val="12"/>
              </w:rPr>
              <w:t>н</w:t>
            </w:r>
            <w:r w:rsidRPr="008C4626">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218 000,00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Реализация проектов - победителей Всероссийского конкурса лучших проектов создания комфортной городской среды в малых городах и историч</w:t>
            </w:r>
            <w:r w:rsidRPr="008C4626">
              <w:rPr>
                <w:rFonts w:ascii="Arial" w:hAnsi="Arial" w:cs="Arial"/>
                <w:color w:val="000000"/>
                <w:sz w:val="12"/>
                <w:szCs w:val="12"/>
              </w:rPr>
              <w:t>е</w:t>
            </w:r>
            <w:r w:rsidRPr="008C4626">
              <w:rPr>
                <w:rFonts w:ascii="Arial" w:hAnsi="Arial" w:cs="Arial"/>
                <w:color w:val="000000"/>
                <w:sz w:val="12"/>
                <w:szCs w:val="12"/>
              </w:rPr>
              <w:t>ских поселениях</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1000500000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4 374 890,00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Мероприятия по реализации проекта победителя Всероссийского конкурса лучших проектов создания комфортной городской среды "Ва</w:t>
            </w:r>
            <w:r w:rsidRPr="008C4626">
              <w:rPr>
                <w:rFonts w:ascii="Arial" w:hAnsi="Arial" w:cs="Arial"/>
                <w:color w:val="000000"/>
                <w:sz w:val="12"/>
                <w:szCs w:val="12"/>
              </w:rPr>
              <w:t>л</w:t>
            </w:r>
            <w:r w:rsidRPr="008C4626">
              <w:rPr>
                <w:rFonts w:ascii="Arial" w:hAnsi="Arial" w:cs="Arial"/>
                <w:color w:val="000000"/>
                <w:sz w:val="12"/>
                <w:szCs w:val="12"/>
              </w:rPr>
              <w:t>дай_ЦЕНТР"</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1000560250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4 374 890,00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ЖИЛИЩНО-КОММУНАЛЬНОЕ Х</w:t>
            </w:r>
            <w:r w:rsidRPr="008C4626">
              <w:rPr>
                <w:rFonts w:ascii="Arial" w:hAnsi="Arial" w:cs="Arial"/>
                <w:color w:val="000000"/>
                <w:sz w:val="12"/>
                <w:szCs w:val="12"/>
              </w:rPr>
              <w:t>О</w:t>
            </w:r>
            <w:r w:rsidRPr="008C4626">
              <w:rPr>
                <w:rFonts w:ascii="Arial" w:hAnsi="Arial" w:cs="Arial"/>
                <w:color w:val="000000"/>
                <w:sz w:val="12"/>
                <w:szCs w:val="12"/>
              </w:rPr>
              <w:t>ЗЯЙСТВО</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1000560250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4 374 890,00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1000560250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4 374 890,00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1000560250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4 374 890,00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Федеральный проект "Формирование комфортной городской среды"</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100F200000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61 444 301,24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Иной межбюджетный трансферт бюджетам муниципальных образований Новгородской области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w:t>
            </w:r>
            <w:r w:rsidRPr="008C4626">
              <w:rPr>
                <w:rFonts w:ascii="Arial" w:hAnsi="Arial" w:cs="Arial"/>
                <w:color w:val="000000"/>
                <w:sz w:val="12"/>
                <w:szCs w:val="12"/>
              </w:rPr>
              <w:t>д</w:t>
            </w:r>
            <w:r w:rsidRPr="008C4626">
              <w:rPr>
                <w:rFonts w:ascii="Arial" w:hAnsi="Arial" w:cs="Arial"/>
                <w:color w:val="000000"/>
                <w:sz w:val="12"/>
                <w:szCs w:val="12"/>
              </w:rPr>
              <w:t>ской среды</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100F254240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55 000 000,00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ЖИЛИЩНО-КОММУНАЛЬНОЕ Х</w:t>
            </w:r>
            <w:r w:rsidRPr="008C4626">
              <w:rPr>
                <w:rFonts w:ascii="Arial" w:hAnsi="Arial" w:cs="Arial"/>
                <w:color w:val="000000"/>
                <w:sz w:val="12"/>
                <w:szCs w:val="12"/>
              </w:rPr>
              <w:t>О</w:t>
            </w:r>
            <w:r w:rsidRPr="008C4626">
              <w:rPr>
                <w:rFonts w:ascii="Arial" w:hAnsi="Arial" w:cs="Arial"/>
                <w:color w:val="000000"/>
                <w:sz w:val="12"/>
                <w:szCs w:val="12"/>
              </w:rPr>
              <w:t>ЗЯЙСТВО</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100F254240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55 000 000,00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100F254240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55 000 000,00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100F254240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55 000 000,00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наиболее посещаемых терр</w:t>
            </w:r>
            <w:r w:rsidRPr="008C4626">
              <w:rPr>
                <w:rFonts w:ascii="Arial" w:hAnsi="Arial" w:cs="Arial"/>
                <w:color w:val="000000"/>
                <w:sz w:val="12"/>
                <w:szCs w:val="12"/>
              </w:rPr>
              <w:t>и</w:t>
            </w:r>
            <w:r w:rsidRPr="008C4626">
              <w:rPr>
                <w:rFonts w:ascii="Arial" w:hAnsi="Arial" w:cs="Arial"/>
                <w:color w:val="000000"/>
                <w:sz w:val="12"/>
                <w:szCs w:val="12"/>
              </w:rPr>
              <w:t>торий общего пользования)</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100F255552</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6 444 301,24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ЖИЛИЩНО-КОММУНАЛЬНОЕ Х</w:t>
            </w:r>
            <w:r w:rsidRPr="008C4626">
              <w:rPr>
                <w:rFonts w:ascii="Arial" w:hAnsi="Arial" w:cs="Arial"/>
                <w:color w:val="000000"/>
                <w:sz w:val="12"/>
                <w:szCs w:val="12"/>
              </w:rPr>
              <w:t>О</w:t>
            </w:r>
            <w:r w:rsidRPr="008C4626">
              <w:rPr>
                <w:rFonts w:ascii="Arial" w:hAnsi="Arial" w:cs="Arial"/>
                <w:color w:val="000000"/>
                <w:sz w:val="12"/>
                <w:szCs w:val="12"/>
              </w:rPr>
              <w:t>ЗЯЙСТВО</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100F255552</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6 444 301,24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100F255552</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6 444 301,24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100F255552</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801 227,24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Бюджетные инвестиции в объекты капитального строительства государственной (муниципальной) собс</w:t>
            </w:r>
            <w:r w:rsidRPr="008C4626">
              <w:rPr>
                <w:rFonts w:ascii="Arial" w:hAnsi="Arial" w:cs="Arial"/>
                <w:color w:val="000000"/>
                <w:sz w:val="12"/>
                <w:szCs w:val="12"/>
              </w:rPr>
              <w:t>т</w:t>
            </w:r>
            <w:r w:rsidRPr="008C4626">
              <w:rPr>
                <w:rFonts w:ascii="Arial" w:hAnsi="Arial" w:cs="Arial"/>
                <w:color w:val="000000"/>
                <w:sz w:val="12"/>
                <w:szCs w:val="12"/>
              </w:rPr>
              <w:t>ве</w:t>
            </w:r>
            <w:r w:rsidRPr="008C4626">
              <w:rPr>
                <w:rFonts w:ascii="Arial" w:hAnsi="Arial" w:cs="Arial"/>
                <w:color w:val="000000"/>
                <w:sz w:val="12"/>
                <w:szCs w:val="12"/>
              </w:rPr>
              <w:t>н</w:t>
            </w:r>
            <w:r w:rsidRPr="008C4626">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100F255552</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5 643 074,00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Муниципальная программа "Сохранение и восстановление военно-мемориальных объектов на террит</w:t>
            </w:r>
            <w:r w:rsidRPr="008C4626">
              <w:rPr>
                <w:rFonts w:ascii="Arial" w:hAnsi="Arial" w:cs="Arial"/>
                <w:color w:val="000000"/>
                <w:sz w:val="12"/>
                <w:szCs w:val="12"/>
              </w:rPr>
              <w:t>о</w:t>
            </w:r>
            <w:r w:rsidRPr="008C4626">
              <w:rPr>
                <w:rFonts w:ascii="Arial" w:hAnsi="Arial" w:cs="Arial"/>
                <w:color w:val="000000"/>
                <w:sz w:val="12"/>
                <w:szCs w:val="12"/>
              </w:rPr>
              <w:lastRenderedPageBreak/>
              <w:t>рии Валдайского городского посел</w:t>
            </w:r>
            <w:r w:rsidRPr="008C4626">
              <w:rPr>
                <w:rFonts w:ascii="Arial" w:hAnsi="Arial" w:cs="Arial"/>
                <w:color w:val="000000"/>
                <w:sz w:val="12"/>
                <w:szCs w:val="12"/>
              </w:rPr>
              <w:t>е</w:t>
            </w:r>
            <w:r w:rsidRPr="008C4626">
              <w:rPr>
                <w:rFonts w:ascii="Arial" w:hAnsi="Arial" w:cs="Arial"/>
                <w:color w:val="000000"/>
                <w:sz w:val="12"/>
                <w:szCs w:val="12"/>
              </w:rPr>
              <w:t>ния на 2019-2023 годы"</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lastRenderedPageBreak/>
              <w:t>1400000000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lastRenderedPageBreak/>
              <w:t>Улучшение состояния военно-мемориальных объектов на территории Валдайского городского посел</w:t>
            </w:r>
            <w:r w:rsidRPr="008C4626">
              <w:rPr>
                <w:rFonts w:ascii="Arial" w:hAnsi="Arial" w:cs="Arial"/>
                <w:color w:val="000000"/>
                <w:sz w:val="12"/>
                <w:szCs w:val="12"/>
              </w:rPr>
              <w:t>е</w:t>
            </w:r>
            <w:r w:rsidRPr="008C4626">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1400100000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Нанесение фамилий на мемориальные плиты, ремонтные работы на в</w:t>
            </w:r>
            <w:r w:rsidRPr="008C4626">
              <w:rPr>
                <w:rFonts w:ascii="Arial" w:hAnsi="Arial" w:cs="Arial"/>
                <w:color w:val="000000"/>
                <w:sz w:val="12"/>
                <w:szCs w:val="12"/>
              </w:rPr>
              <w:t>о</w:t>
            </w:r>
            <w:r w:rsidRPr="008C4626">
              <w:rPr>
                <w:rFonts w:ascii="Arial" w:hAnsi="Arial" w:cs="Arial"/>
                <w:color w:val="000000"/>
                <w:sz w:val="12"/>
                <w:szCs w:val="12"/>
              </w:rPr>
              <w:t>инских захоронениях</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КУЛЬТУРА, КИНЕМАТОГРАФИЯ</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Другие вопросы в области культуры, кинематографии</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Муниципальная программа "Развитие муниципальной службы и форм участия населения в осуществл</w:t>
            </w:r>
            <w:r w:rsidRPr="008C4626">
              <w:rPr>
                <w:rFonts w:ascii="Arial" w:hAnsi="Arial" w:cs="Arial"/>
                <w:color w:val="000000"/>
                <w:sz w:val="12"/>
                <w:szCs w:val="12"/>
              </w:rPr>
              <w:t>е</w:t>
            </w:r>
            <w:r w:rsidRPr="008C4626">
              <w:rPr>
                <w:rFonts w:ascii="Arial" w:hAnsi="Arial" w:cs="Arial"/>
                <w:color w:val="000000"/>
                <w:sz w:val="12"/>
                <w:szCs w:val="12"/>
              </w:rPr>
              <w:t>нии м</w:t>
            </w:r>
            <w:r w:rsidRPr="008C4626">
              <w:rPr>
                <w:rFonts w:ascii="Arial" w:hAnsi="Arial" w:cs="Arial"/>
                <w:color w:val="000000"/>
                <w:sz w:val="12"/>
                <w:szCs w:val="12"/>
              </w:rPr>
              <w:t>е</w:t>
            </w:r>
            <w:r w:rsidRPr="008C4626">
              <w:rPr>
                <w:rFonts w:ascii="Arial" w:hAnsi="Arial" w:cs="Arial"/>
                <w:color w:val="000000"/>
                <w:sz w:val="12"/>
                <w:szCs w:val="12"/>
              </w:rPr>
              <w:t>стного самоуправления в Валдайском муниципальном районе на 2019-2023 годы"</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1700000000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10 000,00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Стимулирование социальной активности, достижений граждан, ТОС, добившихся значительных успехов в общественной работе, внесших зн</w:t>
            </w:r>
            <w:r w:rsidRPr="008C4626">
              <w:rPr>
                <w:rFonts w:ascii="Arial" w:hAnsi="Arial" w:cs="Arial"/>
                <w:color w:val="000000"/>
                <w:sz w:val="12"/>
                <w:szCs w:val="12"/>
              </w:rPr>
              <w:t>а</w:t>
            </w:r>
            <w:r w:rsidRPr="008C4626">
              <w:rPr>
                <w:rFonts w:ascii="Arial" w:hAnsi="Arial" w:cs="Arial"/>
                <w:color w:val="000000"/>
                <w:sz w:val="12"/>
                <w:szCs w:val="12"/>
              </w:rPr>
              <w:t>чительный вклад в развитие местного самоуправления</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1700600000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10 000,00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Обеспечение участия Валдайского городского поселения в государственной программе "Государстве</w:t>
            </w:r>
            <w:r w:rsidRPr="008C4626">
              <w:rPr>
                <w:rFonts w:ascii="Arial" w:hAnsi="Arial" w:cs="Arial"/>
                <w:color w:val="000000"/>
                <w:sz w:val="12"/>
                <w:szCs w:val="12"/>
              </w:rPr>
              <w:t>н</w:t>
            </w:r>
            <w:r w:rsidRPr="008C4626">
              <w:rPr>
                <w:rFonts w:ascii="Arial" w:hAnsi="Arial" w:cs="Arial"/>
                <w:color w:val="000000"/>
                <w:sz w:val="12"/>
                <w:szCs w:val="12"/>
              </w:rPr>
              <w:t>ная поддержка развития местного самоуправления в Новгородской области и социально ориентирова</w:t>
            </w:r>
            <w:r w:rsidRPr="008C4626">
              <w:rPr>
                <w:rFonts w:ascii="Arial" w:hAnsi="Arial" w:cs="Arial"/>
                <w:color w:val="000000"/>
                <w:sz w:val="12"/>
                <w:szCs w:val="12"/>
              </w:rPr>
              <w:t>н</w:t>
            </w:r>
            <w:r w:rsidRPr="008C4626">
              <w:rPr>
                <w:rFonts w:ascii="Arial" w:hAnsi="Arial" w:cs="Arial"/>
                <w:color w:val="000000"/>
                <w:sz w:val="12"/>
                <w:szCs w:val="12"/>
              </w:rPr>
              <w:t>ных некоммерческих организаций Новгородской области" в части реализации проектов ТОС по развитию территорий в Ва</w:t>
            </w:r>
            <w:r w:rsidRPr="008C4626">
              <w:rPr>
                <w:rFonts w:ascii="Arial" w:hAnsi="Arial" w:cs="Arial"/>
                <w:color w:val="000000"/>
                <w:sz w:val="12"/>
                <w:szCs w:val="12"/>
              </w:rPr>
              <w:t>л</w:t>
            </w:r>
            <w:r w:rsidRPr="008C4626">
              <w:rPr>
                <w:rFonts w:ascii="Arial" w:hAnsi="Arial" w:cs="Arial"/>
                <w:color w:val="000000"/>
                <w:sz w:val="12"/>
                <w:szCs w:val="12"/>
              </w:rPr>
              <w:t>дайском городском поселении</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1700666400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10 000,00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ОБЩЕГОСУДАРСТВЕННЫЕ ВОПР</w:t>
            </w:r>
            <w:r w:rsidRPr="008C4626">
              <w:rPr>
                <w:rFonts w:ascii="Arial" w:hAnsi="Arial" w:cs="Arial"/>
                <w:color w:val="000000"/>
                <w:sz w:val="12"/>
                <w:szCs w:val="12"/>
              </w:rPr>
              <w:t>О</w:t>
            </w:r>
            <w:r w:rsidRPr="008C4626">
              <w:rPr>
                <w:rFonts w:ascii="Arial" w:hAnsi="Arial" w:cs="Arial"/>
                <w:color w:val="000000"/>
                <w:sz w:val="12"/>
                <w:szCs w:val="12"/>
              </w:rPr>
              <w:t>СЫ</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1700666400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10 000,00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Другие общегосударственные вопр</w:t>
            </w:r>
            <w:r w:rsidRPr="008C4626">
              <w:rPr>
                <w:rFonts w:ascii="Arial" w:hAnsi="Arial" w:cs="Arial"/>
                <w:color w:val="000000"/>
                <w:sz w:val="12"/>
                <w:szCs w:val="12"/>
              </w:rPr>
              <w:t>о</w:t>
            </w:r>
            <w:r w:rsidRPr="008C4626">
              <w:rPr>
                <w:rFonts w:ascii="Arial" w:hAnsi="Arial" w:cs="Arial"/>
                <w:color w:val="000000"/>
                <w:sz w:val="12"/>
                <w:szCs w:val="12"/>
              </w:rPr>
              <w:t>сы</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1700666400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10 000,00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1700666400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10 000,00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Муниципальная программа "Реализация первичных мер пожарной безопасности на территории Валда</w:t>
            </w:r>
            <w:r w:rsidRPr="008C4626">
              <w:rPr>
                <w:rFonts w:ascii="Arial" w:hAnsi="Arial" w:cs="Arial"/>
                <w:color w:val="000000"/>
                <w:sz w:val="12"/>
                <w:szCs w:val="12"/>
              </w:rPr>
              <w:t>й</w:t>
            </w:r>
            <w:r w:rsidRPr="008C4626">
              <w:rPr>
                <w:rFonts w:ascii="Arial" w:hAnsi="Arial" w:cs="Arial"/>
                <w:color w:val="000000"/>
                <w:sz w:val="12"/>
                <w:szCs w:val="12"/>
              </w:rPr>
              <w:t>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1900000000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182 000,00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181 738,48</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w:t>
            </w:r>
            <w:r w:rsidRPr="008C4626">
              <w:rPr>
                <w:rFonts w:ascii="Arial" w:hAnsi="Arial" w:cs="Arial"/>
                <w:color w:val="000000"/>
                <w:sz w:val="12"/>
                <w:szCs w:val="12"/>
              </w:rPr>
              <w:t>ч</w:t>
            </w:r>
            <w:r w:rsidRPr="008C4626">
              <w:rPr>
                <w:rFonts w:ascii="Arial" w:hAnsi="Arial" w:cs="Arial"/>
                <w:color w:val="000000"/>
                <w:sz w:val="12"/>
                <w:szCs w:val="12"/>
              </w:rPr>
              <w:t>ных мер пожарной безопасности на территории Валдайского городского пос</w:t>
            </w:r>
            <w:r w:rsidRPr="008C4626">
              <w:rPr>
                <w:rFonts w:ascii="Arial" w:hAnsi="Arial" w:cs="Arial"/>
                <w:color w:val="000000"/>
                <w:sz w:val="12"/>
                <w:szCs w:val="12"/>
              </w:rPr>
              <w:t>е</w:t>
            </w:r>
            <w:r w:rsidRPr="008C4626">
              <w:rPr>
                <w:rFonts w:ascii="Arial" w:hAnsi="Arial" w:cs="Arial"/>
                <w:color w:val="000000"/>
                <w:sz w:val="12"/>
                <w:szCs w:val="12"/>
              </w:rPr>
              <w:t>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1900100000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Мероприятия по обеспечению пе</w:t>
            </w:r>
            <w:r w:rsidRPr="008C4626">
              <w:rPr>
                <w:rFonts w:ascii="Arial" w:hAnsi="Arial" w:cs="Arial"/>
                <w:color w:val="000000"/>
                <w:sz w:val="12"/>
                <w:szCs w:val="12"/>
              </w:rPr>
              <w:t>р</w:t>
            </w:r>
            <w:r w:rsidRPr="008C4626">
              <w:rPr>
                <w:rFonts w:ascii="Arial" w:hAnsi="Arial" w:cs="Arial"/>
                <w:color w:val="000000"/>
                <w:sz w:val="12"/>
                <w:szCs w:val="12"/>
              </w:rPr>
              <w:t>вичных мер пожарной безопасности</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НАЦИОНАЛЬНАЯ БЕЗОПАСНОСТЬ И ПРАВООХРАНИТЕЛЬНАЯ ДЕЯТЕЛ</w:t>
            </w:r>
            <w:r w:rsidRPr="008C4626">
              <w:rPr>
                <w:rFonts w:ascii="Arial" w:hAnsi="Arial" w:cs="Arial"/>
                <w:color w:val="000000"/>
                <w:sz w:val="12"/>
                <w:szCs w:val="12"/>
              </w:rPr>
              <w:t>Ь</w:t>
            </w:r>
            <w:r w:rsidRPr="008C4626">
              <w:rPr>
                <w:rFonts w:ascii="Arial" w:hAnsi="Arial" w:cs="Arial"/>
                <w:color w:val="000000"/>
                <w:sz w:val="12"/>
                <w:szCs w:val="12"/>
              </w:rPr>
              <w:t>НОСТЬ</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Защита населения и территории от чрезвычайных ситуаций природного и техногенного характера, п</w:t>
            </w:r>
            <w:r w:rsidRPr="008C4626">
              <w:rPr>
                <w:rFonts w:ascii="Arial" w:hAnsi="Arial" w:cs="Arial"/>
                <w:color w:val="000000"/>
                <w:sz w:val="12"/>
                <w:szCs w:val="12"/>
              </w:rPr>
              <w:t>о</w:t>
            </w:r>
            <w:r w:rsidRPr="008C4626">
              <w:rPr>
                <w:rFonts w:ascii="Arial" w:hAnsi="Arial" w:cs="Arial"/>
                <w:color w:val="000000"/>
                <w:sz w:val="12"/>
                <w:szCs w:val="12"/>
              </w:rPr>
              <w:t>жарная безопасность</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Повышение противопожарной защищенности на территории городского поселения в рамках муниц</w:t>
            </w:r>
            <w:r w:rsidRPr="008C4626">
              <w:rPr>
                <w:rFonts w:ascii="Arial" w:hAnsi="Arial" w:cs="Arial"/>
                <w:color w:val="000000"/>
                <w:sz w:val="12"/>
                <w:szCs w:val="12"/>
              </w:rPr>
              <w:t>и</w:t>
            </w:r>
            <w:r w:rsidRPr="008C4626">
              <w:rPr>
                <w:rFonts w:ascii="Arial" w:hAnsi="Arial" w:cs="Arial"/>
                <w:color w:val="000000"/>
                <w:sz w:val="12"/>
                <w:szCs w:val="12"/>
              </w:rPr>
              <w:t>пальной программы "Реализация первичных мер пожарной безопасности на территории Валдайского городского пос</w:t>
            </w:r>
            <w:r w:rsidRPr="008C4626">
              <w:rPr>
                <w:rFonts w:ascii="Arial" w:hAnsi="Arial" w:cs="Arial"/>
                <w:color w:val="000000"/>
                <w:sz w:val="12"/>
                <w:szCs w:val="12"/>
              </w:rPr>
              <w:t>е</w:t>
            </w:r>
            <w:r w:rsidRPr="008C4626">
              <w:rPr>
                <w:rFonts w:ascii="Arial" w:hAnsi="Arial" w:cs="Arial"/>
                <w:color w:val="000000"/>
                <w:sz w:val="12"/>
                <w:szCs w:val="12"/>
              </w:rPr>
              <w:t>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1900300000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175 000,00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174 738,48</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Мероприятия по обеспечению пе</w:t>
            </w:r>
            <w:r w:rsidRPr="008C4626">
              <w:rPr>
                <w:rFonts w:ascii="Arial" w:hAnsi="Arial" w:cs="Arial"/>
                <w:color w:val="000000"/>
                <w:sz w:val="12"/>
                <w:szCs w:val="12"/>
              </w:rPr>
              <w:t>р</w:t>
            </w:r>
            <w:r w:rsidRPr="008C4626">
              <w:rPr>
                <w:rFonts w:ascii="Arial" w:hAnsi="Arial" w:cs="Arial"/>
                <w:color w:val="000000"/>
                <w:sz w:val="12"/>
                <w:szCs w:val="12"/>
              </w:rPr>
              <w:t>вичных мер пожарной безопасности</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175 000,00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174 738,48</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НАЦИОНАЛЬНАЯ БЕЗОПАСНОСТЬ И ПРАВООХРАНИТЕЛЬНАЯ ДЕЯТЕЛ</w:t>
            </w:r>
            <w:r w:rsidRPr="008C4626">
              <w:rPr>
                <w:rFonts w:ascii="Arial" w:hAnsi="Arial" w:cs="Arial"/>
                <w:color w:val="000000"/>
                <w:sz w:val="12"/>
                <w:szCs w:val="12"/>
              </w:rPr>
              <w:t>Ь</w:t>
            </w:r>
            <w:r w:rsidRPr="008C4626">
              <w:rPr>
                <w:rFonts w:ascii="Arial" w:hAnsi="Arial" w:cs="Arial"/>
                <w:color w:val="000000"/>
                <w:sz w:val="12"/>
                <w:szCs w:val="12"/>
              </w:rPr>
              <w:t>НОСТЬ</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175 000,00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174 738,48</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Защита населения и территории от чрезвычайных ситуаций природного и техногенного характера, п</w:t>
            </w:r>
            <w:r w:rsidRPr="008C4626">
              <w:rPr>
                <w:rFonts w:ascii="Arial" w:hAnsi="Arial" w:cs="Arial"/>
                <w:color w:val="000000"/>
                <w:sz w:val="12"/>
                <w:szCs w:val="12"/>
              </w:rPr>
              <w:t>о</w:t>
            </w:r>
            <w:r w:rsidRPr="008C4626">
              <w:rPr>
                <w:rFonts w:ascii="Arial" w:hAnsi="Arial" w:cs="Arial"/>
                <w:color w:val="000000"/>
                <w:sz w:val="12"/>
                <w:szCs w:val="12"/>
              </w:rPr>
              <w:t>жарная безопасность</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175 000,00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174 738,48</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105 000,00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115 000,00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w:t>
            </w:r>
            <w:r w:rsidRPr="008C4626">
              <w:rPr>
                <w:rFonts w:ascii="Arial" w:hAnsi="Arial" w:cs="Arial"/>
                <w:color w:val="000000"/>
                <w:sz w:val="12"/>
                <w:szCs w:val="12"/>
              </w:rPr>
              <w:t>а</w:t>
            </w:r>
            <w:r w:rsidRPr="008C4626">
              <w:rPr>
                <w:rFonts w:ascii="Arial" w:hAnsi="Arial" w:cs="Arial"/>
                <w:color w:val="000000"/>
                <w:sz w:val="12"/>
                <w:szCs w:val="12"/>
              </w:rPr>
              <w:t>нием услуг</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59 738,48</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Муниципальная программа "Обеспечение качественного функционирования ливневой канализации на территории Валдайского городского пос</w:t>
            </w:r>
            <w:r w:rsidRPr="008C4626">
              <w:rPr>
                <w:rFonts w:ascii="Arial" w:hAnsi="Arial" w:cs="Arial"/>
                <w:color w:val="000000"/>
                <w:sz w:val="12"/>
                <w:szCs w:val="12"/>
              </w:rPr>
              <w:t>е</w:t>
            </w:r>
            <w:r w:rsidRPr="008C4626">
              <w:rPr>
                <w:rFonts w:ascii="Arial" w:hAnsi="Arial" w:cs="Arial"/>
                <w:color w:val="000000"/>
                <w:sz w:val="12"/>
                <w:szCs w:val="12"/>
              </w:rPr>
              <w:t>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2000000000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3 849 541,75</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1 850 000,00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Создание единого реестра данных по техническому состоянию объектов ливневой канал</w:t>
            </w:r>
            <w:r w:rsidRPr="008C4626">
              <w:rPr>
                <w:rFonts w:ascii="Arial" w:hAnsi="Arial" w:cs="Arial"/>
                <w:color w:val="000000"/>
                <w:sz w:val="12"/>
                <w:szCs w:val="12"/>
              </w:rPr>
              <w:t>и</w:t>
            </w:r>
            <w:r w:rsidRPr="008C4626">
              <w:rPr>
                <w:rFonts w:ascii="Arial" w:hAnsi="Arial" w:cs="Arial"/>
                <w:color w:val="000000"/>
                <w:sz w:val="12"/>
                <w:szCs w:val="12"/>
              </w:rPr>
              <w:t>зации</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2000100000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2 952 000,00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Кадастровые работы на изготовление технических планов (схем) и постановка на кадастр</w:t>
            </w:r>
            <w:r w:rsidRPr="008C4626">
              <w:rPr>
                <w:rFonts w:ascii="Arial" w:hAnsi="Arial" w:cs="Arial"/>
                <w:color w:val="000000"/>
                <w:sz w:val="12"/>
                <w:szCs w:val="12"/>
              </w:rPr>
              <w:t>о</w:t>
            </w:r>
            <w:r w:rsidRPr="008C4626">
              <w:rPr>
                <w:rFonts w:ascii="Arial" w:hAnsi="Arial" w:cs="Arial"/>
                <w:color w:val="000000"/>
                <w:sz w:val="12"/>
                <w:szCs w:val="12"/>
              </w:rPr>
              <w:t>вый учет системы ливневой канализации</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2000171100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2 952 000,00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ЖИЛИЩНО-КОММУНАЛЬНОЕ Х</w:t>
            </w:r>
            <w:r w:rsidRPr="008C4626">
              <w:rPr>
                <w:rFonts w:ascii="Arial" w:hAnsi="Arial" w:cs="Arial"/>
                <w:color w:val="000000"/>
                <w:sz w:val="12"/>
                <w:szCs w:val="12"/>
              </w:rPr>
              <w:t>О</w:t>
            </w:r>
            <w:r w:rsidRPr="008C4626">
              <w:rPr>
                <w:rFonts w:ascii="Arial" w:hAnsi="Arial" w:cs="Arial"/>
                <w:color w:val="000000"/>
                <w:sz w:val="12"/>
                <w:szCs w:val="12"/>
              </w:rPr>
              <w:t>ЗЯЙСТВО</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2000171100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2 952 000,00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2000171100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2 952 000,00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2000171100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2 952 000,00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Приведение обветшавших сетей ли</w:t>
            </w:r>
            <w:r w:rsidRPr="008C4626">
              <w:rPr>
                <w:rFonts w:ascii="Arial" w:hAnsi="Arial" w:cs="Arial"/>
                <w:color w:val="000000"/>
                <w:sz w:val="12"/>
                <w:szCs w:val="12"/>
              </w:rPr>
              <w:t>в</w:t>
            </w:r>
            <w:r w:rsidRPr="008C4626">
              <w:rPr>
                <w:rFonts w:ascii="Arial" w:hAnsi="Arial" w:cs="Arial"/>
                <w:color w:val="000000"/>
                <w:sz w:val="12"/>
                <w:szCs w:val="12"/>
              </w:rPr>
              <w:t>невой канализации в нормативное состояние</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2000200000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460 881,75</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Осуществление ремонта участков с</w:t>
            </w:r>
            <w:r w:rsidRPr="008C4626">
              <w:rPr>
                <w:rFonts w:ascii="Arial" w:hAnsi="Arial" w:cs="Arial"/>
                <w:color w:val="000000"/>
                <w:sz w:val="12"/>
                <w:szCs w:val="12"/>
              </w:rPr>
              <w:t>е</w:t>
            </w:r>
            <w:r w:rsidRPr="008C4626">
              <w:rPr>
                <w:rFonts w:ascii="Arial" w:hAnsi="Arial" w:cs="Arial"/>
                <w:color w:val="000000"/>
                <w:sz w:val="12"/>
                <w:szCs w:val="12"/>
              </w:rPr>
              <w:t>тей ливневой канализации</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2000271200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460 881,75</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ЖИЛИЩНО-КОММУНАЛЬНОЕ Х</w:t>
            </w:r>
            <w:r w:rsidRPr="008C4626">
              <w:rPr>
                <w:rFonts w:ascii="Arial" w:hAnsi="Arial" w:cs="Arial"/>
                <w:color w:val="000000"/>
                <w:sz w:val="12"/>
                <w:szCs w:val="12"/>
              </w:rPr>
              <w:t>О</w:t>
            </w:r>
            <w:r w:rsidRPr="008C4626">
              <w:rPr>
                <w:rFonts w:ascii="Arial" w:hAnsi="Arial" w:cs="Arial"/>
                <w:color w:val="000000"/>
                <w:sz w:val="12"/>
                <w:szCs w:val="12"/>
              </w:rPr>
              <w:t>ЗЯЙСТВО</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2000271200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460 881,75</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2000271200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460 881,75</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2000271200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460 881,75</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Обеспечение качественной работы объектов ливневой канализации</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2000300000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436 660,00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436 660,00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Содержание ливневой канализации, водоотводных канав и водопропус</w:t>
            </w:r>
            <w:r w:rsidRPr="008C4626">
              <w:rPr>
                <w:rFonts w:ascii="Arial" w:hAnsi="Arial" w:cs="Arial"/>
                <w:color w:val="000000"/>
                <w:sz w:val="12"/>
                <w:szCs w:val="12"/>
              </w:rPr>
              <w:t>к</w:t>
            </w:r>
            <w:r w:rsidRPr="008C4626">
              <w:rPr>
                <w:rFonts w:ascii="Arial" w:hAnsi="Arial" w:cs="Arial"/>
                <w:color w:val="000000"/>
                <w:sz w:val="12"/>
                <w:szCs w:val="12"/>
              </w:rPr>
              <w:t>ных труб</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2000371300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436 660,00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436 660,00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ЖИЛИЩНО-КОММУНАЛЬНОЕ Х</w:t>
            </w:r>
            <w:r w:rsidRPr="008C4626">
              <w:rPr>
                <w:rFonts w:ascii="Arial" w:hAnsi="Arial" w:cs="Arial"/>
                <w:color w:val="000000"/>
                <w:sz w:val="12"/>
                <w:szCs w:val="12"/>
              </w:rPr>
              <w:t>О</w:t>
            </w:r>
            <w:r w:rsidRPr="008C4626">
              <w:rPr>
                <w:rFonts w:ascii="Arial" w:hAnsi="Arial" w:cs="Arial"/>
                <w:color w:val="000000"/>
                <w:sz w:val="12"/>
                <w:szCs w:val="12"/>
              </w:rPr>
              <w:t>ЗЯЙСТВО</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2000371300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436 660,00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436 660,00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2000371300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436 660,00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436 660,00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2000371300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436 660,00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436 660,00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Муниципальная программа "Благоустройство территории Валдайского городского поселения в 2020-2023 г</w:t>
            </w:r>
            <w:r w:rsidRPr="008C4626">
              <w:rPr>
                <w:rFonts w:ascii="Arial" w:hAnsi="Arial" w:cs="Arial"/>
                <w:color w:val="000000"/>
                <w:sz w:val="12"/>
                <w:szCs w:val="12"/>
              </w:rPr>
              <w:t>о</w:t>
            </w:r>
            <w:r w:rsidRPr="008C4626">
              <w:rPr>
                <w:rFonts w:ascii="Arial" w:hAnsi="Arial" w:cs="Arial"/>
                <w:color w:val="000000"/>
                <w:sz w:val="12"/>
                <w:szCs w:val="12"/>
              </w:rPr>
              <w:t>дах"</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2200000000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14 446 452,05</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13 143 487,69</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13 143 487,69</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Подпрограмма "Обеспечение уличного освещения" муниципальной программы "Благоустройство терр</w:t>
            </w:r>
            <w:r w:rsidRPr="008C4626">
              <w:rPr>
                <w:rFonts w:ascii="Arial" w:hAnsi="Arial" w:cs="Arial"/>
                <w:color w:val="000000"/>
                <w:sz w:val="12"/>
                <w:szCs w:val="12"/>
              </w:rPr>
              <w:t>и</w:t>
            </w:r>
            <w:r w:rsidRPr="008C4626">
              <w:rPr>
                <w:rFonts w:ascii="Arial" w:hAnsi="Arial" w:cs="Arial"/>
                <w:color w:val="000000"/>
                <w:sz w:val="12"/>
                <w:szCs w:val="12"/>
              </w:rPr>
              <w:t>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2210000000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7 568 696,77</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7 298 640,00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7 298 640,00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Обеспечение уличного освещения</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2210100000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7 568 696,77</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7 298 640,00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7 298 640,00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Содержание сетей уличного освещ</w:t>
            </w:r>
            <w:r w:rsidRPr="008C4626">
              <w:rPr>
                <w:rFonts w:ascii="Arial" w:hAnsi="Arial" w:cs="Arial"/>
                <w:color w:val="000000"/>
                <w:sz w:val="12"/>
                <w:szCs w:val="12"/>
              </w:rPr>
              <w:t>е</w:t>
            </w:r>
            <w:r w:rsidRPr="008C4626">
              <w:rPr>
                <w:rFonts w:ascii="Arial" w:hAnsi="Arial" w:cs="Arial"/>
                <w:color w:val="000000"/>
                <w:sz w:val="12"/>
                <w:szCs w:val="12"/>
              </w:rPr>
              <w:t>ния, реализация прочих мероприятий по обеспечению уличного освещения</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3 443 122,37</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3 173 065,60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3 173 065,60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ЖИЛИЩНО-КОММУНАЛЬНОЕ Х</w:t>
            </w:r>
            <w:r w:rsidRPr="008C4626">
              <w:rPr>
                <w:rFonts w:ascii="Arial" w:hAnsi="Arial" w:cs="Arial"/>
                <w:color w:val="000000"/>
                <w:sz w:val="12"/>
                <w:szCs w:val="12"/>
              </w:rPr>
              <w:t>О</w:t>
            </w:r>
            <w:r w:rsidRPr="008C4626">
              <w:rPr>
                <w:rFonts w:ascii="Arial" w:hAnsi="Arial" w:cs="Arial"/>
                <w:color w:val="000000"/>
                <w:sz w:val="12"/>
                <w:szCs w:val="12"/>
              </w:rPr>
              <w:t>ЗЯЙСТВО</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3 443 122,37</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3 173 065,60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3 173 065,60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3 443 122,37</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3 173 065,60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3 173 065,60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3 443 122,37</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3 173 065,60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3 173 065,60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Разработка проектно-сметной док</w:t>
            </w:r>
            <w:r w:rsidRPr="008C4626">
              <w:rPr>
                <w:rFonts w:ascii="Arial" w:hAnsi="Arial" w:cs="Arial"/>
                <w:color w:val="000000"/>
                <w:sz w:val="12"/>
                <w:szCs w:val="12"/>
              </w:rPr>
              <w:t>у</w:t>
            </w:r>
            <w:r w:rsidRPr="008C4626">
              <w:rPr>
                <w:rFonts w:ascii="Arial" w:hAnsi="Arial" w:cs="Arial"/>
                <w:color w:val="000000"/>
                <w:sz w:val="12"/>
                <w:szCs w:val="12"/>
              </w:rPr>
              <w:t>ментации и строительство линий уличного освещения</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803 714,80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803 714,80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803 714,80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ЖИЛИЩНО-КОММУНАЛЬНОЕ Х</w:t>
            </w:r>
            <w:r w:rsidRPr="008C4626">
              <w:rPr>
                <w:rFonts w:ascii="Arial" w:hAnsi="Arial" w:cs="Arial"/>
                <w:color w:val="000000"/>
                <w:sz w:val="12"/>
                <w:szCs w:val="12"/>
              </w:rPr>
              <w:t>О</w:t>
            </w:r>
            <w:r w:rsidRPr="008C4626">
              <w:rPr>
                <w:rFonts w:ascii="Arial" w:hAnsi="Arial" w:cs="Arial"/>
                <w:color w:val="000000"/>
                <w:sz w:val="12"/>
                <w:szCs w:val="12"/>
              </w:rPr>
              <w:t>ЗЯЙСТВО</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803 714,80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803 714,80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803 714,80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803 714,80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803 714,80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803 714,80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Бюджетные инвестиции в объекты капитального строительства государственной (муниципальной) собс</w:t>
            </w:r>
            <w:r w:rsidRPr="008C4626">
              <w:rPr>
                <w:rFonts w:ascii="Arial" w:hAnsi="Arial" w:cs="Arial"/>
                <w:color w:val="000000"/>
                <w:sz w:val="12"/>
                <w:szCs w:val="12"/>
              </w:rPr>
              <w:t>т</w:t>
            </w:r>
            <w:r w:rsidRPr="008C4626">
              <w:rPr>
                <w:rFonts w:ascii="Arial" w:hAnsi="Arial" w:cs="Arial"/>
                <w:color w:val="000000"/>
                <w:sz w:val="12"/>
                <w:szCs w:val="12"/>
              </w:rPr>
              <w:t>ве</w:t>
            </w:r>
            <w:r w:rsidRPr="008C4626">
              <w:rPr>
                <w:rFonts w:ascii="Arial" w:hAnsi="Arial" w:cs="Arial"/>
                <w:color w:val="000000"/>
                <w:sz w:val="12"/>
                <w:szCs w:val="12"/>
              </w:rPr>
              <w:t>н</w:t>
            </w:r>
            <w:r w:rsidRPr="008C4626">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803 714,80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803 714,80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803 714,80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Оплата потребляемой энергии в целях обеспечения уличного освещения, функционирования светоф</w:t>
            </w:r>
            <w:r w:rsidRPr="008C4626">
              <w:rPr>
                <w:rFonts w:ascii="Arial" w:hAnsi="Arial" w:cs="Arial"/>
                <w:color w:val="000000"/>
                <w:sz w:val="12"/>
                <w:szCs w:val="12"/>
              </w:rPr>
              <w:t>о</w:t>
            </w:r>
            <w:r w:rsidRPr="008C4626">
              <w:rPr>
                <w:rFonts w:ascii="Arial" w:hAnsi="Arial" w:cs="Arial"/>
                <w:color w:val="000000"/>
                <w:sz w:val="12"/>
                <w:szCs w:val="12"/>
              </w:rPr>
              <w:t>ров и к</w:t>
            </w:r>
            <w:r w:rsidRPr="008C4626">
              <w:rPr>
                <w:rFonts w:ascii="Arial" w:hAnsi="Arial" w:cs="Arial"/>
                <w:color w:val="000000"/>
                <w:sz w:val="12"/>
                <w:szCs w:val="12"/>
              </w:rPr>
              <w:t>а</w:t>
            </w:r>
            <w:r w:rsidRPr="008C4626">
              <w:rPr>
                <w:rFonts w:ascii="Arial" w:hAnsi="Arial" w:cs="Arial"/>
                <w:color w:val="000000"/>
                <w:sz w:val="12"/>
                <w:szCs w:val="12"/>
              </w:rPr>
              <w:t>мер наружного видеонаблюдения</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3 321 859,60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3 321 859,60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3 321 859,60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ЖИЛИЩНО-КОММУНАЛЬНОЕ Х</w:t>
            </w:r>
            <w:r w:rsidRPr="008C4626">
              <w:rPr>
                <w:rFonts w:ascii="Arial" w:hAnsi="Arial" w:cs="Arial"/>
                <w:color w:val="000000"/>
                <w:sz w:val="12"/>
                <w:szCs w:val="12"/>
              </w:rPr>
              <w:t>О</w:t>
            </w:r>
            <w:r w:rsidRPr="008C4626">
              <w:rPr>
                <w:rFonts w:ascii="Arial" w:hAnsi="Arial" w:cs="Arial"/>
                <w:color w:val="000000"/>
                <w:sz w:val="12"/>
                <w:szCs w:val="12"/>
              </w:rPr>
              <w:t>ЗЯЙСТВО</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3 321 859,60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3 321 859,60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3 321 859,60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3 321 859,60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3 321 859,60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3 321 859,60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Закупка энергетических ресурсов</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247</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3 321 859,60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3 321 859,60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3 321 859,60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Подпрограмма "Организация озеленения территории Валдайского городского поселения" муниципал</w:t>
            </w:r>
            <w:r w:rsidRPr="008C4626">
              <w:rPr>
                <w:rFonts w:ascii="Arial" w:hAnsi="Arial" w:cs="Arial"/>
                <w:color w:val="000000"/>
                <w:sz w:val="12"/>
                <w:szCs w:val="12"/>
              </w:rPr>
              <w:t>ь</w:t>
            </w:r>
            <w:r w:rsidRPr="008C4626">
              <w:rPr>
                <w:rFonts w:ascii="Arial" w:hAnsi="Arial" w:cs="Arial"/>
                <w:color w:val="000000"/>
                <w:sz w:val="12"/>
                <w:szCs w:val="12"/>
              </w:rPr>
              <w:t>ной программы "Благоустройство территории Валдайского городского посел</w:t>
            </w:r>
            <w:r w:rsidRPr="008C4626">
              <w:rPr>
                <w:rFonts w:ascii="Arial" w:hAnsi="Arial" w:cs="Arial"/>
                <w:color w:val="000000"/>
                <w:sz w:val="12"/>
                <w:szCs w:val="12"/>
              </w:rPr>
              <w:t>е</w:t>
            </w:r>
            <w:r w:rsidRPr="008C4626">
              <w:rPr>
                <w:rFonts w:ascii="Arial" w:hAnsi="Arial" w:cs="Arial"/>
                <w:color w:val="000000"/>
                <w:sz w:val="12"/>
                <w:szCs w:val="12"/>
              </w:rPr>
              <w:t>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2220000000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3 121 452,04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1 694 317,30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1 694 317,30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Организация озеленения</w:t>
            </w:r>
            <w:r w:rsidR="00ED1361">
              <w:rPr>
                <w:rFonts w:ascii="Arial" w:hAnsi="Arial" w:cs="Arial"/>
                <w:color w:val="000000"/>
                <w:sz w:val="12"/>
                <w:szCs w:val="12"/>
              </w:rPr>
              <w:t xml:space="preserve"> </w:t>
            </w:r>
            <w:r w:rsidRPr="008C4626">
              <w:rPr>
                <w:rFonts w:ascii="Arial" w:hAnsi="Arial" w:cs="Arial"/>
                <w:color w:val="000000"/>
                <w:sz w:val="12"/>
                <w:szCs w:val="12"/>
              </w:rPr>
              <w:t>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2220100000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3 121 452,04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1 694 317,30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1 694 317,30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Содержание объектов озеленения</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3 121 452,04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1 694 317,30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1 694 317,30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ЖИЛИЩНО-КОММУНАЛЬНОЕ Х</w:t>
            </w:r>
            <w:r w:rsidRPr="008C4626">
              <w:rPr>
                <w:rFonts w:ascii="Arial" w:hAnsi="Arial" w:cs="Arial"/>
                <w:color w:val="000000"/>
                <w:sz w:val="12"/>
                <w:szCs w:val="12"/>
              </w:rPr>
              <w:t>О</w:t>
            </w:r>
            <w:r w:rsidRPr="008C4626">
              <w:rPr>
                <w:rFonts w:ascii="Arial" w:hAnsi="Arial" w:cs="Arial"/>
                <w:color w:val="000000"/>
                <w:sz w:val="12"/>
                <w:szCs w:val="12"/>
              </w:rPr>
              <w:t>ЗЯЙСТВО</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3 121 452,04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1 694 317,30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1 694 317,30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3 121 452,04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1 694 317,30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1 694 317,30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3 121 452,04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1 694 317,30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1 694 317,30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Подпрограмма "Организация содержания мест захоронения" муниципальной программы "Благоустро</w:t>
            </w:r>
            <w:r w:rsidRPr="008C4626">
              <w:rPr>
                <w:rFonts w:ascii="Arial" w:hAnsi="Arial" w:cs="Arial"/>
                <w:color w:val="000000"/>
                <w:sz w:val="12"/>
                <w:szCs w:val="12"/>
              </w:rPr>
              <w:t>й</w:t>
            </w:r>
            <w:r w:rsidRPr="008C4626">
              <w:rPr>
                <w:rFonts w:ascii="Arial" w:hAnsi="Arial" w:cs="Arial"/>
                <w:color w:val="000000"/>
                <w:sz w:val="12"/>
                <w:szCs w:val="12"/>
              </w:rPr>
              <w:t>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2230000000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400 000,00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Организация содержания мест зах</w:t>
            </w:r>
            <w:r w:rsidRPr="008C4626">
              <w:rPr>
                <w:rFonts w:ascii="Arial" w:hAnsi="Arial" w:cs="Arial"/>
                <w:color w:val="000000"/>
                <w:sz w:val="12"/>
                <w:szCs w:val="12"/>
              </w:rPr>
              <w:t>о</w:t>
            </w:r>
            <w:r w:rsidRPr="008C4626">
              <w:rPr>
                <w:rFonts w:ascii="Arial" w:hAnsi="Arial" w:cs="Arial"/>
                <w:color w:val="000000"/>
                <w:sz w:val="12"/>
                <w:szCs w:val="12"/>
              </w:rPr>
              <w:t>ронения</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2230100000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400 000,00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Содержание муниципальных кладбищ</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400 000,00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ЖИЛИЩНО-КОММУНАЛЬНОЕ Х</w:t>
            </w:r>
            <w:r w:rsidRPr="008C4626">
              <w:rPr>
                <w:rFonts w:ascii="Arial" w:hAnsi="Arial" w:cs="Arial"/>
                <w:color w:val="000000"/>
                <w:sz w:val="12"/>
                <w:szCs w:val="12"/>
              </w:rPr>
              <w:t>О</w:t>
            </w:r>
            <w:r w:rsidRPr="008C4626">
              <w:rPr>
                <w:rFonts w:ascii="Arial" w:hAnsi="Arial" w:cs="Arial"/>
                <w:color w:val="000000"/>
                <w:sz w:val="12"/>
                <w:szCs w:val="12"/>
              </w:rPr>
              <w:t>ЗЯЙСТВО</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400 000,00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400 000,00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400 000,00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Подпрограмма "Прочие мероприятия по благоустройству" муниципальной программы "Благоустройство территории Валдайского городского пос</w:t>
            </w:r>
            <w:r w:rsidRPr="008C4626">
              <w:rPr>
                <w:rFonts w:ascii="Arial" w:hAnsi="Arial" w:cs="Arial"/>
                <w:color w:val="000000"/>
                <w:sz w:val="12"/>
                <w:szCs w:val="12"/>
              </w:rPr>
              <w:t>е</w:t>
            </w:r>
            <w:r w:rsidRPr="008C4626">
              <w:rPr>
                <w:rFonts w:ascii="Arial" w:hAnsi="Arial" w:cs="Arial"/>
                <w:color w:val="000000"/>
                <w:sz w:val="12"/>
                <w:szCs w:val="12"/>
              </w:rPr>
              <w:t>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2240000000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1 296 886,68</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702 353,77</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702 353,77</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Прочие мероприятия по благоустро</w:t>
            </w:r>
            <w:r w:rsidRPr="008C4626">
              <w:rPr>
                <w:rFonts w:ascii="Arial" w:hAnsi="Arial" w:cs="Arial"/>
                <w:color w:val="000000"/>
                <w:sz w:val="12"/>
                <w:szCs w:val="12"/>
              </w:rPr>
              <w:t>й</w:t>
            </w:r>
            <w:r w:rsidRPr="008C4626">
              <w:rPr>
                <w:rFonts w:ascii="Arial" w:hAnsi="Arial" w:cs="Arial"/>
                <w:color w:val="000000"/>
                <w:sz w:val="12"/>
                <w:szCs w:val="12"/>
              </w:rPr>
              <w:t>ству</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2240100000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1 296 886,68</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702 353,77</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702 353,77</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Прочие мероприятия по благоустро</w:t>
            </w:r>
            <w:r w:rsidRPr="008C4626">
              <w:rPr>
                <w:rFonts w:ascii="Arial" w:hAnsi="Arial" w:cs="Arial"/>
                <w:color w:val="000000"/>
                <w:sz w:val="12"/>
                <w:szCs w:val="12"/>
              </w:rPr>
              <w:t>й</w:t>
            </w:r>
            <w:r w:rsidRPr="008C4626">
              <w:rPr>
                <w:rFonts w:ascii="Arial" w:hAnsi="Arial" w:cs="Arial"/>
                <w:color w:val="000000"/>
                <w:sz w:val="12"/>
                <w:szCs w:val="12"/>
              </w:rPr>
              <w:t>ству</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1 178 352,38</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583 819,47</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583 819,47</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ЖИЛИЩНО-КОММУНАЛЬНОЕ Х</w:t>
            </w:r>
            <w:r w:rsidRPr="008C4626">
              <w:rPr>
                <w:rFonts w:ascii="Arial" w:hAnsi="Arial" w:cs="Arial"/>
                <w:color w:val="000000"/>
                <w:sz w:val="12"/>
                <w:szCs w:val="12"/>
              </w:rPr>
              <w:t>О</w:t>
            </w:r>
            <w:r w:rsidRPr="008C4626">
              <w:rPr>
                <w:rFonts w:ascii="Arial" w:hAnsi="Arial" w:cs="Arial"/>
                <w:color w:val="000000"/>
                <w:sz w:val="12"/>
                <w:szCs w:val="12"/>
              </w:rPr>
              <w:t>ЗЯЙСТВО</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1 178 352,38</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583 819,47</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583 819,47</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1 178 352,38</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583 819,47</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583 819,47</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1 178 352,38</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583 819,47</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583 819,47</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Поставка газа к мемориалу "Вечный огонь"</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2240160051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118 534,30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118 534,30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118 534,30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ЖИЛИЩНО-КОММУНАЛЬНОЕ Х</w:t>
            </w:r>
            <w:r w:rsidRPr="008C4626">
              <w:rPr>
                <w:rFonts w:ascii="Arial" w:hAnsi="Arial" w:cs="Arial"/>
                <w:color w:val="000000"/>
                <w:sz w:val="12"/>
                <w:szCs w:val="12"/>
              </w:rPr>
              <w:t>О</w:t>
            </w:r>
            <w:r w:rsidRPr="008C4626">
              <w:rPr>
                <w:rFonts w:ascii="Arial" w:hAnsi="Arial" w:cs="Arial"/>
                <w:color w:val="000000"/>
                <w:sz w:val="12"/>
                <w:szCs w:val="12"/>
              </w:rPr>
              <w:t>ЗЯЙСТВО</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2240160051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118 534,30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118 534,30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118 534,30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2240160051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118 534,30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118 534,30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118 534,30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Закупка энергетических ресурсов</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2240160051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247</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118 534,30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118 534,30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118 534,30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Подпрограмма "Организация содержания общественных территорий" в рамках муниципальной програ</w:t>
            </w:r>
            <w:r w:rsidRPr="008C4626">
              <w:rPr>
                <w:rFonts w:ascii="Arial" w:hAnsi="Arial" w:cs="Arial"/>
                <w:color w:val="000000"/>
                <w:sz w:val="12"/>
                <w:szCs w:val="12"/>
              </w:rPr>
              <w:t>м</w:t>
            </w:r>
            <w:r w:rsidRPr="008C4626">
              <w:rPr>
                <w:rFonts w:ascii="Arial" w:hAnsi="Arial" w:cs="Arial"/>
                <w:color w:val="000000"/>
                <w:sz w:val="12"/>
                <w:szCs w:val="12"/>
              </w:rPr>
              <w:t>мы "Благоустройство территории Валда</w:t>
            </w:r>
            <w:r w:rsidRPr="008C4626">
              <w:rPr>
                <w:rFonts w:ascii="Arial" w:hAnsi="Arial" w:cs="Arial"/>
                <w:color w:val="000000"/>
                <w:sz w:val="12"/>
                <w:szCs w:val="12"/>
              </w:rPr>
              <w:t>й</w:t>
            </w:r>
            <w:r w:rsidRPr="008C4626">
              <w:rPr>
                <w:rFonts w:ascii="Arial" w:hAnsi="Arial" w:cs="Arial"/>
                <w:color w:val="000000"/>
                <w:sz w:val="12"/>
                <w:szCs w:val="12"/>
              </w:rPr>
              <w:t>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2250000000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1 981 416,56</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3 048 176,62</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3 048 176,62</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Организация содержания обществе</w:t>
            </w:r>
            <w:r w:rsidRPr="008C4626">
              <w:rPr>
                <w:rFonts w:ascii="Arial" w:hAnsi="Arial" w:cs="Arial"/>
                <w:color w:val="000000"/>
                <w:sz w:val="12"/>
                <w:szCs w:val="12"/>
              </w:rPr>
              <w:t>н</w:t>
            </w:r>
            <w:r w:rsidRPr="008C4626">
              <w:rPr>
                <w:rFonts w:ascii="Arial" w:hAnsi="Arial" w:cs="Arial"/>
                <w:color w:val="000000"/>
                <w:sz w:val="12"/>
                <w:szCs w:val="12"/>
              </w:rPr>
              <w:t>ных территорий</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2250100000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1 981 416,56</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3 048 176,62</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3 048 176,62</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Содержание общественных террит</w:t>
            </w:r>
            <w:r w:rsidRPr="008C4626">
              <w:rPr>
                <w:rFonts w:ascii="Arial" w:hAnsi="Arial" w:cs="Arial"/>
                <w:color w:val="000000"/>
                <w:sz w:val="12"/>
                <w:szCs w:val="12"/>
              </w:rPr>
              <w:t>о</w:t>
            </w:r>
            <w:r w:rsidRPr="008C4626">
              <w:rPr>
                <w:rFonts w:ascii="Arial" w:hAnsi="Arial" w:cs="Arial"/>
                <w:color w:val="000000"/>
                <w:sz w:val="12"/>
                <w:szCs w:val="12"/>
              </w:rPr>
              <w:t>рий: "Соловьевский парк", "Городской пляж", "Поляна сказок"</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1 943 015,38</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3 009 775,44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3 009 775,44</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ЖИЛИЩНО-КОММУНАЛЬНОЕ Х</w:t>
            </w:r>
            <w:r w:rsidRPr="008C4626">
              <w:rPr>
                <w:rFonts w:ascii="Arial" w:hAnsi="Arial" w:cs="Arial"/>
                <w:color w:val="000000"/>
                <w:sz w:val="12"/>
                <w:szCs w:val="12"/>
              </w:rPr>
              <w:t>О</w:t>
            </w:r>
            <w:r w:rsidRPr="008C4626">
              <w:rPr>
                <w:rFonts w:ascii="Arial" w:hAnsi="Arial" w:cs="Arial"/>
                <w:color w:val="000000"/>
                <w:sz w:val="12"/>
                <w:szCs w:val="12"/>
              </w:rPr>
              <w:t>ЗЯЙСТВО</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1 943 015,38</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3 009 775,44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3 009 775,44</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1 943 015,38</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3 009 775,44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3 009 775,44</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1 943 015,38</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3 009 775,44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3 009 775,44</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Выполнение работ по контролю качества природной воды, морфометрических показателей, ведение наблюдений за водоохранной зоной (Набере</w:t>
            </w:r>
            <w:r w:rsidRPr="008C4626">
              <w:rPr>
                <w:rFonts w:ascii="Arial" w:hAnsi="Arial" w:cs="Arial"/>
                <w:color w:val="000000"/>
                <w:sz w:val="12"/>
                <w:szCs w:val="12"/>
              </w:rPr>
              <w:t>ж</w:t>
            </w:r>
            <w:r w:rsidRPr="008C4626">
              <w:rPr>
                <w:rFonts w:ascii="Arial" w:hAnsi="Arial" w:cs="Arial"/>
                <w:color w:val="000000"/>
                <w:sz w:val="12"/>
                <w:szCs w:val="12"/>
              </w:rPr>
              <w:t>ная оз. Валдайское)</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2250160061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38 000,00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38 000,00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38 000,00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ЖИЛИЩНО-КОММУНАЛЬНОЕ Х</w:t>
            </w:r>
            <w:r w:rsidRPr="008C4626">
              <w:rPr>
                <w:rFonts w:ascii="Arial" w:hAnsi="Arial" w:cs="Arial"/>
                <w:color w:val="000000"/>
                <w:sz w:val="12"/>
                <w:szCs w:val="12"/>
              </w:rPr>
              <w:t>О</w:t>
            </w:r>
            <w:r w:rsidRPr="008C4626">
              <w:rPr>
                <w:rFonts w:ascii="Arial" w:hAnsi="Arial" w:cs="Arial"/>
                <w:color w:val="000000"/>
                <w:sz w:val="12"/>
                <w:szCs w:val="12"/>
              </w:rPr>
              <w:t>ЗЯЙСТВО</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2250160061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38 000,00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38 000,00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38 000,00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lastRenderedPageBreak/>
              <w:t>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2250160061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38 000,00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38 000,00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38 000,00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2250160061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38 000,00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38 000,00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38 000,00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Плата за совместное использование акватории водного объекта (участок акватории оз. Валдайское)</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2250160062</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401,18</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401,18</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401,18</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ЖИЛИЩНО-КОММУНАЛЬНОЕ Х</w:t>
            </w:r>
            <w:r w:rsidRPr="008C4626">
              <w:rPr>
                <w:rFonts w:ascii="Arial" w:hAnsi="Arial" w:cs="Arial"/>
                <w:color w:val="000000"/>
                <w:sz w:val="12"/>
                <w:szCs w:val="12"/>
              </w:rPr>
              <w:t>О</w:t>
            </w:r>
            <w:r w:rsidRPr="008C4626">
              <w:rPr>
                <w:rFonts w:ascii="Arial" w:hAnsi="Arial" w:cs="Arial"/>
                <w:color w:val="000000"/>
                <w:sz w:val="12"/>
                <w:szCs w:val="12"/>
              </w:rPr>
              <w:t>ЗЯЙСТВО</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2250160062</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401,18</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401,18</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401,18</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2250160062</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401,18</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401,18</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401,18</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Уплата иных платежей</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2250160062</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401,18</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401,18</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401,18</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Подпрограмма "Реализация проектов территориальных общественных самоуправлений в 2021 году" в рамках муниципальной программы "Благоустройство территории Валдайского городского поселения в 2020-2023 г</w:t>
            </w:r>
            <w:r w:rsidRPr="008C4626">
              <w:rPr>
                <w:rFonts w:ascii="Arial" w:hAnsi="Arial" w:cs="Arial"/>
                <w:color w:val="000000"/>
                <w:sz w:val="12"/>
                <w:szCs w:val="12"/>
              </w:rPr>
              <w:t>о</w:t>
            </w:r>
            <w:r w:rsidRPr="008C4626">
              <w:rPr>
                <w:rFonts w:ascii="Arial" w:hAnsi="Arial" w:cs="Arial"/>
                <w:color w:val="000000"/>
                <w:sz w:val="12"/>
                <w:szCs w:val="12"/>
              </w:rPr>
              <w:t>дах"</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2260000000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78 000,00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Благоустройство территории</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2260100000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78 000,00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Благоустройство территории ТОС "Уютный двор" с. Зимогорье (Субсидия на поддержку реализации проектов территориальных общественных самоуправлений, включенных в муниципальные программы развития те</w:t>
            </w:r>
            <w:r w:rsidRPr="008C4626">
              <w:rPr>
                <w:rFonts w:ascii="Arial" w:hAnsi="Arial" w:cs="Arial"/>
                <w:color w:val="000000"/>
                <w:sz w:val="12"/>
                <w:szCs w:val="12"/>
              </w:rPr>
              <w:t>р</w:t>
            </w:r>
            <w:r w:rsidRPr="008C4626">
              <w:rPr>
                <w:rFonts w:ascii="Arial" w:hAnsi="Arial" w:cs="Arial"/>
                <w:color w:val="000000"/>
                <w:sz w:val="12"/>
                <w:szCs w:val="12"/>
              </w:rPr>
              <w:t>риторий на 2021 год)</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2260172090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59 000,00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ЖИЛИЩНО-КОММУНАЛЬНОЕ Х</w:t>
            </w:r>
            <w:r w:rsidRPr="008C4626">
              <w:rPr>
                <w:rFonts w:ascii="Arial" w:hAnsi="Arial" w:cs="Arial"/>
                <w:color w:val="000000"/>
                <w:sz w:val="12"/>
                <w:szCs w:val="12"/>
              </w:rPr>
              <w:t>О</w:t>
            </w:r>
            <w:r w:rsidRPr="008C4626">
              <w:rPr>
                <w:rFonts w:ascii="Arial" w:hAnsi="Arial" w:cs="Arial"/>
                <w:color w:val="000000"/>
                <w:sz w:val="12"/>
                <w:szCs w:val="12"/>
              </w:rPr>
              <w:t>ЗЯЙСТВО</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2260172090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59 000,00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2260172090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59 000,00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2260172090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59 000,00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Благоустройство территории ТОС "Уютный двор" с. Зимогорье (софинансирование к субсидии на по</w:t>
            </w:r>
            <w:r w:rsidRPr="008C4626">
              <w:rPr>
                <w:rFonts w:ascii="Arial" w:hAnsi="Arial" w:cs="Arial"/>
                <w:color w:val="000000"/>
                <w:sz w:val="12"/>
                <w:szCs w:val="12"/>
              </w:rPr>
              <w:t>д</w:t>
            </w:r>
            <w:r w:rsidRPr="008C4626">
              <w:rPr>
                <w:rFonts w:ascii="Arial" w:hAnsi="Arial" w:cs="Arial"/>
                <w:color w:val="000000"/>
                <w:sz w:val="12"/>
                <w:szCs w:val="12"/>
              </w:rPr>
              <w:t>держку реализации проектов территориальных общественных самоуправлений, включенных в муниц</w:t>
            </w:r>
            <w:r w:rsidRPr="008C4626">
              <w:rPr>
                <w:rFonts w:ascii="Arial" w:hAnsi="Arial" w:cs="Arial"/>
                <w:color w:val="000000"/>
                <w:sz w:val="12"/>
                <w:szCs w:val="12"/>
              </w:rPr>
              <w:t>и</w:t>
            </w:r>
            <w:r w:rsidRPr="008C4626">
              <w:rPr>
                <w:rFonts w:ascii="Arial" w:hAnsi="Arial" w:cs="Arial"/>
                <w:color w:val="000000"/>
                <w:sz w:val="12"/>
                <w:szCs w:val="12"/>
              </w:rPr>
              <w:t>пальные программы развития территорий на 2021 год)</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22601S2090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19 000,00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ЖИЛИЩНО-КОММУНАЛЬНОЕ Х</w:t>
            </w:r>
            <w:r w:rsidRPr="008C4626">
              <w:rPr>
                <w:rFonts w:ascii="Arial" w:hAnsi="Arial" w:cs="Arial"/>
                <w:color w:val="000000"/>
                <w:sz w:val="12"/>
                <w:szCs w:val="12"/>
              </w:rPr>
              <w:t>О</w:t>
            </w:r>
            <w:r w:rsidRPr="008C4626">
              <w:rPr>
                <w:rFonts w:ascii="Arial" w:hAnsi="Arial" w:cs="Arial"/>
                <w:color w:val="000000"/>
                <w:sz w:val="12"/>
                <w:szCs w:val="12"/>
              </w:rPr>
              <w:t>ЗЯЙСТВО</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22601S2090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19 000,00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22601S2090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19 000,00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22601S2090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19 000,00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Муниципальная программа "Поддержка некоммерческих организаций на территории Валдайского горо</w:t>
            </w:r>
            <w:r w:rsidRPr="008C4626">
              <w:rPr>
                <w:rFonts w:ascii="Arial" w:hAnsi="Arial" w:cs="Arial"/>
                <w:color w:val="000000"/>
                <w:sz w:val="12"/>
                <w:szCs w:val="12"/>
              </w:rPr>
              <w:t>д</w:t>
            </w:r>
            <w:r w:rsidRPr="008C4626">
              <w:rPr>
                <w:rFonts w:ascii="Arial" w:hAnsi="Arial" w:cs="Arial"/>
                <w:color w:val="000000"/>
                <w:sz w:val="12"/>
                <w:szCs w:val="12"/>
              </w:rPr>
              <w:t>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2300000000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Оказание поддержки некоммерческим организациям, расположенным на территории Валдайского горо</w:t>
            </w:r>
            <w:r w:rsidRPr="008C4626">
              <w:rPr>
                <w:rFonts w:ascii="Arial" w:hAnsi="Arial" w:cs="Arial"/>
                <w:color w:val="000000"/>
                <w:sz w:val="12"/>
                <w:szCs w:val="12"/>
              </w:rPr>
              <w:t>д</w:t>
            </w:r>
            <w:r w:rsidRPr="008C4626">
              <w:rPr>
                <w:rFonts w:ascii="Arial" w:hAnsi="Arial" w:cs="Arial"/>
                <w:color w:val="000000"/>
                <w:sz w:val="12"/>
                <w:szCs w:val="12"/>
              </w:rPr>
              <w:t>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2300100000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Оказание поддержки социально ориентированным некоммерческим организациям, осуществляющим деятел</w:t>
            </w:r>
            <w:r w:rsidRPr="008C4626">
              <w:rPr>
                <w:rFonts w:ascii="Arial" w:hAnsi="Arial" w:cs="Arial"/>
                <w:color w:val="000000"/>
                <w:sz w:val="12"/>
                <w:szCs w:val="12"/>
              </w:rPr>
              <w:t>ь</w:t>
            </w:r>
            <w:r w:rsidRPr="008C4626">
              <w:rPr>
                <w:rFonts w:ascii="Arial" w:hAnsi="Arial" w:cs="Arial"/>
                <w:color w:val="000000"/>
                <w:sz w:val="12"/>
                <w:szCs w:val="12"/>
              </w:rPr>
              <w:t>ность в сфере охраны окружающей среды и защиты животных</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Сельское хозяйство и рыболовство</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Субсидии на возмещение недополученных доходов и (или) возмещение фактически пон</w:t>
            </w:r>
            <w:r w:rsidRPr="008C4626">
              <w:rPr>
                <w:rFonts w:ascii="Arial" w:hAnsi="Arial" w:cs="Arial"/>
                <w:color w:val="000000"/>
                <w:sz w:val="12"/>
                <w:szCs w:val="12"/>
              </w:rPr>
              <w:t>е</w:t>
            </w:r>
            <w:r w:rsidRPr="008C4626">
              <w:rPr>
                <w:rFonts w:ascii="Arial" w:hAnsi="Arial" w:cs="Arial"/>
                <w:color w:val="000000"/>
                <w:sz w:val="12"/>
                <w:szCs w:val="12"/>
              </w:rPr>
              <w:t>сенных затрат</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631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из жилищного фонда, пр</w:t>
            </w:r>
            <w:r w:rsidRPr="008C4626">
              <w:rPr>
                <w:rFonts w:ascii="Arial" w:hAnsi="Arial" w:cs="Arial"/>
                <w:color w:val="000000"/>
                <w:sz w:val="12"/>
                <w:szCs w:val="12"/>
              </w:rPr>
              <w:t>и</w:t>
            </w:r>
            <w:r w:rsidRPr="008C4626">
              <w:rPr>
                <w:rFonts w:ascii="Arial" w:hAnsi="Arial" w:cs="Arial"/>
                <w:color w:val="000000"/>
                <w:sz w:val="12"/>
                <w:szCs w:val="12"/>
              </w:rPr>
              <w:t>знанного аварийным в установленном порядке на 2021-2023 годы"</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2400000000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4 100 000,00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10 418 073,60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Обеспечение переселения граждан из домов, блокированной застройки, признанных аварийными в устано</w:t>
            </w:r>
            <w:r w:rsidRPr="008C4626">
              <w:rPr>
                <w:rFonts w:ascii="Arial" w:hAnsi="Arial" w:cs="Arial"/>
                <w:color w:val="000000"/>
                <w:sz w:val="12"/>
                <w:szCs w:val="12"/>
              </w:rPr>
              <w:t>в</w:t>
            </w:r>
            <w:r w:rsidRPr="008C4626">
              <w:rPr>
                <w:rFonts w:ascii="Arial" w:hAnsi="Arial" w:cs="Arial"/>
                <w:color w:val="000000"/>
                <w:sz w:val="12"/>
                <w:szCs w:val="12"/>
              </w:rPr>
              <w:t>ленном порядке, для обеспечения безопасных и комфортных условий проживания</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2400100000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4 100 000,00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10 418 073,60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Приобретение жилья для граждан, проживающих в аварийных мног</w:t>
            </w:r>
            <w:r w:rsidRPr="008C4626">
              <w:rPr>
                <w:rFonts w:ascii="Arial" w:hAnsi="Arial" w:cs="Arial"/>
                <w:color w:val="000000"/>
                <w:sz w:val="12"/>
                <w:szCs w:val="12"/>
              </w:rPr>
              <w:t>о</w:t>
            </w:r>
            <w:r w:rsidRPr="008C4626">
              <w:rPr>
                <w:rFonts w:ascii="Arial" w:hAnsi="Arial" w:cs="Arial"/>
                <w:color w:val="000000"/>
                <w:sz w:val="12"/>
                <w:szCs w:val="12"/>
              </w:rPr>
              <w:t>квартирных домах</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2400111100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3 500 000,00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10 418 073,60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ЖИЛИЩНО-КОММУНАЛЬНОЕ Х</w:t>
            </w:r>
            <w:r w:rsidRPr="008C4626">
              <w:rPr>
                <w:rFonts w:ascii="Arial" w:hAnsi="Arial" w:cs="Arial"/>
                <w:color w:val="000000"/>
                <w:sz w:val="12"/>
                <w:szCs w:val="12"/>
              </w:rPr>
              <w:t>О</w:t>
            </w:r>
            <w:r w:rsidRPr="008C4626">
              <w:rPr>
                <w:rFonts w:ascii="Arial" w:hAnsi="Arial" w:cs="Arial"/>
                <w:color w:val="000000"/>
                <w:sz w:val="12"/>
                <w:szCs w:val="12"/>
              </w:rPr>
              <w:t>ЗЯЙСТВО</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2400111100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3 500 000,00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10 418 073,60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Жилищное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2400111100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3 500 000,00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10 418 073,60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Бюджетные инвестиции на приобретение объектов недвижимого имущества в государственную (муниц</w:t>
            </w:r>
            <w:r w:rsidRPr="008C4626">
              <w:rPr>
                <w:rFonts w:ascii="Arial" w:hAnsi="Arial" w:cs="Arial"/>
                <w:color w:val="000000"/>
                <w:sz w:val="12"/>
                <w:szCs w:val="12"/>
              </w:rPr>
              <w:t>и</w:t>
            </w:r>
            <w:r w:rsidRPr="008C4626">
              <w:rPr>
                <w:rFonts w:ascii="Arial" w:hAnsi="Arial" w:cs="Arial"/>
                <w:color w:val="000000"/>
                <w:sz w:val="12"/>
                <w:szCs w:val="12"/>
              </w:rPr>
              <w:t>пал</w:t>
            </w:r>
            <w:r w:rsidRPr="008C4626">
              <w:rPr>
                <w:rFonts w:ascii="Arial" w:hAnsi="Arial" w:cs="Arial"/>
                <w:color w:val="000000"/>
                <w:sz w:val="12"/>
                <w:szCs w:val="12"/>
              </w:rPr>
              <w:t>ь</w:t>
            </w:r>
            <w:r w:rsidRPr="008C4626">
              <w:rPr>
                <w:rFonts w:ascii="Arial" w:hAnsi="Arial" w:cs="Arial"/>
                <w:color w:val="000000"/>
                <w:sz w:val="12"/>
                <w:szCs w:val="12"/>
              </w:rPr>
              <w:t>ную) собственность</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2400111100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412</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3 500 000,00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10 418 073,60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Снос аварийных расселенных мног</w:t>
            </w:r>
            <w:r w:rsidRPr="008C4626">
              <w:rPr>
                <w:rFonts w:ascii="Arial" w:hAnsi="Arial" w:cs="Arial"/>
                <w:color w:val="000000"/>
                <w:sz w:val="12"/>
                <w:szCs w:val="12"/>
              </w:rPr>
              <w:t>о</w:t>
            </w:r>
            <w:r w:rsidRPr="008C4626">
              <w:rPr>
                <w:rFonts w:ascii="Arial" w:hAnsi="Arial" w:cs="Arial"/>
                <w:color w:val="000000"/>
                <w:sz w:val="12"/>
                <w:szCs w:val="12"/>
              </w:rPr>
              <w:t>квартирных домов</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2400112110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199 549,00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ЖИЛИЩНО-КОММУНАЛЬНОЕ Х</w:t>
            </w:r>
            <w:r w:rsidRPr="008C4626">
              <w:rPr>
                <w:rFonts w:ascii="Arial" w:hAnsi="Arial" w:cs="Arial"/>
                <w:color w:val="000000"/>
                <w:sz w:val="12"/>
                <w:szCs w:val="12"/>
              </w:rPr>
              <w:t>О</w:t>
            </w:r>
            <w:r w:rsidRPr="008C4626">
              <w:rPr>
                <w:rFonts w:ascii="Arial" w:hAnsi="Arial" w:cs="Arial"/>
                <w:color w:val="000000"/>
                <w:sz w:val="12"/>
                <w:szCs w:val="12"/>
              </w:rPr>
              <w:t>ЗЯЙСТВО</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2400112110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199 549,00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Жилищное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2400112110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199 549,00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2400112110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199 549,00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Изъятие земельного участка и жилого помещения</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2400116110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400 451,00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ЖИЛИЩНО-КОММУНАЛЬНОЕ Х</w:t>
            </w:r>
            <w:r w:rsidRPr="008C4626">
              <w:rPr>
                <w:rFonts w:ascii="Arial" w:hAnsi="Arial" w:cs="Arial"/>
                <w:color w:val="000000"/>
                <w:sz w:val="12"/>
                <w:szCs w:val="12"/>
              </w:rPr>
              <w:t>О</w:t>
            </w:r>
            <w:r w:rsidRPr="008C4626">
              <w:rPr>
                <w:rFonts w:ascii="Arial" w:hAnsi="Arial" w:cs="Arial"/>
                <w:color w:val="000000"/>
                <w:sz w:val="12"/>
                <w:szCs w:val="12"/>
              </w:rPr>
              <w:t>ЗЯЙСТВО</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2400116110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400 451,00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Жилищное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2400116110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400 451,00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2400116110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400 451,00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Муниципальная программа "Газификация и содержание сетей газораспределения Валдайского муниц</w:t>
            </w:r>
            <w:r w:rsidRPr="008C4626">
              <w:rPr>
                <w:rFonts w:ascii="Arial" w:hAnsi="Arial" w:cs="Arial"/>
                <w:color w:val="000000"/>
                <w:sz w:val="12"/>
                <w:szCs w:val="12"/>
              </w:rPr>
              <w:t>и</w:t>
            </w:r>
            <w:r w:rsidRPr="008C4626">
              <w:rPr>
                <w:rFonts w:ascii="Arial" w:hAnsi="Arial" w:cs="Arial"/>
                <w:color w:val="000000"/>
                <w:sz w:val="12"/>
                <w:szCs w:val="12"/>
              </w:rPr>
              <w:t>пального района в 2017-2023 годах"</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2600000000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103 631,41</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Газификация и содержание сетей газораспределения территории Валда</w:t>
            </w:r>
            <w:r w:rsidRPr="008C4626">
              <w:rPr>
                <w:rFonts w:ascii="Arial" w:hAnsi="Arial" w:cs="Arial"/>
                <w:color w:val="000000"/>
                <w:sz w:val="12"/>
                <w:szCs w:val="12"/>
              </w:rPr>
              <w:t>й</w:t>
            </w:r>
            <w:r w:rsidRPr="008C4626">
              <w:rPr>
                <w:rFonts w:ascii="Arial" w:hAnsi="Arial" w:cs="Arial"/>
                <w:color w:val="000000"/>
                <w:sz w:val="12"/>
                <w:szCs w:val="12"/>
              </w:rPr>
              <w:t>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2600100000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103 631,41</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Техническое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w:t>
            </w:r>
            <w:r w:rsidRPr="008C4626">
              <w:rPr>
                <w:rFonts w:ascii="Arial" w:hAnsi="Arial" w:cs="Arial"/>
                <w:color w:val="000000"/>
                <w:sz w:val="12"/>
                <w:szCs w:val="12"/>
              </w:rPr>
              <w:t>и</w:t>
            </w:r>
            <w:r w:rsidRPr="008C4626">
              <w:rPr>
                <w:rFonts w:ascii="Arial" w:hAnsi="Arial" w:cs="Arial"/>
                <w:color w:val="000000"/>
                <w:sz w:val="12"/>
                <w:szCs w:val="12"/>
              </w:rPr>
              <w:t>озерный</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103 631,41</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ЖИЛИЩНО-КОММУНАЛЬНОЕ Х</w:t>
            </w:r>
            <w:r w:rsidRPr="008C4626">
              <w:rPr>
                <w:rFonts w:ascii="Arial" w:hAnsi="Arial" w:cs="Arial"/>
                <w:color w:val="000000"/>
                <w:sz w:val="12"/>
                <w:szCs w:val="12"/>
              </w:rPr>
              <w:t>О</w:t>
            </w:r>
            <w:r w:rsidRPr="008C4626">
              <w:rPr>
                <w:rFonts w:ascii="Arial" w:hAnsi="Arial" w:cs="Arial"/>
                <w:color w:val="000000"/>
                <w:sz w:val="12"/>
                <w:szCs w:val="12"/>
              </w:rPr>
              <w:t>ЗЯЙСТВО</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103 631,41</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103 631,41</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103 631,41</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Муниципальная программа "Совершенствование и содержание дорожного хозяйства на территории Валда</w:t>
            </w:r>
            <w:r w:rsidRPr="008C4626">
              <w:rPr>
                <w:rFonts w:ascii="Arial" w:hAnsi="Arial" w:cs="Arial"/>
                <w:color w:val="000000"/>
                <w:sz w:val="12"/>
                <w:szCs w:val="12"/>
              </w:rPr>
              <w:t>й</w:t>
            </w:r>
            <w:r w:rsidRPr="008C4626">
              <w:rPr>
                <w:rFonts w:ascii="Arial" w:hAnsi="Arial" w:cs="Arial"/>
                <w:color w:val="000000"/>
                <w:sz w:val="12"/>
                <w:szCs w:val="12"/>
              </w:rPr>
              <w:t>ского городского поселения на 2020-2023 годы"</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2900000000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93 985 765,82</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30 432 000,00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30 432 000,00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Подпрограмма "Строительство, ремонт и содержание автомобильных дорог общего пользования мес</w:t>
            </w:r>
            <w:r w:rsidRPr="008C4626">
              <w:rPr>
                <w:rFonts w:ascii="Arial" w:hAnsi="Arial" w:cs="Arial"/>
                <w:color w:val="000000"/>
                <w:sz w:val="12"/>
                <w:szCs w:val="12"/>
              </w:rPr>
              <w:t>т</w:t>
            </w:r>
            <w:r w:rsidRPr="008C4626">
              <w:rPr>
                <w:rFonts w:ascii="Arial" w:hAnsi="Arial" w:cs="Arial"/>
                <w:color w:val="000000"/>
                <w:sz w:val="12"/>
                <w:szCs w:val="12"/>
              </w:rPr>
              <w:t>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w:t>
            </w:r>
            <w:r w:rsidRPr="008C4626">
              <w:rPr>
                <w:rFonts w:ascii="Arial" w:hAnsi="Arial" w:cs="Arial"/>
                <w:color w:val="000000"/>
                <w:sz w:val="12"/>
                <w:szCs w:val="12"/>
              </w:rPr>
              <w:t>р</w:t>
            </w:r>
            <w:r w:rsidRPr="008C4626">
              <w:rPr>
                <w:rFonts w:ascii="Arial" w:hAnsi="Arial" w:cs="Arial"/>
                <w:color w:val="000000"/>
                <w:sz w:val="12"/>
                <w:szCs w:val="12"/>
              </w:rPr>
              <w:t>жание дорожного хозяйства на территории Валдайск</w:t>
            </w:r>
            <w:r w:rsidRPr="008C4626">
              <w:rPr>
                <w:rFonts w:ascii="Arial" w:hAnsi="Arial" w:cs="Arial"/>
                <w:color w:val="000000"/>
                <w:sz w:val="12"/>
                <w:szCs w:val="12"/>
              </w:rPr>
              <w:t>о</w:t>
            </w:r>
            <w:r w:rsidRPr="008C4626">
              <w:rPr>
                <w:rFonts w:ascii="Arial" w:hAnsi="Arial" w:cs="Arial"/>
                <w:color w:val="000000"/>
                <w:sz w:val="12"/>
                <w:szCs w:val="12"/>
              </w:rPr>
              <w:t>го городского поселения на 2020-2023 годы"</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2910000000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91 457 486,42</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28 132 000,00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28 132 000,00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w:t>
            </w:r>
            <w:r w:rsidRPr="008C4626">
              <w:rPr>
                <w:rFonts w:ascii="Arial" w:hAnsi="Arial" w:cs="Arial"/>
                <w:color w:val="000000"/>
                <w:sz w:val="12"/>
                <w:szCs w:val="12"/>
              </w:rPr>
              <w:t>о</w:t>
            </w:r>
            <w:r w:rsidRPr="008C4626">
              <w:rPr>
                <w:rFonts w:ascii="Arial" w:hAnsi="Arial" w:cs="Arial"/>
                <w:color w:val="000000"/>
                <w:sz w:val="12"/>
                <w:szCs w:val="12"/>
              </w:rPr>
              <w:t>селения</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2910100000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91 457 486,42</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28 132 000,00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28 132 000,00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w:t>
            </w:r>
            <w:r w:rsidRPr="008C4626">
              <w:rPr>
                <w:rFonts w:ascii="Arial" w:hAnsi="Arial" w:cs="Arial"/>
                <w:color w:val="000000"/>
                <w:sz w:val="12"/>
                <w:szCs w:val="12"/>
              </w:rPr>
              <w:t>е</w:t>
            </w:r>
            <w:r w:rsidRPr="008C4626">
              <w:rPr>
                <w:rFonts w:ascii="Arial" w:hAnsi="Arial" w:cs="Arial"/>
                <w:color w:val="000000"/>
                <w:sz w:val="12"/>
                <w:szCs w:val="12"/>
              </w:rPr>
              <w:t>ния в нормативном состоянии</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16 500 000,00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16 500 000,00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Дорожное хозяйство (дорожные фо</w:t>
            </w:r>
            <w:r w:rsidRPr="008C4626">
              <w:rPr>
                <w:rFonts w:ascii="Arial" w:hAnsi="Arial" w:cs="Arial"/>
                <w:color w:val="000000"/>
                <w:sz w:val="12"/>
                <w:szCs w:val="12"/>
              </w:rPr>
              <w:t>н</w:t>
            </w:r>
            <w:r w:rsidRPr="008C4626">
              <w:rPr>
                <w:rFonts w:ascii="Arial" w:hAnsi="Arial" w:cs="Arial"/>
                <w:color w:val="000000"/>
                <w:sz w:val="12"/>
                <w:szCs w:val="12"/>
              </w:rPr>
              <w:t>ды)</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16 500 000,00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16 500 000,00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Ремонт автомобильных дорог и тротуаров общего пользования местного значения; ямочный (карточный) р</w:t>
            </w:r>
            <w:r w:rsidRPr="008C4626">
              <w:rPr>
                <w:rFonts w:ascii="Arial" w:hAnsi="Arial" w:cs="Arial"/>
                <w:color w:val="000000"/>
                <w:sz w:val="12"/>
                <w:szCs w:val="12"/>
              </w:rPr>
              <w:t>е</w:t>
            </w:r>
            <w:r w:rsidRPr="008C4626">
              <w:rPr>
                <w:rFonts w:ascii="Arial" w:hAnsi="Arial" w:cs="Arial"/>
                <w:color w:val="000000"/>
                <w:sz w:val="12"/>
                <w:szCs w:val="12"/>
              </w:rPr>
              <w:t>монт, ремонт подъездов к дворовым территориям</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5 271 031,28</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2 500 000,00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2 500 000,00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5 271 031,28</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2 500 000,00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2 500 000,00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Дорожное хозяйство (дорожные фо</w:t>
            </w:r>
            <w:r w:rsidRPr="008C4626">
              <w:rPr>
                <w:rFonts w:ascii="Arial" w:hAnsi="Arial" w:cs="Arial"/>
                <w:color w:val="000000"/>
                <w:sz w:val="12"/>
                <w:szCs w:val="12"/>
              </w:rPr>
              <w:t>н</w:t>
            </w:r>
            <w:r w:rsidRPr="008C4626">
              <w:rPr>
                <w:rFonts w:ascii="Arial" w:hAnsi="Arial" w:cs="Arial"/>
                <w:color w:val="000000"/>
                <w:sz w:val="12"/>
                <w:szCs w:val="12"/>
              </w:rPr>
              <w:t>ды)</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5 271 031,28</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2 500 000,00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2 500 000,00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5 271 031,28</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2 500 000,00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2 500 000,00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w:t>
            </w:r>
            <w:r w:rsidRPr="008C4626">
              <w:rPr>
                <w:rFonts w:ascii="Arial" w:hAnsi="Arial" w:cs="Arial"/>
                <w:color w:val="000000"/>
                <w:sz w:val="12"/>
                <w:szCs w:val="12"/>
              </w:rPr>
              <w:t>о</w:t>
            </w:r>
            <w:r w:rsidRPr="008C4626">
              <w:rPr>
                <w:rFonts w:ascii="Arial" w:hAnsi="Arial" w:cs="Arial"/>
                <w:color w:val="000000"/>
                <w:sz w:val="12"/>
                <w:szCs w:val="12"/>
              </w:rPr>
              <w:t>вание муниципальных дорожных фондов</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2910121121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286 918,30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2910121121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286 918,30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2910121121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286 918,30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2910121121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286 918,30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Строительство (реконструкция) автомобильных дорог общего пользования местного знач</w:t>
            </w:r>
            <w:r w:rsidRPr="008C4626">
              <w:rPr>
                <w:rFonts w:ascii="Arial" w:hAnsi="Arial" w:cs="Arial"/>
                <w:color w:val="000000"/>
                <w:sz w:val="12"/>
                <w:szCs w:val="12"/>
              </w:rPr>
              <w:t>е</w:t>
            </w:r>
            <w:r w:rsidRPr="008C4626">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4 297 343,01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3 810 000,00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3 810 000,00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4 297 343,01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3 810 000,00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3 810 000,00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4 297 343,01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3 810 000,00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3 810 000,00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Бюджетные инвестиции в объекты капитального строительства государственной (муниципальной) собс</w:t>
            </w:r>
            <w:r w:rsidRPr="008C4626">
              <w:rPr>
                <w:rFonts w:ascii="Arial" w:hAnsi="Arial" w:cs="Arial"/>
                <w:color w:val="000000"/>
                <w:sz w:val="12"/>
                <w:szCs w:val="12"/>
              </w:rPr>
              <w:t>т</w:t>
            </w:r>
            <w:r w:rsidRPr="008C4626">
              <w:rPr>
                <w:rFonts w:ascii="Arial" w:hAnsi="Arial" w:cs="Arial"/>
                <w:color w:val="000000"/>
                <w:sz w:val="12"/>
                <w:szCs w:val="12"/>
              </w:rPr>
              <w:t>венности</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4 297 343,01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3 810 000,00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3 810 000,00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Разработка и проверка проектно-сметной документации на строительство (реконструкцию) автомобил</w:t>
            </w:r>
            <w:r w:rsidRPr="008C4626">
              <w:rPr>
                <w:rFonts w:ascii="Arial" w:hAnsi="Arial" w:cs="Arial"/>
                <w:color w:val="000000"/>
                <w:sz w:val="12"/>
                <w:szCs w:val="12"/>
              </w:rPr>
              <w:t>ь</w:t>
            </w:r>
            <w:r w:rsidRPr="008C4626">
              <w:rPr>
                <w:rFonts w:ascii="Arial" w:hAnsi="Arial" w:cs="Arial"/>
                <w:color w:val="000000"/>
                <w:sz w:val="12"/>
                <w:szCs w:val="12"/>
              </w:rPr>
              <w:t>ных дорог общего пользования местного значения, экспертиза проектов</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5 084 115,64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1 000 000,00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5 084 115,64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1 000 000,00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5 084 115,64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1 000 000,00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Бюджетные инвестиции в объекты капитального строительства государственной (муниципальной) собс</w:t>
            </w:r>
            <w:r w:rsidRPr="008C4626">
              <w:rPr>
                <w:rFonts w:ascii="Arial" w:hAnsi="Arial" w:cs="Arial"/>
                <w:color w:val="000000"/>
                <w:sz w:val="12"/>
                <w:szCs w:val="12"/>
              </w:rPr>
              <w:t>т</w:t>
            </w:r>
            <w:r w:rsidRPr="008C4626">
              <w:rPr>
                <w:rFonts w:ascii="Arial" w:hAnsi="Arial" w:cs="Arial"/>
                <w:color w:val="000000"/>
                <w:sz w:val="12"/>
                <w:szCs w:val="12"/>
              </w:rPr>
              <w:t>венности</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5 084 115,64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1 000 000,00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Паспортизация</w:t>
            </w:r>
            <w:r w:rsidR="00ED1361">
              <w:rPr>
                <w:rFonts w:ascii="Arial" w:hAnsi="Arial" w:cs="Arial"/>
                <w:color w:val="000000"/>
                <w:sz w:val="12"/>
                <w:szCs w:val="12"/>
              </w:rPr>
              <w:t xml:space="preserve"> </w:t>
            </w:r>
            <w:r w:rsidRPr="008C4626">
              <w:rPr>
                <w:rFonts w:ascii="Arial" w:hAnsi="Arial" w:cs="Arial"/>
                <w:color w:val="000000"/>
                <w:sz w:val="12"/>
                <w:szCs w:val="12"/>
              </w:rPr>
              <w:t>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237 574,14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100 000,00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237 574,14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100 000,00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237 574,14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100 000,00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237 574,14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100 000,00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формирование муниц</w:t>
            </w:r>
            <w:r w:rsidRPr="008C4626">
              <w:rPr>
                <w:rFonts w:ascii="Arial" w:hAnsi="Arial" w:cs="Arial"/>
                <w:color w:val="000000"/>
                <w:sz w:val="12"/>
                <w:szCs w:val="12"/>
              </w:rPr>
              <w:t>и</w:t>
            </w:r>
            <w:r w:rsidRPr="008C4626">
              <w:rPr>
                <w:rFonts w:ascii="Arial" w:hAnsi="Arial" w:cs="Arial"/>
                <w:color w:val="000000"/>
                <w:sz w:val="12"/>
                <w:szCs w:val="12"/>
              </w:rPr>
              <w:t>пальных дорожных фондов)</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880 553,10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4 222 000,00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4 222 000,00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880 553,10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4 222 000,00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4 222 000,00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880 553,10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4 222 000,00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4 222 000,00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880 553,10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4 222 000,00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4 222 000,00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w:t>
            </w:r>
            <w:r w:rsidRPr="008C4626">
              <w:rPr>
                <w:rFonts w:ascii="Arial" w:hAnsi="Arial" w:cs="Arial"/>
                <w:color w:val="000000"/>
                <w:sz w:val="12"/>
                <w:szCs w:val="12"/>
              </w:rPr>
              <w:t>р</w:t>
            </w:r>
            <w:r w:rsidRPr="008C4626">
              <w:rPr>
                <w:rFonts w:ascii="Arial" w:hAnsi="Arial" w:cs="Arial"/>
                <w:color w:val="000000"/>
                <w:sz w:val="12"/>
                <w:szCs w:val="12"/>
              </w:rPr>
              <w:t>мирование муниципальных дорожных фондов)</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2910171526</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5 451 446,90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2910171526</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5 451 446,90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2910171526</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5 451 446,90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2910171526</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5 451 446,90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Строительство (реконструкция) автомобильных дорог общего пользования местного значения за счет средств областного бюджета (Субсидии бюджетам городских и сельских поселений на софинансиров</w:t>
            </w:r>
            <w:r w:rsidRPr="008C4626">
              <w:rPr>
                <w:rFonts w:ascii="Arial" w:hAnsi="Arial" w:cs="Arial"/>
                <w:color w:val="000000"/>
                <w:sz w:val="12"/>
                <w:szCs w:val="12"/>
              </w:rPr>
              <w:t>а</w:t>
            </w:r>
            <w:r w:rsidRPr="008C4626">
              <w:rPr>
                <w:rFonts w:ascii="Arial" w:hAnsi="Arial" w:cs="Arial"/>
                <w:color w:val="000000"/>
                <w:sz w:val="12"/>
                <w:szCs w:val="12"/>
              </w:rPr>
              <w:lastRenderedPageBreak/>
              <w:t>ние расходов по реализации правовых актов Правительства Новгородской области по вопросам прое</w:t>
            </w:r>
            <w:r w:rsidRPr="008C4626">
              <w:rPr>
                <w:rFonts w:ascii="Arial" w:hAnsi="Arial" w:cs="Arial"/>
                <w:color w:val="000000"/>
                <w:sz w:val="12"/>
                <w:szCs w:val="12"/>
              </w:rPr>
              <w:t>к</w:t>
            </w:r>
            <w:r w:rsidRPr="008C4626">
              <w:rPr>
                <w:rFonts w:ascii="Arial" w:hAnsi="Arial" w:cs="Arial"/>
                <w:color w:val="000000"/>
                <w:sz w:val="12"/>
                <w:szCs w:val="12"/>
              </w:rPr>
              <w:t>тирования, строительства, реконструкции, капитального ремонта и ремонта автомобильных дорог общ</w:t>
            </w:r>
            <w:r w:rsidRPr="008C4626">
              <w:rPr>
                <w:rFonts w:ascii="Arial" w:hAnsi="Arial" w:cs="Arial"/>
                <w:color w:val="000000"/>
                <w:sz w:val="12"/>
                <w:szCs w:val="12"/>
              </w:rPr>
              <w:t>е</w:t>
            </w:r>
            <w:r w:rsidRPr="008C4626">
              <w:rPr>
                <w:rFonts w:ascii="Arial" w:hAnsi="Arial" w:cs="Arial"/>
                <w:color w:val="000000"/>
                <w:sz w:val="12"/>
                <w:szCs w:val="12"/>
              </w:rPr>
              <w:t>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lastRenderedPageBreak/>
              <w:t>2910171541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34 170 004,05</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lastRenderedPageBreak/>
              <w:t>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2910171541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34 170 004,05</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2910171541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34 170 004,05</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Бюджетные инвестиции в объекты капитального строительства государственной (муниципальной) собс</w:t>
            </w:r>
            <w:r w:rsidRPr="008C4626">
              <w:rPr>
                <w:rFonts w:ascii="Arial" w:hAnsi="Arial" w:cs="Arial"/>
                <w:color w:val="000000"/>
                <w:sz w:val="12"/>
                <w:szCs w:val="12"/>
              </w:rPr>
              <w:t>т</w:t>
            </w:r>
            <w:r w:rsidRPr="008C4626">
              <w:rPr>
                <w:rFonts w:ascii="Arial" w:hAnsi="Arial" w:cs="Arial"/>
                <w:color w:val="000000"/>
                <w:sz w:val="12"/>
                <w:szCs w:val="12"/>
              </w:rPr>
              <w:t>венности</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2910171541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34 170 004,05</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Ремонт автомобильных дорог общего пользования местного значения за счет средств областного бю</w:t>
            </w:r>
            <w:r w:rsidRPr="008C4626">
              <w:rPr>
                <w:rFonts w:ascii="Arial" w:hAnsi="Arial" w:cs="Arial"/>
                <w:color w:val="000000"/>
                <w:sz w:val="12"/>
                <w:szCs w:val="12"/>
              </w:rPr>
              <w:t>д</w:t>
            </w:r>
            <w:r w:rsidRPr="008C4626">
              <w:rPr>
                <w:rFonts w:ascii="Arial" w:hAnsi="Arial" w:cs="Arial"/>
                <w:color w:val="000000"/>
                <w:sz w:val="12"/>
                <w:szCs w:val="12"/>
              </w:rPr>
              <w:t>жета (Субсидия бюджетам городских и сельских поселений на софинансирование расходов по реализ</w:t>
            </w:r>
            <w:r w:rsidRPr="008C4626">
              <w:rPr>
                <w:rFonts w:ascii="Arial" w:hAnsi="Arial" w:cs="Arial"/>
                <w:color w:val="000000"/>
                <w:sz w:val="12"/>
                <w:szCs w:val="12"/>
              </w:rPr>
              <w:t>а</w:t>
            </w:r>
            <w:r w:rsidRPr="008C4626">
              <w:rPr>
                <w:rFonts w:ascii="Arial" w:hAnsi="Arial" w:cs="Arial"/>
                <w:color w:val="000000"/>
                <w:sz w:val="12"/>
                <w:szCs w:val="12"/>
              </w:rPr>
              <w:t>ции правовых актов Правительства Новгородской области по в</w:t>
            </w:r>
            <w:r w:rsidRPr="008C4626">
              <w:rPr>
                <w:rFonts w:ascii="Arial" w:hAnsi="Arial" w:cs="Arial"/>
                <w:color w:val="000000"/>
                <w:sz w:val="12"/>
                <w:szCs w:val="12"/>
              </w:rPr>
              <w:t>о</w:t>
            </w:r>
            <w:r w:rsidRPr="008C4626">
              <w:rPr>
                <w:rFonts w:ascii="Arial" w:hAnsi="Arial" w:cs="Arial"/>
                <w:color w:val="000000"/>
                <w:sz w:val="12"/>
                <w:szCs w:val="12"/>
              </w:rPr>
              <w:t>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2910171542</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19 278 500,00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2910171542</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19 278 500,00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2910171542</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19 278 500,00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2910171542</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19 278 500,00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Подпрограмма "Обеспечение безопасности дорожного движения на территории Валдайск</w:t>
            </w:r>
            <w:r w:rsidRPr="008C4626">
              <w:rPr>
                <w:rFonts w:ascii="Arial" w:hAnsi="Arial" w:cs="Arial"/>
                <w:color w:val="000000"/>
                <w:sz w:val="12"/>
                <w:szCs w:val="12"/>
              </w:rPr>
              <w:t>о</w:t>
            </w:r>
            <w:r w:rsidRPr="008C4626">
              <w:rPr>
                <w:rFonts w:ascii="Arial" w:hAnsi="Arial" w:cs="Arial"/>
                <w:color w:val="000000"/>
                <w:sz w:val="12"/>
                <w:szCs w:val="12"/>
              </w:rPr>
              <w:t>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2020-2023 годы"</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2920000000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2 528 279,40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2 300 000,00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Обеспечение безопасности дорожного движения на территории Валдайского городского п</w:t>
            </w:r>
            <w:r w:rsidRPr="008C4626">
              <w:rPr>
                <w:rFonts w:ascii="Arial" w:hAnsi="Arial" w:cs="Arial"/>
                <w:color w:val="000000"/>
                <w:sz w:val="12"/>
                <w:szCs w:val="12"/>
              </w:rPr>
              <w:t>о</w:t>
            </w:r>
            <w:r w:rsidRPr="008C4626">
              <w:rPr>
                <w:rFonts w:ascii="Arial" w:hAnsi="Arial" w:cs="Arial"/>
                <w:color w:val="000000"/>
                <w:sz w:val="12"/>
                <w:szCs w:val="12"/>
              </w:rPr>
              <w:t>селения за счет средств местного бюджета</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2920200000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2 528 279,40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2 300 000,00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Реализация прочих мероприятий муниципальной программы "Совершенствование и содержание доро</w:t>
            </w:r>
            <w:r w:rsidRPr="008C4626">
              <w:rPr>
                <w:rFonts w:ascii="Arial" w:hAnsi="Arial" w:cs="Arial"/>
                <w:color w:val="000000"/>
                <w:sz w:val="12"/>
                <w:szCs w:val="12"/>
              </w:rPr>
              <w:t>ж</w:t>
            </w:r>
            <w:r w:rsidRPr="008C4626">
              <w:rPr>
                <w:rFonts w:ascii="Arial" w:hAnsi="Arial" w:cs="Arial"/>
                <w:color w:val="000000"/>
                <w:sz w:val="12"/>
                <w:szCs w:val="12"/>
              </w:rPr>
              <w:t>ного хозяйства на территории Валдайского городского поселения на 2020-2023 годы"</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2 528 279,40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2 300 000,00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2 528 279,40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2 300 000,00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2 528 279,40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2 300 000,00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2 528 279,40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2 300 000,00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Межбюджетные трансферты</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462 020,00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Иные межбюджетные трансферты</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9170000000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462 020,00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w:t>
            </w:r>
            <w:r w:rsidRPr="008C4626">
              <w:rPr>
                <w:rFonts w:ascii="Arial" w:hAnsi="Arial" w:cs="Arial"/>
                <w:color w:val="000000"/>
                <w:sz w:val="12"/>
                <w:szCs w:val="12"/>
              </w:rPr>
              <w:t>т</w:t>
            </w:r>
            <w:r w:rsidRPr="008C4626">
              <w:rPr>
                <w:rFonts w:ascii="Arial" w:hAnsi="Arial" w:cs="Arial"/>
                <w:color w:val="000000"/>
                <w:sz w:val="12"/>
                <w:szCs w:val="12"/>
              </w:rPr>
              <w:t>вии с заключенными соглашениями</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462 020,00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462 020,00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Обеспечение деятельности финансовых, налоговых и таможенных органов и органов ф</w:t>
            </w:r>
            <w:r w:rsidRPr="008C4626">
              <w:rPr>
                <w:rFonts w:ascii="Arial" w:hAnsi="Arial" w:cs="Arial"/>
                <w:color w:val="000000"/>
                <w:sz w:val="12"/>
                <w:szCs w:val="12"/>
              </w:rPr>
              <w:t>и</w:t>
            </w:r>
            <w:r w:rsidRPr="008C4626">
              <w:rPr>
                <w:rFonts w:ascii="Arial" w:hAnsi="Arial" w:cs="Arial"/>
                <w:color w:val="000000"/>
                <w:sz w:val="12"/>
                <w:szCs w:val="12"/>
              </w:rPr>
              <w:t>нансового (финансово-бюджетного) надзора</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462 020,00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Иные межбюджетные трансферты</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540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462 020,00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9200000000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18 000,00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Совет депутатов</w:t>
            </w:r>
            <w:r w:rsidR="00ED1361">
              <w:rPr>
                <w:rFonts w:ascii="Arial" w:hAnsi="Arial" w:cs="Arial"/>
                <w:color w:val="000000"/>
                <w:sz w:val="12"/>
                <w:szCs w:val="12"/>
              </w:rPr>
              <w:t xml:space="preserve"> </w:t>
            </w:r>
            <w:r w:rsidRPr="008C4626">
              <w:rPr>
                <w:rFonts w:ascii="Arial" w:hAnsi="Arial" w:cs="Arial"/>
                <w:color w:val="000000"/>
                <w:sz w:val="12"/>
                <w:szCs w:val="12"/>
              </w:rPr>
              <w:t>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9290000000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18 000,00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Расходы на обеспечение функций Совета депутатов</w:t>
            </w:r>
            <w:r w:rsidR="00ED1361">
              <w:rPr>
                <w:rFonts w:ascii="Arial" w:hAnsi="Arial" w:cs="Arial"/>
                <w:color w:val="000000"/>
                <w:sz w:val="12"/>
                <w:szCs w:val="12"/>
              </w:rPr>
              <w:t xml:space="preserve"> </w:t>
            </w:r>
            <w:r w:rsidRPr="008C4626">
              <w:rPr>
                <w:rFonts w:ascii="Arial" w:hAnsi="Arial" w:cs="Arial"/>
                <w:color w:val="000000"/>
                <w:sz w:val="12"/>
                <w:szCs w:val="12"/>
              </w:rPr>
              <w:t>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18 000,00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18 000,00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Функционирование законодательных (представительных) органов государственной власти и представ</w:t>
            </w:r>
            <w:r w:rsidRPr="008C4626">
              <w:rPr>
                <w:rFonts w:ascii="Arial" w:hAnsi="Arial" w:cs="Arial"/>
                <w:color w:val="000000"/>
                <w:sz w:val="12"/>
                <w:szCs w:val="12"/>
              </w:rPr>
              <w:t>и</w:t>
            </w:r>
            <w:r w:rsidRPr="008C4626">
              <w:rPr>
                <w:rFonts w:ascii="Arial" w:hAnsi="Arial" w:cs="Arial"/>
                <w:color w:val="000000"/>
                <w:sz w:val="12"/>
                <w:szCs w:val="12"/>
              </w:rPr>
              <w:t>тельных органов муниципальных образований</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18 000,00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18 000,00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Резервные фонды исполнительных органов муниципальных образований</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9300000000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100 000,00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9390000000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100 000,00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Резервный фонд администрации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100 000,00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100 000,00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Резервные фонды</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100 000,00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Резервные средства</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870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100 000,00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Расходы на обеспечение функций исполнительно-распорядительного органа муниципального образов</w:t>
            </w:r>
            <w:r w:rsidRPr="008C4626">
              <w:rPr>
                <w:rFonts w:ascii="Arial" w:hAnsi="Arial" w:cs="Arial"/>
                <w:color w:val="000000"/>
                <w:sz w:val="12"/>
                <w:szCs w:val="12"/>
              </w:rPr>
              <w:t>а</w:t>
            </w:r>
            <w:r w:rsidRPr="008C4626">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5 825 217,50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5 139 714,37</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5 139 714,37</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4 182 522,56</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3 569 028,71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3 569 028,71</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374 817,00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374 817,00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374 817,00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374 817,00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374 817,00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374 817,00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Другие вопросы в области жилищно-коммунального хозяйства</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374 817,00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374 817,00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374 817,00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w:t>
            </w:r>
            <w:r w:rsidRPr="008C4626">
              <w:rPr>
                <w:rFonts w:ascii="Arial" w:hAnsi="Arial" w:cs="Arial"/>
                <w:color w:val="000000"/>
                <w:sz w:val="12"/>
                <w:szCs w:val="12"/>
              </w:rPr>
              <w:t>а</w:t>
            </w:r>
            <w:r w:rsidRPr="008C4626">
              <w:rPr>
                <w:rFonts w:ascii="Arial" w:hAnsi="Arial" w:cs="Arial"/>
                <w:color w:val="000000"/>
                <w:sz w:val="12"/>
                <w:szCs w:val="12"/>
              </w:rPr>
              <w:t>бот)</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374 817,00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374 817,00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374 817,00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113 194,73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113 194,73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113 194,73</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113 194,73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113 194,73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113 194,73</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Другие вопросы в области жилищно-коммунального хозяйства</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113 194,73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113 194,73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113 194,73</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w:t>
            </w:r>
            <w:r w:rsidRPr="008C4626">
              <w:rPr>
                <w:rFonts w:ascii="Arial" w:hAnsi="Arial" w:cs="Arial"/>
                <w:color w:val="000000"/>
                <w:sz w:val="12"/>
                <w:szCs w:val="12"/>
              </w:rPr>
              <w:t>а</w:t>
            </w:r>
            <w:r w:rsidRPr="008C4626">
              <w:rPr>
                <w:rFonts w:ascii="Arial" w:hAnsi="Arial" w:cs="Arial"/>
                <w:color w:val="000000"/>
                <w:sz w:val="12"/>
                <w:szCs w:val="12"/>
              </w:rPr>
              <w:t>бот)</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113 194,73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113 194,73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113 194,73</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9450010033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10 500,00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9450010033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10 500,00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Другие вопросы в области жилищно-коммунального хозяйства</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9450010033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10 500,00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w:t>
            </w:r>
            <w:r w:rsidRPr="008C4626">
              <w:rPr>
                <w:rFonts w:ascii="Arial" w:hAnsi="Arial" w:cs="Arial"/>
                <w:color w:val="000000"/>
                <w:sz w:val="12"/>
                <w:szCs w:val="12"/>
              </w:rPr>
              <w:t>а</w:t>
            </w:r>
            <w:r w:rsidRPr="008C4626">
              <w:rPr>
                <w:rFonts w:ascii="Arial" w:hAnsi="Arial" w:cs="Arial"/>
                <w:color w:val="000000"/>
                <w:sz w:val="12"/>
                <w:szCs w:val="12"/>
              </w:rPr>
              <w:t>бот)</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9450010033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10 500,00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Расходы на выплату пенсий за выслугу лет муниципальным служащим, а также лицам, з</w:t>
            </w:r>
            <w:r w:rsidRPr="008C4626">
              <w:rPr>
                <w:rFonts w:ascii="Arial" w:hAnsi="Arial" w:cs="Arial"/>
                <w:color w:val="000000"/>
                <w:sz w:val="12"/>
                <w:szCs w:val="12"/>
              </w:rPr>
              <w:t>а</w:t>
            </w:r>
            <w:r w:rsidRPr="008C4626">
              <w:rPr>
                <w:rFonts w:ascii="Arial" w:hAnsi="Arial" w:cs="Arial"/>
                <w:color w:val="000000"/>
                <w:sz w:val="12"/>
                <w:szCs w:val="12"/>
              </w:rPr>
              <w:t>мещающим муниципальные должности</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199 535,28</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СОЦИАЛЬНАЯ ПОЛИТИКА</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199 535,28</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Пенсионное обеспечение</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199 535,28</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Иные пенсии, социальные доплаты к пенсиям</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312</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199 535,28</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Расходы на содержание сайта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57 000,00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СРЕДСТВА МАССОВОЙ ИНФОРМАЦИИ</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1200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57 000,00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Другие вопросы в области средств массовой информации</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57 000,00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54 000,00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54 000,00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54 000,00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Расходы на опубликование официальных документов в периодических изданиях</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435 000,00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СРЕДСТВА МАССОВОЙ ИНФОРМАЦИИ</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1200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435 000,00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Периодическая печать и издательства</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435 000,00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435 000,00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Расходы на мероприятия по землеустройству и землепользованию</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430 000,00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230 000,00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430 000,00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230 000,00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430 000,00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230 000,00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430 000,00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230 000,00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Расходы на проведения работ по утверждению генеральных планов поселения, правил землепользов</w:t>
            </w:r>
            <w:r w:rsidRPr="008C4626">
              <w:rPr>
                <w:rFonts w:ascii="Arial" w:hAnsi="Arial" w:cs="Arial"/>
                <w:color w:val="000000"/>
                <w:sz w:val="12"/>
                <w:szCs w:val="12"/>
              </w:rPr>
              <w:t>а</w:t>
            </w:r>
            <w:r w:rsidRPr="008C4626">
              <w:rPr>
                <w:rFonts w:ascii="Arial" w:hAnsi="Arial" w:cs="Arial"/>
                <w:color w:val="000000"/>
                <w:sz w:val="12"/>
                <w:szCs w:val="12"/>
              </w:rPr>
              <w:t>ния и застройки, утверждение подготовленной на основе генеральных планов документации по план</w:t>
            </w:r>
            <w:r w:rsidRPr="008C4626">
              <w:rPr>
                <w:rFonts w:ascii="Arial" w:hAnsi="Arial" w:cs="Arial"/>
                <w:color w:val="000000"/>
                <w:sz w:val="12"/>
                <w:szCs w:val="12"/>
              </w:rPr>
              <w:t>и</w:t>
            </w:r>
            <w:r w:rsidRPr="008C4626">
              <w:rPr>
                <w:rFonts w:ascii="Arial" w:hAnsi="Arial" w:cs="Arial"/>
                <w:color w:val="000000"/>
                <w:sz w:val="12"/>
                <w:szCs w:val="12"/>
              </w:rPr>
              <w:t>ровке территории</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380 000,00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380 000,00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380 000,00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380 000,00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380 000,00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380 000,00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380 000,00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380 000,00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380 000,00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380 000,00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380 000,00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380 000,00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Выполнение работ,</w:t>
            </w:r>
            <w:r w:rsidR="00ED1361">
              <w:rPr>
                <w:rFonts w:ascii="Arial" w:hAnsi="Arial" w:cs="Arial"/>
                <w:color w:val="000000"/>
                <w:sz w:val="12"/>
                <w:szCs w:val="12"/>
              </w:rPr>
              <w:t xml:space="preserve"> </w:t>
            </w:r>
            <w:r w:rsidRPr="008C4626">
              <w:rPr>
                <w:rFonts w:ascii="Arial" w:hAnsi="Arial" w:cs="Arial"/>
                <w:color w:val="000000"/>
                <w:sz w:val="12"/>
                <w:szCs w:val="12"/>
              </w:rPr>
              <w:t>связанных с осуществлением регулярных перевозок пассажиров и багажа автом</w:t>
            </w:r>
            <w:r w:rsidRPr="008C4626">
              <w:rPr>
                <w:rFonts w:ascii="Arial" w:hAnsi="Arial" w:cs="Arial"/>
                <w:color w:val="000000"/>
                <w:sz w:val="12"/>
                <w:szCs w:val="12"/>
              </w:rPr>
              <w:t>о</w:t>
            </w:r>
            <w:r w:rsidRPr="008C4626">
              <w:rPr>
                <w:rFonts w:ascii="Arial" w:hAnsi="Arial" w:cs="Arial"/>
                <w:color w:val="000000"/>
                <w:sz w:val="12"/>
                <w:szCs w:val="12"/>
              </w:rPr>
              <w:t>бильным транспортом общего пользования по регулируемым тарифам в городском сообщении в гран</w:t>
            </w:r>
            <w:r w:rsidRPr="008C4626">
              <w:rPr>
                <w:rFonts w:ascii="Arial" w:hAnsi="Arial" w:cs="Arial"/>
                <w:color w:val="000000"/>
                <w:sz w:val="12"/>
                <w:szCs w:val="12"/>
              </w:rPr>
              <w:t>и</w:t>
            </w:r>
            <w:r w:rsidRPr="008C4626">
              <w:rPr>
                <w:rFonts w:ascii="Arial" w:hAnsi="Arial" w:cs="Arial"/>
                <w:color w:val="000000"/>
                <w:sz w:val="12"/>
                <w:szCs w:val="12"/>
              </w:rPr>
              <w:t>цах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176 969,14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176 969,14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176 969,14</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176 969,14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176 969,14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176 969,14</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Транспорт</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176 969,14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176 969,14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176 969,14</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176 969,14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176 969,14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176 969,14</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102 769,85</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99 776,00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99 776,00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102 769,85</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99 776,00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99 776,00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102 769,85</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99 776,00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99 776,00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Исполнение судебных актов Российской Федерации и мировых соглашений по возмещению причиненн</w:t>
            </w:r>
            <w:r w:rsidRPr="008C4626">
              <w:rPr>
                <w:rFonts w:ascii="Arial" w:hAnsi="Arial" w:cs="Arial"/>
                <w:color w:val="000000"/>
                <w:sz w:val="12"/>
                <w:szCs w:val="12"/>
              </w:rPr>
              <w:t>о</w:t>
            </w:r>
            <w:r w:rsidRPr="008C4626">
              <w:rPr>
                <w:rFonts w:ascii="Arial" w:hAnsi="Arial" w:cs="Arial"/>
                <w:color w:val="000000"/>
                <w:sz w:val="12"/>
                <w:szCs w:val="12"/>
              </w:rPr>
              <w:t>го вреда</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831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3 993,85</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Уплата иных платежей</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98 776,00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98 776,00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98 776,00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Административное наказание в виде штрафа</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lastRenderedPageBreak/>
              <w:t>Уплата иных платежей</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Расходы (взносы)на капитальный ремонт общего имущества муниципального жилого фонда в мног</w:t>
            </w:r>
            <w:r w:rsidRPr="008C4626">
              <w:rPr>
                <w:rFonts w:ascii="Arial" w:hAnsi="Arial" w:cs="Arial"/>
                <w:color w:val="000000"/>
                <w:sz w:val="12"/>
                <w:szCs w:val="12"/>
              </w:rPr>
              <w:t>о</w:t>
            </w:r>
            <w:r w:rsidRPr="008C4626">
              <w:rPr>
                <w:rFonts w:ascii="Arial" w:hAnsi="Arial" w:cs="Arial"/>
                <w:color w:val="000000"/>
                <w:sz w:val="12"/>
                <w:szCs w:val="12"/>
              </w:rPr>
              <w:t>квартирных домах, расположенных на территории Валдайского городского посел</w:t>
            </w:r>
            <w:r w:rsidRPr="008C4626">
              <w:rPr>
                <w:rFonts w:ascii="Arial" w:hAnsi="Arial" w:cs="Arial"/>
                <w:color w:val="000000"/>
                <w:sz w:val="12"/>
                <w:szCs w:val="12"/>
              </w:rPr>
              <w:t>е</w:t>
            </w:r>
            <w:r w:rsidRPr="008C4626">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1 002 736,56</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1 002 736,56</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1 002 736,56</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1 002 736,56</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1 002 736,56</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1 002 736,56</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Жилищное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1 002 736,56</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1 002 736,56</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1 002 736,56</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1 002 736,56</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1 002 736,56</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1 002 736,56</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Капитальный ремонт жилых помещений и текущий ремонт общего имущества в многоква</w:t>
            </w:r>
            <w:r w:rsidRPr="008C4626">
              <w:rPr>
                <w:rFonts w:ascii="Arial" w:hAnsi="Arial" w:cs="Arial"/>
                <w:color w:val="000000"/>
                <w:sz w:val="12"/>
                <w:szCs w:val="12"/>
              </w:rPr>
              <w:t>р</w:t>
            </w:r>
            <w:r w:rsidRPr="008C4626">
              <w:rPr>
                <w:rFonts w:ascii="Arial" w:hAnsi="Arial" w:cs="Arial"/>
                <w:color w:val="000000"/>
                <w:sz w:val="12"/>
                <w:szCs w:val="12"/>
              </w:rPr>
              <w:t>тирных домах в части муниципальной собственности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500 000,00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500 000,00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Жилищное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500 000,00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w:t>
            </w:r>
            <w:r w:rsidRPr="008C4626">
              <w:rPr>
                <w:rFonts w:ascii="Arial" w:hAnsi="Arial" w:cs="Arial"/>
                <w:color w:val="000000"/>
                <w:sz w:val="12"/>
                <w:szCs w:val="12"/>
              </w:rPr>
              <w:t>а</w:t>
            </w:r>
            <w:r w:rsidRPr="008C4626">
              <w:rPr>
                <w:rFonts w:ascii="Arial" w:hAnsi="Arial" w:cs="Arial"/>
                <w:color w:val="000000"/>
                <w:sz w:val="12"/>
                <w:szCs w:val="12"/>
              </w:rPr>
              <w:t>нием услуг</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500 000,00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Содержание имущества муниципальной казны</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9460000000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608 694,94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536 685,66</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536 685,66</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Реализация</w:t>
            </w:r>
            <w:r w:rsidR="00ED1361">
              <w:rPr>
                <w:rFonts w:ascii="Arial" w:hAnsi="Arial" w:cs="Arial"/>
                <w:color w:val="000000"/>
                <w:sz w:val="12"/>
                <w:szCs w:val="12"/>
              </w:rPr>
              <w:t xml:space="preserve"> </w:t>
            </w:r>
            <w:r w:rsidRPr="008C4626">
              <w:rPr>
                <w:rFonts w:ascii="Arial" w:hAnsi="Arial" w:cs="Arial"/>
                <w:color w:val="000000"/>
                <w:sz w:val="12"/>
                <w:szCs w:val="12"/>
              </w:rPr>
              <w:t>мероприятий по содержанию имущества муниципальной казны</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456 611,26</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435 685,66</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435 685,66</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456 611,26</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435 685,66</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435 685,66</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456 611,26</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435 685,66</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435 685,66</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232 607,02</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222 698,02</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222 698,02</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Закупка энергетических ресурсов</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247</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224 004,24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212 987,64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212 987,64</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Оценка недвижимости, признание прав и регулирование отношений по государственной собственности</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101 000,00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101 000,00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101 000,00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101 000,00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Оплата комиссии по начисленным платежам за найм, доставка квитанций</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9460010450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51 083,68</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9460010450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51 083,68</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9460010450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51 083,68</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9460010450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51 083,68</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Молодежная политика и оздоровление детей</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9470000000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40 000,00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Расходы на финансирование мероприятий в сфере образования</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40 000,00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40 000,00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Молодежная политика</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40 000,00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40 000,00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Подготовка и проведение мероприятий в сфере культура</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9480000000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994 000,00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Расходы на финансирование мероприятий в сфере культуры</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994 000,00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КУЛЬТУРА, КИНЕМАТОГРАФИЯ</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994 000,00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Культура</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994 000,00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994 000,00</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9900000000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1 244 142,80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2 807 146,35</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9990000000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1 244 142,80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2 807 146,35</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1 244 142,80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2 807 146,35</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9900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1 244 142,80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2 807 146,35</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1 244 142,80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2 807 146,35</w:t>
            </w:r>
          </w:p>
        </w:tc>
      </w:tr>
      <w:tr w:rsidR="008C4626" w:rsidRPr="008C4626" w:rsidTr="008C4626">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8C4626" w:rsidRPr="008C4626" w:rsidRDefault="008C4626" w:rsidP="008C4626">
            <w:pPr>
              <w:rPr>
                <w:rFonts w:ascii="Arial" w:hAnsi="Arial" w:cs="Arial"/>
                <w:color w:val="000000"/>
                <w:sz w:val="12"/>
                <w:szCs w:val="12"/>
              </w:rPr>
            </w:pPr>
            <w:r w:rsidRPr="008C4626">
              <w:rPr>
                <w:rFonts w:ascii="Arial" w:hAnsi="Arial" w:cs="Arial"/>
                <w:color w:val="000000"/>
                <w:sz w:val="12"/>
                <w:szCs w:val="12"/>
              </w:rPr>
              <w:t>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center"/>
              <w:rPr>
                <w:rFonts w:ascii="Arial" w:hAnsi="Arial" w:cs="Arial"/>
                <w:color w:val="000000"/>
                <w:sz w:val="12"/>
                <w:szCs w:val="12"/>
              </w:rPr>
            </w:pPr>
            <w:r w:rsidRPr="008C4626">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1 244 142,80</w:t>
            </w:r>
          </w:p>
        </w:tc>
        <w:tc>
          <w:tcPr>
            <w:tcW w:w="0" w:type="auto"/>
            <w:tcBorders>
              <w:top w:val="nil"/>
              <w:left w:val="nil"/>
              <w:bottom w:val="single" w:sz="4" w:space="0" w:color="000000"/>
              <w:right w:val="single" w:sz="4" w:space="0" w:color="000000"/>
            </w:tcBorders>
            <w:shd w:val="clear" w:color="000000" w:fill="FFFFFF"/>
            <w:noWrap/>
            <w:hideMark/>
          </w:tcPr>
          <w:p w:rsidR="008C4626" w:rsidRPr="008C4626" w:rsidRDefault="008C4626" w:rsidP="008C4626">
            <w:pPr>
              <w:jc w:val="right"/>
              <w:rPr>
                <w:rFonts w:ascii="Arial" w:hAnsi="Arial" w:cs="Arial"/>
                <w:color w:val="000000"/>
                <w:sz w:val="12"/>
                <w:szCs w:val="12"/>
              </w:rPr>
            </w:pPr>
            <w:r w:rsidRPr="008C4626">
              <w:rPr>
                <w:rFonts w:ascii="Arial" w:hAnsi="Arial" w:cs="Arial"/>
                <w:color w:val="000000"/>
                <w:sz w:val="12"/>
                <w:szCs w:val="12"/>
              </w:rPr>
              <w:t>2 807 146,35</w:t>
            </w:r>
          </w:p>
        </w:tc>
      </w:tr>
      <w:tr w:rsidR="008C4626" w:rsidRPr="008C4626" w:rsidTr="008C4626">
        <w:trPr>
          <w:trHeight w:val="20"/>
        </w:trPr>
        <w:tc>
          <w:tcPr>
            <w:tcW w:w="0" w:type="auto"/>
            <w:gridSpan w:val="4"/>
            <w:tcBorders>
              <w:top w:val="single" w:sz="4" w:space="0" w:color="000000"/>
              <w:left w:val="nil"/>
              <w:bottom w:val="nil"/>
              <w:right w:val="nil"/>
            </w:tcBorders>
            <w:shd w:val="clear" w:color="000000" w:fill="FFFFFF"/>
            <w:noWrap/>
            <w:vAlign w:val="bottom"/>
            <w:hideMark/>
          </w:tcPr>
          <w:p w:rsidR="008C4626" w:rsidRPr="008C4626" w:rsidRDefault="008C4626" w:rsidP="008C4626">
            <w:pPr>
              <w:rPr>
                <w:rFonts w:ascii="Arial" w:hAnsi="Arial" w:cs="Arial"/>
                <w:b/>
                <w:bCs/>
                <w:color w:val="000000"/>
                <w:sz w:val="12"/>
                <w:szCs w:val="12"/>
              </w:rPr>
            </w:pPr>
            <w:r w:rsidRPr="008C4626">
              <w:rPr>
                <w:rFonts w:ascii="Arial" w:hAnsi="Arial" w:cs="Arial"/>
                <w:b/>
                <w:bCs/>
                <w:color w:val="000000"/>
                <w:sz w:val="12"/>
                <w:szCs w:val="12"/>
              </w:rPr>
              <w:t xml:space="preserve">Всего расходов:   </w:t>
            </w:r>
          </w:p>
        </w:tc>
        <w:tc>
          <w:tcPr>
            <w:tcW w:w="0" w:type="auto"/>
            <w:tcBorders>
              <w:top w:val="nil"/>
              <w:left w:val="nil"/>
              <w:bottom w:val="nil"/>
              <w:right w:val="nil"/>
            </w:tcBorders>
            <w:shd w:val="clear" w:color="000000" w:fill="FFFFFF"/>
            <w:noWrap/>
            <w:hideMark/>
          </w:tcPr>
          <w:p w:rsidR="008C4626" w:rsidRPr="008C4626" w:rsidRDefault="008C4626" w:rsidP="008C4626">
            <w:pPr>
              <w:jc w:val="right"/>
              <w:rPr>
                <w:rFonts w:ascii="Arial" w:hAnsi="Arial" w:cs="Arial"/>
                <w:b/>
                <w:bCs/>
                <w:color w:val="000000"/>
                <w:sz w:val="12"/>
                <w:szCs w:val="12"/>
              </w:rPr>
            </w:pPr>
            <w:r w:rsidRPr="008C4626">
              <w:rPr>
                <w:rFonts w:ascii="Arial" w:hAnsi="Arial" w:cs="Arial"/>
                <w:b/>
                <w:bCs/>
                <w:color w:val="000000"/>
                <w:sz w:val="12"/>
                <w:szCs w:val="12"/>
              </w:rPr>
              <w:t>196 289 229,01</w:t>
            </w:r>
          </w:p>
        </w:tc>
        <w:tc>
          <w:tcPr>
            <w:tcW w:w="0" w:type="auto"/>
            <w:tcBorders>
              <w:top w:val="nil"/>
              <w:left w:val="nil"/>
              <w:bottom w:val="nil"/>
              <w:right w:val="nil"/>
            </w:tcBorders>
            <w:shd w:val="clear" w:color="000000" w:fill="FFFFFF"/>
            <w:noWrap/>
            <w:hideMark/>
          </w:tcPr>
          <w:p w:rsidR="008C4626" w:rsidRPr="008C4626" w:rsidRDefault="008C4626" w:rsidP="008C4626">
            <w:pPr>
              <w:jc w:val="right"/>
              <w:rPr>
                <w:rFonts w:ascii="Arial" w:hAnsi="Arial" w:cs="Arial"/>
                <w:b/>
                <w:bCs/>
                <w:color w:val="000000"/>
                <w:sz w:val="12"/>
                <w:szCs w:val="12"/>
              </w:rPr>
            </w:pPr>
            <w:r w:rsidRPr="008C4626">
              <w:rPr>
                <w:rFonts w:ascii="Arial" w:hAnsi="Arial" w:cs="Arial"/>
                <w:b/>
                <w:bCs/>
                <w:color w:val="000000"/>
                <w:sz w:val="12"/>
                <w:szCs w:val="12"/>
              </w:rPr>
              <w:t>55 231 854,75</w:t>
            </w:r>
          </w:p>
        </w:tc>
        <w:tc>
          <w:tcPr>
            <w:tcW w:w="0" w:type="auto"/>
            <w:tcBorders>
              <w:top w:val="nil"/>
              <w:left w:val="nil"/>
              <w:bottom w:val="nil"/>
              <w:right w:val="nil"/>
            </w:tcBorders>
            <w:shd w:val="clear" w:color="000000" w:fill="FFFFFF"/>
            <w:noWrap/>
            <w:hideMark/>
          </w:tcPr>
          <w:p w:rsidR="008C4626" w:rsidRPr="008C4626" w:rsidRDefault="008C4626" w:rsidP="008C4626">
            <w:pPr>
              <w:jc w:val="right"/>
              <w:rPr>
                <w:rFonts w:ascii="Arial" w:hAnsi="Arial" w:cs="Arial"/>
                <w:b/>
                <w:bCs/>
                <w:color w:val="000000"/>
                <w:sz w:val="12"/>
                <w:szCs w:val="12"/>
              </w:rPr>
            </w:pPr>
            <w:r w:rsidRPr="008C4626">
              <w:rPr>
                <w:rFonts w:ascii="Arial" w:hAnsi="Arial" w:cs="Arial"/>
                <w:b/>
                <w:bCs/>
                <w:color w:val="000000"/>
                <w:sz w:val="12"/>
                <w:szCs w:val="12"/>
              </w:rPr>
              <w:t>63 172 073,42</w:t>
            </w:r>
          </w:p>
        </w:tc>
      </w:tr>
    </w:tbl>
    <w:p w:rsidR="00A751CD" w:rsidRPr="00AB004F" w:rsidRDefault="00ED1361" w:rsidP="00ED1361">
      <w:pPr>
        <w:shd w:val="clear" w:color="auto" w:fill="FFFFFF"/>
        <w:suppressAutoHyphens/>
        <w:spacing w:line="240" w:lineRule="exact"/>
        <w:jc w:val="right"/>
        <w:rPr>
          <w:rFonts w:ascii="Arial" w:hAnsi="Arial" w:cs="Arial"/>
          <w:color w:val="000000"/>
          <w:sz w:val="16"/>
          <w:szCs w:val="16"/>
        </w:rPr>
      </w:pPr>
      <w:r w:rsidRPr="00AB004F">
        <w:rPr>
          <w:rFonts w:ascii="Arial" w:hAnsi="Arial" w:cs="Arial"/>
          <w:color w:val="000000"/>
          <w:sz w:val="16"/>
          <w:szCs w:val="16"/>
        </w:rPr>
        <w:t>Приложение 11</w:t>
      </w:r>
    </w:p>
    <w:p w:rsidR="00ED1361" w:rsidRDefault="00ED1361" w:rsidP="00ED1361">
      <w:pPr>
        <w:shd w:val="clear" w:color="auto" w:fill="FFFFFF"/>
        <w:suppressAutoHyphens/>
        <w:spacing w:line="240" w:lineRule="exact"/>
        <w:jc w:val="right"/>
        <w:rPr>
          <w:rFonts w:ascii="Arial" w:hAnsi="Arial" w:cs="Arial"/>
          <w:color w:val="000000"/>
          <w:sz w:val="16"/>
          <w:szCs w:val="16"/>
        </w:rPr>
      </w:pPr>
      <w:r w:rsidRPr="00ED1361">
        <w:rPr>
          <w:rFonts w:ascii="Arial" w:hAnsi="Arial" w:cs="Arial"/>
          <w:color w:val="000000"/>
          <w:sz w:val="16"/>
          <w:szCs w:val="16"/>
        </w:rPr>
        <w:t xml:space="preserve">к решению Совета депутатов Валдайского </w:t>
      </w:r>
    </w:p>
    <w:p w:rsidR="00ED1361" w:rsidRPr="00ED1361" w:rsidRDefault="00ED1361" w:rsidP="00ED1361">
      <w:pPr>
        <w:shd w:val="clear" w:color="auto" w:fill="FFFFFF"/>
        <w:suppressAutoHyphens/>
        <w:spacing w:line="240" w:lineRule="exact"/>
        <w:jc w:val="right"/>
        <w:rPr>
          <w:rFonts w:ascii="Arial" w:hAnsi="Arial" w:cs="Arial"/>
          <w:color w:val="000000"/>
          <w:sz w:val="16"/>
          <w:szCs w:val="16"/>
        </w:rPr>
      </w:pPr>
      <w:r w:rsidRPr="00ED1361">
        <w:rPr>
          <w:rFonts w:ascii="Arial" w:hAnsi="Arial" w:cs="Arial"/>
          <w:color w:val="000000"/>
          <w:sz w:val="16"/>
          <w:szCs w:val="16"/>
        </w:rPr>
        <w:t xml:space="preserve">городского поселения от 23.12.2020 № 22 </w:t>
      </w:r>
    </w:p>
    <w:p w:rsidR="00ED1361" w:rsidRDefault="00ED1361" w:rsidP="00ED1361">
      <w:pPr>
        <w:shd w:val="clear" w:color="auto" w:fill="FFFFFF"/>
        <w:suppressAutoHyphens/>
        <w:spacing w:line="240" w:lineRule="exact"/>
        <w:jc w:val="right"/>
        <w:rPr>
          <w:rFonts w:ascii="Arial" w:hAnsi="Arial" w:cs="Arial"/>
          <w:color w:val="000000"/>
          <w:sz w:val="16"/>
          <w:szCs w:val="16"/>
        </w:rPr>
      </w:pPr>
      <w:r w:rsidRPr="00ED1361">
        <w:rPr>
          <w:rFonts w:ascii="Arial" w:hAnsi="Arial" w:cs="Arial"/>
          <w:color w:val="000000"/>
          <w:sz w:val="16"/>
          <w:szCs w:val="16"/>
        </w:rPr>
        <w:t xml:space="preserve">"О бюджете Валдайского городского поселения </w:t>
      </w:r>
    </w:p>
    <w:p w:rsidR="00ED1361" w:rsidRDefault="00ED1361" w:rsidP="00ED1361">
      <w:pPr>
        <w:shd w:val="clear" w:color="auto" w:fill="FFFFFF"/>
        <w:suppressAutoHyphens/>
        <w:spacing w:line="240" w:lineRule="exact"/>
        <w:jc w:val="right"/>
        <w:rPr>
          <w:rFonts w:ascii="Arial" w:hAnsi="Arial" w:cs="Arial"/>
          <w:color w:val="000000"/>
          <w:sz w:val="16"/>
          <w:szCs w:val="16"/>
        </w:rPr>
      </w:pPr>
      <w:r w:rsidRPr="00ED1361">
        <w:rPr>
          <w:rFonts w:ascii="Arial" w:hAnsi="Arial" w:cs="Arial"/>
          <w:color w:val="000000"/>
          <w:sz w:val="16"/>
          <w:szCs w:val="16"/>
        </w:rPr>
        <w:t xml:space="preserve">на 2021 год и на плановый период 2022-2023 годов" </w:t>
      </w:r>
    </w:p>
    <w:p w:rsidR="00ED1361" w:rsidRDefault="00ED1361" w:rsidP="00ED1361">
      <w:pPr>
        <w:shd w:val="clear" w:color="auto" w:fill="FFFFFF"/>
        <w:suppressAutoHyphens/>
        <w:spacing w:line="240" w:lineRule="exact"/>
        <w:jc w:val="right"/>
        <w:rPr>
          <w:rFonts w:ascii="Arial" w:hAnsi="Arial" w:cs="Arial"/>
          <w:color w:val="000000"/>
          <w:sz w:val="16"/>
          <w:szCs w:val="16"/>
        </w:rPr>
      </w:pPr>
      <w:r w:rsidRPr="00ED1361">
        <w:rPr>
          <w:rFonts w:ascii="Arial" w:hAnsi="Arial" w:cs="Arial"/>
          <w:color w:val="000000"/>
          <w:sz w:val="16"/>
          <w:szCs w:val="16"/>
        </w:rPr>
        <w:t xml:space="preserve">(в редакции решения Совета депутатов </w:t>
      </w:r>
    </w:p>
    <w:p w:rsidR="00ED1361" w:rsidRDefault="00ED1361" w:rsidP="00ED1361">
      <w:pPr>
        <w:shd w:val="clear" w:color="auto" w:fill="FFFFFF"/>
        <w:suppressAutoHyphens/>
        <w:spacing w:line="240" w:lineRule="exact"/>
        <w:jc w:val="right"/>
        <w:rPr>
          <w:rFonts w:ascii="Arial" w:hAnsi="Arial" w:cs="Arial"/>
          <w:color w:val="000000"/>
          <w:sz w:val="16"/>
          <w:szCs w:val="16"/>
        </w:rPr>
      </w:pPr>
      <w:r>
        <w:rPr>
          <w:rFonts w:ascii="Arial" w:hAnsi="Arial" w:cs="Arial"/>
          <w:color w:val="000000"/>
          <w:sz w:val="16"/>
          <w:szCs w:val="16"/>
        </w:rPr>
        <w:t xml:space="preserve">Валдайского </w:t>
      </w:r>
      <w:r w:rsidRPr="00ED1361">
        <w:rPr>
          <w:rFonts w:ascii="Arial" w:hAnsi="Arial" w:cs="Arial"/>
          <w:color w:val="000000"/>
          <w:sz w:val="16"/>
          <w:szCs w:val="16"/>
        </w:rPr>
        <w:t xml:space="preserve">городского поселения </w:t>
      </w:r>
    </w:p>
    <w:p w:rsidR="00A751CD" w:rsidRDefault="00ED1361" w:rsidP="00ED1361">
      <w:pPr>
        <w:shd w:val="clear" w:color="auto" w:fill="FFFFFF"/>
        <w:suppressAutoHyphens/>
        <w:spacing w:line="240" w:lineRule="exact"/>
        <w:jc w:val="right"/>
        <w:rPr>
          <w:rFonts w:ascii="Arial" w:hAnsi="Arial" w:cs="Arial"/>
          <w:color w:val="000000"/>
          <w:sz w:val="16"/>
          <w:szCs w:val="16"/>
        </w:rPr>
      </w:pPr>
      <w:r w:rsidRPr="00ED1361">
        <w:rPr>
          <w:rFonts w:ascii="Arial" w:hAnsi="Arial" w:cs="Arial"/>
          <w:color w:val="000000"/>
          <w:sz w:val="16"/>
          <w:szCs w:val="16"/>
        </w:rPr>
        <w:t>от 08.07.2021 №51)</w:t>
      </w:r>
    </w:p>
    <w:p w:rsidR="00865CFF" w:rsidRPr="00ED1361" w:rsidRDefault="00ED1361" w:rsidP="00FF7F29">
      <w:pPr>
        <w:shd w:val="clear" w:color="auto" w:fill="FFFFFF"/>
        <w:suppressAutoHyphens/>
        <w:spacing w:line="240" w:lineRule="exact"/>
        <w:jc w:val="center"/>
        <w:rPr>
          <w:rFonts w:ascii="Arial" w:hAnsi="Arial" w:cs="Arial"/>
          <w:b/>
          <w:sz w:val="16"/>
          <w:szCs w:val="16"/>
        </w:rPr>
      </w:pPr>
      <w:r w:rsidRPr="00ED1361">
        <w:rPr>
          <w:rFonts w:ascii="Arial" w:hAnsi="Arial" w:cs="Arial"/>
          <w:b/>
          <w:color w:val="000000"/>
          <w:sz w:val="16"/>
          <w:szCs w:val="16"/>
        </w:rPr>
        <w:t>Объем межбюджетных трансфертов, получаемых из других бюджетов бюджетной системы Российской Федерации на 2021 год и на плановый период 2022 и 2023 годы</w:t>
      </w:r>
    </w:p>
    <w:tbl>
      <w:tblPr>
        <w:tblW w:w="0" w:type="auto"/>
        <w:tblInd w:w="93" w:type="dxa"/>
        <w:tblLook w:val="04A0"/>
      </w:tblPr>
      <w:tblGrid>
        <w:gridCol w:w="6784"/>
        <w:gridCol w:w="1719"/>
        <w:gridCol w:w="984"/>
        <w:gridCol w:w="917"/>
        <w:gridCol w:w="917"/>
      </w:tblGrid>
      <w:tr w:rsidR="00ED1361" w:rsidRPr="00ED1361" w:rsidTr="00ED1361">
        <w:trPr>
          <w:trHeight w:val="113"/>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1361" w:rsidRPr="00ED1361" w:rsidRDefault="00ED1361" w:rsidP="00ED1361">
            <w:pPr>
              <w:jc w:val="center"/>
              <w:rPr>
                <w:rFonts w:ascii="Arial" w:hAnsi="Arial" w:cs="Arial"/>
                <w:b/>
                <w:bCs/>
                <w:sz w:val="12"/>
                <w:szCs w:val="12"/>
              </w:rPr>
            </w:pPr>
            <w:r w:rsidRPr="00ED1361">
              <w:rPr>
                <w:rFonts w:ascii="Arial" w:hAnsi="Arial" w:cs="Arial"/>
                <w:b/>
                <w:bCs/>
                <w:sz w:val="12"/>
                <w:szCs w:val="12"/>
              </w:rPr>
              <w:t xml:space="preserve">Наименование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D1361" w:rsidRPr="00ED1361" w:rsidRDefault="00ED1361" w:rsidP="00ED1361">
            <w:pPr>
              <w:jc w:val="center"/>
              <w:rPr>
                <w:rFonts w:ascii="Arial" w:hAnsi="Arial" w:cs="Arial"/>
                <w:b/>
                <w:bCs/>
                <w:sz w:val="12"/>
                <w:szCs w:val="12"/>
              </w:rPr>
            </w:pPr>
            <w:r w:rsidRPr="00ED1361">
              <w:rPr>
                <w:rFonts w:ascii="Arial" w:hAnsi="Arial" w:cs="Arial"/>
                <w:b/>
                <w:bCs/>
                <w:sz w:val="12"/>
                <w:szCs w:val="12"/>
              </w:rPr>
              <w:t>Код бюджетной класс</w:t>
            </w:r>
            <w:r w:rsidRPr="00ED1361">
              <w:rPr>
                <w:rFonts w:ascii="Arial" w:hAnsi="Arial" w:cs="Arial"/>
                <w:b/>
                <w:bCs/>
                <w:sz w:val="12"/>
                <w:szCs w:val="12"/>
              </w:rPr>
              <w:t>и</w:t>
            </w:r>
            <w:r w:rsidRPr="00ED1361">
              <w:rPr>
                <w:rFonts w:ascii="Arial" w:hAnsi="Arial" w:cs="Arial"/>
                <w:b/>
                <w:bCs/>
                <w:sz w:val="12"/>
                <w:szCs w:val="12"/>
              </w:rPr>
              <w:t xml:space="preserve">фикации </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hideMark/>
          </w:tcPr>
          <w:p w:rsidR="00ED1361" w:rsidRPr="00ED1361" w:rsidRDefault="00ED1361" w:rsidP="00ED1361">
            <w:pPr>
              <w:jc w:val="center"/>
              <w:rPr>
                <w:rFonts w:ascii="Arial" w:hAnsi="Arial" w:cs="Arial"/>
                <w:b/>
                <w:bCs/>
                <w:sz w:val="12"/>
                <w:szCs w:val="12"/>
              </w:rPr>
            </w:pPr>
            <w:r w:rsidRPr="00ED1361">
              <w:rPr>
                <w:rFonts w:ascii="Arial" w:hAnsi="Arial" w:cs="Arial"/>
                <w:b/>
                <w:bCs/>
                <w:sz w:val="12"/>
                <w:szCs w:val="12"/>
              </w:rPr>
              <w:t>Сумма</w:t>
            </w:r>
          </w:p>
        </w:tc>
      </w:tr>
      <w:tr w:rsidR="00ED1361" w:rsidRPr="00ED1361" w:rsidTr="00ED1361">
        <w:trPr>
          <w:trHeight w:val="113"/>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ED1361" w:rsidRPr="00ED1361" w:rsidRDefault="00ED1361" w:rsidP="00ED1361">
            <w:pPr>
              <w:rPr>
                <w:rFonts w:ascii="Arial" w:hAnsi="Arial" w:cs="Arial"/>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D1361" w:rsidRPr="00ED1361" w:rsidRDefault="00ED1361" w:rsidP="00ED1361">
            <w:pPr>
              <w:rPr>
                <w:rFonts w:ascii="Arial" w:hAnsi="Arial" w:cs="Arial"/>
                <w:b/>
                <w:bCs/>
                <w:sz w:val="12"/>
                <w:szCs w:val="12"/>
              </w:rPr>
            </w:pPr>
          </w:p>
        </w:tc>
        <w:tc>
          <w:tcPr>
            <w:tcW w:w="0" w:type="auto"/>
            <w:tcBorders>
              <w:top w:val="nil"/>
              <w:left w:val="nil"/>
              <w:bottom w:val="single" w:sz="4" w:space="0" w:color="auto"/>
              <w:right w:val="single" w:sz="4" w:space="0" w:color="auto"/>
            </w:tcBorders>
            <w:shd w:val="clear" w:color="auto" w:fill="auto"/>
            <w:noWrap/>
            <w:vAlign w:val="bottom"/>
            <w:hideMark/>
          </w:tcPr>
          <w:p w:rsidR="00ED1361" w:rsidRPr="00ED1361" w:rsidRDefault="00ED1361" w:rsidP="00ED1361">
            <w:pPr>
              <w:jc w:val="center"/>
              <w:rPr>
                <w:rFonts w:ascii="Arial" w:hAnsi="Arial" w:cs="Arial"/>
                <w:b/>
                <w:bCs/>
                <w:sz w:val="12"/>
                <w:szCs w:val="12"/>
              </w:rPr>
            </w:pPr>
            <w:r w:rsidRPr="00ED1361">
              <w:rPr>
                <w:rFonts w:ascii="Arial" w:hAnsi="Arial" w:cs="Arial"/>
                <w:b/>
                <w:bCs/>
                <w:sz w:val="12"/>
                <w:szCs w:val="12"/>
              </w:rPr>
              <w:t>2021 год</w:t>
            </w:r>
          </w:p>
        </w:tc>
        <w:tc>
          <w:tcPr>
            <w:tcW w:w="0" w:type="auto"/>
            <w:tcBorders>
              <w:top w:val="nil"/>
              <w:left w:val="nil"/>
              <w:bottom w:val="single" w:sz="4" w:space="0" w:color="auto"/>
              <w:right w:val="single" w:sz="4" w:space="0" w:color="auto"/>
            </w:tcBorders>
            <w:shd w:val="clear" w:color="auto" w:fill="auto"/>
            <w:noWrap/>
            <w:vAlign w:val="bottom"/>
            <w:hideMark/>
          </w:tcPr>
          <w:p w:rsidR="00ED1361" w:rsidRPr="00ED1361" w:rsidRDefault="00ED1361" w:rsidP="00ED1361">
            <w:pPr>
              <w:jc w:val="center"/>
              <w:rPr>
                <w:rFonts w:ascii="Arial" w:hAnsi="Arial" w:cs="Arial"/>
                <w:b/>
                <w:bCs/>
                <w:sz w:val="12"/>
                <w:szCs w:val="12"/>
              </w:rPr>
            </w:pPr>
            <w:r w:rsidRPr="00ED1361">
              <w:rPr>
                <w:rFonts w:ascii="Arial" w:hAnsi="Arial" w:cs="Arial"/>
                <w:b/>
                <w:bCs/>
                <w:sz w:val="12"/>
                <w:szCs w:val="12"/>
              </w:rPr>
              <w:t>2022 год</w:t>
            </w:r>
          </w:p>
        </w:tc>
        <w:tc>
          <w:tcPr>
            <w:tcW w:w="0" w:type="auto"/>
            <w:tcBorders>
              <w:top w:val="nil"/>
              <w:left w:val="nil"/>
              <w:bottom w:val="single" w:sz="4" w:space="0" w:color="auto"/>
              <w:right w:val="single" w:sz="4" w:space="0" w:color="auto"/>
            </w:tcBorders>
            <w:shd w:val="clear" w:color="auto" w:fill="auto"/>
            <w:noWrap/>
            <w:vAlign w:val="bottom"/>
            <w:hideMark/>
          </w:tcPr>
          <w:p w:rsidR="00ED1361" w:rsidRPr="00ED1361" w:rsidRDefault="00ED1361" w:rsidP="00ED1361">
            <w:pPr>
              <w:jc w:val="center"/>
              <w:rPr>
                <w:rFonts w:ascii="Arial" w:hAnsi="Arial" w:cs="Arial"/>
                <w:b/>
                <w:bCs/>
                <w:sz w:val="12"/>
                <w:szCs w:val="12"/>
              </w:rPr>
            </w:pPr>
            <w:r w:rsidRPr="00ED1361">
              <w:rPr>
                <w:rFonts w:ascii="Arial" w:hAnsi="Arial" w:cs="Arial"/>
                <w:b/>
                <w:bCs/>
                <w:sz w:val="12"/>
                <w:szCs w:val="12"/>
              </w:rPr>
              <w:t>2023 год</w:t>
            </w:r>
          </w:p>
        </w:tc>
      </w:tr>
      <w:tr w:rsidR="00ED1361" w:rsidRPr="00ED1361" w:rsidTr="00ED1361">
        <w:trPr>
          <w:trHeight w:val="113"/>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D1361" w:rsidRPr="00ED1361" w:rsidRDefault="00ED1361" w:rsidP="00ED1361">
            <w:pPr>
              <w:jc w:val="both"/>
              <w:rPr>
                <w:rFonts w:ascii="Arial" w:hAnsi="Arial" w:cs="Arial"/>
                <w:b/>
                <w:bCs/>
                <w:sz w:val="12"/>
                <w:szCs w:val="12"/>
              </w:rPr>
            </w:pPr>
            <w:r w:rsidRPr="00ED1361">
              <w:rPr>
                <w:rFonts w:ascii="Arial" w:hAnsi="Arial" w:cs="Arial"/>
                <w:b/>
                <w:bCs/>
                <w:sz w:val="12"/>
                <w:szCs w:val="12"/>
              </w:rPr>
              <w:t>Субсидии бюджетам бюджетной системы Российской Федерации (межбюджетные су</w:t>
            </w:r>
            <w:r w:rsidRPr="00ED1361">
              <w:rPr>
                <w:rFonts w:ascii="Arial" w:hAnsi="Arial" w:cs="Arial"/>
                <w:b/>
                <w:bCs/>
                <w:sz w:val="12"/>
                <w:szCs w:val="12"/>
              </w:rPr>
              <w:t>б</w:t>
            </w:r>
            <w:r w:rsidRPr="00ED1361">
              <w:rPr>
                <w:rFonts w:ascii="Arial" w:hAnsi="Arial" w:cs="Arial"/>
                <w:b/>
                <w:bCs/>
                <w:sz w:val="12"/>
                <w:szCs w:val="12"/>
              </w:rPr>
              <w:t>сидии)</w:t>
            </w:r>
          </w:p>
        </w:tc>
        <w:tc>
          <w:tcPr>
            <w:tcW w:w="0" w:type="auto"/>
            <w:tcBorders>
              <w:top w:val="nil"/>
              <w:left w:val="nil"/>
              <w:bottom w:val="single" w:sz="4" w:space="0" w:color="auto"/>
              <w:right w:val="single" w:sz="4" w:space="0" w:color="auto"/>
            </w:tcBorders>
            <w:shd w:val="clear" w:color="auto" w:fill="auto"/>
            <w:vAlign w:val="center"/>
            <w:hideMark/>
          </w:tcPr>
          <w:p w:rsidR="00ED1361" w:rsidRPr="00ED1361" w:rsidRDefault="00ED1361" w:rsidP="00ED1361">
            <w:pPr>
              <w:jc w:val="center"/>
              <w:rPr>
                <w:rFonts w:ascii="Arial" w:hAnsi="Arial" w:cs="Arial"/>
                <w:b/>
                <w:bCs/>
                <w:sz w:val="12"/>
                <w:szCs w:val="12"/>
              </w:rPr>
            </w:pPr>
            <w:r w:rsidRPr="00ED1361">
              <w:rPr>
                <w:rFonts w:ascii="Arial" w:hAnsi="Arial" w:cs="Arial"/>
                <w:b/>
                <w:bCs/>
                <w:sz w:val="12"/>
                <w:szCs w:val="12"/>
              </w:rPr>
              <w:t>2 02 20000 00 0000 150</w:t>
            </w:r>
          </w:p>
        </w:tc>
        <w:tc>
          <w:tcPr>
            <w:tcW w:w="0" w:type="auto"/>
            <w:tcBorders>
              <w:top w:val="nil"/>
              <w:left w:val="nil"/>
              <w:bottom w:val="single" w:sz="4" w:space="0" w:color="000000"/>
              <w:right w:val="single" w:sz="4" w:space="0" w:color="000000"/>
            </w:tcBorders>
            <w:shd w:val="clear" w:color="auto" w:fill="auto"/>
            <w:noWrap/>
            <w:vAlign w:val="center"/>
            <w:hideMark/>
          </w:tcPr>
          <w:p w:rsidR="00ED1361" w:rsidRPr="00ED1361" w:rsidRDefault="00ED1361" w:rsidP="00ED1361">
            <w:pPr>
              <w:jc w:val="center"/>
              <w:rPr>
                <w:rFonts w:ascii="Arial" w:hAnsi="Arial" w:cs="Arial"/>
                <w:b/>
                <w:bCs/>
                <w:sz w:val="12"/>
                <w:szCs w:val="12"/>
              </w:rPr>
            </w:pPr>
            <w:r w:rsidRPr="00ED1361">
              <w:rPr>
                <w:rFonts w:ascii="Arial" w:hAnsi="Arial" w:cs="Arial"/>
                <w:b/>
                <w:bCs/>
                <w:sz w:val="12"/>
                <w:szCs w:val="12"/>
              </w:rPr>
              <w:t>84 775 322,00</w:t>
            </w:r>
          </w:p>
        </w:tc>
        <w:tc>
          <w:tcPr>
            <w:tcW w:w="0" w:type="auto"/>
            <w:tcBorders>
              <w:top w:val="nil"/>
              <w:left w:val="nil"/>
              <w:bottom w:val="single" w:sz="4" w:space="0" w:color="000000"/>
              <w:right w:val="single" w:sz="4" w:space="0" w:color="000000"/>
            </w:tcBorders>
            <w:shd w:val="clear" w:color="auto" w:fill="auto"/>
            <w:noWrap/>
            <w:vAlign w:val="center"/>
            <w:hideMark/>
          </w:tcPr>
          <w:p w:rsidR="00ED1361" w:rsidRPr="00ED1361" w:rsidRDefault="00ED1361" w:rsidP="00ED1361">
            <w:pPr>
              <w:jc w:val="center"/>
              <w:rPr>
                <w:rFonts w:ascii="Arial" w:hAnsi="Arial" w:cs="Arial"/>
                <w:b/>
                <w:bCs/>
                <w:sz w:val="12"/>
                <w:szCs w:val="12"/>
              </w:rPr>
            </w:pPr>
            <w:r w:rsidRPr="00ED1361">
              <w:rPr>
                <w:rFonts w:ascii="Arial" w:hAnsi="Arial" w:cs="Arial"/>
                <w:b/>
                <w:bCs/>
                <w:sz w:val="12"/>
                <w:szCs w:val="12"/>
              </w:rPr>
              <w:t>4 222 000,00</w:t>
            </w:r>
          </w:p>
        </w:tc>
        <w:tc>
          <w:tcPr>
            <w:tcW w:w="0" w:type="auto"/>
            <w:tcBorders>
              <w:top w:val="nil"/>
              <w:left w:val="nil"/>
              <w:bottom w:val="single" w:sz="4" w:space="0" w:color="000000"/>
              <w:right w:val="single" w:sz="4" w:space="0" w:color="000000"/>
            </w:tcBorders>
            <w:shd w:val="clear" w:color="auto" w:fill="auto"/>
            <w:noWrap/>
            <w:vAlign w:val="center"/>
            <w:hideMark/>
          </w:tcPr>
          <w:p w:rsidR="00ED1361" w:rsidRPr="00ED1361" w:rsidRDefault="00ED1361" w:rsidP="00ED1361">
            <w:pPr>
              <w:jc w:val="center"/>
              <w:rPr>
                <w:rFonts w:ascii="Arial" w:hAnsi="Arial" w:cs="Arial"/>
                <w:b/>
                <w:bCs/>
                <w:sz w:val="12"/>
                <w:szCs w:val="12"/>
              </w:rPr>
            </w:pPr>
            <w:r w:rsidRPr="00ED1361">
              <w:rPr>
                <w:rFonts w:ascii="Arial" w:hAnsi="Arial" w:cs="Arial"/>
                <w:b/>
                <w:bCs/>
                <w:sz w:val="12"/>
                <w:szCs w:val="12"/>
              </w:rPr>
              <w:t>4 222 000,00</w:t>
            </w:r>
          </w:p>
        </w:tc>
      </w:tr>
      <w:tr w:rsidR="00ED1361" w:rsidRPr="00ED1361" w:rsidTr="00ED1361">
        <w:trPr>
          <w:trHeight w:val="113"/>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D1361" w:rsidRPr="00ED1361" w:rsidRDefault="00ED1361" w:rsidP="00ED1361">
            <w:pPr>
              <w:jc w:val="both"/>
              <w:rPr>
                <w:rFonts w:ascii="Arial" w:hAnsi="Arial" w:cs="Arial"/>
                <w:sz w:val="12"/>
                <w:szCs w:val="12"/>
              </w:rPr>
            </w:pPr>
            <w:r w:rsidRPr="00ED1361">
              <w:rPr>
                <w:rFonts w:ascii="Arial" w:hAnsi="Arial" w:cs="Arial"/>
                <w:sz w:val="12"/>
                <w:szCs w:val="12"/>
              </w:rPr>
              <w:t>Субсидии бюджетам городских и сельских поселений, муниципальных округов и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w:t>
            </w:r>
            <w:r w:rsidRPr="00ED1361">
              <w:rPr>
                <w:rFonts w:ascii="Arial" w:hAnsi="Arial" w:cs="Arial"/>
                <w:sz w:val="12"/>
                <w:szCs w:val="12"/>
              </w:rPr>
              <w:t>р</w:t>
            </w:r>
            <w:r w:rsidRPr="00ED1361">
              <w:rPr>
                <w:rFonts w:ascii="Arial" w:hAnsi="Arial" w:cs="Arial"/>
                <w:sz w:val="12"/>
                <w:szCs w:val="12"/>
              </w:rPr>
              <w:t>риторий, на  2021 год</w:t>
            </w:r>
          </w:p>
        </w:tc>
        <w:tc>
          <w:tcPr>
            <w:tcW w:w="0" w:type="auto"/>
            <w:tcBorders>
              <w:top w:val="nil"/>
              <w:left w:val="nil"/>
              <w:bottom w:val="single" w:sz="4" w:space="0" w:color="000000"/>
              <w:right w:val="nil"/>
            </w:tcBorders>
            <w:shd w:val="clear" w:color="000000" w:fill="FFFFFF"/>
            <w:noWrap/>
            <w:vAlign w:val="center"/>
            <w:hideMark/>
          </w:tcPr>
          <w:p w:rsidR="00ED1361" w:rsidRPr="00ED1361" w:rsidRDefault="00ED1361" w:rsidP="00ED1361">
            <w:pPr>
              <w:jc w:val="center"/>
              <w:rPr>
                <w:rFonts w:ascii="Arial" w:hAnsi="Arial" w:cs="Arial"/>
                <w:color w:val="000000"/>
                <w:sz w:val="12"/>
                <w:szCs w:val="12"/>
              </w:rPr>
            </w:pPr>
            <w:r w:rsidRPr="00ED1361">
              <w:rPr>
                <w:rFonts w:ascii="Arial" w:hAnsi="Arial" w:cs="Arial"/>
                <w:color w:val="000000"/>
                <w:sz w:val="12"/>
                <w:szCs w:val="12"/>
              </w:rPr>
              <w:t>2 02 25555 13 0000 150</w:t>
            </w:r>
          </w:p>
        </w:tc>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ED1361" w:rsidRPr="00ED1361" w:rsidRDefault="00ED1361" w:rsidP="00ED1361">
            <w:pPr>
              <w:jc w:val="center"/>
              <w:rPr>
                <w:rFonts w:ascii="Arial" w:hAnsi="Arial" w:cs="Arial"/>
                <w:color w:val="000000"/>
                <w:sz w:val="12"/>
                <w:szCs w:val="12"/>
              </w:rPr>
            </w:pPr>
            <w:r w:rsidRPr="00ED1361">
              <w:rPr>
                <w:rFonts w:ascii="Arial" w:hAnsi="Arial" w:cs="Arial"/>
                <w:color w:val="000000"/>
                <w:sz w:val="12"/>
                <w:szCs w:val="12"/>
              </w:rPr>
              <w:t>2 605 822,00</w:t>
            </w:r>
          </w:p>
        </w:tc>
        <w:tc>
          <w:tcPr>
            <w:tcW w:w="0" w:type="auto"/>
            <w:tcBorders>
              <w:top w:val="nil"/>
              <w:left w:val="nil"/>
              <w:bottom w:val="single" w:sz="4" w:space="0" w:color="000000"/>
              <w:right w:val="single" w:sz="4" w:space="0" w:color="000000"/>
            </w:tcBorders>
            <w:shd w:val="clear" w:color="auto" w:fill="auto"/>
            <w:noWrap/>
            <w:vAlign w:val="center"/>
            <w:hideMark/>
          </w:tcPr>
          <w:p w:rsidR="00ED1361" w:rsidRPr="00ED1361" w:rsidRDefault="00ED1361" w:rsidP="00ED1361">
            <w:pPr>
              <w:jc w:val="center"/>
              <w:rPr>
                <w:rFonts w:ascii="Arial" w:hAnsi="Arial" w:cs="Arial"/>
                <w:color w:val="000000"/>
                <w:sz w:val="12"/>
                <w:szCs w:val="12"/>
              </w:rPr>
            </w:pPr>
            <w:r w:rsidRPr="00ED136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1361" w:rsidRPr="00ED1361" w:rsidRDefault="00ED1361" w:rsidP="00ED1361">
            <w:pPr>
              <w:jc w:val="center"/>
              <w:rPr>
                <w:rFonts w:ascii="Arial" w:hAnsi="Arial" w:cs="Arial"/>
                <w:color w:val="000000"/>
                <w:sz w:val="12"/>
                <w:szCs w:val="12"/>
              </w:rPr>
            </w:pPr>
            <w:r w:rsidRPr="00ED1361">
              <w:rPr>
                <w:rFonts w:ascii="Arial" w:hAnsi="Arial" w:cs="Arial"/>
                <w:color w:val="000000"/>
                <w:sz w:val="12"/>
                <w:szCs w:val="12"/>
              </w:rPr>
              <w:t>0,00</w:t>
            </w:r>
          </w:p>
        </w:tc>
      </w:tr>
      <w:tr w:rsidR="00ED1361" w:rsidRPr="00ED1361" w:rsidTr="00ED1361">
        <w:trPr>
          <w:trHeight w:val="113"/>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D1361" w:rsidRPr="00ED1361" w:rsidRDefault="00ED1361" w:rsidP="00ED1361">
            <w:pPr>
              <w:jc w:val="both"/>
              <w:rPr>
                <w:rFonts w:ascii="Arial" w:hAnsi="Arial" w:cs="Arial"/>
                <w:sz w:val="12"/>
                <w:szCs w:val="12"/>
              </w:rPr>
            </w:pPr>
            <w:r w:rsidRPr="00ED1361">
              <w:rPr>
                <w:rFonts w:ascii="Arial" w:hAnsi="Arial" w:cs="Arial"/>
                <w:sz w:val="12"/>
                <w:szCs w:val="12"/>
              </w:rPr>
              <w:t>Субсидии бюджетам городских и сельских поселений на формирование муниципальных дорожных фондов на 2021 год и пл</w:t>
            </w:r>
            <w:r w:rsidRPr="00ED1361">
              <w:rPr>
                <w:rFonts w:ascii="Arial" w:hAnsi="Arial" w:cs="Arial"/>
                <w:sz w:val="12"/>
                <w:szCs w:val="12"/>
              </w:rPr>
              <w:t>а</w:t>
            </w:r>
            <w:r w:rsidRPr="00ED1361">
              <w:rPr>
                <w:rFonts w:ascii="Arial" w:hAnsi="Arial" w:cs="Arial"/>
                <w:sz w:val="12"/>
                <w:szCs w:val="12"/>
              </w:rPr>
              <w:t>новый период 2022 и 2023 годов</w:t>
            </w:r>
          </w:p>
        </w:tc>
        <w:tc>
          <w:tcPr>
            <w:tcW w:w="0" w:type="auto"/>
            <w:tcBorders>
              <w:top w:val="nil"/>
              <w:left w:val="nil"/>
              <w:bottom w:val="single" w:sz="4" w:space="0" w:color="000000"/>
              <w:right w:val="single" w:sz="4" w:space="0" w:color="000000"/>
            </w:tcBorders>
            <w:shd w:val="clear" w:color="auto" w:fill="auto"/>
            <w:vAlign w:val="center"/>
            <w:hideMark/>
          </w:tcPr>
          <w:p w:rsidR="00ED1361" w:rsidRPr="00ED1361" w:rsidRDefault="00ED1361" w:rsidP="00ED1361">
            <w:pPr>
              <w:jc w:val="center"/>
              <w:rPr>
                <w:rFonts w:ascii="Arial" w:hAnsi="Arial" w:cs="Arial"/>
                <w:sz w:val="12"/>
                <w:szCs w:val="12"/>
              </w:rPr>
            </w:pPr>
            <w:r w:rsidRPr="00ED1361">
              <w:rPr>
                <w:rFonts w:ascii="Arial" w:hAnsi="Arial" w:cs="Arial"/>
                <w:sz w:val="12"/>
                <w:szCs w:val="12"/>
              </w:rPr>
              <w:t>2 02 29999 13 7152 150</w:t>
            </w:r>
          </w:p>
        </w:tc>
        <w:tc>
          <w:tcPr>
            <w:tcW w:w="0" w:type="auto"/>
            <w:tcBorders>
              <w:top w:val="nil"/>
              <w:left w:val="nil"/>
              <w:bottom w:val="single" w:sz="4" w:space="0" w:color="000000"/>
              <w:right w:val="single" w:sz="4" w:space="0" w:color="000000"/>
            </w:tcBorders>
            <w:shd w:val="clear" w:color="auto" w:fill="auto"/>
            <w:noWrap/>
            <w:vAlign w:val="center"/>
            <w:hideMark/>
          </w:tcPr>
          <w:p w:rsidR="00ED1361" w:rsidRPr="00ED1361" w:rsidRDefault="00ED1361" w:rsidP="00ED1361">
            <w:pPr>
              <w:jc w:val="center"/>
              <w:rPr>
                <w:rFonts w:ascii="Arial" w:hAnsi="Arial" w:cs="Arial"/>
                <w:color w:val="000000"/>
                <w:sz w:val="12"/>
                <w:szCs w:val="12"/>
              </w:rPr>
            </w:pPr>
            <w:r w:rsidRPr="00ED1361">
              <w:rPr>
                <w:rFonts w:ascii="Arial" w:hAnsi="Arial" w:cs="Arial"/>
                <w:color w:val="000000"/>
                <w:sz w:val="12"/>
                <w:szCs w:val="12"/>
              </w:rPr>
              <w:t>6 332 000,00</w:t>
            </w:r>
          </w:p>
        </w:tc>
        <w:tc>
          <w:tcPr>
            <w:tcW w:w="0" w:type="auto"/>
            <w:tcBorders>
              <w:top w:val="nil"/>
              <w:left w:val="nil"/>
              <w:bottom w:val="single" w:sz="4" w:space="0" w:color="000000"/>
              <w:right w:val="single" w:sz="4" w:space="0" w:color="000000"/>
            </w:tcBorders>
            <w:shd w:val="clear" w:color="auto" w:fill="auto"/>
            <w:noWrap/>
            <w:vAlign w:val="center"/>
            <w:hideMark/>
          </w:tcPr>
          <w:p w:rsidR="00ED1361" w:rsidRPr="00ED1361" w:rsidRDefault="00ED1361" w:rsidP="00ED1361">
            <w:pPr>
              <w:jc w:val="center"/>
              <w:rPr>
                <w:rFonts w:ascii="Arial" w:hAnsi="Arial" w:cs="Arial"/>
                <w:color w:val="000000"/>
                <w:sz w:val="12"/>
                <w:szCs w:val="12"/>
              </w:rPr>
            </w:pPr>
            <w:r w:rsidRPr="00ED1361">
              <w:rPr>
                <w:rFonts w:ascii="Arial" w:hAnsi="Arial" w:cs="Arial"/>
                <w:color w:val="000000"/>
                <w:sz w:val="12"/>
                <w:szCs w:val="12"/>
              </w:rPr>
              <w:t>4 222 000,00</w:t>
            </w:r>
          </w:p>
        </w:tc>
        <w:tc>
          <w:tcPr>
            <w:tcW w:w="0" w:type="auto"/>
            <w:tcBorders>
              <w:top w:val="nil"/>
              <w:left w:val="nil"/>
              <w:bottom w:val="single" w:sz="4" w:space="0" w:color="000000"/>
              <w:right w:val="single" w:sz="4" w:space="0" w:color="000000"/>
            </w:tcBorders>
            <w:shd w:val="clear" w:color="auto" w:fill="auto"/>
            <w:noWrap/>
            <w:vAlign w:val="center"/>
            <w:hideMark/>
          </w:tcPr>
          <w:p w:rsidR="00ED1361" w:rsidRPr="00ED1361" w:rsidRDefault="00ED1361" w:rsidP="00ED1361">
            <w:pPr>
              <w:jc w:val="center"/>
              <w:rPr>
                <w:rFonts w:ascii="Arial" w:hAnsi="Arial" w:cs="Arial"/>
                <w:color w:val="000000"/>
                <w:sz w:val="12"/>
                <w:szCs w:val="12"/>
              </w:rPr>
            </w:pPr>
            <w:r w:rsidRPr="00ED1361">
              <w:rPr>
                <w:rFonts w:ascii="Arial" w:hAnsi="Arial" w:cs="Arial"/>
                <w:color w:val="000000"/>
                <w:sz w:val="12"/>
                <w:szCs w:val="12"/>
              </w:rPr>
              <w:t>4 222 000,00</w:t>
            </w:r>
          </w:p>
        </w:tc>
      </w:tr>
      <w:tr w:rsidR="00ED1361" w:rsidRPr="00ED1361" w:rsidTr="00ED1361">
        <w:trPr>
          <w:trHeight w:val="113"/>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D1361" w:rsidRPr="00ED1361" w:rsidRDefault="00ED1361" w:rsidP="00ED1361">
            <w:pPr>
              <w:jc w:val="both"/>
              <w:rPr>
                <w:rFonts w:ascii="Arial" w:hAnsi="Arial" w:cs="Arial"/>
                <w:sz w:val="12"/>
                <w:szCs w:val="12"/>
              </w:rPr>
            </w:pPr>
            <w:r w:rsidRPr="00ED1361">
              <w:rPr>
                <w:rFonts w:ascii="Arial" w:hAnsi="Arial" w:cs="Arial"/>
                <w:sz w:val="12"/>
                <w:szCs w:val="12"/>
              </w:rPr>
              <w:t>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w:t>
            </w:r>
            <w:r w:rsidRPr="00ED1361">
              <w:rPr>
                <w:rFonts w:ascii="Arial" w:hAnsi="Arial" w:cs="Arial"/>
                <w:sz w:val="12"/>
                <w:szCs w:val="12"/>
              </w:rPr>
              <w:t>ь</w:t>
            </w:r>
            <w:r w:rsidRPr="00ED1361">
              <w:rPr>
                <w:rFonts w:ascii="Arial" w:hAnsi="Arial" w:cs="Arial"/>
                <w:sz w:val="12"/>
                <w:szCs w:val="12"/>
              </w:rPr>
              <w:t>ного ремонта и ремонта автомобильных дорог общего пользования местного зн</w:t>
            </w:r>
            <w:r w:rsidRPr="00ED1361">
              <w:rPr>
                <w:rFonts w:ascii="Arial" w:hAnsi="Arial" w:cs="Arial"/>
                <w:sz w:val="12"/>
                <w:szCs w:val="12"/>
              </w:rPr>
              <w:t>а</w:t>
            </w:r>
            <w:r w:rsidRPr="00ED1361">
              <w:rPr>
                <w:rFonts w:ascii="Arial" w:hAnsi="Arial" w:cs="Arial"/>
                <w:sz w:val="12"/>
                <w:szCs w:val="12"/>
              </w:rPr>
              <w:t>чения</w:t>
            </w:r>
          </w:p>
        </w:tc>
        <w:tc>
          <w:tcPr>
            <w:tcW w:w="0" w:type="auto"/>
            <w:tcBorders>
              <w:top w:val="nil"/>
              <w:left w:val="nil"/>
              <w:bottom w:val="single" w:sz="4" w:space="0" w:color="000000"/>
              <w:right w:val="single" w:sz="4" w:space="0" w:color="000000"/>
            </w:tcBorders>
            <w:shd w:val="clear" w:color="auto" w:fill="auto"/>
            <w:vAlign w:val="center"/>
            <w:hideMark/>
          </w:tcPr>
          <w:p w:rsidR="00ED1361" w:rsidRPr="00ED1361" w:rsidRDefault="00ED1361" w:rsidP="00ED1361">
            <w:pPr>
              <w:jc w:val="center"/>
              <w:rPr>
                <w:rFonts w:ascii="Arial" w:hAnsi="Arial" w:cs="Arial"/>
                <w:sz w:val="12"/>
                <w:szCs w:val="12"/>
              </w:rPr>
            </w:pPr>
            <w:r w:rsidRPr="00ED1361">
              <w:rPr>
                <w:rFonts w:ascii="Arial" w:hAnsi="Arial" w:cs="Arial"/>
                <w:sz w:val="12"/>
                <w:szCs w:val="12"/>
              </w:rPr>
              <w:t>2 02 29999 13 7154 150</w:t>
            </w:r>
          </w:p>
        </w:tc>
        <w:tc>
          <w:tcPr>
            <w:tcW w:w="0" w:type="auto"/>
            <w:tcBorders>
              <w:top w:val="nil"/>
              <w:left w:val="nil"/>
              <w:bottom w:val="single" w:sz="4" w:space="0" w:color="000000"/>
              <w:right w:val="single" w:sz="4" w:space="0" w:color="000000"/>
            </w:tcBorders>
            <w:shd w:val="clear" w:color="auto" w:fill="auto"/>
            <w:noWrap/>
            <w:vAlign w:val="center"/>
            <w:hideMark/>
          </w:tcPr>
          <w:p w:rsidR="00ED1361" w:rsidRPr="00ED1361" w:rsidRDefault="00ED1361" w:rsidP="00ED1361">
            <w:pPr>
              <w:jc w:val="center"/>
              <w:rPr>
                <w:rFonts w:ascii="Arial" w:hAnsi="Arial" w:cs="Arial"/>
                <w:color w:val="000000"/>
                <w:sz w:val="12"/>
                <w:szCs w:val="12"/>
              </w:rPr>
            </w:pPr>
            <w:r w:rsidRPr="00ED1361">
              <w:rPr>
                <w:rFonts w:ascii="Arial" w:hAnsi="Arial" w:cs="Arial"/>
                <w:color w:val="000000"/>
                <w:sz w:val="12"/>
                <w:szCs w:val="12"/>
              </w:rPr>
              <w:t>19 278 500,00</w:t>
            </w:r>
          </w:p>
        </w:tc>
        <w:tc>
          <w:tcPr>
            <w:tcW w:w="0" w:type="auto"/>
            <w:tcBorders>
              <w:top w:val="nil"/>
              <w:left w:val="nil"/>
              <w:bottom w:val="single" w:sz="4" w:space="0" w:color="000000"/>
              <w:right w:val="single" w:sz="4" w:space="0" w:color="000000"/>
            </w:tcBorders>
            <w:shd w:val="clear" w:color="auto" w:fill="auto"/>
            <w:noWrap/>
            <w:vAlign w:val="center"/>
            <w:hideMark/>
          </w:tcPr>
          <w:p w:rsidR="00ED1361" w:rsidRPr="00ED1361" w:rsidRDefault="00ED1361" w:rsidP="00ED1361">
            <w:pPr>
              <w:jc w:val="center"/>
              <w:rPr>
                <w:rFonts w:ascii="Arial" w:hAnsi="Arial" w:cs="Arial"/>
                <w:color w:val="000000"/>
                <w:sz w:val="12"/>
                <w:szCs w:val="12"/>
              </w:rPr>
            </w:pPr>
            <w:r w:rsidRPr="00ED136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1361" w:rsidRPr="00ED1361" w:rsidRDefault="00ED1361" w:rsidP="00ED1361">
            <w:pPr>
              <w:jc w:val="center"/>
              <w:rPr>
                <w:rFonts w:ascii="Arial" w:hAnsi="Arial" w:cs="Arial"/>
                <w:color w:val="000000"/>
                <w:sz w:val="12"/>
                <w:szCs w:val="12"/>
              </w:rPr>
            </w:pPr>
            <w:r w:rsidRPr="00ED1361">
              <w:rPr>
                <w:rFonts w:ascii="Arial" w:hAnsi="Arial" w:cs="Arial"/>
                <w:color w:val="000000"/>
                <w:sz w:val="12"/>
                <w:szCs w:val="12"/>
              </w:rPr>
              <w:t>0,00</w:t>
            </w:r>
          </w:p>
        </w:tc>
      </w:tr>
      <w:tr w:rsidR="00ED1361" w:rsidRPr="00ED1361" w:rsidTr="00ED1361">
        <w:trPr>
          <w:trHeight w:val="113"/>
        </w:trPr>
        <w:tc>
          <w:tcPr>
            <w:tcW w:w="0" w:type="auto"/>
            <w:tcBorders>
              <w:top w:val="nil"/>
              <w:left w:val="single" w:sz="4" w:space="0" w:color="000000"/>
              <w:bottom w:val="single" w:sz="4" w:space="0" w:color="000000"/>
              <w:right w:val="single" w:sz="4" w:space="0" w:color="000000"/>
            </w:tcBorders>
            <w:shd w:val="clear" w:color="auto" w:fill="auto"/>
            <w:hideMark/>
          </w:tcPr>
          <w:p w:rsidR="00ED1361" w:rsidRPr="00ED1361" w:rsidRDefault="00ED1361" w:rsidP="00ED1361">
            <w:pPr>
              <w:rPr>
                <w:rFonts w:ascii="Arial" w:hAnsi="Arial" w:cs="Arial"/>
                <w:color w:val="000000"/>
                <w:sz w:val="12"/>
                <w:szCs w:val="12"/>
              </w:rPr>
            </w:pPr>
            <w:r w:rsidRPr="00ED1361">
              <w:rPr>
                <w:rFonts w:ascii="Arial" w:hAnsi="Arial" w:cs="Arial"/>
                <w:color w:val="000000"/>
                <w:sz w:val="12"/>
                <w:szCs w:val="12"/>
              </w:rPr>
              <w:t>Субсидия бюджетам городского округа, муниципальных округов, городских и сельских поселений Новгородской области на поддержку реализации проектов территориальных общественных самоуправлений,</w:t>
            </w:r>
            <w:r>
              <w:rPr>
                <w:rFonts w:ascii="Arial" w:hAnsi="Arial" w:cs="Arial"/>
                <w:color w:val="000000"/>
                <w:sz w:val="12"/>
                <w:szCs w:val="12"/>
              </w:rPr>
              <w:t xml:space="preserve"> </w:t>
            </w:r>
            <w:r w:rsidRPr="00ED1361">
              <w:rPr>
                <w:rFonts w:ascii="Arial" w:hAnsi="Arial" w:cs="Arial"/>
                <w:color w:val="000000"/>
                <w:sz w:val="12"/>
                <w:szCs w:val="12"/>
              </w:rPr>
              <w:t>включенных в муниципальные программы ра</w:t>
            </w:r>
            <w:r w:rsidRPr="00ED1361">
              <w:rPr>
                <w:rFonts w:ascii="Arial" w:hAnsi="Arial" w:cs="Arial"/>
                <w:color w:val="000000"/>
                <w:sz w:val="12"/>
                <w:szCs w:val="12"/>
              </w:rPr>
              <w:t>з</w:t>
            </w:r>
            <w:r w:rsidRPr="00ED1361">
              <w:rPr>
                <w:rFonts w:ascii="Arial" w:hAnsi="Arial" w:cs="Arial"/>
                <w:color w:val="000000"/>
                <w:sz w:val="12"/>
                <w:szCs w:val="12"/>
              </w:rPr>
              <w:t>вития территорий, на 2021 год</w:t>
            </w:r>
          </w:p>
        </w:tc>
        <w:tc>
          <w:tcPr>
            <w:tcW w:w="0" w:type="auto"/>
            <w:tcBorders>
              <w:top w:val="nil"/>
              <w:left w:val="nil"/>
              <w:bottom w:val="single" w:sz="4" w:space="0" w:color="000000"/>
              <w:right w:val="single" w:sz="4" w:space="0" w:color="000000"/>
            </w:tcBorders>
            <w:shd w:val="clear" w:color="auto" w:fill="auto"/>
            <w:vAlign w:val="center"/>
            <w:hideMark/>
          </w:tcPr>
          <w:p w:rsidR="00ED1361" w:rsidRPr="00ED1361" w:rsidRDefault="00ED1361" w:rsidP="00ED1361">
            <w:pPr>
              <w:jc w:val="center"/>
              <w:rPr>
                <w:rFonts w:ascii="Arial" w:hAnsi="Arial" w:cs="Arial"/>
                <w:sz w:val="12"/>
                <w:szCs w:val="12"/>
              </w:rPr>
            </w:pPr>
            <w:r w:rsidRPr="00ED1361">
              <w:rPr>
                <w:rFonts w:ascii="Arial" w:hAnsi="Arial" w:cs="Arial"/>
                <w:sz w:val="12"/>
                <w:szCs w:val="12"/>
              </w:rPr>
              <w:t>2 02 29999 13 7209 150</w:t>
            </w:r>
          </w:p>
        </w:tc>
        <w:tc>
          <w:tcPr>
            <w:tcW w:w="0" w:type="auto"/>
            <w:tcBorders>
              <w:top w:val="nil"/>
              <w:left w:val="nil"/>
              <w:bottom w:val="single" w:sz="4" w:space="0" w:color="000000"/>
              <w:right w:val="single" w:sz="4" w:space="0" w:color="000000"/>
            </w:tcBorders>
            <w:shd w:val="clear" w:color="000000" w:fill="FFFFFF"/>
            <w:noWrap/>
            <w:vAlign w:val="center"/>
            <w:hideMark/>
          </w:tcPr>
          <w:p w:rsidR="00ED1361" w:rsidRPr="00ED1361" w:rsidRDefault="00ED1361" w:rsidP="00ED1361">
            <w:pPr>
              <w:jc w:val="center"/>
              <w:rPr>
                <w:rFonts w:ascii="Arial" w:hAnsi="Arial" w:cs="Arial"/>
                <w:color w:val="000000"/>
                <w:sz w:val="12"/>
                <w:szCs w:val="12"/>
              </w:rPr>
            </w:pPr>
            <w:r w:rsidRPr="00ED1361">
              <w:rPr>
                <w:rFonts w:ascii="Arial" w:hAnsi="Arial" w:cs="Arial"/>
                <w:color w:val="000000"/>
                <w:sz w:val="12"/>
                <w:szCs w:val="12"/>
              </w:rPr>
              <w:t>59 000,00</w:t>
            </w:r>
          </w:p>
        </w:tc>
        <w:tc>
          <w:tcPr>
            <w:tcW w:w="0" w:type="auto"/>
            <w:tcBorders>
              <w:top w:val="nil"/>
              <w:left w:val="nil"/>
              <w:bottom w:val="single" w:sz="4" w:space="0" w:color="000000"/>
              <w:right w:val="single" w:sz="4" w:space="0" w:color="000000"/>
            </w:tcBorders>
            <w:shd w:val="clear" w:color="auto" w:fill="auto"/>
            <w:noWrap/>
            <w:vAlign w:val="center"/>
            <w:hideMark/>
          </w:tcPr>
          <w:p w:rsidR="00ED1361" w:rsidRPr="00ED1361" w:rsidRDefault="00ED1361" w:rsidP="00ED1361">
            <w:pPr>
              <w:jc w:val="center"/>
              <w:rPr>
                <w:rFonts w:ascii="Arial" w:hAnsi="Arial" w:cs="Arial"/>
                <w:color w:val="000000"/>
                <w:sz w:val="12"/>
                <w:szCs w:val="12"/>
              </w:rPr>
            </w:pPr>
            <w:r w:rsidRPr="00ED136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1361" w:rsidRPr="00ED1361" w:rsidRDefault="00ED1361" w:rsidP="00ED1361">
            <w:pPr>
              <w:jc w:val="center"/>
              <w:rPr>
                <w:rFonts w:ascii="Arial" w:hAnsi="Arial" w:cs="Arial"/>
                <w:color w:val="000000"/>
                <w:sz w:val="12"/>
                <w:szCs w:val="12"/>
              </w:rPr>
            </w:pPr>
            <w:r w:rsidRPr="00ED1361">
              <w:rPr>
                <w:rFonts w:ascii="Arial" w:hAnsi="Arial" w:cs="Arial"/>
                <w:color w:val="000000"/>
                <w:sz w:val="12"/>
                <w:szCs w:val="12"/>
              </w:rPr>
              <w:t>0,00</w:t>
            </w:r>
          </w:p>
        </w:tc>
      </w:tr>
      <w:tr w:rsidR="00ED1361" w:rsidRPr="00ED1361" w:rsidTr="00ED1361">
        <w:trPr>
          <w:trHeight w:val="113"/>
        </w:trPr>
        <w:tc>
          <w:tcPr>
            <w:tcW w:w="0" w:type="auto"/>
            <w:tcBorders>
              <w:top w:val="nil"/>
              <w:left w:val="single" w:sz="4" w:space="0" w:color="000000"/>
              <w:bottom w:val="single" w:sz="4" w:space="0" w:color="000000"/>
              <w:right w:val="single" w:sz="4" w:space="0" w:color="000000"/>
            </w:tcBorders>
            <w:shd w:val="clear" w:color="auto" w:fill="auto"/>
            <w:hideMark/>
          </w:tcPr>
          <w:p w:rsidR="00ED1361" w:rsidRPr="00ED1361" w:rsidRDefault="00ED1361" w:rsidP="00ED1361">
            <w:pPr>
              <w:rPr>
                <w:rFonts w:ascii="Arial" w:hAnsi="Arial" w:cs="Arial"/>
                <w:color w:val="000000"/>
                <w:sz w:val="12"/>
                <w:szCs w:val="12"/>
              </w:rPr>
            </w:pPr>
            <w:r w:rsidRPr="00ED1361">
              <w:rPr>
                <w:rFonts w:ascii="Arial" w:hAnsi="Arial" w:cs="Arial"/>
                <w:color w:val="000000"/>
                <w:sz w:val="12"/>
                <w:szCs w:val="12"/>
              </w:rPr>
              <w:t>Субсидия бюджетам муниципальных округов, городских и сельских поселений Новгородской области на реализ</w:t>
            </w:r>
            <w:r w:rsidRPr="00ED1361">
              <w:rPr>
                <w:rFonts w:ascii="Arial" w:hAnsi="Arial" w:cs="Arial"/>
                <w:color w:val="000000"/>
                <w:sz w:val="12"/>
                <w:szCs w:val="12"/>
              </w:rPr>
              <w:t>а</w:t>
            </w:r>
            <w:r w:rsidRPr="00ED1361">
              <w:rPr>
                <w:rFonts w:ascii="Arial" w:hAnsi="Arial" w:cs="Arial"/>
                <w:color w:val="000000"/>
                <w:sz w:val="12"/>
                <w:szCs w:val="12"/>
              </w:rPr>
              <w:t>цию проектов поддержки м</w:t>
            </w:r>
            <w:r w:rsidRPr="00ED1361">
              <w:rPr>
                <w:rFonts w:ascii="Arial" w:hAnsi="Arial" w:cs="Arial"/>
                <w:color w:val="000000"/>
                <w:sz w:val="12"/>
                <w:szCs w:val="12"/>
              </w:rPr>
              <w:t>е</w:t>
            </w:r>
            <w:r w:rsidRPr="00ED1361">
              <w:rPr>
                <w:rFonts w:ascii="Arial" w:hAnsi="Arial" w:cs="Arial"/>
                <w:color w:val="000000"/>
                <w:sz w:val="12"/>
                <w:szCs w:val="12"/>
              </w:rPr>
              <w:t>стных инициатив на 2021 год</w:t>
            </w:r>
          </w:p>
        </w:tc>
        <w:tc>
          <w:tcPr>
            <w:tcW w:w="0" w:type="auto"/>
            <w:tcBorders>
              <w:top w:val="nil"/>
              <w:left w:val="nil"/>
              <w:bottom w:val="single" w:sz="4" w:space="0" w:color="000000"/>
              <w:right w:val="single" w:sz="4" w:space="0" w:color="000000"/>
            </w:tcBorders>
            <w:shd w:val="clear" w:color="auto" w:fill="auto"/>
            <w:vAlign w:val="center"/>
            <w:hideMark/>
          </w:tcPr>
          <w:p w:rsidR="00ED1361" w:rsidRPr="00ED1361" w:rsidRDefault="00ED1361" w:rsidP="00ED1361">
            <w:pPr>
              <w:jc w:val="center"/>
              <w:rPr>
                <w:rFonts w:ascii="Arial" w:hAnsi="Arial" w:cs="Arial"/>
                <w:sz w:val="12"/>
                <w:szCs w:val="12"/>
              </w:rPr>
            </w:pPr>
            <w:r w:rsidRPr="00ED1361">
              <w:rPr>
                <w:rFonts w:ascii="Arial" w:hAnsi="Arial" w:cs="Arial"/>
                <w:sz w:val="12"/>
                <w:szCs w:val="12"/>
              </w:rPr>
              <w:t>2 02 29999 13 7526 150</w:t>
            </w:r>
          </w:p>
        </w:tc>
        <w:tc>
          <w:tcPr>
            <w:tcW w:w="0" w:type="auto"/>
            <w:tcBorders>
              <w:top w:val="nil"/>
              <w:left w:val="nil"/>
              <w:bottom w:val="single" w:sz="4" w:space="0" w:color="000000"/>
              <w:right w:val="single" w:sz="4" w:space="0" w:color="000000"/>
            </w:tcBorders>
            <w:shd w:val="clear" w:color="000000" w:fill="FFFFFF"/>
            <w:noWrap/>
            <w:vAlign w:val="center"/>
            <w:hideMark/>
          </w:tcPr>
          <w:p w:rsidR="00ED1361" w:rsidRPr="00ED1361" w:rsidRDefault="00ED1361" w:rsidP="00ED1361">
            <w:pPr>
              <w:jc w:val="center"/>
              <w:rPr>
                <w:rFonts w:ascii="Arial" w:hAnsi="Arial" w:cs="Arial"/>
                <w:color w:val="000000"/>
                <w:sz w:val="12"/>
                <w:szCs w:val="12"/>
              </w:rPr>
            </w:pPr>
            <w:r w:rsidRPr="00ED1361">
              <w:rPr>
                <w:rFonts w:ascii="Arial" w:hAnsi="Arial" w:cs="Arial"/>
                <w:color w:val="000000"/>
                <w:sz w:val="12"/>
                <w:szCs w:val="12"/>
              </w:rPr>
              <w:t>1 500 000,00</w:t>
            </w:r>
          </w:p>
        </w:tc>
        <w:tc>
          <w:tcPr>
            <w:tcW w:w="0" w:type="auto"/>
            <w:tcBorders>
              <w:top w:val="nil"/>
              <w:left w:val="nil"/>
              <w:bottom w:val="single" w:sz="4" w:space="0" w:color="000000"/>
              <w:right w:val="single" w:sz="4" w:space="0" w:color="000000"/>
            </w:tcBorders>
            <w:shd w:val="clear" w:color="auto" w:fill="auto"/>
            <w:noWrap/>
            <w:vAlign w:val="center"/>
            <w:hideMark/>
          </w:tcPr>
          <w:p w:rsidR="00ED1361" w:rsidRPr="00ED1361" w:rsidRDefault="00ED1361" w:rsidP="00ED1361">
            <w:pPr>
              <w:jc w:val="center"/>
              <w:rPr>
                <w:rFonts w:ascii="Arial" w:hAnsi="Arial" w:cs="Arial"/>
                <w:color w:val="000000"/>
                <w:sz w:val="12"/>
                <w:szCs w:val="12"/>
              </w:rPr>
            </w:pPr>
            <w:r w:rsidRPr="00ED136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1361" w:rsidRPr="00ED1361" w:rsidRDefault="00ED1361" w:rsidP="00ED1361">
            <w:pPr>
              <w:jc w:val="center"/>
              <w:rPr>
                <w:rFonts w:ascii="Arial" w:hAnsi="Arial" w:cs="Arial"/>
                <w:color w:val="000000"/>
                <w:sz w:val="12"/>
                <w:szCs w:val="12"/>
              </w:rPr>
            </w:pPr>
            <w:r w:rsidRPr="00ED1361">
              <w:rPr>
                <w:rFonts w:ascii="Arial" w:hAnsi="Arial" w:cs="Arial"/>
                <w:color w:val="000000"/>
                <w:sz w:val="12"/>
                <w:szCs w:val="12"/>
              </w:rPr>
              <w:t>0,00</w:t>
            </w:r>
          </w:p>
        </w:tc>
      </w:tr>
      <w:tr w:rsidR="00ED1361" w:rsidRPr="00ED1361" w:rsidTr="00ED1361">
        <w:trPr>
          <w:trHeight w:val="113"/>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D1361" w:rsidRPr="00ED1361" w:rsidRDefault="00ED1361" w:rsidP="00ED1361">
            <w:pPr>
              <w:jc w:val="both"/>
              <w:rPr>
                <w:rFonts w:ascii="Arial" w:hAnsi="Arial" w:cs="Arial"/>
                <w:sz w:val="12"/>
                <w:szCs w:val="12"/>
              </w:rPr>
            </w:pPr>
            <w:r w:rsidRPr="00ED1361">
              <w:rPr>
                <w:rFonts w:ascii="Arial" w:hAnsi="Arial" w:cs="Arial"/>
                <w:sz w:val="12"/>
                <w:szCs w:val="12"/>
              </w:rPr>
              <w:t>Межбюджетные трансферты, передаваемые бюджетам городских поселений на создание комфортной городской среды в малых городах и исторических поселениях - победителях Всероссийского конкурса лучших проектов созд</w:t>
            </w:r>
            <w:r w:rsidRPr="00ED1361">
              <w:rPr>
                <w:rFonts w:ascii="Arial" w:hAnsi="Arial" w:cs="Arial"/>
                <w:sz w:val="12"/>
                <w:szCs w:val="12"/>
              </w:rPr>
              <w:t>а</w:t>
            </w:r>
            <w:r w:rsidRPr="00ED1361">
              <w:rPr>
                <w:rFonts w:ascii="Arial" w:hAnsi="Arial" w:cs="Arial"/>
                <w:sz w:val="12"/>
                <w:szCs w:val="12"/>
              </w:rPr>
              <w:t>ния комфортной горо</w:t>
            </w:r>
            <w:r w:rsidRPr="00ED1361">
              <w:rPr>
                <w:rFonts w:ascii="Arial" w:hAnsi="Arial" w:cs="Arial"/>
                <w:sz w:val="12"/>
                <w:szCs w:val="12"/>
              </w:rPr>
              <w:t>д</w:t>
            </w:r>
            <w:r w:rsidRPr="00ED1361">
              <w:rPr>
                <w:rFonts w:ascii="Arial" w:hAnsi="Arial" w:cs="Arial"/>
                <w:sz w:val="12"/>
                <w:szCs w:val="12"/>
              </w:rPr>
              <w:t>ской среды</w:t>
            </w:r>
          </w:p>
        </w:tc>
        <w:tc>
          <w:tcPr>
            <w:tcW w:w="0" w:type="auto"/>
            <w:tcBorders>
              <w:top w:val="nil"/>
              <w:left w:val="nil"/>
              <w:bottom w:val="single" w:sz="4" w:space="0" w:color="000000"/>
              <w:right w:val="nil"/>
            </w:tcBorders>
            <w:shd w:val="clear" w:color="000000" w:fill="FFFFFF"/>
            <w:noWrap/>
            <w:vAlign w:val="center"/>
            <w:hideMark/>
          </w:tcPr>
          <w:p w:rsidR="00ED1361" w:rsidRPr="00ED1361" w:rsidRDefault="00ED1361" w:rsidP="00ED1361">
            <w:pPr>
              <w:jc w:val="center"/>
              <w:rPr>
                <w:rFonts w:ascii="Arial" w:hAnsi="Arial" w:cs="Arial"/>
                <w:color w:val="000000"/>
                <w:sz w:val="12"/>
                <w:szCs w:val="12"/>
              </w:rPr>
            </w:pPr>
            <w:r w:rsidRPr="00ED1361">
              <w:rPr>
                <w:rFonts w:ascii="Arial" w:hAnsi="Arial" w:cs="Arial"/>
                <w:color w:val="000000"/>
                <w:sz w:val="12"/>
                <w:szCs w:val="12"/>
              </w:rPr>
              <w:t>2 02 45424 13 0000 150</w:t>
            </w:r>
          </w:p>
        </w:tc>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ED1361" w:rsidRPr="00ED1361" w:rsidRDefault="00ED1361" w:rsidP="00ED1361">
            <w:pPr>
              <w:jc w:val="center"/>
              <w:rPr>
                <w:rFonts w:ascii="Arial" w:hAnsi="Arial" w:cs="Arial"/>
                <w:color w:val="000000"/>
                <w:sz w:val="12"/>
                <w:szCs w:val="12"/>
              </w:rPr>
            </w:pPr>
            <w:r w:rsidRPr="00ED1361">
              <w:rPr>
                <w:rFonts w:ascii="Arial" w:hAnsi="Arial" w:cs="Arial"/>
                <w:color w:val="000000"/>
                <w:sz w:val="12"/>
                <w:szCs w:val="12"/>
              </w:rPr>
              <w:t>55 000 000,00</w:t>
            </w:r>
          </w:p>
        </w:tc>
        <w:tc>
          <w:tcPr>
            <w:tcW w:w="0" w:type="auto"/>
            <w:tcBorders>
              <w:top w:val="nil"/>
              <w:left w:val="nil"/>
              <w:bottom w:val="single" w:sz="4" w:space="0" w:color="000000"/>
              <w:right w:val="single" w:sz="4" w:space="0" w:color="000000"/>
            </w:tcBorders>
            <w:shd w:val="clear" w:color="auto" w:fill="auto"/>
            <w:noWrap/>
            <w:vAlign w:val="center"/>
            <w:hideMark/>
          </w:tcPr>
          <w:p w:rsidR="00ED1361" w:rsidRPr="00ED1361" w:rsidRDefault="00ED1361" w:rsidP="00ED1361">
            <w:pPr>
              <w:jc w:val="center"/>
              <w:rPr>
                <w:rFonts w:ascii="Arial" w:hAnsi="Arial" w:cs="Arial"/>
                <w:color w:val="000000"/>
                <w:sz w:val="12"/>
                <w:szCs w:val="12"/>
              </w:rPr>
            </w:pPr>
            <w:r w:rsidRPr="00ED136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1361" w:rsidRPr="00ED1361" w:rsidRDefault="00ED1361" w:rsidP="00ED1361">
            <w:pPr>
              <w:jc w:val="center"/>
              <w:rPr>
                <w:rFonts w:ascii="Arial" w:hAnsi="Arial" w:cs="Arial"/>
                <w:color w:val="000000"/>
                <w:sz w:val="12"/>
                <w:szCs w:val="12"/>
              </w:rPr>
            </w:pPr>
            <w:r w:rsidRPr="00ED1361">
              <w:rPr>
                <w:rFonts w:ascii="Arial" w:hAnsi="Arial" w:cs="Arial"/>
                <w:color w:val="000000"/>
                <w:sz w:val="12"/>
                <w:szCs w:val="12"/>
              </w:rPr>
              <w:t>0,00</w:t>
            </w:r>
          </w:p>
        </w:tc>
      </w:tr>
      <w:tr w:rsidR="00ED1361" w:rsidRPr="00ED1361" w:rsidTr="00ED1361">
        <w:trPr>
          <w:trHeight w:val="113"/>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1361" w:rsidRPr="00ED1361" w:rsidRDefault="00ED1361" w:rsidP="00ED1361">
            <w:pPr>
              <w:rPr>
                <w:rFonts w:ascii="Arial" w:hAnsi="Arial" w:cs="Arial"/>
                <w:b/>
                <w:bCs/>
                <w:sz w:val="12"/>
                <w:szCs w:val="12"/>
              </w:rPr>
            </w:pPr>
            <w:r w:rsidRPr="00ED1361">
              <w:rPr>
                <w:rFonts w:ascii="Arial" w:hAnsi="Arial" w:cs="Arial"/>
                <w:b/>
                <w:bCs/>
                <w:sz w:val="12"/>
                <w:szCs w:val="12"/>
              </w:rPr>
              <w:t>Всего:</w:t>
            </w:r>
          </w:p>
        </w:tc>
        <w:tc>
          <w:tcPr>
            <w:tcW w:w="0" w:type="auto"/>
            <w:tcBorders>
              <w:top w:val="nil"/>
              <w:left w:val="nil"/>
              <w:bottom w:val="single" w:sz="4" w:space="0" w:color="auto"/>
              <w:right w:val="single" w:sz="4" w:space="0" w:color="auto"/>
            </w:tcBorders>
            <w:shd w:val="clear" w:color="auto" w:fill="auto"/>
            <w:noWrap/>
            <w:vAlign w:val="bottom"/>
            <w:hideMark/>
          </w:tcPr>
          <w:p w:rsidR="00ED1361" w:rsidRPr="00ED1361" w:rsidRDefault="00ED1361" w:rsidP="00ED1361">
            <w:pPr>
              <w:jc w:val="right"/>
              <w:rPr>
                <w:rFonts w:ascii="Arial" w:hAnsi="Arial" w:cs="Arial"/>
                <w:b/>
                <w:bCs/>
                <w:sz w:val="12"/>
                <w:szCs w:val="12"/>
              </w:rPr>
            </w:pPr>
            <w:r w:rsidRPr="00ED1361">
              <w:rPr>
                <w:rFonts w:ascii="Arial" w:hAnsi="Arial" w:cs="Arial"/>
                <w:b/>
                <w:bCs/>
                <w:sz w:val="12"/>
                <w:szCs w:val="12"/>
              </w:rPr>
              <w:t>84 775 322,00</w:t>
            </w:r>
          </w:p>
        </w:tc>
        <w:tc>
          <w:tcPr>
            <w:tcW w:w="0" w:type="auto"/>
            <w:tcBorders>
              <w:top w:val="nil"/>
              <w:left w:val="nil"/>
              <w:bottom w:val="single" w:sz="4" w:space="0" w:color="auto"/>
              <w:right w:val="single" w:sz="4" w:space="0" w:color="auto"/>
            </w:tcBorders>
            <w:shd w:val="clear" w:color="auto" w:fill="auto"/>
            <w:noWrap/>
            <w:vAlign w:val="bottom"/>
            <w:hideMark/>
          </w:tcPr>
          <w:p w:rsidR="00ED1361" w:rsidRPr="00ED1361" w:rsidRDefault="00ED1361" w:rsidP="00ED1361">
            <w:pPr>
              <w:jc w:val="right"/>
              <w:rPr>
                <w:rFonts w:ascii="Arial" w:hAnsi="Arial" w:cs="Arial"/>
                <w:b/>
                <w:bCs/>
                <w:sz w:val="12"/>
                <w:szCs w:val="12"/>
              </w:rPr>
            </w:pPr>
            <w:r w:rsidRPr="00ED1361">
              <w:rPr>
                <w:rFonts w:ascii="Arial" w:hAnsi="Arial" w:cs="Arial"/>
                <w:b/>
                <w:bCs/>
                <w:sz w:val="12"/>
                <w:szCs w:val="12"/>
              </w:rPr>
              <w:t>4 222 000,00</w:t>
            </w:r>
          </w:p>
        </w:tc>
        <w:tc>
          <w:tcPr>
            <w:tcW w:w="0" w:type="auto"/>
            <w:tcBorders>
              <w:top w:val="nil"/>
              <w:left w:val="nil"/>
              <w:bottom w:val="single" w:sz="4" w:space="0" w:color="auto"/>
              <w:right w:val="single" w:sz="4" w:space="0" w:color="auto"/>
            </w:tcBorders>
            <w:shd w:val="clear" w:color="auto" w:fill="auto"/>
            <w:noWrap/>
            <w:vAlign w:val="bottom"/>
            <w:hideMark/>
          </w:tcPr>
          <w:p w:rsidR="00ED1361" w:rsidRPr="00ED1361" w:rsidRDefault="00ED1361" w:rsidP="00ED1361">
            <w:pPr>
              <w:jc w:val="right"/>
              <w:rPr>
                <w:rFonts w:ascii="Arial" w:hAnsi="Arial" w:cs="Arial"/>
                <w:b/>
                <w:bCs/>
                <w:sz w:val="12"/>
                <w:szCs w:val="12"/>
              </w:rPr>
            </w:pPr>
            <w:r w:rsidRPr="00ED1361">
              <w:rPr>
                <w:rFonts w:ascii="Arial" w:hAnsi="Arial" w:cs="Arial"/>
                <w:b/>
                <w:bCs/>
                <w:sz w:val="12"/>
                <w:szCs w:val="12"/>
              </w:rPr>
              <w:t>4 222 000,00</w:t>
            </w:r>
          </w:p>
        </w:tc>
      </w:tr>
    </w:tbl>
    <w:p w:rsidR="00AB004F" w:rsidRDefault="00AB004F" w:rsidP="00AB004F">
      <w:pPr>
        <w:spacing w:before="120"/>
        <w:jc w:val="center"/>
        <w:rPr>
          <w:rFonts w:ascii="Arial" w:hAnsi="Arial" w:cs="Arial"/>
          <w:b/>
          <w:sz w:val="16"/>
          <w:szCs w:val="16"/>
        </w:rPr>
      </w:pPr>
      <w:r>
        <w:rPr>
          <w:rFonts w:ascii="Arial" w:hAnsi="Arial" w:cs="Arial"/>
          <w:b/>
          <w:sz w:val="16"/>
          <w:szCs w:val="16"/>
        </w:rPr>
        <w:t>СОВЕТ ДЕПУТАТОВ ВАЛДАЙСКОГО ГОРОДСКОГО ПОСЕЛЕНИЯ</w:t>
      </w:r>
    </w:p>
    <w:p w:rsidR="00ED1361" w:rsidRPr="00AB004F" w:rsidRDefault="00ED1361" w:rsidP="00AB004F">
      <w:pPr>
        <w:spacing w:before="120"/>
        <w:jc w:val="center"/>
        <w:rPr>
          <w:rFonts w:ascii="Arial" w:hAnsi="Arial" w:cs="Arial"/>
          <w:sz w:val="16"/>
          <w:szCs w:val="16"/>
        </w:rPr>
      </w:pPr>
      <w:r w:rsidRPr="00AB004F">
        <w:rPr>
          <w:rFonts w:ascii="Arial" w:hAnsi="Arial" w:cs="Arial"/>
          <w:sz w:val="16"/>
          <w:szCs w:val="16"/>
        </w:rPr>
        <w:t>Р Е Ш Е Н И Е</w:t>
      </w:r>
    </w:p>
    <w:p w:rsidR="00AB004F" w:rsidRDefault="00AB004F" w:rsidP="00AB004F">
      <w:pPr>
        <w:pStyle w:val="ConsPlusTitle"/>
        <w:spacing w:line="240" w:lineRule="exact"/>
        <w:jc w:val="center"/>
        <w:rPr>
          <w:rFonts w:ascii="Arial" w:hAnsi="Arial" w:cs="Arial"/>
          <w:sz w:val="16"/>
          <w:szCs w:val="16"/>
        </w:rPr>
      </w:pPr>
      <w:r w:rsidRPr="00AB004F">
        <w:rPr>
          <w:rFonts w:ascii="Arial" w:hAnsi="Arial" w:cs="Arial"/>
          <w:sz w:val="16"/>
          <w:szCs w:val="16"/>
        </w:rPr>
        <w:t xml:space="preserve">Об утверждении Положения о создании условий для массового отдыха жителей Валдайского городского поселения и организации </w:t>
      </w:r>
    </w:p>
    <w:p w:rsidR="00AB004F" w:rsidRPr="00AB004F" w:rsidRDefault="00AB004F" w:rsidP="00AB004F">
      <w:pPr>
        <w:pStyle w:val="ConsPlusTitle"/>
        <w:spacing w:line="240" w:lineRule="exact"/>
        <w:jc w:val="center"/>
        <w:rPr>
          <w:rFonts w:ascii="Arial" w:hAnsi="Arial" w:cs="Arial"/>
          <w:sz w:val="16"/>
          <w:szCs w:val="16"/>
        </w:rPr>
      </w:pPr>
      <w:r w:rsidRPr="00AB004F">
        <w:rPr>
          <w:rFonts w:ascii="Arial" w:hAnsi="Arial" w:cs="Arial"/>
          <w:sz w:val="16"/>
          <w:szCs w:val="16"/>
        </w:rPr>
        <w:t>обустройства мест массового отдыха населения на территории</w:t>
      </w:r>
      <w:r>
        <w:rPr>
          <w:rFonts w:ascii="Arial" w:hAnsi="Arial" w:cs="Arial"/>
          <w:sz w:val="16"/>
          <w:szCs w:val="16"/>
        </w:rPr>
        <w:t xml:space="preserve"> </w:t>
      </w:r>
      <w:r w:rsidRPr="00AB004F">
        <w:rPr>
          <w:rFonts w:ascii="Arial" w:hAnsi="Arial" w:cs="Arial"/>
          <w:sz w:val="16"/>
          <w:szCs w:val="16"/>
        </w:rPr>
        <w:t>Ва</w:t>
      </w:r>
      <w:r w:rsidRPr="00AB004F">
        <w:rPr>
          <w:rFonts w:ascii="Arial" w:hAnsi="Arial" w:cs="Arial"/>
          <w:sz w:val="16"/>
          <w:szCs w:val="16"/>
        </w:rPr>
        <w:t>л</w:t>
      </w:r>
      <w:r w:rsidRPr="00AB004F">
        <w:rPr>
          <w:rFonts w:ascii="Arial" w:hAnsi="Arial" w:cs="Arial"/>
          <w:sz w:val="16"/>
          <w:szCs w:val="16"/>
        </w:rPr>
        <w:t>дайского городского поселения</w:t>
      </w:r>
    </w:p>
    <w:p w:rsidR="00AB004F" w:rsidRDefault="00AB004F" w:rsidP="00AB004F">
      <w:pPr>
        <w:pStyle w:val="ConsNonformat"/>
        <w:ind w:firstLine="708"/>
        <w:jc w:val="both"/>
        <w:rPr>
          <w:rFonts w:ascii="Arial" w:hAnsi="Arial" w:cs="Arial"/>
          <w:b/>
          <w:sz w:val="16"/>
          <w:szCs w:val="16"/>
        </w:rPr>
      </w:pPr>
    </w:p>
    <w:p w:rsidR="00AB004F" w:rsidRPr="00AB004F" w:rsidRDefault="00AB004F" w:rsidP="00F82BF6">
      <w:pPr>
        <w:pStyle w:val="ConsNonformat"/>
        <w:ind w:firstLine="142"/>
        <w:jc w:val="both"/>
        <w:rPr>
          <w:rFonts w:ascii="Arial" w:hAnsi="Arial" w:cs="Arial"/>
          <w:b/>
          <w:sz w:val="16"/>
          <w:szCs w:val="16"/>
        </w:rPr>
      </w:pPr>
      <w:r w:rsidRPr="00AB004F">
        <w:rPr>
          <w:rFonts w:ascii="Arial" w:hAnsi="Arial" w:cs="Arial"/>
          <w:b/>
          <w:sz w:val="16"/>
          <w:szCs w:val="16"/>
        </w:rPr>
        <w:t>Принято Советом депутатов Валдайского городского поселения 08 июля 2021 г</w:t>
      </w:r>
      <w:r w:rsidRPr="00AB004F">
        <w:rPr>
          <w:rFonts w:ascii="Arial" w:hAnsi="Arial" w:cs="Arial"/>
          <w:b/>
          <w:sz w:val="16"/>
          <w:szCs w:val="16"/>
        </w:rPr>
        <w:t>о</w:t>
      </w:r>
      <w:r w:rsidRPr="00AB004F">
        <w:rPr>
          <w:rFonts w:ascii="Arial" w:hAnsi="Arial" w:cs="Arial"/>
          <w:b/>
          <w:sz w:val="16"/>
          <w:szCs w:val="16"/>
        </w:rPr>
        <w:t>да.</w:t>
      </w:r>
    </w:p>
    <w:p w:rsidR="00AB004F" w:rsidRPr="00AB004F" w:rsidRDefault="00AB004F" w:rsidP="00F82BF6">
      <w:pPr>
        <w:autoSpaceDE w:val="0"/>
        <w:autoSpaceDN w:val="0"/>
        <w:adjustRightInd w:val="0"/>
        <w:spacing w:before="120"/>
        <w:ind w:firstLine="142"/>
        <w:jc w:val="both"/>
        <w:rPr>
          <w:rFonts w:ascii="Arial" w:hAnsi="Arial" w:cs="Arial"/>
          <w:b/>
          <w:sz w:val="16"/>
          <w:szCs w:val="16"/>
        </w:rPr>
      </w:pPr>
      <w:r w:rsidRPr="00AB004F">
        <w:rPr>
          <w:rFonts w:ascii="Arial" w:hAnsi="Arial" w:cs="Arial"/>
          <w:sz w:val="16"/>
          <w:szCs w:val="16"/>
        </w:rPr>
        <w:t xml:space="preserve">В соответствии с пунктом 15 части 1, части 3 </w:t>
      </w:r>
      <w:hyperlink r:id="rId9" w:tooltip="Федеральный закон от 06.10.2003 N 131-ФЗ (ред. от 07.06.2017) &quot;Об общих принципах организации местного самоуправления в Российской Федерации&quot;------------ Недействующая редакция{КонсультантПлюс}" w:history="1">
        <w:r w:rsidRPr="00AB004F">
          <w:rPr>
            <w:rFonts w:ascii="Arial" w:hAnsi="Arial" w:cs="Arial"/>
            <w:sz w:val="16"/>
            <w:szCs w:val="16"/>
          </w:rPr>
          <w:t xml:space="preserve">статьи </w:t>
        </w:r>
      </w:hyperlink>
      <w:r w:rsidRPr="00AB004F">
        <w:rPr>
          <w:rFonts w:ascii="Arial" w:hAnsi="Arial" w:cs="Arial"/>
          <w:sz w:val="16"/>
          <w:szCs w:val="16"/>
        </w:rPr>
        <w:t>14 Федерального закона от 6 октября 2003 года № 131-ФЗ «Об общих принципах о</w:t>
      </w:r>
      <w:r w:rsidRPr="00AB004F">
        <w:rPr>
          <w:rFonts w:ascii="Arial" w:hAnsi="Arial" w:cs="Arial"/>
          <w:sz w:val="16"/>
          <w:szCs w:val="16"/>
        </w:rPr>
        <w:t>р</w:t>
      </w:r>
      <w:r w:rsidRPr="00AB004F">
        <w:rPr>
          <w:rFonts w:ascii="Arial" w:hAnsi="Arial" w:cs="Arial"/>
          <w:sz w:val="16"/>
          <w:szCs w:val="16"/>
        </w:rPr>
        <w:t xml:space="preserve">ганизации местного самоуправления в Российской Федерации» Совет депутатов Валдайского городского поселения </w:t>
      </w:r>
      <w:r w:rsidRPr="00AB004F">
        <w:rPr>
          <w:rFonts w:ascii="Arial" w:hAnsi="Arial" w:cs="Arial"/>
          <w:b/>
          <w:sz w:val="16"/>
          <w:szCs w:val="16"/>
        </w:rPr>
        <w:t>Р</w:t>
      </w:r>
      <w:r w:rsidRPr="00AB004F">
        <w:rPr>
          <w:rFonts w:ascii="Arial" w:hAnsi="Arial" w:cs="Arial"/>
          <w:b/>
          <w:sz w:val="16"/>
          <w:szCs w:val="16"/>
        </w:rPr>
        <w:t>Е</w:t>
      </w:r>
      <w:r w:rsidRPr="00AB004F">
        <w:rPr>
          <w:rFonts w:ascii="Arial" w:hAnsi="Arial" w:cs="Arial"/>
          <w:b/>
          <w:sz w:val="16"/>
          <w:szCs w:val="16"/>
        </w:rPr>
        <w:t>ШИЛ:</w:t>
      </w:r>
    </w:p>
    <w:p w:rsidR="00AB004F" w:rsidRPr="00AB004F" w:rsidRDefault="00AB004F" w:rsidP="00F82BF6">
      <w:pPr>
        <w:tabs>
          <w:tab w:val="left" w:pos="5387"/>
        </w:tabs>
        <w:ind w:firstLine="142"/>
        <w:jc w:val="both"/>
        <w:rPr>
          <w:rFonts w:ascii="Arial" w:hAnsi="Arial" w:cs="Arial"/>
          <w:sz w:val="16"/>
          <w:szCs w:val="16"/>
        </w:rPr>
      </w:pPr>
      <w:r w:rsidRPr="00AB004F">
        <w:rPr>
          <w:rFonts w:ascii="Arial" w:hAnsi="Arial" w:cs="Arial"/>
          <w:sz w:val="16"/>
          <w:szCs w:val="16"/>
        </w:rPr>
        <w:t xml:space="preserve">1. Утвердить прилагаемое Положение </w:t>
      </w:r>
      <w:r w:rsidRPr="00AB004F">
        <w:rPr>
          <w:rFonts w:ascii="Arial" w:hAnsi="Arial" w:cs="Arial"/>
          <w:color w:val="000000"/>
          <w:sz w:val="16"/>
          <w:szCs w:val="16"/>
        </w:rPr>
        <w:t>о создании условий для массового отдыха жителей Валдайского городского поселения и организации об</w:t>
      </w:r>
      <w:r w:rsidRPr="00AB004F">
        <w:rPr>
          <w:rFonts w:ascii="Arial" w:hAnsi="Arial" w:cs="Arial"/>
          <w:color w:val="000000"/>
          <w:sz w:val="16"/>
          <w:szCs w:val="16"/>
        </w:rPr>
        <w:t>у</w:t>
      </w:r>
      <w:r w:rsidRPr="00AB004F">
        <w:rPr>
          <w:rFonts w:ascii="Arial" w:hAnsi="Arial" w:cs="Arial"/>
          <w:color w:val="000000"/>
          <w:sz w:val="16"/>
          <w:szCs w:val="16"/>
        </w:rPr>
        <w:t>стройства мест массового отдыха населения на территории Валдайского горо</w:t>
      </w:r>
      <w:r w:rsidRPr="00AB004F">
        <w:rPr>
          <w:rFonts w:ascii="Arial" w:hAnsi="Arial" w:cs="Arial"/>
          <w:color w:val="000000"/>
          <w:sz w:val="16"/>
          <w:szCs w:val="16"/>
        </w:rPr>
        <w:t>д</w:t>
      </w:r>
      <w:r w:rsidRPr="00AB004F">
        <w:rPr>
          <w:rFonts w:ascii="Arial" w:hAnsi="Arial" w:cs="Arial"/>
          <w:color w:val="000000"/>
          <w:sz w:val="16"/>
          <w:szCs w:val="16"/>
        </w:rPr>
        <w:t>ского поселения</w:t>
      </w:r>
      <w:r w:rsidRPr="00AB004F">
        <w:rPr>
          <w:rFonts w:ascii="Arial" w:hAnsi="Arial" w:cs="Arial"/>
          <w:sz w:val="16"/>
          <w:szCs w:val="16"/>
        </w:rPr>
        <w:t>.</w:t>
      </w:r>
    </w:p>
    <w:p w:rsidR="00AB004F" w:rsidRPr="00AB004F" w:rsidRDefault="00AB004F" w:rsidP="00F82BF6">
      <w:pPr>
        <w:ind w:firstLine="142"/>
        <w:jc w:val="both"/>
        <w:rPr>
          <w:rFonts w:ascii="Arial" w:hAnsi="Arial" w:cs="Arial"/>
          <w:sz w:val="16"/>
          <w:szCs w:val="16"/>
        </w:rPr>
      </w:pPr>
      <w:r w:rsidRPr="00AB004F">
        <w:rPr>
          <w:rFonts w:ascii="Arial" w:hAnsi="Arial" w:cs="Arial"/>
          <w:sz w:val="16"/>
          <w:szCs w:val="16"/>
        </w:rPr>
        <w:t>2. Опубликовать решение в бюллетене «Валдайский Вестник» и разместить на официальном сайте Совета депутатов Валдайского городского п</w:t>
      </w:r>
      <w:r w:rsidRPr="00AB004F">
        <w:rPr>
          <w:rFonts w:ascii="Arial" w:hAnsi="Arial" w:cs="Arial"/>
          <w:sz w:val="16"/>
          <w:szCs w:val="16"/>
        </w:rPr>
        <w:t>о</w:t>
      </w:r>
      <w:r w:rsidRPr="00AB004F">
        <w:rPr>
          <w:rFonts w:ascii="Arial" w:hAnsi="Arial" w:cs="Arial"/>
          <w:sz w:val="16"/>
          <w:szCs w:val="16"/>
        </w:rPr>
        <w:t>селения в сети «Интернет».</w:t>
      </w:r>
    </w:p>
    <w:p w:rsidR="00AB004F" w:rsidRPr="00AB004F" w:rsidRDefault="00AB004F" w:rsidP="00F82BF6">
      <w:pPr>
        <w:pStyle w:val="ConsNormal"/>
        <w:spacing w:line="240" w:lineRule="exact"/>
        <w:ind w:firstLine="142"/>
        <w:rPr>
          <w:rFonts w:cs="Arial"/>
          <w:b/>
          <w:sz w:val="16"/>
          <w:szCs w:val="16"/>
        </w:rPr>
      </w:pPr>
      <w:r w:rsidRPr="00AB004F">
        <w:rPr>
          <w:rFonts w:cs="Arial"/>
          <w:b/>
          <w:sz w:val="16"/>
          <w:szCs w:val="16"/>
        </w:rPr>
        <w:t>Глава Валдайского городского поселения, председатель Совета</w:t>
      </w:r>
      <w:r>
        <w:rPr>
          <w:rFonts w:cs="Arial"/>
          <w:b/>
          <w:sz w:val="16"/>
          <w:szCs w:val="16"/>
        </w:rPr>
        <w:t xml:space="preserve"> </w:t>
      </w:r>
      <w:r w:rsidRPr="00AB004F">
        <w:rPr>
          <w:rFonts w:cs="Arial"/>
          <w:b/>
          <w:sz w:val="16"/>
          <w:szCs w:val="16"/>
        </w:rPr>
        <w:t>депутатов Валдайского городского</w:t>
      </w:r>
      <w:r>
        <w:rPr>
          <w:rFonts w:cs="Arial"/>
          <w:b/>
          <w:sz w:val="16"/>
          <w:szCs w:val="16"/>
        </w:rPr>
        <w:t xml:space="preserve"> поселения             </w:t>
      </w:r>
      <w:r w:rsidR="00F82BF6">
        <w:rPr>
          <w:rFonts w:cs="Arial"/>
          <w:b/>
          <w:sz w:val="16"/>
          <w:szCs w:val="16"/>
        </w:rPr>
        <w:t xml:space="preserve">    </w:t>
      </w:r>
      <w:r w:rsidRPr="00AB004F">
        <w:rPr>
          <w:rFonts w:cs="Arial"/>
          <w:b/>
          <w:sz w:val="16"/>
          <w:szCs w:val="16"/>
        </w:rPr>
        <w:t>В.П.Литвиненко</w:t>
      </w:r>
    </w:p>
    <w:p w:rsidR="00AB004F" w:rsidRPr="00AB004F" w:rsidRDefault="00AB004F" w:rsidP="00F82BF6">
      <w:pPr>
        <w:ind w:firstLine="142"/>
        <w:rPr>
          <w:rFonts w:ascii="Arial" w:hAnsi="Arial" w:cs="Arial"/>
          <w:b/>
          <w:sz w:val="16"/>
          <w:szCs w:val="16"/>
        </w:rPr>
      </w:pPr>
      <w:r w:rsidRPr="00AB004F">
        <w:rPr>
          <w:rFonts w:ascii="Arial" w:hAnsi="Arial" w:cs="Arial"/>
          <w:color w:val="000000"/>
          <w:sz w:val="16"/>
          <w:szCs w:val="16"/>
        </w:rPr>
        <w:t>«08» июля</w:t>
      </w:r>
      <w:r w:rsidRPr="00AB004F">
        <w:rPr>
          <w:rFonts w:ascii="Arial" w:hAnsi="Arial" w:cs="Arial"/>
          <w:b/>
          <w:color w:val="000000"/>
          <w:sz w:val="16"/>
          <w:szCs w:val="16"/>
        </w:rPr>
        <w:t xml:space="preserve"> </w:t>
      </w:r>
      <w:r w:rsidRPr="00AB004F">
        <w:rPr>
          <w:rFonts w:ascii="Arial" w:hAnsi="Arial" w:cs="Arial"/>
          <w:color w:val="000000"/>
          <w:sz w:val="16"/>
          <w:szCs w:val="16"/>
        </w:rPr>
        <w:t>2021 года  № 5</w:t>
      </w:r>
      <w:r>
        <w:rPr>
          <w:rFonts w:ascii="Arial" w:hAnsi="Arial" w:cs="Arial"/>
          <w:b/>
          <w:sz w:val="16"/>
          <w:szCs w:val="16"/>
        </w:rPr>
        <w:t>2</w:t>
      </w:r>
    </w:p>
    <w:p w:rsidR="00AB004F" w:rsidRPr="00AB004F" w:rsidRDefault="00AB004F" w:rsidP="00F82BF6">
      <w:pPr>
        <w:spacing w:line="240" w:lineRule="exact"/>
        <w:ind w:left="5222" w:firstLine="142"/>
        <w:jc w:val="right"/>
        <w:rPr>
          <w:rFonts w:ascii="Arial" w:hAnsi="Arial" w:cs="Arial"/>
          <w:sz w:val="16"/>
          <w:szCs w:val="16"/>
        </w:rPr>
      </w:pPr>
      <w:r w:rsidRPr="00AB004F">
        <w:rPr>
          <w:rFonts w:ascii="Arial" w:hAnsi="Arial" w:cs="Arial"/>
          <w:sz w:val="16"/>
          <w:szCs w:val="16"/>
        </w:rPr>
        <w:t>УТВЕРЖДЕНО</w:t>
      </w:r>
    </w:p>
    <w:p w:rsidR="00AB004F" w:rsidRPr="00AB004F" w:rsidRDefault="00AB004F" w:rsidP="00F82BF6">
      <w:pPr>
        <w:spacing w:line="240" w:lineRule="exact"/>
        <w:ind w:left="5222" w:firstLine="142"/>
        <w:jc w:val="right"/>
        <w:rPr>
          <w:rFonts w:ascii="Arial" w:hAnsi="Arial" w:cs="Arial"/>
          <w:sz w:val="16"/>
          <w:szCs w:val="16"/>
        </w:rPr>
      </w:pPr>
      <w:r w:rsidRPr="00AB004F">
        <w:rPr>
          <w:rFonts w:ascii="Arial" w:hAnsi="Arial" w:cs="Arial"/>
          <w:sz w:val="16"/>
          <w:szCs w:val="16"/>
        </w:rPr>
        <w:t xml:space="preserve">решением Совета депутатов </w:t>
      </w:r>
    </w:p>
    <w:p w:rsidR="00AB004F" w:rsidRPr="00AB004F" w:rsidRDefault="00AB004F" w:rsidP="00F82BF6">
      <w:pPr>
        <w:spacing w:line="240" w:lineRule="exact"/>
        <w:ind w:left="4820" w:firstLine="142"/>
        <w:jc w:val="right"/>
        <w:rPr>
          <w:rFonts w:ascii="Arial" w:hAnsi="Arial" w:cs="Arial"/>
          <w:sz w:val="16"/>
          <w:szCs w:val="16"/>
        </w:rPr>
      </w:pPr>
      <w:r w:rsidRPr="00AB004F">
        <w:rPr>
          <w:rFonts w:ascii="Arial" w:hAnsi="Arial" w:cs="Arial"/>
          <w:sz w:val="16"/>
          <w:szCs w:val="16"/>
        </w:rPr>
        <w:t>Валдайского городского посел</w:t>
      </w:r>
      <w:r w:rsidRPr="00AB004F">
        <w:rPr>
          <w:rFonts w:ascii="Arial" w:hAnsi="Arial" w:cs="Arial"/>
          <w:sz w:val="16"/>
          <w:szCs w:val="16"/>
        </w:rPr>
        <w:t>е</w:t>
      </w:r>
      <w:r w:rsidRPr="00AB004F">
        <w:rPr>
          <w:rFonts w:ascii="Arial" w:hAnsi="Arial" w:cs="Arial"/>
          <w:sz w:val="16"/>
          <w:szCs w:val="16"/>
        </w:rPr>
        <w:t>ния</w:t>
      </w:r>
    </w:p>
    <w:p w:rsidR="00AB004F" w:rsidRPr="00AB004F" w:rsidRDefault="00AB004F" w:rsidP="00F82BF6">
      <w:pPr>
        <w:spacing w:line="240" w:lineRule="exact"/>
        <w:ind w:left="4820" w:firstLine="142"/>
        <w:jc w:val="right"/>
        <w:rPr>
          <w:rFonts w:ascii="Arial" w:hAnsi="Arial" w:cs="Arial"/>
          <w:sz w:val="16"/>
          <w:szCs w:val="16"/>
        </w:rPr>
      </w:pPr>
      <w:r w:rsidRPr="00AB004F">
        <w:rPr>
          <w:rFonts w:ascii="Arial" w:hAnsi="Arial" w:cs="Arial"/>
          <w:sz w:val="16"/>
          <w:szCs w:val="16"/>
        </w:rPr>
        <w:t xml:space="preserve">                                     от 08.07.2021 № 52</w:t>
      </w:r>
    </w:p>
    <w:p w:rsidR="00AB004F" w:rsidRDefault="00AB004F" w:rsidP="00F82BF6">
      <w:pPr>
        <w:pStyle w:val="ConsPlusTitle"/>
        <w:spacing w:line="240" w:lineRule="exact"/>
        <w:ind w:firstLine="142"/>
        <w:jc w:val="center"/>
        <w:rPr>
          <w:rFonts w:ascii="Arial" w:hAnsi="Arial" w:cs="Arial"/>
          <w:sz w:val="16"/>
          <w:szCs w:val="16"/>
        </w:rPr>
      </w:pPr>
      <w:r w:rsidRPr="00AB004F">
        <w:rPr>
          <w:rFonts w:ascii="Arial" w:hAnsi="Arial" w:cs="Arial"/>
          <w:sz w:val="16"/>
          <w:szCs w:val="16"/>
        </w:rPr>
        <w:t>ПОЛОЖЕНИЕ</w:t>
      </w:r>
    </w:p>
    <w:p w:rsidR="00AB004F" w:rsidRPr="00AB004F" w:rsidRDefault="00AB004F" w:rsidP="00F82BF6">
      <w:pPr>
        <w:pStyle w:val="ConsPlusTitle"/>
        <w:spacing w:line="240" w:lineRule="exact"/>
        <w:ind w:firstLine="142"/>
        <w:jc w:val="center"/>
        <w:rPr>
          <w:rFonts w:ascii="Arial" w:hAnsi="Arial" w:cs="Arial"/>
          <w:sz w:val="16"/>
          <w:szCs w:val="16"/>
        </w:rPr>
      </w:pPr>
      <w:r w:rsidRPr="00AB004F">
        <w:rPr>
          <w:rFonts w:ascii="Arial" w:hAnsi="Arial" w:cs="Arial"/>
          <w:sz w:val="16"/>
          <w:szCs w:val="16"/>
        </w:rPr>
        <w:lastRenderedPageBreak/>
        <w:t>о создании условий для ма</w:t>
      </w:r>
      <w:r>
        <w:rPr>
          <w:rFonts w:ascii="Arial" w:hAnsi="Arial" w:cs="Arial"/>
          <w:sz w:val="16"/>
          <w:szCs w:val="16"/>
        </w:rPr>
        <w:t xml:space="preserve">ссового </w:t>
      </w:r>
      <w:r w:rsidRPr="00AB004F">
        <w:rPr>
          <w:rFonts w:ascii="Arial" w:hAnsi="Arial" w:cs="Arial"/>
          <w:sz w:val="16"/>
          <w:szCs w:val="16"/>
        </w:rPr>
        <w:t xml:space="preserve">отдыха жителей Валдайского городского поселения и организации </w:t>
      </w:r>
      <w:r>
        <w:rPr>
          <w:rFonts w:ascii="Arial" w:hAnsi="Arial" w:cs="Arial"/>
          <w:sz w:val="16"/>
          <w:szCs w:val="16"/>
        </w:rPr>
        <w:t xml:space="preserve"> </w:t>
      </w:r>
      <w:r w:rsidRPr="00AB004F">
        <w:rPr>
          <w:rFonts w:ascii="Arial" w:hAnsi="Arial" w:cs="Arial"/>
          <w:sz w:val="16"/>
          <w:szCs w:val="16"/>
        </w:rPr>
        <w:t xml:space="preserve">обустройства мест массового </w:t>
      </w:r>
      <w:r>
        <w:rPr>
          <w:rFonts w:ascii="Arial" w:hAnsi="Arial" w:cs="Arial"/>
          <w:sz w:val="16"/>
          <w:szCs w:val="16"/>
        </w:rPr>
        <w:t xml:space="preserve"> </w:t>
      </w:r>
      <w:r w:rsidRPr="00AB004F">
        <w:rPr>
          <w:rFonts w:ascii="Arial" w:hAnsi="Arial" w:cs="Arial"/>
          <w:sz w:val="16"/>
          <w:szCs w:val="16"/>
        </w:rPr>
        <w:t>отдыха населения на территории</w:t>
      </w:r>
      <w:r>
        <w:rPr>
          <w:rFonts w:ascii="Arial" w:hAnsi="Arial" w:cs="Arial"/>
          <w:sz w:val="16"/>
          <w:szCs w:val="16"/>
        </w:rPr>
        <w:t xml:space="preserve"> </w:t>
      </w:r>
      <w:r w:rsidRPr="00AB004F">
        <w:rPr>
          <w:rFonts w:ascii="Arial" w:hAnsi="Arial" w:cs="Arial"/>
          <w:sz w:val="16"/>
          <w:szCs w:val="16"/>
        </w:rPr>
        <w:t>Ва</w:t>
      </w:r>
      <w:r w:rsidRPr="00AB004F">
        <w:rPr>
          <w:rFonts w:ascii="Arial" w:hAnsi="Arial" w:cs="Arial"/>
          <w:sz w:val="16"/>
          <w:szCs w:val="16"/>
        </w:rPr>
        <w:t>л</w:t>
      </w:r>
      <w:r w:rsidRPr="00AB004F">
        <w:rPr>
          <w:rFonts w:ascii="Arial" w:hAnsi="Arial" w:cs="Arial"/>
          <w:sz w:val="16"/>
          <w:szCs w:val="16"/>
        </w:rPr>
        <w:t>дайского городского поселения</w:t>
      </w:r>
    </w:p>
    <w:p w:rsidR="00AB004F" w:rsidRPr="00AB004F" w:rsidRDefault="00AB004F" w:rsidP="00F82BF6">
      <w:pPr>
        <w:ind w:firstLine="142"/>
        <w:jc w:val="both"/>
        <w:rPr>
          <w:rFonts w:ascii="Arial" w:hAnsi="Arial" w:cs="Arial"/>
          <w:sz w:val="16"/>
          <w:szCs w:val="16"/>
        </w:rPr>
      </w:pPr>
      <w:r w:rsidRPr="00AB004F">
        <w:rPr>
          <w:rFonts w:ascii="Arial" w:hAnsi="Arial" w:cs="Arial"/>
          <w:sz w:val="16"/>
          <w:szCs w:val="16"/>
        </w:rPr>
        <w:t>1. Настоящее Положение регулирует вопросы создания условий для массового отдыха жителей Валдайского городского поселения, орг</w:t>
      </w:r>
      <w:r w:rsidRPr="00AB004F">
        <w:rPr>
          <w:rFonts w:ascii="Arial" w:hAnsi="Arial" w:cs="Arial"/>
          <w:sz w:val="16"/>
          <w:szCs w:val="16"/>
        </w:rPr>
        <w:t>а</w:t>
      </w:r>
      <w:r w:rsidRPr="00AB004F">
        <w:rPr>
          <w:rFonts w:ascii="Arial" w:hAnsi="Arial" w:cs="Arial"/>
          <w:sz w:val="16"/>
          <w:szCs w:val="16"/>
        </w:rPr>
        <w:t>низации обустройства мест массового отдыха населения на территории Валдайского городского поселения, а также уст</w:t>
      </w:r>
      <w:r w:rsidRPr="00AB004F">
        <w:rPr>
          <w:rFonts w:ascii="Arial" w:hAnsi="Arial" w:cs="Arial"/>
          <w:sz w:val="16"/>
          <w:szCs w:val="16"/>
        </w:rPr>
        <w:t>а</w:t>
      </w:r>
      <w:r w:rsidRPr="00AB004F">
        <w:rPr>
          <w:rFonts w:ascii="Arial" w:hAnsi="Arial" w:cs="Arial"/>
          <w:sz w:val="16"/>
          <w:szCs w:val="16"/>
        </w:rPr>
        <w:t>навливает полномочия органов местного самоуправления в соответствующей сфере пр</w:t>
      </w:r>
      <w:r w:rsidRPr="00AB004F">
        <w:rPr>
          <w:rFonts w:ascii="Arial" w:hAnsi="Arial" w:cs="Arial"/>
          <w:sz w:val="16"/>
          <w:szCs w:val="16"/>
        </w:rPr>
        <w:t>а</w:t>
      </w:r>
      <w:r w:rsidRPr="00AB004F">
        <w:rPr>
          <w:rFonts w:ascii="Arial" w:hAnsi="Arial" w:cs="Arial"/>
          <w:sz w:val="16"/>
          <w:szCs w:val="16"/>
        </w:rPr>
        <w:t xml:space="preserve">вового регулирования. </w:t>
      </w:r>
    </w:p>
    <w:p w:rsidR="00AB004F" w:rsidRPr="00AB004F" w:rsidRDefault="00AB004F" w:rsidP="00F82BF6">
      <w:pPr>
        <w:ind w:firstLine="142"/>
        <w:jc w:val="both"/>
        <w:rPr>
          <w:rFonts w:ascii="Arial" w:hAnsi="Arial" w:cs="Arial"/>
          <w:sz w:val="16"/>
          <w:szCs w:val="16"/>
        </w:rPr>
      </w:pPr>
      <w:r w:rsidRPr="00AB004F">
        <w:rPr>
          <w:rFonts w:ascii="Arial" w:hAnsi="Arial" w:cs="Arial"/>
          <w:sz w:val="16"/>
          <w:szCs w:val="16"/>
        </w:rPr>
        <w:t>2. Для целей настоящего Положения под созданием условий для массового отдыха жителей Валдайского городского поселения понимается си</w:t>
      </w:r>
      <w:r w:rsidRPr="00AB004F">
        <w:rPr>
          <w:rFonts w:ascii="Arial" w:hAnsi="Arial" w:cs="Arial"/>
          <w:sz w:val="16"/>
          <w:szCs w:val="16"/>
        </w:rPr>
        <w:t>с</w:t>
      </w:r>
      <w:r w:rsidRPr="00AB004F">
        <w:rPr>
          <w:rFonts w:ascii="Arial" w:hAnsi="Arial" w:cs="Arial"/>
          <w:sz w:val="16"/>
          <w:szCs w:val="16"/>
        </w:rPr>
        <w:t>тема мер, выполняемых органами местного самоуправления</w:t>
      </w:r>
      <w:r w:rsidRPr="00AB004F">
        <w:rPr>
          <w:rFonts w:ascii="Arial" w:hAnsi="Arial" w:cs="Arial"/>
          <w:i/>
          <w:sz w:val="16"/>
          <w:szCs w:val="16"/>
        </w:rPr>
        <w:t>,</w:t>
      </w:r>
      <w:r w:rsidRPr="00AB004F">
        <w:rPr>
          <w:rFonts w:ascii="Arial" w:hAnsi="Arial" w:cs="Arial"/>
          <w:sz w:val="16"/>
          <w:szCs w:val="16"/>
        </w:rPr>
        <w:t xml:space="preserve"> направленных на удовлетворение потребностей насел</w:t>
      </w:r>
      <w:r w:rsidRPr="00AB004F">
        <w:rPr>
          <w:rFonts w:ascii="Arial" w:hAnsi="Arial" w:cs="Arial"/>
          <w:sz w:val="16"/>
          <w:szCs w:val="16"/>
        </w:rPr>
        <w:t>е</w:t>
      </w:r>
      <w:r w:rsidRPr="00AB004F">
        <w:rPr>
          <w:rFonts w:ascii="Arial" w:hAnsi="Arial" w:cs="Arial"/>
          <w:sz w:val="16"/>
          <w:szCs w:val="16"/>
        </w:rPr>
        <w:t>ния в спортивно-оздоровительных, культурно-развлекательных мероприятиях, носящих массовый характер, а также организацию свободного времени жителей Ва</w:t>
      </w:r>
      <w:r w:rsidRPr="00AB004F">
        <w:rPr>
          <w:rFonts w:ascii="Arial" w:hAnsi="Arial" w:cs="Arial"/>
          <w:sz w:val="16"/>
          <w:szCs w:val="16"/>
        </w:rPr>
        <w:t>л</w:t>
      </w:r>
      <w:r w:rsidRPr="00AB004F">
        <w:rPr>
          <w:rFonts w:ascii="Arial" w:hAnsi="Arial" w:cs="Arial"/>
          <w:sz w:val="16"/>
          <w:szCs w:val="16"/>
        </w:rPr>
        <w:t>дайского г</w:t>
      </w:r>
      <w:r w:rsidRPr="00AB004F">
        <w:rPr>
          <w:rFonts w:ascii="Arial" w:hAnsi="Arial" w:cs="Arial"/>
          <w:sz w:val="16"/>
          <w:szCs w:val="16"/>
        </w:rPr>
        <w:t>о</w:t>
      </w:r>
      <w:r w:rsidRPr="00AB004F">
        <w:rPr>
          <w:rFonts w:ascii="Arial" w:hAnsi="Arial" w:cs="Arial"/>
          <w:sz w:val="16"/>
          <w:szCs w:val="16"/>
        </w:rPr>
        <w:t xml:space="preserve">родского поселения. </w:t>
      </w:r>
    </w:p>
    <w:p w:rsidR="00AB004F" w:rsidRPr="00AB004F" w:rsidRDefault="00AB004F" w:rsidP="00F82BF6">
      <w:pPr>
        <w:ind w:firstLine="142"/>
        <w:jc w:val="both"/>
        <w:rPr>
          <w:rFonts w:ascii="Arial" w:hAnsi="Arial" w:cs="Arial"/>
          <w:sz w:val="16"/>
          <w:szCs w:val="16"/>
        </w:rPr>
      </w:pPr>
      <w:r w:rsidRPr="00AB004F">
        <w:rPr>
          <w:rFonts w:ascii="Arial" w:hAnsi="Arial" w:cs="Arial"/>
          <w:sz w:val="16"/>
          <w:szCs w:val="16"/>
        </w:rPr>
        <w:t>Под организацией обустройства мест массового отдыха понимается комплекс организационных, природоохранных и иных работ, напра</w:t>
      </w:r>
      <w:r w:rsidRPr="00AB004F">
        <w:rPr>
          <w:rFonts w:ascii="Arial" w:hAnsi="Arial" w:cs="Arial"/>
          <w:sz w:val="16"/>
          <w:szCs w:val="16"/>
        </w:rPr>
        <w:t>в</w:t>
      </w:r>
      <w:r w:rsidRPr="00AB004F">
        <w:rPr>
          <w:rFonts w:ascii="Arial" w:hAnsi="Arial" w:cs="Arial"/>
          <w:sz w:val="16"/>
          <w:szCs w:val="16"/>
        </w:rPr>
        <w:t>ленных на поддержание необходимого уровня санитарно-эпидемиологического и экологического благополучия, безопасности и благоустройства мест ма</w:t>
      </w:r>
      <w:r w:rsidRPr="00AB004F">
        <w:rPr>
          <w:rFonts w:ascii="Arial" w:hAnsi="Arial" w:cs="Arial"/>
          <w:sz w:val="16"/>
          <w:szCs w:val="16"/>
        </w:rPr>
        <w:t>с</w:t>
      </w:r>
      <w:r w:rsidRPr="00AB004F">
        <w:rPr>
          <w:rFonts w:ascii="Arial" w:hAnsi="Arial" w:cs="Arial"/>
          <w:sz w:val="16"/>
          <w:szCs w:val="16"/>
        </w:rPr>
        <w:t>сового отдыха, включая строительство и эксплуатацию объектов, находящихся на территории мест массового отдыха и не находящихся на терр</w:t>
      </w:r>
      <w:r w:rsidRPr="00AB004F">
        <w:rPr>
          <w:rFonts w:ascii="Arial" w:hAnsi="Arial" w:cs="Arial"/>
          <w:sz w:val="16"/>
          <w:szCs w:val="16"/>
        </w:rPr>
        <w:t>и</w:t>
      </w:r>
      <w:r w:rsidRPr="00AB004F">
        <w:rPr>
          <w:rFonts w:ascii="Arial" w:hAnsi="Arial" w:cs="Arial"/>
          <w:sz w:val="16"/>
          <w:szCs w:val="16"/>
        </w:rPr>
        <w:t>тории мест массового отдыха, но предназначенных или испол</w:t>
      </w:r>
      <w:r w:rsidRPr="00AB004F">
        <w:rPr>
          <w:rFonts w:ascii="Arial" w:hAnsi="Arial" w:cs="Arial"/>
          <w:sz w:val="16"/>
          <w:szCs w:val="16"/>
        </w:rPr>
        <w:t>ь</w:t>
      </w:r>
      <w:r w:rsidRPr="00AB004F">
        <w:rPr>
          <w:rFonts w:ascii="Arial" w:hAnsi="Arial" w:cs="Arial"/>
          <w:sz w:val="16"/>
          <w:szCs w:val="16"/>
        </w:rPr>
        <w:t xml:space="preserve">зуемых при их обустройстве. </w:t>
      </w:r>
    </w:p>
    <w:p w:rsidR="00AB004F" w:rsidRPr="00AB004F" w:rsidRDefault="00AB004F" w:rsidP="00F82BF6">
      <w:pPr>
        <w:ind w:firstLine="142"/>
        <w:jc w:val="both"/>
        <w:rPr>
          <w:rFonts w:ascii="Arial" w:hAnsi="Arial" w:cs="Arial"/>
          <w:sz w:val="16"/>
          <w:szCs w:val="16"/>
        </w:rPr>
      </w:pPr>
      <w:r w:rsidRPr="00AB004F">
        <w:rPr>
          <w:rFonts w:ascii="Arial" w:hAnsi="Arial" w:cs="Arial"/>
          <w:sz w:val="16"/>
          <w:szCs w:val="16"/>
        </w:rPr>
        <w:t>3. К местам массового отдыха относятся территории рекреационного назначения, предусмотренные в генеральном плане Валдайского г</w:t>
      </w:r>
      <w:r w:rsidRPr="00AB004F">
        <w:rPr>
          <w:rFonts w:ascii="Arial" w:hAnsi="Arial" w:cs="Arial"/>
          <w:sz w:val="16"/>
          <w:szCs w:val="16"/>
        </w:rPr>
        <w:t>о</w:t>
      </w:r>
      <w:r w:rsidRPr="00AB004F">
        <w:rPr>
          <w:rFonts w:ascii="Arial" w:hAnsi="Arial" w:cs="Arial"/>
          <w:sz w:val="16"/>
          <w:szCs w:val="16"/>
        </w:rPr>
        <w:t>родского поселения, в которые могут включаться участки, занятые озелененными территориями, в том числе лесами, парками, скверами, площадями, пр</w:t>
      </w:r>
      <w:r w:rsidRPr="00AB004F">
        <w:rPr>
          <w:rFonts w:ascii="Arial" w:hAnsi="Arial" w:cs="Arial"/>
          <w:sz w:val="16"/>
          <w:szCs w:val="16"/>
        </w:rPr>
        <w:t>у</w:t>
      </w:r>
      <w:r w:rsidRPr="00AB004F">
        <w:rPr>
          <w:rFonts w:ascii="Arial" w:hAnsi="Arial" w:cs="Arial"/>
          <w:sz w:val="16"/>
          <w:szCs w:val="16"/>
        </w:rPr>
        <w:t>дами, озерами, а также иными территориями общего пользования, предназначенные и используемые для отдыха, туризма, занятий физич</w:t>
      </w:r>
      <w:r w:rsidRPr="00AB004F">
        <w:rPr>
          <w:rFonts w:ascii="Arial" w:hAnsi="Arial" w:cs="Arial"/>
          <w:sz w:val="16"/>
          <w:szCs w:val="16"/>
        </w:rPr>
        <w:t>е</w:t>
      </w:r>
      <w:r w:rsidRPr="00AB004F">
        <w:rPr>
          <w:rFonts w:ascii="Arial" w:hAnsi="Arial" w:cs="Arial"/>
          <w:sz w:val="16"/>
          <w:szCs w:val="16"/>
        </w:rPr>
        <w:t>ской культурой и спортом, проведения культурно-развлекательных мероприятий, иных рекреационных целей, в том числе территории, на которых ра</w:t>
      </w:r>
      <w:r w:rsidRPr="00AB004F">
        <w:rPr>
          <w:rFonts w:ascii="Arial" w:hAnsi="Arial" w:cs="Arial"/>
          <w:sz w:val="16"/>
          <w:szCs w:val="16"/>
        </w:rPr>
        <w:t>с</w:t>
      </w:r>
      <w:r w:rsidRPr="00AB004F">
        <w:rPr>
          <w:rFonts w:ascii="Arial" w:hAnsi="Arial" w:cs="Arial"/>
          <w:sz w:val="16"/>
          <w:szCs w:val="16"/>
        </w:rPr>
        <w:t>положен комплекс временных и постоянных сооружений, несущих функциональную нагрузку в качестве оборудования ме</w:t>
      </w:r>
      <w:r w:rsidRPr="00AB004F">
        <w:rPr>
          <w:rFonts w:ascii="Arial" w:hAnsi="Arial" w:cs="Arial"/>
          <w:sz w:val="16"/>
          <w:szCs w:val="16"/>
        </w:rPr>
        <w:t>с</w:t>
      </w:r>
      <w:r w:rsidRPr="00AB004F">
        <w:rPr>
          <w:rFonts w:ascii="Arial" w:hAnsi="Arial" w:cs="Arial"/>
          <w:sz w:val="16"/>
          <w:szCs w:val="16"/>
        </w:rPr>
        <w:t xml:space="preserve">та отдыха. </w:t>
      </w:r>
    </w:p>
    <w:p w:rsidR="00AB004F" w:rsidRPr="00AB004F" w:rsidRDefault="00AB004F" w:rsidP="00F82BF6">
      <w:pPr>
        <w:ind w:firstLine="142"/>
        <w:jc w:val="both"/>
        <w:rPr>
          <w:rFonts w:ascii="Arial" w:hAnsi="Arial" w:cs="Arial"/>
          <w:sz w:val="16"/>
          <w:szCs w:val="16"/>
        </w:rPr>
      </w:pPr>
      <w:r w:rsidRPr="00AB004F">
        <w:rPr>
          <w:rFonts w:ascii="Arial" w:hAnsi="Arial" w:cs="Arial"/>
          <w:sz w:val="16"/>
          <w:szCs w:val="16"/>
        </w:rPr>
        <w:t>4. Перечень мест массового отдыха утверждается постановлением администрации Валдайского муниципального района. Оценка необх</w:t>
      </w:r>
      <w:r w:rsidRPr="00AB004F">
        <w:rPr>
          <w:rFonts w:ascii="Arial" w:hAnsi="Arial" w:cs="Arial"/>
          <w:sz w:val="16"/>
          <w:szCs w:val="16"/>
        </w:rPr>
        <w:t>о</w:t>
      </w:r>
      <w:r w:rsidRPr="00AB004F">
        <w:rPr>
          <w:rFonts w:ascii="Arial" w:hAnsi="Arial" w:cs="Arial"/>
          <w:sz w:val="16"/>
          <w:szCs w:val="16"/>
        </w:rPr>
        <w:t>димости внесения изменений в перечень мест массового отдыха осуществляется администрацией</w:t>
      </w:r>
      <w:r w:rsidRPr="00AB004F">
        <w:rPr>
          <w:rFonts w:ascii="Arial" w:hAnsi="Arial" w:cs="Arial"/>
          <w:i/>
          <w:sz w:val="16"/>
          <w:szCs w:val="16"/>
        </w:rPr>
        <w:t xml:space="preserve"> </w:t>
      </w:r>
      <w:r w:rsidRPr="00AB004F">
        <w:rPr>
          <w:rFonts w:ascii="Arial" w:hAnsi="Arial" w:cs="Arial"/>
          <w:sz w:val="16"/>
          <w:szCs w:val="16"/>
        </w:rPr>
        <w:t>Валдайского муниципальн</w:t>
      </w:r>
      <w:r w:rsidRPr="00AB004F">
        <w:rPr>
          <w:rFonts w:ascii="Arial" w:hAnsi="Arial" w:cs="Arial"/>
          <w:sz w:val="16"/>
          <w:szCs w:val="16"/>
        </w:rPr>
        <w:t>о</w:t>
      </w:r>
      <w:r w:rsidRPr="00AB004F">
        <w:rPr>
          <w:rFonts w:ascii="Arial" w:hAnsi="Arial" w:cs="Arial"/>
          <w:sz w:val="16"/>
          <w:szCs w:val="16"/>
        </w:rPr>
        <w:t>го района не реже чем один раз в три года, в том числе с учетом обращений жителей или организаций, намеренных выполнять работы (оказывать услуги) в местах массового отд</w:t>
      </w:r>
      <w:r w:rsidRPr="00AB004F">
        <w:rPr>
          <w:rFonts w:ascii="Arial" w:hAnsi="Arial" w:cs="Arial"/>
          <w:sz w:val="16"/>
          <w:szCs w:val="16"/>
        </w:rPr>
        <w:t>ы</w:t>
      </w:r>
      <w:r w:rsidRPr="00AB004F">
        <w:rPr>
          <w:rFonts w:ascii="Arial" w:hAnsi="Arial" w:cs="Arial"/>
          <w:sz w:val="16"/>
          <w:szCs w:val="16"/>
        </w:rPr>
        <w:t xml:space="preserve">ха. </w:t>
      </w:r>
    </w:p>
    <w:p w:rsidR="00AB004F" w:rsidRPr="00AB004F" w:rsidRDefault="00AB004F" w:rsidP="00F82BF6">
      <w:pPr>
        <w:ind w:firstLine="142"/>
        <w:jc w:val="both"/>
        <w:rPr>
          <w:rFonts w:ascii="Arial" w:hAnsi="Arial" w:cs="Arial"/>
          <w:sz w:val="16"/>
          <w:szCs w:val="16"/>
        </w:rPr>
      </w:pPr>
      <w:r w:rsidRPr="00AB004F">
        <w:rPr>
          <w:rFonts w:ascii="Arial" w:hAnsi="Arial" w:cs="Arial"/>
          <w:sz w:val="16"/>
          <w:szCs w:val="16"/>
        </w:rPr>
        <w:t>5. Органом, уполномоченным на создание условий для массового отдыха жителей муниципального образования, организацию обустро</w:t>
      </w:r>
      <w:r w:rsidRPr="00AB004F">
        <w:rPr>
          <w:rFonts w:ascii="Arial" w:hAnsi="Arial" w:cs="Arial"/>
          <w:sz w:val="16"/>
          <w:szCs w:val="16"/>
        </w:rPr>
        <w:t>й</w:t>
      </w:r>
      <w:r w:rsidRPr="00AB004F">
        <w:rPr>
          <w:rFonts w:ascii="Arial" w:hAnsi="Arial" w:cs="Arial"/>
          <w:sz w:val="16"/>
          <w:szCs w:val="16"/>
        </w:rPr>
        <w:t xml:space="preserve">ства мест массового отдыха является администрация Валдайского муниципального района. </w:t>
      </w:r>
    </w:p>
    <w:p w:rsidR="00AB004F" w:rsidRPr="00AB004F" w:rsidRDefault="00AB004F" w:rsidP="00F82BF6">
      <w:pPr>
        <w:ind w:firstLine="142"/>
        <w:jc w:val="both"/>
        <w:rPr>
          <w:rFonts w:ascii="Arial" w:hAnsi="Arial" w:cs="Arial"/>
          <w:sz w:val="16"/>
          <w:szCs w:val="16"/>
        </w:rPr>
      </w:pPr>
      <w:r w:rsidRPr="00AB004F">
        <w:rPr>
          <w:rFonts w:ascii="Arial" w:hAnsi="Arial" w:cs="Arial"/>
          <w:sz w:val="16"/>
          <w:szCs w:val="16"/>
        </w:rPr>
        <w:t>6. В случае, если объект, находящийся на территории места массового отдыха, и (или) часть места массового отдыха находится в частной собс</w:t>
      </w:r>
      <w:r w:rsidRPr="00AB004F">
        <w:rPr>
          <w:rFonts w:ascii="Arial" w:hAnsi="Arial" w:cs="Arial"/>
          <w:sz w:val="16"/>
          <w:szCs w:val="16"/>
        </w:rPr>
        <w:t>т</w:t>
      </w:r>
      <w:r w:rsidRPr="00AB004F">
        <w:rPr>
          <w:rFonts w:ascii="Arial" w:hAnsi="Arial" w:cs="Arial"/>
          <w:sz w:val="16"/>
          <w:szCs w:val="16"/>
        </w:rPr>
        <w:t>венности или передана во временное владение и (или) пользование физическому или юридическому лицу, благоустройство и содержание террит</w:t>
      </w:r>
      <w:r w:rsidRPr="00AB004F">
        <w:rPr>
          <w:rFonts w:ascii="Arial" w:hAnsi="Arial" w:cs="Arial"/>
          <w:sz w:val="16"/>
          <w:szCs w:val="16"/>
        </w:rPr>
        <w:t>о</w:t>
      </w:r>
      <w:r w:rsidRPr="00AB004F">
        <w:rPr>
          <w:rFonts w:ascii="Arial" w:hAnsi="Arial" w:cs="Arial"/>
          <w:sz w:val="16"/>
          <w:szCs w:val="16"/>
        </w:rPr>
        <w:t>рии, прилегающей к объекту, находящемуся на территории места массового отдыха, и (или) части места массового отдыха осуществляется соо</w:t>
      </w:r>
      <w:r w:rsidRPr="00AB004F">
        <w:rPr>
          <w:rFonts w:ascii="Arial" w:hAnsi="Arial" w:cs="Arial"/>
          <w:sz w:val="16"/>
          <w:szCs w:val="16"/>
        </w:rPr>
        <w:t>т</w:t>
      </w:r>
      <w:r w:rsidRPr="00AB004F">
        <w:rPr>
          <w:rFonts w:ascii="Arial" w:hAnsi="Arial" w:cs="Arial"/>
          <w:sz w:val="16"/>
          <w:szCs w:val="16"/>
        </w:rPr>
        <w:t>ветствующими физическим или юридическим л</w:t>
      </w:r>
      <w:r w:rsidRPr="00AB004F">
        <w:rPr>
          <w:rFonts w:ascii="Arial" w:hAnsi="Arial" w:cs="Arial"/>
          <w:sz w:val="16"/>
          <w:szCs w:val="16"/>
        </w:rPr>
        <w:t>и</w:t>
      </w:r>
      <w:r w:rsidRPr="00AB004F">
        <w:rPr>
          <w:rFonts w:ascii="Arial" w:hAnsi="Arial" w:cs="Arial"/>
          <w:sz w:val="16"/>
          <w:szCs w:val="16"/>
        </w:rPr>
        <w:t xml:space="preserve">цом. </w:t>
      </w:r>
    </w:p>
    <w:p w:rsidR="00AB004F" w:rsidRPr="00AB004F" w:rsidRDefault="00AB004F" w:rsidP="00F82BF6">
      <w:pPr>
        <w:ind w:firstLine="142"/>
        <w:jc w:val="both"/>
        <w:rPr>
          <w:rFonts w:ascii="Arial" w:hAnsi="Arial" w:cs="Arial"/>
          <w:sz w:val="16"/>
          <w:szCs w:val="16"/>
        </w:rPr>
      </w:pPr>
      <w:r w:rsidRPr="00AB004F">
        <w:rPr>
          <w:rFonts w:ascii="Arial" w:hAnsi="Arial" w:cs="Arial"/>
          <w:sz w:val="16"/>
          <w:szCs w:val="16"/>
        </w:rPr>
        <w:t>7. Финансирование расходов по созданию условий для массового отдыха жителей Валдайского городского поселения и организации об</w:t>
      </w:r>
      <w:r w:rsidRPr="00AB004F">
        <w:rPr>
          <w:rFonts w:ascii="Arial" w:hAnsi="Arial" w:cs="Arial"/>
          <w:sz w:val="16"/>
          <w:szCs w:val="16"/>
        </w:rPr>
        <w:t>у</w:t>
      </w:r>
      <w:r w:rsidRPr="00AB004F">
        <w:rPr>
          <w:rFonts w:ascii="Arial" w:hAnsi="Arial" w:cs="Arial"/>
          <w:sz w:val="16"/>
          <w:szCs w:val="16"/>
        </w:rPr>
        <w:t>стройства мест массового отдыха (за исключением пункта 6 настоящего Положения) осуществляется за счет средств, предусмотренных в бюджете Валда</w:t>
      </w:r>
      <w:r w:rsidRPr="00AB004F">
        <w:rPr>
          <w:rFonts w:ascii="Arial" w:hAnsi="Arial" w:cs="Arial"/>
          <w:sz w:val="16"/>
          <w:szCs w:val="16"/>
        </w:rPr>
        <w:t>й</w:t>
      </w:r>
      <w:r w:rsidRPr="00AB004F">
        <w:rPr>
          <w:rFonts w:ascii="Arial" w:hAnsi="Arial" w:cs="Arial"/>
          <w:sz w:val="16"/>
          <w:szCs w:val="16"/>
        </w:rPr>
        <w:t>ского городского поселения на очередной финансовый год, а также с привлечением иных источников финансирования, предусмотренных дейс</w:t>
      </w:r>
      <w:r w:rsidRPr="00AB004F">
        <w:rPr>
          <w:rFonts w:ascii="Arial" w:hAnsi="Arial" w:cs="Arial"/>
          <w:sz w:val="16"/>
          <w:szCs w:val="16"/>
        </w:rPr>
        <w:t>т</w:t>
      </w:r>
      <w:r w:rsidRPr="00AB004F">
        <w:rPr>
          <w:rFonts w:ascii="Arial" w:hAnsi="Arial" w:cs="Arial"/>
          <w:sz w:val="16"/>
          <w:szCs w:val="16"/>
        </w:rPr>
        <w:t xml:space="preserve">вующим законодательством. </w:t>
      </w:r>
    </w:p>
    <w:p w:rsidR="00AB004F" w:rsidRPr="00AB004F" w:rsidRDefault="00AB004F" w:rsidP="00F82BF6">
      <w:pPr>
        <w:ind w:firstLine="142"/>
        <w:jc w:val="both"/>
        <w:rPr>
          <w:rFonts w:ascii="Arial" w:hAnsi="Arial" w:cs="Arial"/>
          <w:sz w:val="16"/>
          <w:szCs w:val="16"/>
        </w:rPr>
      </w:pPr>
      <w:r w:rsidRPr="00AB004F">
        <w:rPr>
          <w:rFonts w:ascii="Arial" w:hAnsi="Arial" w:cs="Arial"/>
          <w:sz w:val="16"/>
          <w:szCs w:val="16"/>
        </w:rPr>
        <w:t>8. К полномочиям администрации Валдайского муниципального района в сфере создания условий для массового отдыха жителей Валдайского городского поселения и организации обустро</w:t>
      </w:r>
      <w:r w:rsidRPr="00AB004F">
        <w:rPr>
          <w:rFonts w:ascii="Arial" w:hAnsi="Arial" w:cs="Arial"/>
          <w:sz w:val="16"/>
          <w:szCs w:val="16"/>
        </w:rPr>
        <w:t>й</w:t>
      </w:r>
      <w:r w:rsidRPr="00AB004F">
        <w:rPr>
          <w:rFonts w:ascii="Arial" w:hAnsi="Arial" w:cs="Arial"/>
          <w:sz w:val="16"/>
          <w:szCs w:val="16"/>
        </w:rPr>
        <w:t xml:space="preserve">ства мест массового отдыха относятся: </w:t>
      </w:r>
    </w:p>
    <w:p w:rsidR="00AB004F" w:rsidRPr="00AB004F" w:rsidRDefault="00AB004F" w:rsidP="00F82BF6">
      <w:pPr>
        <w:ind w:firstLine="142"/>
        <w:jc w:val="both"/>
        <w:rPr>
          <w:rFonts w:ascii="Arial" w:hAnsi="Arial" w:cs="Arial"/>
          <w:sz w:val="16"/>
          <w:szCs w:val="16"/>
        </w:rPr>
      </w:pPr>
      <w:r w:rsidRPr="00AB004F">
        <w:rPr>
          <w:rFonts w:ascii="Arial" w:hAnsi="Arial" w:cs="Arial"/>
          <w:sz w:val="16"/>
          <w:szCs w:val="16"/>
        </w:rPr>
        <w:t xml:space="preserve">1) мониторинг потребностей жителей Валдайского городского поселения в массовом отдыхе; </w:t>
      </w:r>
    </w:p>
    <w:p w:rsidR="00AB004F" w:rsidRPr="00AB004F" w:rsidRDefault="00AB004F" w:rsidP="00F82BF6">
      <w:pPr>
        <w:ind w:firstLine="142"/>
        <w:jc w:val="both"/>
        <w:rPr>
          <w:rFonts w:ascii="Arial" w:hAnsi="Arial" w:cs="Arial"/>
          <w:sz w:val="16"/>
          <w:szCs w:val="16"/>
        </w:rPr>
      </w:pPr>
      <w:r w:rsidRPr="00AB004F">
        <w:rPr>
          <w:rFonts w:ascii="Arial" w:hAnsi="Arial" w:cs="Arial"/>
          <w:sz w:val="16"/>
          <w:szCs w:val="16"/>
        </w:rPr>
        <w:t xml:space="preserve">2) утверждение перечня мест массового отдыха, внесение в него изменений; </w:t>
      </w:r>
    </w:p>
    <w:p w:rsidR="00AB004F" w:rsidRPr="00AB004F" w:rsidRDefault="00AB004F" w:rsidP="00F82BF6">
      <w:pPr>
        <w:ind w:firstLine="142"/>
        <w:jc w:val="both"/>
        <w:rPr>
          <w:rFonts w:ascii="Arial" w:hAnsi="Arial" w:cs="Arial"/>
          <w:sz w:val="16"/>
          <w:szCs w:val="16"/>
        </w:rPr>
      </w:pPr>
      <w:r w:rsidRPr="00AB004F">
        <w:rPr>
          <w:rFonts w:ascii="Arial" w:hAnsi="Arial" w:cs="Arial"/>
          <w:sz w:val="16"/>
          <w:szCs w:val="16"/>
        </w:rPr>
        <w:t>3) разработка и реализация муниципальных программ в сфере создания условий для массового отдыха жителей Валдайского городского посел</w:t>
      </w:r>
      <w:r w:rsidRPr="00AB004F">
        <w:rPr>
          <w:rFonts w:ascii="Arial" w:hAnsi="Arial" w:cs="Arial"/>
          <w:sz w:val="16"/>
          <w:szCs w:val="16"/>
        </w:rPr>
        <w:t>е</w:t>
      </w:r>
      <w:r w:rsidRPr="00AB004F">
        <w:rPr>
          <w:rFonts w:ascii="Arial" w:hAnsi="Arial" w:cs="Arial"/>
          <w:sz w:val="16"/>
          <w:szCs w:val="16"/>
        </w:rPr>
        <w:t>ния и орган</w:t>
      </w:r>
      <w:r w:rsidRPr="00AB004F">
        <w:rPr>
          <w:rFonts w:ascii="Arial" w:hAnsi="Arial" w:cs="Arial"/>
          <w:sz w:val="16"/>
          <w:szCs w:val="16"/>
        </w:rPr>
        <w:t>и</w:t>
      </w:r>
      <w:r w:rsidRPr="00AB004F">
        <w:rPr>
          <w:rFonts w:ascii="Arial" w:hAnsi="Arial" w:cs="Arial"/>
          <w:sz w:val="16"/>
          <w:szCs w:val="16"/>
        </w:rPr>
        <w:t xml:space="preserve">зации обустройства мест массового отдыха; </w:t>
      </w:r>
    </w:p>
    <w:p w:rsidR="00AB004F" w:rsidRPr="00AB004F" w:rsidRDefault="00AB004F" w:rsidP="00F82BF6">
      <w:pPr>
        <w:ind w:firstLine="142"/>
        <w:jc w:val="both"/>
        <w:rPr>
          <w:rFonts w:ascii="Arial" w:hAnsi="Arial" w:cs="Arial"/>
          <w:sz w:val="16"/>
          <w:szCs w:val="16"/>
        </w:rPr>
      </w:pPr>
      <w:r w:rsidRPr="00AB004F">
        <w:rPr>
          <w:rFonts w:ascii="Arial" w:hAnsi="Arial" w:cs="Arial"/>
          <w:sz w:val="16"/>
          <w:szCs w:val="16"/>
        </w:rPr>
        <w:t>4) организация и выполнение комплексных мер по обустройству мест массового отдыха, в том числе осуществление строительства объектов в местах массового отдыха и обеспечение соде</w:t>
      </w:r>
      <w:r w:rsidRPr="00AB004F">
        <w:rPr>
          <w:rFonts w:ascii="Arial" w:hAnsi="Arial" w:cs="Arial"/>
          <w:sz w:val="16"/>
          <w:szCs w:val="16"/>
        </w:rPr>
        <w:t>р</w:t>
      </w:r>
      <w:r w:rsidRPr="00AB004F">
        <w:rPr>
          <w:rFonts w:ascii="Arial" w:hAnsi="Arial" w:cs="Arial"/>
          <w:sz w:val="16"/>
          <w:szCs w:val="16"/>
        </w:rPr>
        <w:t xml:space="preserve">жания имущества, предназначенного для обустройства мест массового отдыха и находящегося в муниципальной собственности; </w:t>
      </w:r>
    </w:p>
    <w:p w:rsidR="00AB004F" w:rsidRPr="00AB004F" w:rsidRDefault="00AB004F" w:rsidP="00F82BF6">
      <w:pPr>
        <w:ind w:firstLine="142"/>
        <w:jc w:val="both"/>
        <w:rPr>
          <w:rFonts w:ascii="Arial" w:hAnsi="Arial" w:cs="Arial"/>
          <w:sz w:val="16"/>
          <w:szCs w:val="16"/>
        </w:rPr>
      </w:pPr>
      <w:r w:rsidRPr="00AB004F">
        <w:rPr>
          <w:rFonts w:ascii="Arial" w:hAnsi="Arial" w:cs="Arial"/>
          <w:sz w:val="16"/>
          <w:szCs w:val="16"/>
        </w:rPr>
        <w:t>5) создание в пределах своих полномочий условий для организации торгового обслуживания, общественного питания и предоставления услуг в местах масс</w:t>
      </w:r>
      <w:r w:rsidRPr="00AB004F">
        <w:rPr>
          <w:rFonts w:ascii="Arial" w:hAnsi="Arial" w:cs="Arial"/>
          <w:sz w:val="16"/>
          <w:szCs w:val="16"/>
        </w:rPr>
        <w:t>о</w:t>
      </w:r>
      <w:r w:rsidRPr="00AB004F">
        <w:rPr>
          <w:rFonts w:ascii="Arial" w:hAnsi="Arial" w:cs="Arial"/>
          <w:sz w:val="16"/>
          <w:szCs w:val="16"/>
        </w:rPr>
        <w:t xml:space="preserve">вого отдыха; </w:t>
      </w:r>
    </w:p>
    <w:p w:rsidR="00AB004F" w:rsidRPr="00AB004F" w:rsidRDefault="00AB004F" w:rsidP="00F82BF6">
      <w:pPr>
        <w:ind w:firstLine="142"/>
        <w:jc w:val="both"/>
        <w:rPr>
          <w:rFonts w:ascii="Arial" w:hAnsi="Arial" w:cs="Arial"/>
          <w:sz w:val="16"/>
          <w:szCs w:val="16"/>
        </w:rPr>
      </w:pPr>
      <w:r w:rsidRPr="00AB004F">
        <w:rPr>
          <w:rFonts w:ascii="Arial" w:hAnsi="Arial" w:cs="Arial"/>
          <w:sz w:val="16"/>
          <w:szCs w:val="16"/>
        </w:rPr>
        <w:t xml:space="preserve">6) осуществление в рамках своей компетенции контроля за соблюдением норм и правил в сфере обустройства мест массового отдыха; </w:t>
      </w:r>
    </w:p>
    <w:p w:rsidR="00AB004F" w:rsidRPr="00AB004F" w:rsidRDefault="00AB004F" w:rsidP="00F82BF6">
      <w:pPr>
        <w:ind w:firstLine="142"/>
        <w:jc w:val="both"/>
        <w:rPr>
          <w:rFonts w:ascii="Arial" w:hAnsi="Arial" w:cs="Arial"/>
          <w:sz w:val="16"/>
          <w:szCs w:val="16"/>
        </w:rPr>
      </w:pPr>
      <w:r w:rsidRPr="00AB004F">
        <w:rPr>
          <w:rFonts w:ascii="Arial" w:hAnsi="Arial" w:cs="Arial"/>
          <w:sz w:val="16"/>
          <w:szCs w:val="16"/>
        </w:rPr>
        <w:t>7) принятие мер для предотвращения использования мест массового отдыха, представля</w:t>
      </w:r>
      <w:r w:rsidRPr="00AB004F">
        <w:rPr>
          <w:rFonts w:ascii="Arial" w:hAnsi="Arial" w:cs="Arial"/>
          <w:sz w:val="16"/>
          <w:szCs w:val="16"/>
        </w:rPr>
        <w:t>ю</w:t>
      </w:r>
      <w:r w:rsidRPr="00AB004F">
        <w:rPr>
          <w:rFonts w:ascii="Arial" w:hAnsi="Arial" w:cs="Arial"/>
          <w:sz w:val="16"/>
          <w:szCs w:val="16"/>
        </w:rPr>
        <w:t xml:space="preserve">щих опасность для здоровья населения; </w:t>
      </w:r>
    </w:p>
    <w:p w:rsidR="00AB004F" w:rsidRPr="00AB004F" w:rsidRDefault="00AB004F" w:rsidP="00F82BF6">
      <w:pPr>
        <w:ind w:firstLine="142"/>
        <w:jc w:val="both"/>
        <w:rPr>
          <w:rFonts w:ascii="Arial" w:hAnsi="Arial" w:cs="Arial"/>
          <w:sz w:val="16"/>
          <w:szCs w:val="16"/>
        </w:rPr>
      </w:pPr>
      <w:r w:rsidRPr="00AB004F">
        <w:rPr>
          <w:rFonts w:ascii="Arial" w:hAnsi="Arial" w:cs="Arial"/>
          <w:sz w:val="16"/>
          <w:szCs w:val="16"/>
        </w:rPr>
        <w:t>8) принятие в рамках своей компетенции мер по обеспечению общественного порядка в ме</w:t>
      </w:r>
      <w:r w:rsidRPr="00AB004F">
        <w:rPr>
          <w:rFonts w:ascii="Arial" w:hAnsi="Arial" w:cs="Arial"/>
          <w:sz w:val="16"/>
          <w:szCs w:val="16"/>
        </w:rPr>
        <w:t>с</w:t>
      </w:r>
      <w:r w:rsidRPr="00AB004F">
        <w:rPr>
          <w:rFonts w:ascii="Arial" w:hAnsi="Arial" w:cs="Arial"/>
          <w:sz w:val="16"/>
          <w:szCs w:val="16"/>
        </w:rPr>
        <w:t xml:space="preserve">тах массового отдыха; </w:t>
      </w:r>
    </w:p>
    <w:p w:rsidR="00AB004F" w:rsidRPr="00AB004F" w:rsidRDefault="00AB004F" w:rsidP="00F82BF6">
      <w:pPr>
        <w:ind w:firstLine="142"/>
        <w:jc w:val="both"/>
        <w:rPr>
          <w:rFonts w:ascii="Arial" w:hAnsi="Arial" w:cs="Arial"/>
          <w:sz w:val="16"/>
          <w:szCs w:val="16"/>
        </w:rPr>
      </w:pPr>
      <w:r w:rsidRPr="00AB004F">
        <w:rPr>
          <w:rFonts w:ascii="Arial" w:hAnsi="Arial" w:cs="Arial"/>
          <w:sz w:val="16"/>
          <w:szCs w:val="16"/>
        </w:rPr>
        <w:t>9) осуществление иных полномочий в соответствии с действующим законодательством Российской Федерации, законодательством Но</w:t>
      </w:r>
      <w:r w:rsidRPr="00AB004F">
        <w:rPr>
          <w:rFonts w:ascii="Arial" w:hAnsi="Arial" w:cs="Arial"/>
          <w:sz w:val="16"/>
          <w:szCs w:val="16"/>
        </w:rPr>
        <w:t>в</w:t>
      </w:r>
      <w:r w:rsidRPr="00AB004F">
        <w:rPr>
          <w:rFonts w:ascii="Arial" w:hAnsi="Arial" w:cs="Arial"/>
          <w:sz w:val="16"/>
          <w:szCs w:val="16"/>
        </w:rPr>
        <w:t>городской области и муниципальными правовыми а</w:t>
      </w:r>
      <w:r w:rsidRPr="00AB004F">
        <w:rPr>
          <w:rFonts w:ascii="Arial" w:hAnsi="Arial" w:cs="Arial"/>
          <w:sz w:val="16"/>
          <w:szCs w:val="16"/>
        </w:rPr>
        <w:t>к</w:t>
      </w:r>
      <w:r w:rsidRPr="00AB004F">
        <w:rPr>
          <w:rFonts w:ascii="Arial" w:hAnsi="Arial" w:cs="Arial"/>
          <w:sz w:val="16"/>
          <w:szCs w:val="16"/>
        </w:rPr>
        <w:t xml:space="preserve">тами. </w:t>
      </w:r>
    </w:p>
    <w:p w:rsidR="00AB004F" w:rsidRPr="00AB004F" w:rsidRDefault="00AB004F" w:rsidP="00F82BF6">
      <w:pPr>
        <w:ind w:firstLine="142"/>
        <w:jc w:val="both"/>
        <w:rPr>
          <w:rFonts w:ascii="Arial" w:hAnsi="Arial" w:cs="Arial"/>
          <w:sz w:val="16"/>
          <w:szCs w:val="16"/>
        </w:rPr>
      </w:pPr>
      <w:r w:rsidRPr="00AB004F">
        <w:rPr>
          <w:rFonts w:ascii="Arial" w:hAnsi="Arial" w:cs="Arial"/>
          <w:sz w:val="16"/>
          <w:szCs w:val="16"/>
        </w:rPr>
        <w:t>9. На территории места массового отдыха могут быть выделены следующие фун</w:t>
      </w:r>
      <w:r w:rsidRPr="00AB004F">
        <w:rPr>
          <w:rFonts w:ascii="Arial" w:hAnsi="Arial" w:cs="Arial"/>
          <w:sz w:val="16"/>
          <w:szCs w:val="16"/>
        </w:rPr>
        <w:t>к</w:t>
      </w:r>
      <w:r w:rsidRPr="00AB004F">
        <w:rPr>
          <w:rFonts w:ascii="Arial" w:hAnsi="Arial" w:cs="Arial"/>
          <w:sz w:val="16"/>
          <w:szCs w:val="16"/>
        </w:rPr>
        <w:t xml:space="preserve">циональные зоны: </w:t>
      </w:r>
    </w:p>
    <w:p w:rsidR="00AB004F" w:rsidRPr="00AB004F" w:rsidRDefault="00AB004F" w:rsidP="00F82BF6">
      <w:pPr>
        <w:ind w:firstLine="142"/>
        <w:jc w:val="both"/>
        <w:rPr>
          <w:rFonts w:ascii="Arial" w:hAnsi="Arial" w:cs="Arial"/>
          <w:sz w:val="16"/>
          <w:szCs w:val="16"/>
        </w:rPr>
      </w:pPr>
      <w:r w:rsidRPr="00AB004F">
        <w:rPr>
          <w:rFonts w:ascii="Arial" w:hAnsi="Arial" w:cs="Arial"/>
          <w:sz w:val="16"/>
          <w:szCs w:val="16"/>
        </w:rPr>
        <w:t>1) зона отдыха;</w:t>
      </w:r>
    </w:p>
    <w:p w:rsidR="00AB004F" w:rsidRPr="00AB004F" w:rsidRDefault="00AB004F" w:rsidP="00F82BF6">
      <w:pPr>
        <w:ind w:firstLine="142"/>
        <w:jc w:val="both"/>
        <w:rPr>
          <w:rFonts w:ascii="Arial" w:hAnsi="Arial" w:cs="Arial"/>
          <w:sz w:val="16"/>
          <w:szCs w:val="16"/>
        </w:rPr>
      </w:pPr>
      <w:r w:rsidRPr="00AB004F">
        <w:rPr>
          <w:rFonts w:ascii="Arial" w:hAnsi="Arial" w:cs="Arial"/>
          <w:sz w:val="16"/>
          <w:szCs w:val="16"/>
        </w:rPr>
        <w:t xml:space="preserve">2) зона обслуживания; </w:t>
      </w:r>
    </w:p>
    <w:p w:rsidR="00AB004F" w:rsidRPr="00AB004F" w:rsidRDefault="00AB004F" w:rsidP="00F82BF6">
      <w:pPr>
        <w:ind w:firstLine="142"/>
        <w:jc w:val="both"/>
        <w:rPr>
          <w:rFonts w:ascii="Arial" w:hAnsi="Arial" w:cs="Arial"/>
          <w:sz w:val="16"/>
          <w:szCs w:val="16"/>
        </w:rPr>
      </w:pPr>
      <w:r w:rsidRPr="00AB004F">
        <w:rPr>
          <w:rFonts w:ascii="Arial" w:hAnsi="Arial" w:cs="Arial"/>
          <w:sz w:val="16"/>
          <w:szCs w:val="16"/>
        </w:rPr>
        <w:t xml:space="preserve">3) спортивная зона; </w:t>
      </w:r>
    </w:p>
    <w:p w:rsidR="00AB004F" w:rsidRPr="00AB004F" w:rsidRDefault="00AB004F" w:rsidP="00F82BF6">
      <w:pPr>
        <w:ind w:firstLine="142"/>
        <w:jc w:val="both"/>
        <w:rPr>
          <w:rFonts w:ascii="Arial" w:hAnsi="Arial" w:cs="Arial"/>
          <w:sz w:val="16"/>
          <w:szCs w:val="16"/>
        </w:rPr>
      </w:pPr>
      <w:r w:rsidRPr="00AB004F">
        <w:rPr>
          <w:rFonts w:ascii="Arial" w:hAnsi="Arial" w:cs="Arial"/>
          <w:sz w:val="16"/>
          <w:szCs w:val="16"/>
        </w:rPr>
        <w:t xml:space="preserve">4) зона озеленения; </w:t>
      </w:r>
    </w:p>
    <w:p w:rsidR="00AB004F" w:rsidRPr="00AB004F" w:rsidRDefault="00AB004F" w:rsidP="00F82BF6">
      <w:pPr>
        <w:ind w:firstLine="142"/>
        <w:jc w:val="both"/>
        <w:rPr>
          <w:rFonts w:ascii="Arial" w:hAnsi="Arial" w:cs="Arial"/>
          <w:sz w:val="16"/>
          <w:szCs w:val="16"/>
        </w:rPr>
      </w:pPr>
      <w:r w:rsidRPr="00AB004F">
        <w:rPr>
          <w:rFonts w:ascii="Arial" w:hAnsi="Arial" w:cs="Arial"/>
          <w:sz w:val="16"/>
          <w:szCs w:val="16"/>
        </w:rPr>
        <w:t xml:space="preserve">5) детский сектор; </w:t>
      </w:r>
    </w:p>
    <w:p w:rsidR="00AB004F" w:rsidRPr="00AB004F" w:rsidRDefault="00AB004F" w:rsidP="00F82BF6">
      <w:pPr>
        <w:ind w:firstLine="142"/>
        <w:jc w:val="both"/>
        <w:rPr>
          <w:rFonts w:ascii="Arial" w:hAnsi="Arial" w:cs="Arial"/>
          <w:sz w:val="16"/>
          <w:szCs w:val="16"/>
        </w:rPr>
      </w:pPr>
      <w:r w:rsidRPr="00AB004F">
        <w:rPr>
          <w:rFonts w:ascii="Arial" w:hAnsi="Arial" w:cs="Arial"/>
          <w:sz w:val="16"/>
          <w:szCs w:val="16"/>
        </w:rPr>
        <w:t xml:space="preserve">6) пешеходные дорожки. </w:t>
      </w:r>
    </w:p>
    <w:p w:rsidR="00AB004F" w:rsidRPr="00AB004F" w:rsidRDefault="00AB004F" w:rsidP="00F82BF6">
      <w:pPr>
        <w:ind w:firstLine="142"/>
        <w:jc w:val="both"/>
        <w:rPr>
          <w:rFonts w:ascii="Arial" w:hAnsi="Arial" w:cs="Arial"/>
          <w:sz w:val="16"/>
          <w:szCs w:val="16"/>
        </w:rPr>
      </w:pPr>
      <w:r w:rsidRPr="00AB004F">
        <w:rPr>
          <w:rFonts w:ascii="Arial" w:hAnsi="Arial" w:cs="Arial"/>
          <w:sz w:val="16"/>
          <w:szCs w:val="16"/>
        </w:rPr>
        <w:t>10. Места массового отдыха (их отдельные функциональные зоны) могут иметь инженерное обустройство, включающее водоснабжение и водоо</w:t>
      </w:r>
      <w:r w:rsidRPr="00AB004F">
        <w:rPr>
          <w:rFonts w:ascii="Arial" w:hAnsi="Arial" w:cs="Arial"/>
          <w:sz w:val="16"/>
          <w:szCs w:val="16"/>
        </w:rPr>
        <w:t>т</w:t>
      </w:r>
      <w:r w:rsidRPr="00AB004F">
        <w:rPr>
          <w:rFonts w:ascii="Arial" w:hAnsi="Arial" w:cs="Arial"/>
          <w:sz w:val="16"/>
          <w:szCs w:val="16"/>
        </w:rPr>
        <w:t>ведение, электроснабж</w:t>
      </w:r>
      <w:r w:rsidRPr="00AB004F">
        <w:rPr>
          <w:rFonts w:ascii="Arial" w:hAnsi="Arial" w:cs="Arial"/>
          <w:sz w:val="16"/>
          <w:szCs w:val="16"/>
        </w:rPr>
        <w:t>е</w:t>
      </w:r>
      <w:r w:rsidRPr="00AB004F">
        <w:rPr>
          <w:rFonts w:ascii="Arial" w:hAnsi="Arial" w:cs="Arial"/>
          <w:sz w:val="16"/>
          <w:szCs w:val="16"/>
        </w:rPr>
        <w:t>ние, места для оказания первой медицинской помощи, стоянки транспортных средств.</w:t>
      </w:r>
    </w:p>
    <w:p w:rsidR="00AB004F" w:rsidRPr="00AB004F" w:rsidRDefault="00AB004F" w:rsidP="00F82BF6">
      <w:pPr>
        <w:ind w:firstLine="142"/>
        <w:jc w:val="both"/>
        <w:rPr>
          <w:rFonts w:ascii="Arial" w:hAnsi="Arial" w:cs="Arial"/>
          <w:sz w:val="16"/>
          <w:szCs w:val="16"/>
        </w:rPr>
      </w:pPr>
      <w:r w:rsidRPr="00AB004F">
        <w:rPr>
          <w:rFonts w:ascii="Arial" w:hAnsi="Arial" w:cs="Arial"/>
          <w:sz w:val="16"/>
          <w:szCs w:val="16"/>
        </w:rPr>
        <w:t>11. Обустройство мест массового отдыха (их отдельных функциональных зон) осуществляется в соответствии с проектами комплексного благоу</w:t>
      </w:r>
      <w:r w:rsidRPr="00AB004F">
        <w:rPr>
          <w:rFonts w:ascii="Arial" w:hAnsi="Arial" w:cs="Arial"/>
          <w:sz w:val="16"/>
          <w:szCs w:val="16"/>
        </w:rPr>
        <w:t>с</w:t>
      </w:r>
      <w:r w:rsidRPr="00AB004F">
        <w:rPr>
          <w:rFonts w:ascii="Arial" w:hAnsi="Arial" w:cs="Arial"/>
          <w:sz w:val="16"/>
          <w:szCs w:val="16"/>
        </w:rPr>
        <w:t>тройства мест массового отдыха, разрабатываемыми в соответствии с документами территориального планирования Валдайского городского пос</w:t>
      </w:r>
      <w:r w:rsidRPr="00AB004F">
        <w:rPr>
          <w:rFonts w:ascii="Arial" w:hAnsi="Arial" w:cs="Arial"/>
          <w:sz w:val="16"/>
          <w:szCs w:val="16"/>
        </w:rPr>
        <w:t>е</w:t>
      </w:r>
      <w:r w:rsidRPr="00AB004F">
        <w:rPr>
          <w:rFonts w:ascii="Arial" w:hAnsi="Arial" w:cs="Arial"/>
          <w:sz w:val="16"/>
          <w:szCs w:val="16"/>
        </w:rPr>
        <w:t xml:space="preserve">ления. </w:t>
      </w:r>
    </w:p>
    <w:p w:rsidR="00AB004F" w:rsidRPr="00AB004F" w:rsidRDefault="00AB004F" w:rsidP="00F82BF6">
      <w:pPr>
        <w:ind w:firstLine="142"/>
        <w:jc w:val="both"/>
        <w:rPr>
          <w:rFonts w:ascii="Arial" w:hAnsi="Arial" w:cs="Arial"/>
          <w:sz w:val="16"/>
          <w:szCs w:val="16"/>
        </w:rPr>
      </w:pPr>
      <w:r w:rsidRPr="00AB004F">
        <w:rPr>
          <w:rFonts w:ascii="Arial" w:hAnsi="Arial" w:cs="Arial"/>
          <w:sz w:val="16"/>
          <w:szCs w:val="16"/>
        </w:rPr>
        <w:t>12. Проекты комплексного благоустройства мест массового отдыха могут предусма</w:t>
      </w:r>
      <w:r w:rsidRPr="00AB004F">
        <w:rPr>
          <w:rFonts w:ascii="Arial" w:hAnsi="Arial" w:cs="Arial"/>
          <w:sz w:val="16"/>
          <w:szCs w:val="16"/>
        </w:rPr>
        <w:t>т</w:t>
      </w:r>
      <w:r w:rsidRPr="00AB004F">
        <w:rPr>
          <w:rFonts w:ascii="Arial" w:hAnsi="Arial" w:cs="Arial"/>
          <w:sz w:val="16"/>
          <w:szCs w:val="16"/>
        </w:rPr>
        <w:t xml:space="preserve">ривать: </w:t>
      </w:r>
    </w:p>
    <w:p w:rsidR="00AB004F" w:rsidRPr="00AB004F" w:rsidRDefault="00AB004F" w:rsidP="00F82BF6">
      <w:pPr>
        <w:ind w:firstLine="142"/>
        <w:jc w:val="both"/>
        <w:rPr>
          <w:rFonts w:ascii="Arial" w:hAnsi="Arial" w:cs="Arial"/>
          <w:sz w:val="16"/>
          <w:szCs w:val="16"/>
        </w:rPr>
      </w:pPr>
      <w:r w:rsidRPr="00AB004F">
        <w:rPr>
          <w:rFonts w:ascii="Arial" w:hAnsi="Arial" w:cs="Arial"/>
          <w:sz w:val="16"/>
          <w:szCs w:val="16"/>
        </w:rPr>
        <w:t>1) улучшение технического состояния и внешнего вида пешеходных дорожек, тр</w:t>
      </w:r>
      <w:r w:rsidRPr="00AB004F">
        <w:rPr>
          <w:rFonts w:ascii="Arial" w:hAnsi="Arial" w:cs="Arial"/>
          <w:sz w:val="16"/>
          <w:szCs w:val="16"/>
        </w:rPr>
        <w:t>о</w:t>
      </w:r>
      <w:r w:rsidRPr="00AB004F">
        <w:rPr>
          <w:rFonts w:ascii="Arial" w:hAnsi="Arial" w:cs="Arial"/>
          <w:sz w:val="16"/>
          <w:szCs w:val="16"/>
        </w:rPr>
        <w:t>туаров, стоянок автомобилей, физкультурно-оздоровительных площадок, площ</w:t>
      </w:r>
      <w:r w:rsidRPr="00AB004F">
        <w:rPr>
          <w:rFonts w:ascii="Arial" w:hAnsi="Arial" w:cs="Arial"/>
          <w:sz w:val="16"/>
          <w:szCs w:val="16"/>
        </w:rPr>
        <w:t>а</w:t>
      </w:r>
      <w:r w:rsidRPr="00AB004F">
        <w:rPr>
          <w:rFonts w:ascii="Arial" w:hAnsi="Arial" w:cs="Arial"/>
          <w:sz w:val="16"/>
          <w:szCs w:val="16"/>
        </w:rPr>
        <w:t xml:space="preserve">док для аттракционов; </w:t>
      </w:r>
    </w:p>
    <w:p w:rsidR="00AB004F" w:rsidRPr="00AB004F" w:rsidRDefault="00AB004F" w:rsidP="00F82BF6">
      <w:pPr>
        <w:ind w:firstLine="142"/>
        <w:jc w:val="both"/>
        <w:rPr>
          <w:rFonts w:ascii="Arial" w:hAnsi="Arial" w:cs="Arial"/>
          <w:sz w:val="16"/>
          <w:szCs w:val="16"/>
        </w:rPr>
      </w:pPr>
      <w:r w:rsidRPr="00AB004F">
        <w:rPr>
          <w:rFonts w:ascii="Arial" w:hAnsi="Arial" w:cs="Arial"/>
          <w:sz w:val="16"/>
          <w:szCs w:val="16"/>
        </w:rPr>
        <w:t>2) размещение временных павильонов, киосков, навесов, сооружений для мелкоро</w:t>
      </w:r>
      <w:r w:rsidRPr="00AB004F">
        <w:rPr>
          <w:rFonts w:ascii="Arial" w:hAnsi="Arial" w:cs="Arial"/>
          <w:sz w:val="16"/>
          <w:szCs w:val="16"/>
        </w:rPr>
        <w:t>з</w:t>
      </w:r>
      <w:r w:rsidRPr="00AB004F">
        <w:rPr>
          <w:rFonts w:ascii="Arial" w:hAnsi="Arial" w:cs="Arial"/>
          <w:sz w:val="16"/>
          <w:szCs w:val="16"/>
        </w:rPr>
        <w:t>ничной торговли и других целей;</w:t>
      </w:r>
    </w:p>
    <w:p w:rsidR="00AB004F" w:rsidRPr="00AB004F" w:rsidRDefault="00AB004F" w:rsidP="00F82BF6">
      <w:pPr>
        <w:ind w:firstLine="142"/>
        <w:jc w:val="both"/>
        <w:rPr>
          <w:rFonts w:ascii="Arial" w:hAnsi="Arial" w:cs="Arial"/>
          <w:sz w:val="16"/>
          <w:szCs w:val="16"/>
        </w:rPr>
      </w:pPr>
      <w:r w:rsidRPr="00AB004F">
        <w:rPr>
          <w:rFonts w:ascii="Arial" w:hAnsi="Arial" w:cs="Arial"/>
          <w:sz w:val="16"/>
          <w:szCs w:val="16"/>
        </w:rPr>
        <w:t>3) размещение малых архитектурных форм, произведений монументально-декоративного и</w:t>
      </w:r>
      <w:r w:rsidRPr="00AB004F">
        <w:rPr>
          <w:rFonts w:ascii="Arial" w:hAnsi="Arial" w:cs="Arial"/>
          <w:sz w:val="16"/>
          <w:szCs w:val="16"/>
        </w:rPr>
        <w:t>с</w:t>
      </w:r>
      <w:r w:rsidRPr="00AB004F">
        <w:rPr>
          <w:rFonts w:ascii="Arial" w:hAnsi="Arial" w:cs="Arial"/>
          <w:sz w:val="16"/>
          <w:szCs w:val="16"/>
        </w:rPr>
        <w:t xml:space="preserve">кусства; </w:t>
      </w:r>
    </w:p>
    <w:p w:rsidR="00AB004F" w:rsidRPr="00AB004F" w:rsidRDefault="00AB004F" w:rsidP="00F82BF6">
      <w:pPr>
        <w:ind w:firstLine="142"/>
        <w:jc w:val="both"/>
        <w:rPr>
          <w:rFonts w:ascii="Arial" w:hAnsi="Arial" w:cs="Arial"/>
          <w:sz w:val="16"/>
          <w:szCs w:val="16"/>
        </w:rPr>
      </w:pPr>
      <w:r w:rsidRPr="00AB004F">
        <w:rPr>
          <w:rFonts w:ascii="Arial" w:hAnsi="Arial" w:cs="Arial"/>
          <w:sz w:val="16"/>
          <w:szCs w:val="16"/>
        </w:rPr>
        <w:t xml:space="preserve">4) озеленение; </w:t>
      </w:r>
    </w:p>
    <w:p w:rsidR="00AB004F" w:rsidRPr="00AB004F" w:rsidRDefault="00AB004F" w:rsidP="00F82BF6">
      <w:pPr>
        <w:ind w:firstLine="142"/>
        <w:jc w:val="both"/>
        <w:rPr>
          <w:rFonts w:ascii="Arial" w:hAnsi="Arial" w:cs="Arial"/>
          <w:sz w:val="16"/>
          <w:szCs w:val="16"/>
        </w:rPr>
      </w:pPr>
      <w:r w:rsidRPr="00AB004F">
        <w:rPr>
          <w:rFonts w:ascii="Arial" w:hAnsi="Arial" w:cs="Arial"/>
          <w:sz w:val="16"/>
          <w:szCs w:val="16"/>
        </w:rPr>
        <w:t xml:space="preserve">5) таблички с размещением информации; </w:t>
      </w:r>
    </w:p>
    <w:p w:rsidR="00AB004F" w:rsidRPr="00AB004F" w:rsidRDefault="00AB004F" w:rsidP="00F82BF6">
      <w:pPr>
        <w:ind w:firstLine="142"/>
        <w:jc w:val="both"/>
        <w:rPr>
          <w:rFonts w:ascii="Arial" w:hAnsi="Arial" w:cs="Arial"/>
          <w:sz w:val="16"/>
          <w:szCs w:val="16"/>
        </w:rPr>
      </w:pPr>
      <w:r w:rsidRPr="00AB004F">
        <w:rPr>
          <w:rFonts w:ascii="Arial" w:hAnsi="Arial" w:cs="Arial"/>
          <w:sz w:val="16"/>
          <w:szCs w:val="16"/>
        </w:rPr>
        <w:t>6) цветовое решение застройки, освещение и оформление прилегающей те</w:t>
      </w:r>
      <w:r w:rsidRPr="00AB004F">
        <w:rPr>
          <w:rFonts w:ascii="Arial" w:hAnsi="Arial" w:cs="Arial"/>
          <w:sz w:val="16"/>
          <w:szCs w:val="16"/>
        </w:rPr>
        <w:t>р</w:t>
      </w:r>
      <w:r w:rsidRPr="00AB004F">
        <w:rPr>
          <w:rFonts w:ascii="Arial" w:hAnsi="Arial" w:cs="Arial"/>
          <w:sz w:val="16"/>
          <w:szCs w:val="16"/>
        </w:rPr>
        <w:t xml:space="preserve">ритории. </w:t>
      </w:r>
    </w:p>
    <w:p w:rsidR="00AB004F" w:rsidRPr="00AB004F" w:rsidRDefault="00AB004F" w:rsidP="00F82BF6">
      <w:pPr>
        <w:ind w:firstLine="142"/>
        <w:jc w:val="both"/>
        <w:rPr>
          <w:rFonts w:ascii="Arial" w:hAnsi="Arial" w:cs="Arial"/>
          <w:sz w:val="16"/>
          <w:szCs w:val="16"/>
        </w:rPr>
      </w:pPr>
      <w:r w:rsidRPr="00AB004F">
        <w:rPr>
          <w:rFonts w:ascii="Arial" w:hAnsi="Arial" w:cs="Arial"/>
          <w:sz w:val="16"/>
          <w:szCs w:val="16"/>
        </w:rPr>
        <w:t>13. В целях обустройства мест массового отдыха собственниками, арендаторами и иными пользователями таких мест могут проводиться мер</w:t>
      </w:r>
      <w:r w:rsidRPr="00AB004F">
        <w:rPr>
          <w:rFonts w:ascii="Arial" w:hAnsi="Arial" w:cs="Arial"/>
          <w:sz w:val="16"/>
          <w:szCs w:val="16"/>
        </w:rPr>
        <w:t>о</w:t>
      </w:r>
      <w:r w:rsidRPr="00AB004F">
        <w:rPr>
          <w:rFonts w:ascii="Arial" w:hAnsi="Arial" w:cs="Arial"/>
          <w:sz w:val="16"/>
          <w:szCs w:val="16"/>
        </w:rPr>
        <w:t>приятия по поддержанию необходимого уровня функциональности, санитарно-экологического благополучия, благоустройства и безопасности гра</w:t>
      </w:r>
      <w:r w:rsidRPr="00AB004F">
        <w:rPr>
          <w:rFonts w:ascii="Arial" w:hAnsi="Arial" w:cs="Arial"/>
          <w:sz w:val="16"/>
          <w:szCs w:val="16"/>
        </w:rPr>
        <w:t>ж</w:t>
      </w:r>
      <w:r w:rsidRPr="00AB004F">
        <w:rPr>
          <w:rFonts w:ascii="Arial" w:hAnsi="Arial" w:cs="Arial"/>
          <w:sz w:val="16"/>
          <w:szCs w:val="16"/>
        </w:rPr>
        <w:t xml:space="preserve">дан, в том числе: </w:t>
      </w:r>
    </w:p>
    <w:p w:rsidR="00AB004F" w:rsidRPr="00AB004F" w:rsidRDefault="00AB004F" w:rsidP="00F82BF6">
      <w:pPr>
        <w:ind w:firstLine="142"/>
        <w:jc w:val="both"/>
        <w:rPr>
          <w:rFonts w:ascii="Arial" w:hAnsi="Arial" w:cs="Arial"/>
          <w:sz w:val="16"/>
          <w:szCs w:val="16"/>
        </w:rPr>
      </w:pPr>
      <w:r w:rsidRPr="00AB004F">
        <w:rPr>
          <w:rFonts w:ascii="Arial" w:hAnsi="Arial" w:cs="Arial"/>
          <w:sz w:val="16"/>
          <w:szCs w:val="16"/>
        </w:rPr>
        <w:t>1) обследование санитарного состояния территорий мест массового отдыха (проведение производственного лабораторного контроля с выполн</w:t>
      </w:r>
      <w:r w:rsidRPr="00AB004F">
        <w:rPr>
          <w:rFonts w:ascii="Arial" w:hAnsi="Arial" w:cs="Arial"/>
          <w:sz w:val="16"/>
          <w:szCs w:val="16"/>
        </w:rPr>
        <w:t>е</w:t>
      </w:r>
      <w:r w:rsidRPr="00AB004F">
        <w:rPr>
          <w:rFonts w:ascii="Arial" w:hAnsi="Arial" w:cs="Arial"/>
          <w:sz w:val="16"/>
          <w:szCs w:val="16"/>
        </w:rPr>
        <w:t>нием санитарно-химических, бактериологических, санитарно-паразитических исследований почвы и воды в местах массового отдыха нас</w:t>
      </w:r>
      <w:r w:rsidRPr="00AB004F">
        <w:rPr>
          <w:rFonts w:ascii="Arial" w:hAnsi="Arial" w:cs="Arial"/>
          <w:sz w:val="16"/>
          <w:szCs w:val="16"/>
        </w:rPr>
        <w:t>е</w:t>
      </w:r>
      <w:r w:rsidRPr="00AB004F">
        <w:rPr>
          <w:rFonts w:ascii="Arial" w:hAnsi="Arial" w:cs="Arial"/>
          <w:sz w:val="16"/>
          <w:szCs w:val="16"/>
        </w:rPr>
        <w:t>ления) и получение санитарно-эпидемиологического заключения о соответствии места массового отдыха санитарным нормам и правилам, а также обус</w:t>
      </w:r>
      <w:r w:rsidRPr="00AB004F">
        <w:rPr>
          <w:rFonts w:ascii="Arial" w:hAnsi="Arial" w:cs="Arial"/>
          <w:sz w:val="16"/>
          <w:szCs w:val="16"/>
        </w:rPr>
        <w:t>т</w:t>
      </w:r>
      <w:r w:rsidRPr="00AB004F">
        <w:rPr>
          <w:rFonts w:ascii="Arial" w:hAnsi="Arial" w:cs="Arial"/>
          <w:sz w:val="16"/>
          <w:szCs w:val="16"/>
        </w:rPr>
        <w:t>ройство и содержание водных объектов (вод</w:t>
      </w:r>
      <w:r w:rsidRPr="00AB004F">
        <w:rPr>
          <w:rFonts w:ascii="Arial" w:hAnsi="Arial" w:cs="Arial"/>
          <w:sz w:val="16"/>
          <w:szCs w:val="16"/>
        </w:rPr>
        <w:t>о</w:t>
      </w:r>
      <w:r w:rsidRPr="00AB004F">
        <w:rPr>
          <w:rFonts w:ascii="Arial" w:hAnsi="Arial" w:cs="Arial"/>
          <w:sz w:val="16"/>
          <w:szCs w:val="16"/>
        </w:rPr>
        <w:t xml:space="preserve">емов, фонтанов), находящихся в таких местах; </w:t>
      </w:r>
    </w:p>
    <w:p w:rsidR="00AB004F" w:rsidRPr="00AB004F" w:rsidRDefault="00AB004F" w:rsidP="00F82BF6">
      <w:pPr>
        <w:ind w:firstLine="142"/>
        <w:jc w:val="both"/>
        <w:rPr>
          <w:rFonts w:ascii="Arial" w:hAnsi="Arial" w:cs="Arial"/>
          <w:sz w:val="16"/>
          <w:szCs w:val="16"/>
        </w:rPr>
      </w:pPr>
      <w:r w:rsidRPr="00AB004F">
        <w:rPr>
          <w:rFonts w:ascii="Arial" w:hAnsi="Arial" w:cs="Arial"/>
          <w:sz w:val="16"/>
          <w:szCs w:val="16"/>
        </w:rPr>
        <w:t xml:space="preserve">2) проведение комплекса противоэпидемических мероприятий; </w:t>
      </w:r>
    </w:p>
    <w:p w:rsidR="00AB004F" w:rsidRPr="00AB004F" w:rsidRDefault="00AB004F" w:rsidP="00F82BF6">
      <w:pPr>
        <w:ind w:firstLine="142"/>
        <w:jc w:val="both"/>
        <w:rPr>
          <w:rFonts w:ascii="Arial" w:hAnsi="Arial" w:cs="Arial"/>
          <w:sz w:val="16"/>
          <w:szCs w:val="16"/>
        </w:rPr>
      </w:pPr>
      <w:r w:rsidRPr="00AB004F">
        <w:rPr>
          <w:rFonts w:ascii="Arial" w:hAnsi="Arial" w:cs="Arial"/>
          <w:sz w:val="16"/>
          <w:szCs w:val="16"/>
        </w:rPr>
        <w:t>3) организация спортивных и иных функциональных площадок, развлекательных аттракци</w:t>
      </w:r>
      <w:r w:rsidRPr="00AB004F">
        <w:rPr>
          <w:rFonts w:ascii="Arial" w:hAnsi="Arial" w:cs="Arial"/>
          <w:sz w:val="16"/>
          <w:szCs w:val="16"/>
        </w:rPr>
        <w:t>о</w:t>
      </w:r>
      <w:r w:rsidRPr="00AB004F">
        <w:rPr>
          <w:rFonts w:ascii="Arial" w:hAnsi="Arial" w:cs="Arial"/>
          <w:sz w:val="16"/>
          <w:szCs w:val="16"/>
        </w:rPr>
        <w:t xml:space="preserve">нов, пунктов проката спортивного инвентаря; </w:t>
      </w:r>
    </w:p>
    <w:p w:rsidR="00AB004F" w:rsidRPr="00AB004F" w:rsidRDefault="00AB004F" w:rsidP="00F82BF6">
      <w:pPr>
        <w:ind w:firstLine="142"/>
        <w:jc w:val="both"/>
        <w:rPr>
          <w:rFonts w:ascii="Arial" w:hAnsi="Arial" w:cs="Arial"/>
          <w:sz w:val="16"/>
          <w:szCs w:val="16"/>
        </w:rPr>
      </w:pPr>
      <w:r w:rsidRPr="00AB004F">
        <w:rPr>
          <w:rFonts w:ascii="Arial" w:hAnsi="Arial" w:cs="Arial"/>
          <w:sz w:val="16"/>
          <w:szCs w:val="16"/>
        </w:rPr>
        <w:t>4) организация сбора и вывоза бытовых отходов и мусора, установка урн и контейнеров для их сбора, заключение договоров на вывоз и утилиз</w:t>
      </w:r>
      <w:r w:rsidRPr="00AB004F">
        <w:rPr>
          <w:rFonts w:ascii="Arial" w:hAnsi="Arial" w:cs="Arial"/>
          <w:sz w:val="16"/>
          <w:szCs w:val="16"/>
        </w:rPr>
        <w:t>а</w:t>
      </w:r>
      <w:r w:rsidRPr="00AB004F">
        <w:rPr>
          <w:rFonts w:ascii="Arial" w:hAnsi="Arial" w:cs="Arial"/>
          <w:sz w:val="16"/>
          <w:szCs w:val="16"/>
        </w:rPr>
        <w:t>цию отходов со специализированными орган</w:t>
      </w:r>
      <w:r w:rsidRPr="00AB004F">
        <w:rPr>
          <w:rFonts w:ascii="Arial" w:hAnsi="Arial" w:cs="Arial"/>
          <w:sz w:val="16"/>
          <w:szCs w:val="16"/>
        </w:rPr>
        <w:t>и</w:t>
      </w:r>
      <w:r w:rsidRPr="00AB004F">
        <w:rPr>
          <w:rFonts w:ascii="Arial" w:hAnsi="Arial" w:cs="Arial"/>
          <w:sz w:val="16"/>
          <w:szCs w:val="16"/>
        </w:rPr>
        <w:t xml:space="preserve">зациями в соответствии с законодательством; </w:t>
      </w:r>
    </w:p>
    <w:p w:rsidR="00AB004F" w:rsidRPr="00AB004F" w:rsidRDefault="00AB004F" w:rsidP="00F82BF6">
      <w:pPr>
        <w:ind w:firstLine="142"/>
        <w:jc w:val="both"/>
        <w:rPr>
          <w:rFonts w:ascii="Arial" w:hAnsi="Arial" w:cs="Arial"/>
          <w:sz w:val="16"/>
          <w:szCs w:val="16"/>
        </w:rPr>
      </w:pPr>
      <w:r w:rsidRPr="00AB004F">
        <w:rPr>
          <w:rFonts w:ascii="Arial" w:hAnsi="Arial" w:cs="Arial"/>
          <w:sz w:val="16"/>
          <w:szCs w:val="16"/>
        </w:rPr>
        <w:t>5) организация, размещение нестационарных торговых объектов, а также размещение туале</w:t>
      </w:r>
      <w:r w:rsidRPr="00AB004F">
        <w:rPr>
          <w:rFonts w:ascii="Arial" w:hAnsi="Arial" w:cs="Arial"/>
          <w:sz w:val="16"/>
          <w:szCs w:val="16"/>
        </w:rPr>
        <w:t>т</w:t>
      </w:r>
      <w:r w:rsidRPr="00AB004F">
        <w:rPr>
          <w:rFonts w:ascii="Arial" w:hAnsi="Arial" w:cs="Arial"/>
          <w:sz w:val="16"/>
          <w:szCs w:val="16"/>
        </w:rPr>
        <w:t xml:space="preserve">ных кабин; </w:t>
      </w:r>
    </w:p>
    <w:p w:rsidR="00AB004F" w:rsidRPr="00AB004F" w:rsidRDefault="00AB004F" w:rsidP="00F82BF6">
      <w:pPr>
        <w:ind w:firstLine="142"/>
        <w:jc w:val="both"/>
        <w:rPr>
          <w:rFonts w:ascii="Arial" w:hAnsi="Arial" w:cs="Arial"/>
          <w:sz w:val="16"/>
          <w:szCs w:val="16"/>
        </w:rPr>
      </w:pPr>
      <w:r w:rsidRPr="00AB004F">
        <w:rPr>
          <w:rFonts w:ascii="Arial" w:hAnsi="Arial" w:cs="Arial"/>
          <w:sz w:val="16"/>
          <w:szCs w:val="16"/>
        </w:rPr>
        <w:t>6) определение площадок для стоянки транспортных средств на прилегающей к местам ма</w:t>
      </w:r>
      <w:r w:rsidRPr="00AB004F">
        <w:rPr>
          <w:rFonts w:ascii="Arial" w:hAnsi="Arial" w:cs="Arial"/>
          <w:sz w:val="16"/>
          <w:szCs w:val="16"/>
        </w:rPr>
        <w:t>с</w:t>
      </w:r>
      <w:r w:rsidRPr="00AB004F">
        <w:rPr>
          <w:rFonts w:ascii="Arial" w:hAnsi="Arial" w:cs="Arial"/>
          <w:sz w:val="16"/>
          <w:szCs w:val="16"/>
        </w:rPr>
        <w:t xml:space="preserve">сового отдыха территории; </w:t>
      </w:r>
    </w:p>
    <w:p w:rsidR="00AB004F" w:rsidRPr="00AB004F" w:rsidRDefault="00AB004F" w:rsidP="00F82BF6">
      <w:pPr>
        <w:ind w:firstLine="142"/>
        <w:jc w:val="both"/>
        <w:rPr>
          <w:rFonts w:ascii="Arial" w:hAnsi="Arial" w:cs="Arial"/>
          <w:sz w:val="16"/>
          <w:szCs w:val="16"/>
        </w:rPr>
      </w:pPr>
      <w:r w:rsidRPr="00AB004F">
        <w:rPr>
          <w:rFonts w:ascii="Arial" w:hAnsi="Arial" w:cs="Arial"/>
          <w:sz w:val="16"/>
          <w:szCs w:val="16"/>
        </w:rPr>
        <w:t>7) иные мероприятия, необходимые для поддержания надлежащего уровня санитарно-экологического благополучия, благоустройства и безопа</w:t>
      </w:r>
      <w:r w:rsidRPr="00AB004F">
        <w:rPr>
          <w:rFonts w:ascii="Arial" w:hAnsi="Arial" w:cs="Arial"/>
          <w:sz w:val="16"/>
          <w:szCs w:val="16"/>
        </w:rPr>
        <w:t>с</w:t>
      </w:r>
      <w:r w:rsidRPr="00AB004F">
        <w:rPr>
          <w:rFonts w:ascii="Arial" w:hAnsi="Arial" w:cs="Arial"/>
          <w:sz w:val="16"/>
          <w:szCs w:val="16"/>
        </w:rPr>
        <w:t>ности мест масс</w:t>
      </w:r>
      <w:r w:rsidRPr="00AB004F">
        <w:rPr>
          <w:rFonts w:ascii="Arial" w:hAnsi="Arial" w:cs="Arial"/>
          <w:sz w:val="16"/>
          <w:szCs w:val="16"/>
        </w:rPr>
        <w:t>о</w:t>
      </w:r>
      <w:r w:rsidRPr="00AB004F">
        <w:rPr>
          <w:rFonts w:ascii="Arial" w:hAnsi="Arial" w:cs="Arial"/>
          <w:sz w:val="16"/>
          <w:szCs w:val="16"/>
        </w:rPr>
        <w:t xml:space="preserve">вого отдыха. </w:t>
      </w:r>
    </w:p>
    <w:p w:rsidR="00AB004F" w:rsidRPr="00AB004F" w:rsidRDefault="00AB004F" w:rsidP="00F82BF6">
      <w:pPr>
        <w:ind w:firstLine="142"/>
        <w:jc w:val="both"/>
        <w:rPr>
          <w:rFonts w:ascii="Arial" w:hAnsi="Arial" w:cs="Arial"/>
          <w:sz w:val="16"/>
          <w:szCs w:val="16"/>
        </w:rPr>
      </w:pPr>
      <w:r w:rsidRPr="00AB004F">
        <w:rPr>
          <w:rFonts w:ascii="Arial" w:hAnsi="Arial" w:cs="Arial"/>
          <w:sz w:val="16"/>
          <w:szCs w:val="16"/>
        </w:rPr>
        <w:t>14. Благоустройство и содержание мест массового отдыха, в состав которых входит водный объект, осуществляются в соответствии с требов</w:t>
      </w:r>
      <w:r w:rsidRPr="00AB004F">
        <w:rPr>
          <w:rFonts w:ascii="Arial" w:hAnsi="Arial" w:cs="Arial"/>
          <w:sz w:val="16"/>
          <w:szCs w:val="16"/>
        </w:rPr>
        <w:t>а</w:t>
      </w:r>
      <w:r w:rsidRPr="00AB004F">
        <w:rPr>
          <w:rFonts w:ascii="Arial" w:hAnsi="Arial" w:cs="Arial"/>
          <w:sz w:val="16"/>
          <w:szCs w:val="16"/>
        </w:rPr>
        <w:t xml:space="preserve">ниями, </w:t>
      </w:r>
    </w:p>
    <w:p w:rsidR="00AB004F" w:rsidRPr="00AB004F" w:rsidRDefault="00AB004F" w:rsidP="00F82BF6">
      <w:pPr>
        <w:ind w:firstLine="142"/>
        <w:jc w:val="both"/>
        <w:rPr>
          <w:rFonts w:ascii="Arial" w:hAnsi="Arial" w:cs="Arial"/>
          <w:sz w:val="16"/>
          <w:szCs w:val="16"/>
        </w:rPr>
      </w:pPr>
      <w:r w:rsidRPr="00AB004F">
        <w:rPr>
          <w:rFonts w:ascii="Arial" w:hAnsi="Arial" w:cs="Arial"/>
          <w:sz w:val="16"/>
          <w:szCs w:val="16"/>
        </w:rPr>
        <w:lastRenderedPageBreak/>
        <w:t>установленными постановлением Правительства Новгородской области от 28.05.2007 № 145 «Об утверждении Правил пользования водными объектами для плавания на маломерных судах на территории области и Правил охраны жизни людей на водных объектах в Новгородской обла</w:t>
      </w:r>
      <w:r w:rsidRPr="00AB004F">
        <w:rPr>
          <w:rFonts w:ascii="Arial" w:hAnsi="Arial" w:cs="Arial"/>
          <w:sz w:val="16"/>
          <w:szCs w:val="16"/>
        </w:rPr>
        <w:t>с</w:t>
      </w:r>
      <w:r w:rsidRPr="00AB004F">
        <w:rPr>
          <w:rFonts w:ascii="Arial" w:hAnsi="Arial" w:cs="Arial"/>
          <w:sz w:val="16"/>
          <w:szCs w:val="16"/>
        </w:rPr>
        <w:t>ти».</w:t>
      </w:r>
    </w:p>
    <w:p w:rsidR="00AB004F" w:rsidRPr="00AB004F" w:rsidRDefault="00AB004F" w:rsidP="00F82BF6">
      <w:pPr>
        <w:ind w:firstLine="142"/>
        <w:jc w:val="both"/>
        <w:rPr>
          <w:rFonts w:ascii="Arial" w:hAnsi="Arial" w:cs="Arial"/>
          <w:sz w:val="16"/>
          <w:szCs w:val="16"/>
        </w:rPr>
      </w:pPr>
      <w:r w:rsidRPr="00AB004F">
        <w:rPr>
          <w:rFonts w:ascii="Arial" w:hAnsi="Arial" w:cs="Arial"/>
          <w:sz w:val="16"/>
          <w:szCs w:val="16"/>
        </w:rPr>
        <w:t>15. В местах массового отдыха допускаются следующие виды рекреационного использования: отдых населения, массовые гуляния, пр</w:t>
      </w:r>
      <w:r w:rsidRPr="00AB004F">
        <w:rPr>
          <w:rFonts w:ascii="Arial" w:hAnsi="Arial" w:cs="Arial"/>
          <w:sz w:val="16"/>
          <w:szCs w:val="16"/>
        </w:rPr>
        <w:t>о</w:t>
      </w:r>
      <w:r w:rsidRPr="00AB004F">
        <w:rPr>
          <w:rFonts w:ascii="Arial" w:hAnsi="Arial" w:cs="Arial"/>
          <w:sz w:val="16"/>
          <w:szCs w:val="16"/>
        </w:rPr>
        <w:t>ведение детских праздников, купание, катание на маломерных плавательных средствах, водный спорт, моржевание, спо</w:t>
      </w:r>
      <w:r w:rsidRPr="00AB004F">
        <w:rPr>
          <w:rFonts w:ascii="Arial" w:hAnsi="Arial" w:cs="Arial"/>
          <w:sz w:val="16"/>
          <w:szCs w:val="16"/>
        </w:rPr>
        <w:t>р</w:t>
      </w:r>
      <w:r w:rsidRPr="00AB004F">
        <w:rPr>
          <w:rFonts w:ascii="Arial" w:hAnsi="Arial" w:cs="Arial"/>
          <w:sz w:val="16"/>
          <w:szCs w:val="16"/>
        </w:rPr>
        <w:t>тивные игры, катание на лыжах и коньках, конный спорт и аттракционы и другие виды ре</w:t>
      </w:r>
      <w:r w:rsidRPr="00AB004F">
        <w:rPr>
          <w:rFonts w:ascii="Arial" w:hAnsi="Arial" w:cs="Arial"/>
          <w:sz w:val="16"/>
          <w:szCs w:val="16"/>
        </w:rPr>
        <w:t>к</w:t>
      </w:r>
      <w:r w:rsidRPr="00AB004F">
        <w:rPr>
          <w:rFonts w:ascii="Arial" w:hAnsi="Arial" w:cs="Arial"/>
          <w:sz w:val="16"/>
          <w:szCs w:val="16"/>
        </w:rPr>
        <w:t xml:space="preserve">реационного использования. </w:t>
      </w:r>
    </w:p>
    <w:p w:rsidR="00AB004F" w:rsidRPr="00AB004F" w:rsidRDefault="00AB004F" w:rsidP="00F82BF6">
      <w:pPr>
        <w:ind w:firstLine="142"/>
        <w:jc w:val="both"/>
        <w:rPr>
          <w:rFonts w:ascii="Arial" w:hAnsi="Arial" w:cs="Arial"/>
          <w:sz w:val="16"/>
          <w:szCs w:val="16"/>
        </w:rPr>
      </w:pPr>
      <w:r w:rsidRPr="00AB004F">
        <w:rPr>
          <w:rFonts w:ascii="Arial" w:hAnsi="Arial" w:cs="Arial"/>
          <w:sz w:val="16"/>
          <w:szCs w:val="16"/>
        </w:rPr>
        <w:t>Виды рекреационного использования конкретного места массового отдыха устанавливаются решением администрации Валдайского муниципал</w:t>
      </w:r>
      <w:r w:rsidRPr="00AB004F">
        <w:rPr>
          <w:rFonts w:ascii="Arial" w:hAnsi="Arial" w:cs="Arial"/>
          <w:sz w:val="16"/>
          <w:szCs w:val="16"/>
        </w:rPr>
        <w:t>ь</w:t>
      </w:r>
      <w:r w:rsidRPr="00AB004F">
        <w:rPr>
          <w:rFonts w:ascii="Arial" w:hAnsi="Arial" w:cs="Arial"/>
          <w:sz w:val="16"/>
          <w:szCs w:val="16"/>
        </w:rPr>
        <w:t>ного района при включении данного места массового отдыха в перечень мест массового отд</w:t>
      </w:r>
      <w:r w:rsidRPr="00AB004F">
        <w:rPr>
          <w:rFonts w:ascii="Arial" w:hAnsi="Arial" w:cs="Arial"/>
          <w:sz w:val="16"/>
          <w:szCs w:val="16"/>
        </w:rPr>
        <w:t>ы</w:t>
      </w:r>
      <w:r w:rsidRPr="00AB004F">
        <w:rPr>
          <w:rFonts w:ascii="Arial" w:hAnsi="Arial" w:cs="Arial"/>
          <w:sz w:val="16"/>
          <w:szCs w:val="16"/>
        </w:rPr>
        <w:t>ха.</w:t>
      </w:r>
    </w:p>
    <w:p w:rsidR="00AB004F" w:rsidRPr="00AB004F" w:rsidRDefault="00AB004F" w:rsidP="00F82BF6">
      <w:pPr>
        <w:ind w:firstLine="142"/>
        <w:jc w:val="both"/>
        <w:rPr>
          <w:rFonts w:ascii="Arial" w:hAnsi="Arial" w:cs="Arial"/>
          <w:sz w:val="16"/>
          <w:szCs w:val="16"/>
        </w:rPr>
      </w:pPr>
      <w:r w:rsidRPr="00AB004F">
        <w:rPr>
          <w:rFonts w:ascii="Arial" w:hAnsi="Arial" w:cs="Arial"/>
          <w:sz w:val="16"/>
          <w:szCs w:val="16"/>
        </w:rPr>
        <w:t>16. Граждане имеют право беспрепятственного посещения места массового отдыха на территории Валдайского городского поселения, за искл</w:t>
      </w:r>
      <w:r w:rsidRPr="00AB004F">
        <w:rPr>
          <w:rFonts w:ascii="Arial" w:hAnsi="Arial" w:cs="Arial"/>
          <w:sz w:val="16"/>
          <w:szCs w:val="16"/>
        </w:rPr>
        <w:t>ю</w:t>
      </w:r>
      <w:r w:rsidRPr="00AB004F">
        <w:rPr>
          <w:rFonts w:ascii="Arial" w:hAnsi="Arial" w:cs="Arial"/>
          <w:sz w:val="16"/>
          <w:szCs w:val="16"/>
        </w:rPr>
        <w:t>чением случаев, когда за пользование объектами, находящимися на территории места массового отдыха, в том числе инвентарем, устано</w:t>
      </w:r>
      <w:r w:rsidRPr="00AB004F">
        <w:rPr>
          <w:rFonts w:ascii="Arial" w:hAnsi="Arial" w:cs="Arial"/>
          <w:sz w:val="16"/>
          <w:szCs w:val="16"/>
        </w:rPr>
        <w:t>в</w:t>
      </w:r>
      <w:r w:rsidRPr="00AB004F">
        <w:rPr>
          <w:rFonts w:ascii="Arial" w:hAnsi="Arial" w:cs="Arial"/>
          <w:sz w:val="16"/>
          <w:szCs w:val="16"/>
        </w:rPr>
        <w:t xml:space="preserve">лена плата. </w:t>
      </w:r>
    </w:p>
    <w:p w:rsidR="00AB004F" w:rsidRPr="00AB004F" w:rsidRDefault="00AB004F" w:rsidP="00F82BF6">
      <w:pPr>
        <w:ind w:firstLine="142"/>
        <w:jc w:val="both"/>
        <w:rPr>
          <w:rFonts w:ascii="Arial" w:hAnsi="Arial" w:cs="Arial"/>
          <w:sz w:val="16"/>
          <w:szCs w:val="16"/>
        </w:rPr>
      </w:pPr>
      <w:r w:rsidRPr="00AB004F">
        <w:rPr>
          <w:rFonts w:ascii="Arial" w:hAnsi="Arial" w:cs="Arial"/>
          <w:sz w:val="16"/>
          <w:szCs w:val="16"/>
        </w:rPr>
        <w:t>17. Граждане в местах массового отдыха обязаны соблюдать общественный порядок, поддерживать чистоту, бережно относиться к объектам и</w:t>
      </w:r>
      <w:r w:rsidRPr="00AB004F">
        <w:rPr>
          <w:rFonts w:ascii="Arial" w:hAnsi="Arial" w:cs="Arial"/>
          <w:sz w:val="16"/>
          <w:szCs w:val="16"/>
        </w:rPr>
        <w:t>н</w:t>
      </w:r>
      <w:r w:rsidRPr="00AB004F">
        <w:rPr>
          <w:rFonts w:ascii="Arial" w:hAnsi="Arial" w:cs="Arial"/>
          <w:sz w:val="16"/>
          <w:szCs w:val="16"/>
        </w:rPr>
        <w:t>фраструктуры мест массового отдыха и соблюдать иные требования, предусмотренные действующим законодательством Российской Фед</w:t>
      </w:r>
      <w:r w:rsidRPr="00AB004F">
        <w:rPr>
          <w:rFonts w:ascii="Arial" w:hAnsi="Arial" w:cs="Arial"/>
          <w:sz w:val="16"/>
          <w:szCs w:val="16"/>
        </w:rPr>
        <w:t>е</w:t>
      </w:r>
      <w:r w:rsidRPr="00AB004F">
        <w:rPr>
          <w:rFonts w:ascii="Arial" w:hAnsi="Arial" w:cs="Arial"/>
          <w:sz w:val="16"/>
          <w:szCs w:val="16"/>
        </w:rPr>
        <w:t>рации, законодательством Новгородской области и муниц</w:t>
      </w:r>
      <w:r w:rsidRPr="00AB004F">
        <w:rPr>
          <w:rFonts w:ascii="Arial" w:hAnsi="Arial" w:cs="Arial"/>
          <w:sz w:val="16"/>
          <w:szCs w:val="16"/>
        </w:rPr>
        <w:t>и</w:t>
      </w:r>
      <w:r w:rsidRPr="00AB004F">
        <w:rPr>
          <w:rFonts w:ascii="Arial" w:hAnsi="Arial" w:cs="Arial"/>
          <w:sz w:val="16"/>
          <w:szCs w:val="16"/>
        </w:rPr>
        <w:t xml:space="preserve">пальными правовыми актами. </w:t>
      </w:r>
    </w:p>
    <w:p w:rsidR="00AB004F" w:rsidRPr="00AB004F" w:rsidRDefault="00AB004F" w:rsidP="00F82BF6">
      <w:pPr>
        <w:ind w:firstLine="142"/>
        <w:jc w:val="both"/>
        <w:rPr>
          <w:rFonts w:ascii="Arial" w:hAnsi="Arial" w:cs="Arial"/>
          <w:sz w:val="16"/>
          <w:szCs w:val="16"/>
        </w:rPr>
      </w:pPr>
      <w:r w:rsidRPr="00AB004F">
        <w:rPr>
          <w:rFonts w:ascii="Arial" w:hAnsi="Arial" w:cs="Arial"/>
          <w:sz w:val="16"/>
          <w:szCs w:val="16"/>
        </w:rPr>
        <w:t>18. Проведение культурно-массовых мероприятий в местах массового отдыха осуществляе</w:t>
      </w:r>
      <w:r w:rsidRPr="00AB004F">
        <w:rPr>
          <w:rFonts w:ascii="Arial" w:hAnsi="Arial" w:cs="Arial"/>
          <w:sz w:val="16"/>
          <w:szCs w:val="16"/>
        </w:rPr>
        <w:t>т</w:t>
      </w:r>
      <w:r w:rsidRPr="00AB004F">
        <w:rPr>
          <w:rFonts w:ascii="Arial" w:hAnsi="Arial" w:cs="Arial"/>
          <w:sz w:val="16"/>
          <w:szCs w:val="16"/>
        </w:rPr>
        <w:t>ся в соответствии с законодательством.</w:t>
      </w:r>
    </w:p>
    <w:p w:rsidR="00ED1361" w:rsidRDefault="00ED1361" w:rsidP="00ED1361">
      <w:pPr>
        <w:shd w:val="clear" w:color="auto" w:fill="FFFFFF"/>
        <w:suppressAutoHyphens/>
        <w:spacing w:line="240" w:lineRule="exact"/>
        <w:rPr>
          <w:rFonts w:ascii="Arial" w:hAnsi="Arial" w:cs="Arial"/>
          <w:b/>
          <w:sz w:val="16"/>
          <w:szCs w:val="16"/>
        </w:rPr>
      </w:pPr>
    </w:p>
    <w:p w:rsidR="00F82BF6" w:rsidRDefault="00F82BF6" w:rsidP="00FF7F29">
      <w:pPr>
        <w:shd w:val="clear" w:color="auto" w:fill="FFFFFF"/>
        <w:suppressAutoHyphens/>
        <w:spacing w:line="240" w:lineRule="exact"/>
        <w:jc w:val="center"/>
        <w:rPr>
          <w:rFonts w:ascii="Arial" w:hAnsi="Arial" w:cs="Arial"/>
          <w:b/>
          <w:sz w:val="16"/>
          <w:szCs w:val="16"/>
        </w:rPr>
      </w:pPr>
    </w:p>
    <w:p w:rsidR="00F82BF6" w:rsidRDefault="00F82BF6" w:rsidP="00FF7F29">
      <w:pPr>
        <w:shd w:val="clear" w:color="auto" w:fill="FFFFFF"/>
        <w:suppressAutoHyphens/>
        <w:spacing w:line="240" w:lineRule="exact"/>
        <w:jc w:val="center"/>
        <w:rPr>
          <w:rFonts w:ascii="Arial" w:hAnsi="Arial" w:cs="Arial"/>
          <w:b/>
          <w:sz w:val="16"/>
          <w:szCs w:val="16"/>
        </w:rPr>
      </w:pPr>
    </w:p>
    <w:p w:rsidR="00F82BF6" w:rsidRDefault="00F82BF6" w:rsidP="00FF7F29">
      <w:pPr>
        <w:shd w:val="clear" w:color="auto" w:fill="FFFFFF"/>
        <w:suppressAutoHyphens/>
        <w:spacing w:line="240" w:lineRule="exact"/>
        <w:jc w:val="center"/>
        <w:rPr>
          <w:rFonts w:ascii="Arial" w:hAnsi="Arial" w:cs="Arial"/>
          <w:b/>
          <w:sz w:val="16"/>
          <w:szCs w:val="16"/>
        </w:rPr>
      </w:pPr>
    </w:p>
    <w:p w:rsidR="00F82BF6" w:rsidRDefault="00F82BF6" w:rsidP="00FF7F29">
      <w:pPr>
        <w:shd w:val="clear" w:color="auto" w:fill="FFFFFF"/>
        <w:suppressAutoHyphens/>
        <w:spacing w:line="240" w:lineRule="exact"/>
        <w:jc w:val="center"/>
        <w:rPr>
          <w:rFonts w:ascii="Arial" w:hAnsi="Arial" w:cs="Arial"/>
          <w:b/>
          <w:sz w:val="16"/>
          <w:szCs w:val="16"/>
        </w:rPr>
      </w:pPr>
    </w:p>
    <w:p w:rsidR="00F82BF6" w:rsidRDefault="00F82BF6" w:rsidP="00FF7F29">
      <w:pPr>
        <w:shd w:val="clear" w:color="auto" w:fill="FFFFFF"/>
        <w:suppressAutoHyphens/>
        <w:spacing w:line="240" w:lineRule="exact"/>
        <w:jc w:val="center"/>
        <w:rPr>
          <w:rFonts w:ascii="Arial" w:hAnsi="Arial" w:cs="Arial"/>
          <w:b/>
          <w:sz w:val="16"/>
          <w:szCs w:val="16"/>
        </w:rPr>
      </w:pPr>
    </w:p>
    <w:p w:rsidR="00F82BF6" w:rsidRDefault="00F82BF6" w:rsidP="00FF7F29">
      <w:pPr>
        <w:shd w:val="clear" w:color="auto" w:fill="FFFFFF"/>
        <w:suppressAutoHyphens/>
        <w:spacing w:line="240" w:lineRule="exact"/>
        <w:jc w:val="center"/>
        <w:rPr>
          <w:rFonts w:ascii="Arial" w:hAnsi="Arial" w:cs="Arial"/>
          <w:b/>
          <w:sz w:val="16"/>
          <w:szCs w:val="16"/>
        </w:rPr>
      </w:pPr>
    </w:p>
    <w:p w:rsidR="00F82BF6" w:rsidRDefault="00F82BF6" w:rsidP="00FF7F29">
      <w:pPr>
        <w:shd w:val="clear" w:color="auto" w:fill="FFFFFF"/>
        <w:suppressAutoHyphens/>
        <w:spacing w:line="240" w:lineRule="exact"/>
        <w:jc w:val="center"/>
        <w:rPr>
          <w:rFonts w:ascii="Arial" w:hAnsi="Arial" w:cs="Arial"/>
          <w:b/>
          <w:sz w:val="16"/>
          <w:szCs w:val="16"/>
        </w:rPr>
      </w:pPr>
    </w:p>
    <w:p w:rsidR="00F82BF6" w:rsidRDefault="00F82BF6" w:rsidP="00FF7F29">
      <w:pPr>
        <w:shd w:val="clear" w:color="auto" w:fill="FFFFFF"/>
        <w:suppressAutoHyphens/>
        <w:spacing w:line="240" w:lineRule="exact"/>
        <w:jc w:val="center"/>
        <w:rPr>
          <w:rFonts w:ascii="Arial" w:hAnsi="Arial" w:cs="Arial"/>
          <w:b/>
          <w:sz w:val="16"/>
          <w:szCs w:val="16"/>
        </w:rPr>
      </w:pPr>
    </w:p>
    <w:p w:rsidR="00F82BF6" w:rsidRDefault="00F82BF6" w:rsidP="00FF7F29">
      <w:pPr>
        <w:shd w:val="clear" w:color="auto" w:fill="FFFFFF"/>
        <w:suppressAutoHyphens/>
        <w:spacing w:line="240" w:lineRule="exact"/>
        <w:jc w:val="center"/>
        <w:rPr>
          <w:rFonts w:ascii="Arial" w:hAnsi="Arial" w:cs="Arial"/>
          <w:b/>
          <w:sz w:val="16"/>
          <w:szCs w:val="16"/>
        </w:rPr>
      </w:pPr>
    </w:p>
    <w:p w:rsidR="00F82BF6" w:rsidRDefault="00F82BF6" w:rsidP="00FF7F29">
      <w:pPr>
        <w:shd w:val="clear" w:color="auto" w:fill="FFFFFF"/>
        <w:suppressAutoHyphens/>
        <w:spacing w:line="240" w:lineRule="exact"/>
        <w:jc w:val="center"/>
        <w:rPr>
          <w:rFonts w:ascii="Arial" w:hAnsi="Arial" w:cs="Arial"/>
          <w:b/>
          <w:sz w:val="16"/>
          <w:szCs w:val="16"/>
        </w:rPr>
      </w:pPr>
    </w:p>
    <w:p w:rsidR="00F82BF6" w:rsidRDefault="00F82BF6" w:rsidP="00FF7F29">
      <w:pPr>
        <w:shd w:val="clear" w:color="auto" w:fill="FFFFFF"/>
        <w:suppressAutoHyphens/>
        <w:spacing w:line="240" w:lineRule="exact"/>
        <w:jc w:val="center"/>
        <w:rPr>
          <w:rFonts w:ascii="Arial" w:hAnsi="Arial" w:cs="Arial"/>
          <w:b/>
          <w:sz w:val="16"/>
          <w:szCs w:val="16"/>
        </w:rPr>
      </w:pPr>
    </w:p>
    <w:p w:rsidR="00F82BF6" w:rsidRDefault="00F82BF6" w:rsidP="00FF7F29">
      <w:pPr>
        <w:shd w:val="clear" w:color="auto" w:fill="FFFFFF"/>
        <w:suppressAutoHyphens/>
        <w:spacing w:line="240" w:lineRule="exact"/>
        <w:jc w:val="center"/>
        <w:rPr>
          <w:rFonts w:ascii="Arial" w:hAnsi="Arial" w:cs="Arial"/>
          <w:b/>
          <w:sz w:val="16"/>
          <w:szCs w:val="16"/>
        </w:rPr>
      </w:pPr>
    </w:p>
    <w:p w:rsidR="00F82BF6" w:rsidRDefault="00F82BF6" w:rsidP="00FF7F29">
      <w:pPr>
        <w:shd w:val="clear" w:color="auto" w:fill="FFFFFF"/>
        <w:suppressAutoHyphens/>
        <w:spacing w:line="240" w:lineRule="exact"/>
        <w:jc w:val="center"/>
        <w:rPr>
          <w:rFonts w:ascii="Arial" w:hAnsi="Arial" w:cs="Arial"/>
          <w:b/>
          <w:sz w:val="16"/>
          <w:szCs w:val="16"/>
        </w:rPr>
      </w:pPr>
    </w:p>
    <w:p w:rsidR="00F82BF6" w:rsidRDefault="00F82BF6" w:rsidP="00FF7F29">
      <w:pPr>
        <w:shd w:val="clear" w:color="auto" w:fill="FFFFFF"/>
        <w:suppressAutoHyphens/>
        <w:spacing w:line="240" w:lineRule="exact"/>
        <w:jc w:val="center"/>
        <w:rPr>
          <w:rFonts w:ascii="Arial" w:hAnsi="Arial" w:cs="Arial"/>
          <w:b/>
          <w:sz w:val="16"/>
          <w:szCs w:val="16"/>
        </w:rPr>
      </w:pPr>
    </w:p>
    <w:p w:rsidR="00F82BF6" w:rsidRDefault="00F82BF6" w:rsidP="00FF7F29">
      <w:pPr>
        <w:shd w:val="clear" w:color="auto" w:fill="FFFFFF"/>
        <w:suppressAutoHyphens/>
        <w:spacing w:line="240" w:lineRule="exact"/>
        <w:jc w:val="center"/>
        <w:rPr>
          <w:rFonts w:ascii="Arial" w:hAnsi="Arial" w:cs="Arial"/>
          <w:b/>
          <w:sz w:val="16"/>
          <w:szCs w:val="16"/>
        </w:rPr>
      </w:pPr>
    </w:p>
    <w:p w:rsidR="00F82BF6" w:rsidRDefault="00F82BF6" w:rsidP="00FF7F29">
      <w:pPr>
        <w:shd w:val="clear" w:color="auto" w:fill="FFFFFF"/>
        <w:suppressAutoHyphens/>
        <w:spacing w:line="240" w:lineRule="exact"/>
        <w:jc w:val="center"/>
        <w:rPr>
          <w:rFonts w:ascii="Arial" w:hAnsi="Arial" w:cs="Arial"/>
          <w:b/>
          <w:sz w:val="16"/>
          <w:szCs w:val="16"/>
        </w:rPr>
      </w:pPr>
    </w:p>
    <w:p w:rsidR="00F82BF6" w:rsidRDefault="00F82BF6" w:rsidP="00FF7F29">
      <w:pPr>
        <w:shd w:val="clear" w:color="auto" w:fill="FFFFFF"/>
        <w:suppressAutoHyphens/>
        <w:spacing w:line="240" w:lineRule="exact"/>
        <w:jc w:val="center"/>
        <w:rPr>
          <w:rFonts w:ascii="Arial" w:hAnsi="Arial" w:cs="Arial"/>
          <w:b/>
          <w:sz w:val="16"/>
          <w:szCs w:val="16"/>
        </w:rPr>
      </w:pPr>
    </w:p>
    <w:p w:rsidR="00F82BF6" w:rsidRDefault="00F82BF6" w:rsidP="00FF7F29">
      <w:pPr>
        <w:shd w:val="clear" w:color="auto" w:fill="FFFFFF"/>
        <w:suppressAutoHyphens/>
        <w:spacing w:line="240" w:lineRule="exact"/>
        <w:jc w:val="center"/>
        <w:rPr>
          <w:rFonts w:ascii="Arial" w:hAnsi="Arial" w:cs="Arial"/>
          <w:b/>
          <w:sz w:val="16"/>
          <w:szCs w:val="16"/>
        </w:rPr>
      </w:pPr>
    </w:p>
    <w:p w:rsidR="00F82BF6" w:rsidRDefault="00F82BF6" w:rsidP="00FF7F29">
      <w:pPr>
        <w:shd w:val="clear" w:color="auto" w:fill="FFFFFF"/>
        <w:suppressAutoHyphens/>
        <w:spacing w:line="240" w:lineRule="exact"/>
        <w:jc w:val="center"/>
        <w:rPr>
          <w:rFonts w:ascii="Arial" w:hAnsi="Arial" w:cs="Arial"/>
          <w:b/>
          <w:sz w:val="16"/>
          <w:szCs w:val="16"/>
        </w:rPr>
      </w:pPr>
    </w:p>
    <w:p w:rsidR="00F82BF6" w:rsidRDefault="00F82BF6" w:rsidP="00FF7F29">
      <w:pPr>
        <w:shd w:val="clear" w:color="auto" w:fill="FFFFFF"/>
        <w:suppressAutoHyphens/>
        <w:spacing w:line="240" w:lineRule="exact"/>
        <w:jc w:val="center"/>
        <w:rPr>
          <w:rFonts w:ascii="Arial" w:hAnsi="Arial" w:cs="Arial"/>
          <w:b/>
          <w:sz w:val="16"/>
          <w:szCs w:val="16"/>
        </w:rPr>
      </w:pPr>
    </w:p>
    <w:p w:rsidR="00F82BF6" w:rsidRDefault="00F82BF6" w:rsidP="00FF7F29">
      <w:pPr>
        <w:shd w:val="clear" w:color="auto" w:fill="FFFFFF"/>
        <w:suppressAutoHyphens/>
        <w:spacing w:line="240" w:lineRule="exact"/>
        <w:jc w:val="center"/>
        <w:rPr>
          <w:rFonts w:ascii="Arial" w:hAnsi="Arial" w:cs="Arial"/>
          <w:b/>
          <w:sz w:val="16"/>
          <w:szCs w:val="16"/>
        </w:rPr>
      </w:pPr>
    </w:p>
    <w:p w:rsidR="00F82BF6" w:rsidRDefault="00F82BF6" w:rsidP="00FF7F29">
      <w:pPr>
        <w:shd w:val="clear" w:color="auto" w:fill="FFFFFF"/>
        <w:suppressAutoHyphens/>
        <w:spacing w:line="240" w:lineRule="exact"/>
        <w:jc w:val="center"/>
        <w:rPr>
          <w:rFonts w:ascii="Arial" w:hAnsi="Arial" w:cs="Arial"/>
          <w:b/>
          <w:sz w:val="16"/>
          <w:szCs w:val="16"/>
        </w:rPr>
      </w:pPr>
    </w:p>
    <w:p w:rsidR="00F82BF6" w:rsidRDefault="00F82BF6" w:rsidP="00FF7F29">
      <w:pPr>
        <w:shd w:val="clear" w:color="auto" w:fill="FFFFFF"/>
        <w:suppressAutoHyphens/>
        <w:spacing w:line="240" w:lineRule="exact"/>
        <w:jc w:val="center"/>
        <w:rPr>
          <w:rFonts w:ascii="Arial" w:hAnsi="Arial" w:cs="Arial"/>
          <w:b/>
          <w:sz w:val="16"/>
          <w:szCs w:val="16"/>
        </w:rPr>
      </w:pPr>
    </w:p>
    <w:p w:rsidR="00F82BF6" w:rsidRDefault="00F82BF6" w:rsidP="00FF7F29">
      <w:pPr>
        <w:shd w:val="clear" w:color="auto" w:fill="FFFFFF"/>
        <w:suppressAutoHyphens/>
        <w:spacing w:line="240" w:lineRule="exact"/>
        <w:jc w:val="center"/>
        <w:rPr>
          <w:rFonts w:ascii="Arial" w:hAnsi="Arial" w:cs="Arial"/>
          <w:b/>
          <w:sz w:val="16"/>
          <w:szCs w:val="16"/>
        </w:rPr>
      </w:pPr>
    </w:p>
    <w:p w:rsidR="00F82BF6" w:rsidRDefault="00F82BF6" w:rsidP="00FF7F29">
      <w:pPr>
        <w:shd w:val="clear" w:color="auto" w:fill="FFFFFF"/>
        <w:suppressAutoHyphens/>
        <w:spacing w:line="240" w:lineRule="exact"/>
        <w:jc w:val="center"/>
        <w:rPr>
          <w:rFonts w:ascii="Arial" w:hAnsi="Arial" w:cs="Arial"/>
          <w:b/>
          <w:sz w:val="16"/>
          <w:szCs w:val="16"/>
        </w:rPr>
      </w:pPr>
    </w:p>
    <w:p w:rsidR="00F82BF6" w:rsidRDefault="00F82BF6" w:rsidP="00FF7F29">
      <w:pPr>
        <w:shd w:val="clear" w:color="auto" w:fill="FFFFFF"/>
        <w:suppressAutoHyphens/>
        <w:spacing w:line="240" w:lineRule="exact"/>
        <w:jc w:val="center"/>
        <w:rPr>
          <w:rFonts w:ascii="Arial" w:hAnsi="Arial" w:cs="Arial"/>
          <w:b/>
          <w:sz w:val="16"/>
          <w:szCs w:val="16"/>
        </w:rPr>
      </w:pPr>
    </w:p>
    <w:p w:rsidR="00F82BF6" w:rsidRDefault="00F82BF6" w:rsidP="00FF7F29">
      <w:pPr>
        <w:shd w:val="clear" w:color="auto" w:fill="FFFFFF"/>
        <w:suppressAutoHyphens/>
        <w:spacing w:line="240" w:lineRule="exact"/>
        <w:jc w:val="center"/>
        <w:rPr>
          <w:rFonts w:ascii="Arial" w:hAnsi="Arial" w:cs="Arial"/>
          <w:b/>
          <w:sz w:val="16"/>
          <w:szCs w:val="16"/>
        </w:rPr>
      </w:pPr>
    </w:p>
    <w:p w:rsidR="00F82BF6" w:rsidRDefault="00F82BF6" w:rsidP="00FF7F29">
      <w:pPr>
        <w:shd w:val="clear" w:color="auto" w:fill="FFFFFF"/>
        <w:suppressAutoHyphens/>
        <w:spacing w:line="240" w:lineRule="exact"/>
        <w:jc w:val="center"/>
        <w:rPr>
          <w:rFonts w:ascii="Arial" w:hAnsi="Arial" w:cs="Arial"/>
          <w:b/>
          <w:sz w:val="16"/>
          <w:szCs w:val="16"/>
        </w:rPr>
      </w:pPr>
    </w:p>
    <w:p w:rsidR="00F82BF6" w:rsidRDefault="00F82BF6" w:rsidP="00FF7F29">
      <w:pPr>
        <w:shd w:val="clear" w:color="auto" w:fill="FFFFFF"/>
        <w:suppressAutoHyphens/>
        <w:spacing w:line="240" w:lineRule="exact"/>
        <w:jc w:val="center"/>
        <w:rPr>
          <w:rFonts w:ascii="Arial" w:hAnsi="Arial" w:cs="Arial"/>
          <w:b/>
          <w:sz w:val="16"/>
          <w:szCs w:val="16"/>
        </w:rPr>
      </w:pPr>
    </w:p>
    <w:p w:rsidR="00F82BF6" w:rsidRDefault="00F82BF6" w:rsidP="00FF7F29">
      <w:pPr>
        <w:shd w:val="clear" w:color="auto" w:fill="FFFFFF"/>
        <w:suppressAutoHyphens/>
        <w:spacing w:line="240" w:lineRule="exact"/>
        <w:jc w:val="center"/>
        <w:rPr>
          <w:rFonts w:ascii="Arial" w:hAnsi="Arial" w:cs="Arial"/>
          <w:b/>
          <w:sz w:val="16"/>
          <w:szCs w:val="16"/>
        </w:rPr>
      </w:pPr>
    </w:p>
    <w:p w:rsidR="00F82BF6" w:rsidRDefault="00F82BF6" w:rsidP="00FF7F29">
      <w:pPr>
        <w:shd w:val="clear" w:color="auto" w:fill="FFFFFF"/>
        <w:suppressAutoHyphens/>
        <w:spacing w:line="240" w:lineRule="exact"/>
        <w:jc w:val="center"/>
        <w:rPr>
          <w:rFonts w:ascii="Arial" w:hAnsi="Arial" w:cs="Arial"/>
          <w:b/>
          <w:sz w:val="16"/>
          <w:szCs w:val="16"/>
        </w:rPr>
      </w:pPr>
    </w:p>
    <w:p w:rsidR="00F82BF6" w:rsidRDefault="00F82BF6" w:rsidP="00FF7F29">
      <w:pPr>
        <w:shd w:val="clear" w:color="auto" w:fill="FFFFFF"/>
        <w:suppressAutoHyphens/>
        <w:spacing w:line="240" w:lineRule="exact"/>
        <w:jc w:val="center"/>
        <w:rPr>
          <w:rFonts w:ascii="Arial" w:hAnsi="Arial" w:cs="Arial"/>
          <w:b/>
          <w:sz w:val="16"/>
          <w:szCs w:val="16"/>
        </w:rPr>
      </w:pPr>
    </w:p>
    <w:p w:rsidR="00F82BF6" w:rsidRDefault="00F82BF6" w:rsidP="00FF7F29">
      <w:pPr>
        <w:shd w:val="clear" w:color="auto" w:fill="FFFFFF"/>
        <w:suppressAutoHyphens/>
        <w:spacing w:line="240" w:lineRule="exact"/>
        <w:jc w:val="center"/>
        <w:rPr>
          <w:rFonts w:ascii="Arial" w:hAnsi="Arial" w:cs="Arial"/>
          <w:b/>
          <w:sz w:val="16"/>
          <w:szCs w:val="16"/>
        </w:rPr>
      </w:pPr>
    </w:p>
    <w:p w:rsidR="00F82BF6" w:rsidRDefault="00F82BF6" w:rsidP="00FF7F29">
      <w:pPr>
        <w:shd w:val="clear" w:color="auto" w:fill="FFFFFF"/>
        <w:suppressAutoHyphens/>
        <w:spacing w:line="240" w:lineRule="exact"/>
        <w:jc w:val="center"/>
        <w:rPr>
          <w:rFonts w:ascii="Arial" w:hAnsi="Arial" w:cs="Arial"/>
          <w:b/>
          <w:sz w:val="16"/>
          <w:szCs w:val="16"/>
        </w:rPr>
      </w:pPr>
    </w:p>
    <w:p w:rsidR="00F82BF6" w:rsidRDefault="00F82BF6" w:rsidP="00FF7F29">
      <w:pPr>
        <w:shd w:val="clear" w:color="auto" w:fill="FFFFFF"/>
        <w:suppressAutoHyphens/>
        <w:spacing w:line="240" w:lineRule="exact"/>
        <w:jc w:val="center"/>
        <w:rPr>
          <w:rFonts w:ascii="Arial" w:hAnsi="Arial" w:cs="Arial"/>
          <w:b/>
          <w:sz w:val="16"/>
          <w:szCs w:val="16"/>
        </w:rPr>
      </w:pPr>
    </w:p>
    <w:p w:rsidR="00F82BF6" w:rsidRDefault="00F82BF6" w:rsidP="00FF7F29">
      <w:pPr>
        <w:shd w:val="clear" w:color="auto" w:fill="FFFFFF"/>
        <w:suppressAutoHyphens/>
        <w:spacing w:line="240" w:lineRule="exact"/>
        <w:jc w:val="center"/>
        <w:rPr>
          <w:rFonts w:ascii="Arial" w:hAnsi="Arial" w:cs="Arial"/>
          <w:b/>
          <w:sz w:val="16"/>
          <w:szCs w:val="16"/>
        </w:rPr>
      </w:pPr>
    </w:p>
    <w:p w:rsidR="00F82BF6" w:rsidRDefault="00F82BF6" w:rsidP="00FF7F29">
      <w:pPr>
        <w:shd w:val="clear" w:color="auto" w:fill="FFFFFF"/>
        <w:suppressAutoHyphens/>
        <w:spacing w:line="240" w:lineRule="exact"/>
        <w:jc w:val="center"/>
        <w:rPr>
          <w:rFonts w:ascii="Arial" w:hAnsi="Arial" w:cs="Arial"/>
          <w:b/>
          <w:sz w:val="16"/>
          <w:szCs w:val="16"/>
        </w:rPr>
      </w:pPr>
    </w:p>
    <w:p w:rsidR="00F82BF6" w:rsidRDefault="00F82BF6" w:rsidP="00FF7F29">
      <w:pPr>
        <w:shd w:val="clear" w:color="auto" w:fill="FFFFFF"/>
        <w:suppressAutoHyphens/>
        <w:spacing w:line="240" w:lineRule="exact"/>
        <w:jc w:val="center"/>
        <w:rPr>
          <w:rFonts w:ascii="Arial" w:hAnsi="Arial" w:cs="Arial"/>
          <w:b/>
          <w:sz w:val="16"/>
          <w:szCs w:val="16"/>
        </w:rPr>
      </w:pPr>
    </w:p>
    <w:p w:rsidR="00F82BF6" w:rsidRDefault="00F82BF6" w:rsidP="00FF7F29">
      <w:pPr>
        <w:shd w:val="clear" w:color="auto" w:fill="FFFFFF"/>
        <w:suppressAutoHyphens/>
        <w:spacing w:line="240" w:lineRule="exact"/>
        <w:jc w:val="center"/>
        <w:rPr>
          <w:rFonts w:ascii="Arial" w:hAnsi="Arial" w:cs="Arial"/>
          <w:b/>
          <w:sz w:val="16"/>
          <w:szCs w:val="16"/>
        </w:rPr>
      </w:pPr>
    </w:p>
    <w:p w:rsidR="00F82BF6" w:rsidRDefault="00F82BF6" w:rsidP="00FF7F29">
      <w:pPr>
        <w:shd w:val="clear" w:color="auto" w:fill="FFFFFF"/>
        <w:suppressAutoHyphens/>
        <w:spacing w:line="240" w:lineRule="exact"/>
        <w:jc w:val="center"/>
        <w:rPr>
          <w:rFonts w:ascii="Arial" w:hAnsi="Arial" w:cs="Arial"/>
          <w:b/>
          <w:sz w:val="16"/>
          <w:szCs w:val="16"/>
        </w:rPr>
      </w:pPr>
    </w:p>
    <w:p w:rsidR="00F82BF6" w:rsidRDefault="00F82BF6" w:rsidP="00FF7F29">
      <w:pPr>
        <w:shd w:val="clear" w:color="auto" w:fill="FFFFFF"/>
        <w:suppressAutoHyphens/>
        <w:spacing w:line="240" w:lineRule="exact"/>
        <w:jc w:val="center"/>
        <w:rPr>
          <w:rFonts w:ascii="Arial" w:hAnsi="Arial" w:cs="Arial"/>
          <w:b/>
          <w:sz w:val="16"/>
          <w:szCs w:val="16"/>
        </w:rPr>
      </w:pPr>
    </w:p>
    <w:p w:rsidR="00F82BF6" w:rsidRDefault="00F82BF6" w:rsidP="00FF7F29">
      <w:pPr>
        <w:shd w:val="clear" w:color="auto" w:fill="FFFFFF"/>
        <w:suppressAutoHyphens/>
        <w:spacing w:line="240" w:lineRule="exact"/>
        <w:jc w:val="center"/>
        <w:rPr>
          <w:rFonts w:ascii="Arial" w:hAnsi="Arial" w:cs="Arial"/>
          <w:b/>
          <w:sz w:val="16"/>
          <w:szCs w:val="16"/>
        </w:rPr>
      </w:pPr>
    </w:p>
    <w:p w:rsidR="00F82BF6" w:rsidRDefault="00F82BF6" w:rsidP="00FF7F29">
      <w:pPr>
        <w:shd w:val="clear" w:color="auto" w:fill="FFFFFF"/>
        <w:suppressAutoHyphens/>
        <w:spacing w:line="240" w:lineRule="exact"/>
        <w:jc w:val="center"/>
        <w:rPr>
          <w:rFonts w:ascii="Arial" w:hAnsi="Arial" w:cs="Arial"/>
          <w:b/>
          <w:sz w:val="16"/>
          <w:szCs w:val="16"/>
        </w:rPr>
      </w:pPr>
    </w:p>
    <w:p w:rsidR="00F82BF6" w:rsidRDefault="00F82BF6" w:rsidP="00FF7F29">
      <w:pPr>
        <w:shd w:val="clear" w:color="auto" w:fill="FFFFFF"/>
        <w:suppressAutoHyphens/>
        <w:spacing w:line="240" w:lineRule="exact"/>
        <w:jc w:val="center"/>
        <w:rPr>
          <w:rFonts w:ascii="Arial" w:hAnsi="Arial" w:cs="Arial"/>
          <w:b/>
          <w:sz w:val="16"/>
          <w:szCs w:val="16"/>
        </w:rPr>
      </w:pPr>
    </w:p>
    <w:p w:rsidR="00F82BF6" w:rsidRDefault="00F82BF6" w:rsidP="00FF7F29">
      <w:pPr>
        <w:shd w:val="clear" w:color="auto" w:fill="FFFFFF"/>
        <w:suppressAutoHyphens/>
        <w:spacing w:line="240" w:lineRule="exact"/>
        <w:jc w:val="center"/>
        <w:rPr>
          <w:rFonts w:ascii="Arial" w:hAnsi="Arial" w:cs="Arial"/>
          <w:b/>
          <w:sz w:val="16"/>
          <w:szCs w:val="16"/>
        </w:rPr>
      </w:pPr>
    </w:p>
    <w:p w:rsidR="00F82BF6" w:rsidRDefault="00F82BF6" w:rsidP="00FF7F29">
      <w:pPr>
        <w:shd w:val="clear" w:color="auto" w:fill="FFFFFF"/>
        <w:suppressAutoHyphens/>
        <w:spacing w:line="240" w:lineRule="exact"/>
        <w:jc w:val="center"/>
        <w:rPr>
          <w:rFonts w:ascii="Arial" w:hAnsi="Arial" w:cs="Arial"/>
          <w:b/>
          <w:sz w:val="16"/>
          <w:szCs w:val="16"/>
        </w:rPr>
      </w:pPr>
    </w:p>
    <w:p w:rsidR="00F82BF6" w:rsidRDefault="00F82BF6" w:rsidP="00FF7F29">
      <w:pPr>
        <w:shd w:val="clear" w:color="auto" w:fill="FFFFFF"/>
        <w:suppressAutoHyphens/>
        <w:spacing w:line="240" w:lineRule="exact"/>
        <w:jc w:val="center"/>
        <w:rPr>
          <w:rFonts w:ascii="Arial" w:hAnsi="Arial" w:cs="Arial"/>
          <w:b/>
          <w:sz w:val="16"/>
          <w:szCs w:val="16"/>
        </w:rPr>
      </w:pPr>
    </w:p>
    <w:p w:rsidR="00F82BF6" w:rsidRDefault="00F82BF6" w:rsidP="00FF7F29">
      <w:pPr>
        <w:shd w:val="clear" w:color="auto" w:fill="FFFFFF"/>
        <w:suppressAutoHyphens/>
        <w:spacing w:line="240" w:lineRule="exact"/>
        <w:jc w:val="center"/>
        <w:rPr>
          <w:rFonts w:ascii="Arial" w:hAnsi="Arial" w:cs="Arial"/>
          <w:b/>
          <w:sz w:val="16"/>
          <w:szCs w:val="16"/>
        </w:rPr>
      </w:pPr>
    </w:p>
    <w:p w:rsidR="00CD731A" w:rsidRDefault="00CD731A" w:rsidP="00FF7F29">
      <w:pPr>
        <w:shd w:val="clear" w:color="auto" w:fill="FFFFFF"/>
        <w:suppressAutoHyphens/>
        <w:spacing w:line="240" w:lineRule="exact"/>
        <w:jc w:val="center"/>
        <w:rPr>
          <w:rFonts w:ascii="Arial" w:hAnsi="Arial" w:cs="Arial"/>
          <w:b/>
          <w:sz w:val="16"/>
          <w:szCs w:val="16"/>
        </w:rPr>
      </w:pPr>
    </w:p>
    <w:p w:rsidR="00CD731A" w:rsidRDefault="00CD731A" w:rsidP="00FF7F29">
      <w:pPr>
        <w:shd w:val="clear" w:color="auto" w:fill="FFFFFF"/>
        <w:suppressAutoHyphens/>
        <w:spacing w:line="240" w:lineRule="exact"/>
        <w:jc w:val="center"/>
        <w:rPr>
          <w:rFonts w:ascii="Arial" w:hAnsi="Arial" w:cs="Arial"/>
          <w:b/>
          <w:sz w:val="16"/>
          <w:szCs w:val="16"/>
        </w:rPr>
      </w:pPr>
    </w:p>
    <w:p w:rsidR="00CD731A" w:rsidRDefault="00CD731A" w:rsidP="00FF7F29">
      <w:pPr>
        <w:shd w:val="clear" w:color="auto" w:fill="FFFFFF"/>
        <w:suppressAutoHyphens/>
        <w:spacing w:line="240" w:lineRule="exact"/>
        <w:jc w:val="center"/>
        <w:rPr>
          <w:rFonts w:ascii="Arial" w:hAnsi="Arial" w:cs="Arial"/>
          <w:b/>
          <w:sz w:val="16"/>
          <w:szCs w:val="16"/>
        </w:rPr>
      </w:pPr>
    </w:p>
    <w:p w:rsidR="00CD731A" w:rsidRDefault="00CD731A" w:rsidP="00FF7F29">
      <w:pPr>
        <w:shd w:val="clear" w:color="auto" w:fill="FFFFFF"/>
        <w:suppressAutoHyphens/>
        <w:spacing w:line="240" w:lineRule="exact"/>
        <w:jc w:val="center"/>
        <w:rPr>
          <w:rFonts w:ascii="Arial" w:hAnsi="Arial" w:cs="Arial"/>
          <w:b/>
          <w:sz w:val="16"/>
          <w:szCs w:val="16"/>
        </w:rPr>
      </w:pPr>
    </w:p>
    <w:p w:rsidR="00CD731A" w:rsidRDefault="00CD731A" w:rsidP="00FF7F29">
      <w:pPr>
        <w:shd w:val="clear" w:color="auto" w:fill="FFFFFF"/>
        <w:suppressAutoHyphens/>
        <w:spacing w:line="240" w:lineRule="exact"/>
        <w:jc w:val="center"/>
        <w:rPr>
          <w:rFonts w:ascii="Arial" w:hAnsi="Arial" w:cs="Arial"/>
          <w:b/>
          <w:sz w:val="16"/>
          <w:szCs w:val="16"/>
        </w:rPr>
      </w:pPr>
    </w:p>
    <w:p w:rsidR="00CD731A" w:rsidRDefault="00CD731A" w:rsidP="00FF7F29">
      <w:pPr>
        <w:shd w:val="clear" w:color="auto" w:fill="FFFFFF"/>
        <w:suppressAutoHyphens/>
        <w:spacing w:line="240" w:lineRule="exact"/>
        <w:jc w:val="center"/>
        <w:rPr>
          <w:rFonts w:ascii="Arial" w:hAnsi="Arial" w:cs="Arial"/>
          <w:b/>
          <w:sz w:val="16"/>
          <w:szCs w:val="16"/>
        </w:rPr>
      </w:pPr>
    </w:p>
    <w:p w:rsidR="00CD731A" w:rsidRDefault="00CD731A" w:rsidP="00FF7F29">
      <w:pPr>
        <w:shd w:val="clear" w:color="auto" w:fill="FFFFFF"/>
        <w:suppressAutoHyphens/>
        <w:spacing w:line="240" w:lineRule="exact"/>
        <w:jc w:val="center"/>
        <w:rPr>
          <w:rFonts w:ascii="Arial" w:hAnsi="Arial" w:cs="Arial"/>
          <w:b/>
          <w:sz w:val="16"/>
          <w:szCs w:val="16"/>
        </w:rPr>
      </w:pPr>
    </w:p>
    <w:p w:rsidR="00CD731A" w:rsidRDefault="00CD731A" w:rsidP="00FF7F29">
      <w:pPr>
        <w:shd w:val="clear" w:color="auto" w:fill="FFFFFF"/>
        <w:suppressAutoHyphens/>
        <w:spacing w:line="240" w:lineRule="exact"/>
        <w:jc w:val="center"/>
        <w:rPr>
          <w:rFonts w:ascii="Arial" w:hAnsi="Arial" w:cs="Arial"/>
          <w:b/>
          <w:sz w:val="16"/>
          <w:szCs w:val="16"/>
        </w:rPr>
      </w:pPr>
    </w:p>
    <w:p w:rsidR="00FF7F29" w:rsidRPr="00B221A4" w:rsidRDefault="00FF7F29" w:rsidP="00FF7F29">
      <w:pPr>
        <w:shd w:val="clear" w:color="auto" w:fill="FFFFFF"/>
        <w:suppressAutoHyphens/>
        <w:spacing w:line="240" w:lineRule="exact"/>
        <w:jc w:val="center"/>
        <w:rPr>
          <w:rFonts w:ascii="Arial" w:hAnsi="Arial" w:cs="Arial"/>
          <w:b/>
          <w:sz w:val="16"/>
          <w:szCs w:val="16"/>
        </w:rPr>
      </w:pPr>
      <w:r w:rsidRPr="00B221A4">
        <w:rPr>
          <w:rFonts w:ascii="Arial" w:hAnsi="Arial" w:cs="Arial"/>
          <w:b/>
          <w:sz w:val="16"/>
          <w:szCs w:val="16"/>
        </w:rPr>
        <w:t>СОДЕРЖАНИЕ</w:t>
      </w:r>
    </w:p>
    <w:p w:rsidR="00D555C0" w:rsidRDefault="00D555C0" w:rsidP="00FF7F29">
      <w:pPr>
        <w:shd w:val="clear" w:color="auto" w:fill="FFFFFF"/>
        <w:suppressAutoHyphens/>
        <w:spacing w:line="240" w:lineRule="exact"/>
        <w:jc w:val="center"/>
        <w:rPr>
          <w:rFonts w:ascii="Arial" w:hAnsi="Arial" w:cs="Arial"/>
          <w:b/>
          <w:sz w:val="16"/>
          <w:szCs w:val="16"/>
        </w:rPr>
      </w:pPr>
    </w:p>
    <w:tbl>
      <w:tblPr>
        <w:tblW w:w="1123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346"/>
        <w:gridCol w:w="887"/>
      </w:tblGrid>
      <w:tr w:rsidR="00214A56" w:rsidRPr="00816780" w:rsidTr="00F82BF6">
        <w:trPr>
          <w:trHeight w:val="488"/>
        </w:trPr>
        <w:tc>
          <w:tcPr>
            <w:tcW w:w="10346" w:type="dxa"/>
          </w:tcPr>
          <w:p w:rsidR="00AB004F" w:rsidRPr="00AB004F" w:rsidRDefault="00AB004F" w:rsidP="00AB004F">
            <w:pPr>
              <w:spacing w:line="240" w:lineRule="exact"/>
              <w:jc w:val="both"/>
              <w:rPr>
                <w:rFonts w:ascii="Arial" w:hAnsi="Arial" w:cs="Arial"/>
                <w:sz w:val="16"/>
                <w:szCs w:val="16"/>
              </w:rPr>
            </w:pPr>
            <w:r w:rsidRPr="00AB004F">
              <w:rPr>
                <w:rFonts w:ascii="Arial" w:hAnsi="Arial" w:cs="Arial"/>
                <w:sz w:val="16"/>
                <w:szCs w:val="16"/>
              </w:rPr>
              <w:t xml:space="preserve">Решение Совета депутатов Валдайского городского поселения от 08.07.2021 №51 «О внесении изменений в решение Совета </w:t>
            </w:r>
          </w:p>
          <w:p w:rsidR="00214A56" w:rsidRPr="003E6B76" w:rsidRDefault="00AB004F" w:rsidP="00AB004F">
            <w:pPr>
              <w:spacing w:line="240" w:lineRule="exact"/>
              <w:jc w:val="both"/>
              <w:rPr>
                <w:rFonts w:ascii="Arial" w:hAnsi="Arial" w:cs="Arial"/>
                <w:sz w:val="16"/>
                <w:szCs w:val="16"/>
              </w:rPr>
            </w:pPr>
            <w:r w:rsidRPr="00AB004F">
              <w:rPr>
                <w:rFonts w:ascii="Arial" w:hAnsi="Arial" w:cs="Arial"/>
                <w:sz w:val="16"/>
                <w:szCs w:val="16"/>
              </w:rPr>
              <w:t>депутатов Валдайского городского</w:t>
            </w:r>
            <w:r>
              <w:rPr>
                <w:rFonts w:ascii="Arial" w:hAnsi="Arial" w:cs="Arial"/>
                <w:sz w:val="16"/>
                <w:szCs w:val="16"/>
              </w:rPr>
              <w:t xml:space="preserve"> </w:t>
            </w:r>
            <w:r w:rsidRPr="00AB004F">
              <w:rPr>
                <w:rFonts w:ascii="Arial" w:hAnsi="Arial" w:cs="Arial"/>
                <w:sz w:val="16"/>
                <w:szCs w:val="16"/>
              </w:rPr>
              <w:t>поселения от 23.12.2020 №22</w:t>
            </w:r>
            <w:r>
              <w:rPr>
                <w:rFonts w:ascii="Arial" w:hAnsi="Arial" w:cs="Arial"/>
                <w:sz w:val="16"/>
                <w:szCs w:val="16"/>
              </w:rPr>
              <w:t>»</w:t>
            </w:r>
          </w:p>
        </w:tc>
        <w:tc>
          <w:tcPr>
            <w:tcW w:w="887" w:type="dxa"/>
          </w:tcPr>
          <w:p w:rsidR="00214A56" w:rsidRDefault="00AB004F" w:rsidP="00816780">
            <w:pPr>
              <w:jc w:val="center"/>
              <w:rPr>
                <w:rFonts w:ascii="Arial" w:hAnsi="Arial" w:cs="Arial"/>
                <w:sz w:val="16"/>
                <w:szCs w:val="16"/>
              </w:rPr>
            </w:pPr>
            <w:r>
              <w:rPr>
                <w:rFonts w:ascii="Arial" w:hAnsi="Arial" w:cs="Arial"/>
                <w:sz w:val="16"/>
                <w:szCs w:val="16"/>
              </w:rPr>
              <w:t>1-</w:t>
            </w:r>
            <w:r w:rsidR="00F82BF6">
              <w:rPr>
                <w:rFonts w:ascii="Arial" w:hAnsi="Arial" w:cs="Arial"/>
                <w:sz w:val="16"/>
                <w:szCs w:val="16"/>
              </w:rPr>
              <w:t>17</w:t>
            </w:r>
          </w:p>
        </w:tc>
      </w:tr>
      <w:tr w:rsidR="003E6B76" w:rsidRPr="003E6B76" w:rsidTr="00F82BF6">
        <w:trPr>
          <w:trHeight w:val="787"/>
        </w:trPr>
        <w:tc>
          <w:tcPr>
            <w:tcW w:w="10346" w:type="dxa"/>
          </w:tcPr>
          <w:p w:rsidR="003E6B76" w:rsidRPr="00F82BF6" w:rsidRDefault="00AB004F" w:rsidP="00F82BF6">
            <w:pPr>
              <w:pStyle w:val="ConsPlusTitle"/>
              <w:spacing w:line="240" w:lineRule="exact"/>
              <w:jc w:val="both"/>
              <w:rPr>
                <w:rFonts w:ascii="Arial" w:hAnsi="Arial" w:cs="Arial"/>
                <w:b w:val="0"/>
                <w:sz w:val="16"/>
                <w:szCs w:val="16"/>
              </w:rPr>
            </w:pPr>
            <w:r w:rsidRPr="00F82BF6">
              <w:rPr>
                <w:rFonts w:ascii="Arial" w:hAnsi="Arial" w:cs="Arial"/>
                <w:b w:val="0"/>
                <w:sz w:val="16"/>
                <w:szCs w:val="16"/>
              </w:rPr>
              <w:t>Решение Совета депутатов Валдайского городского поселения от 08.07.2021 №</w:t>
            </w:r>
            <w:r w:rsidR="00F82BF6" w:rsidRPr="00F82BF6">
              <w:rPr>
                <w:rFonts w:ascii="Arial" w:hAnsi="Arial" w:cs="Arial"/>
                <w:b w:val="0"/>
                <w:sz w:val="16"/>
                <w:szCs w:val="16"/>
              </w:rPr>
              <w:t xml:space="preserve"> 5</w:t>
            </w:r>
            <w:r w:rsidR="00F82BF6">
              <w:rPr>
                <w:rFonts w:ascii="Arial" w:hAnsi="Arial" w:cs="Arial"/>
                <w:b w:val="0"/>
                <w:sz w:val="16"/>
                <w:szCs w:val="16"/>
              </w:rPr>
              <w:t>2 «</w:t>
            </w:r>
            <w:r w:rsidR="00F82BF6" w:rsidRPr="00F82BF6">
              <w:rPr>
                <w:rFonts w:ascii="Arial" w:hAnsi="Arial" w:cs="Arial"/>
                <w:b w:val="0"/>
                <w:sz w:val="16"/>
                <w:szCs w:val="16"/>
              </w:rPr>
              <w:t>Об утверждении Положения о создании усл</w:t>
            </w:r>
            <w:r w:rsidR="00F82BF6" w:rsidRPr="00F82BF6">
              <w:rPr>
                <w:rFonts w:ascii="Arial" w:hAnsi="Arial" w:cs="Arial"/>
                <w:b w:val="0"/>
                <w:sz w:val="16"/>
                <w:szCs w:val="16"/>
              </w:rPr>
              <w:t>о</w:t>
            </w:r>
            <w:r w:rsidR="00F82BF6" w:rsidRPr="00F82BF6">
              <w:rPr>
                <w:rFonts w:ascii="Arial" w:hAnsi="Arial" w:cs="Arial"/>
                <w:b w:val="0"/>
                <w:sz w:val="16"/>
                <w:szCs w:val="16"/>
              </w:rPr>
              <w:t>вий для массового отдыха жителей Валдайского городского поселения и организации обустройства мест массового отдыха населения на территории Ва</w:t>
            </w:r>
            <w:r w:rsidR="00F82BF6" w:rsidRPr="00F82BF6">
              <w:rPr>
                <w:rFonts w:ascii="Arial" w:hAnsi="Arial" w:cs="Arial"/>
                <w:b w:val="0"/>
                <w:sz w:val="16"/>
                <w:szCs w:val="16"/>
              </w:rPr>
              <w:t>л</w:t>
            </w:r>
            <w:r w:rsidR="00F82BF6" w:rsidRPr="00F82BF6">
              <w:rPr>
                <w:rFonts w:ascii="Arial" w:hAnsi="Arial" w:cs="Arial"/>
                <w:b w:val="0"/>
                <w:sz w:val="16"/>
                <w:szCs w:val="16"/>
              </w:rPr>
              <w:t>дайского городского поселения</w:t>
            </w:r>
            <w:r w:rsidR="00F82BF6">
              <w:rPr>
                <w:rFonts w:ascii="Arial" w:hAnsi="Arial" w:cs="Arial"/>
                <w:b w:val="0"/>
                <w:sz w:val="16"/>
                <w:szCs w:val="16"/>
              </w:rPr>
              <w:t>»</w:t>
            </w:r>
          </w:p>
        </w:tc>
        <w:tc>
          <w:tcPr>
            <w:tcW w:w="887" w:type="dxa"/>
          </w:tcPr>
          <w:p w:rsidR="003E6B76" w:rsidRPr="003E6B76" w:rsidRDefault="00F82BF6" w:rsidP="00816780">
            <w:pPr>
              <w:jc w:val="center"/>
              <w:rPr>
                <w:rFonts w:ascii="Arial" w:hAnsi="Arial" w:cs="Arial"/>
                <w:sz w:val="16"/>
                <w:szCs w:val="16"/>
              </w:rPr>
            </w:pPr>
            <w:r>
              <w:rPr>
                <w:rFonts w:ascii="Arial" w:hAnsi="Arial" w:cs="Arial"/>
                <w:sz w:val="16"/>
                <w:szCs w:val="16"/>
              </w:rPr>
              <w:t>1</w:t>
            </w:r>
            <w:r w:rsidR="00023B7D">
              <w:rPr>
                <w:rFonts w:ascii="Arial" w:hAnsi="Arial" w:cs="Arial"/>
                <w:sz w:val="16"/>
                <w:szCs w:val="16"/>
              </w:rPr>
              <w:t>7-</w:t>
            </w:r>
            <w:r>
              <w:rPr>
                <w:rFonts w:ascii="Arial" w:hAnsi="Arial" w:cs="Arial"/>
                <w:sz w:val="16"/>
                <w:szCs w:val="16"/>
              </w:rPr>
              <w:t>19</w:t>
            </w:r>
          </w:p>
        </w:tc>
      </w:tr>
    </w:tbl>
    <w:p w:rsidR="000D4839" w:rsidRPr="000D0CEF" w:rsidRDefault="000D4839" w:rsidP="00912C5C">
      <w:pPr>
        <w:rPr>
          <w:rFonts w:ascii="Arial" w:hAnsi="Arial" w:cs="Arial"/>
          <w:sz w:val="11"/>
          <w:szCs w:val="11"/>
        </w:rPr>
      </w:pPr>
    </w:p>
    <w:p w:rsidR="00646A9E" w:rsidRDefault="00646A9E" w:rsidP="00912C5C">
      <w:pPr>
        <w:rPr>
          <w:rFonts w:ascii="Arial" w:hAnsi="Arial" w:cs="Arial"/>
          <w:sz w:val="11"/>
          <w:szCs w:val="11"/>
        </w:rPr>
      </w:pPr>
    </w:p>
    <w:p w:rsidR="00646A9E" w:rsidRDefault="00646A9E" w:rsidP="00912C5C">
      <w:pPr>
        <w:rPr>
          <w:rFonts w:ascii="Arial" w:hAnsi="Arial" w:cs="Arial"/>
          <w:sz w:val="11"/>
          <w:szCs w:val="11"/>
        </w:rPr>
      </w:pPr>
    </w:p>
    <w:p w:rsidR="005E225D" w:rsidRDefault="005E225D" w:rsidP="00FF7F29">
      <w:pPr>
        <w:jc w:val="center"/>
        <w:rPr>
          <w:rFonts w:ascii="Arial" w:hAnsi="Arial" w:cs="Arial"/>
          <w:sz w:val="11"/>
          <w:szCs w:val="11"/>
        </w:rPr>
      </w:pPr>
    </w:p>
    <w:p w:rsidR="005E225D" w:rsidRDefault="005E225D" w:rsidP="00FF7F29">
      <w:pPr>
        <w:jc w:val="center"/>
        <w:rPr>
          <w:rFonts w:ascii="Arial" w:hAnsi="Arial" w:cs="Arial"/>
          <w:sz w:val="11"/>
          <w:szCs w:val="11"/>
        </w:rPr>
      </w:pPr>
    </w:p>
    <w:p w:rsidR="005E225D" w:rsidRDefault="005E225D" w:rsidP="00FF7F29">
      <w:pPr>
        <w:jc w:val="center"/>
        <w:rPr>
          <w:rFonts w:ascii="Arial" w:hAnsi="Arial" w:cs="Arial"/>
          <w:sz w:val="11"/>
          <w:szCs w:val="11"/>
        </w:rPr>
      </w:pPr>
    </w:p>
    <w:p w:rsidR="005E225D" w:rsidRDefault="005E225D" w:rsidP="00FF7F29">
      <w:pPr>
        <w:jc w:val="center"/>
        <w:rPr>
          <w:rFonts w:ascii="Arial" w:hAnsi="Arial" w:cs="Arial"/>
          <w:sz w:val="11"/>
          <w:szCs w:val="11"/>
        </w:rPr>
      </w:pPr>
    </w:p>
    <w:p w:rsidR="005106C4" w:rsidRDefault="005106C4" w:rsidP="00FF7F29">
      <w:pPr>
        <w:jc w:val="center"/>
        <w:rPr>
          <w:rFonts w:ascii="Arial" w:hAnsi="Arial" w:cs="Arial"/>
          <w:sz w:val="11"/>
          <w:szCs w:val="11"/>
        </w:rPr>
      </w:pPr>
    </w:p>
    <w:p w:rsidR="006926CD" w:rsidRDefault="006926CD" w:rsidP="00FF7F29">
      <w:pPr>
        <w:jc w:val="center"/>
        <w:rPr>
          <w:rFonts w:ascii="Arial" w:hAnsi="Arial" w:cs="Arial"/>
          <w:sz w:val="11"/>
          <w:szCs w:val="11"/>
        </w:rPr>
      </w:pPr>
    </w:p>
    <w:p w:rsidR="006926CD" w:rsidRDefault="006926CD" w:rsidP="00FF7F29">
      <w:pPr>
        <w:jc w:val="center"/>
        <w:rPr>
          <w:rFonts w:ascii="Arial" w:hAnsi="Arial" w:cs="Arial"/>
          <w:sz w:val="11"/>
          <w:szCs w:val="11"/>
        </w:rPr>
      </w:pPr>
    </w:p>
    <w:p w:rsidR="006926CD" w:rsidRDefault="006926CD" w:rsidP="00FF7F29">
      <w:pPr>
        <w:jc w:val="center"/>
        <w:rPr>
          <w:rFonts w:ascii="Arial" w:hAnsi="Arial" w:cs="Arial"/>
          <w:sz w:val="11"/>
          <w:szCs w:val="11"/>
        </w:rPr>
      </w:pPr>
    </w:p>
    <w:p w:rsidR="006926CD" w:rsidRDefault="006926CD" w:rsidP="00FF7F29">
      <w:pPr>
        <w:jc w:val="center"/>
        <w:rPr>
          <w:rFonts w:ascii="Arial" w:hAnsi="Arial" w:cs="Arial"/>
          <w:sz w:val="11"/>
          <w:szCs w:val="11"/>
        </w:rPr>
      </w:pPr>
    </w:p>
    <w:p w:rsidR="006926CD" w:rsidRDefault="006926CD" w:rsidP="00FF7F29">
      <w:pPr>
        <w:jc w:val="center"/>
        <w:rPr>
          <w:rFonts w:ascii="Arial" w:hAnsi="Arial" w:cs="Arial"/>
          <w:sz w:val="11"/>
          <w:szCs w:val="11"/>
        </w:rPr>
      </w:pPr>
    </w:p>
    <w:p w:rsidR="006926CD" w:rsidRDefault="006926CD" w:rsidP="00FF7F29">
      <w:pPr>
        <w:jc w:val="center"/>
        <w:rPr>
          <w:rFonts w:ascii="Arial" w:hAnsi="Arial" w:cs="Arial"/>
          <w:sz w:val="11"/>
          <w:szCs w:val="11"/>
        </w:rPr>
      </w:pPr>
    </w:p>
    <w:p w:rsidR="006926CD" w:rsidRDefault="006926CD" w:rsidP="00FF7F29">
      <w:pPr>
        <w:jc w:val="center"/>
        <w:rPr>
          <w:rFonts w:ascii="Arial" w:hAnsi="Arial" w:cs="Arial"/>
          <w:sz w:val="11"/>
          <w:szCs w:val="11"/>
        </w:rPr>
      </w:pPr>
    </w:p>
    <w:p w:rsidR="006926CD" w:rsidRDefault="006926CD"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82BF6" w:rsidRDefault="00F82BF6" w:rsidP="00FF7F29">
      <w:pPr>
        <w:jc w:val="center"/>
        <w:rPr>
          <w:rFonts w:ascii="Arial" w:hAnsi="Arial" w:cs="Arial"/>
          <w:sz w:val="11"/>
          <w:szCs w:val="11"/>
        </w:rPr>
      </w:pPr>
    </w:p>
    <w:p w:rsidR="00F82BF6" w:rsidRDefault="00F82BF6" w:rsidP="00FF7F29">
      <w:pPr>
        <w:jc w:val="center"/>
        <w:rPr>
          <w:rFonts w:ascii="Arial" w:hAnsi="Arial" w:cs="Arial"/>
          <w:sz w:val="11"/>
          <w:szCs w:val="11"/>
        </w:rPr>
      </w:pPr>
    </w:p>
    <w:p w:rsidR="00F82BF6" w:rsidRDefault="00F82BF6" w:rsidP="00FF7F29">
      <w:pPr>
        <w:jc w:val="center"/>
        <w:rPr>
          <w:rFonts w:ascii="Arial" w:hAnsi="Arial" w:cs="Arial"/>
          <w:sz w:val="11"/>
          <w:szCs w:val="11"/>
        </w:rPr>
      </w:pPr>
    </w:p>
    <w:p w:rsidR="00F82BF6" w:rsidRDefault="00F82BF6" w:rsidP="00FF7F29">
      <w:pPr>
        <w:jc w:val="center"/>
        <w:rPr>
          <w:rFonts w:ascii="Arial" w:hAnsi="Arial" w:cs="Arial"/>
          <w:sz w:val="11"/>
          <w:szCs w:val="11"/>
        </w:rPr>
      </w:pPr>
    </w:p>
    <w:p w:rsidR="00F82BF6" w:rsidRDefault="00F82BF6" w:rsidP="00FF7F29">
      <w:pPr>
        <w:jc w:val="center"/>
        <w:rPr>
          <w:rFonts w:ascii="Arial" w:hAnsi="Arial" w:cs="Arial"/>
          <w:sz w:val="11"/>
          <w:szCs w:val="11"/>
        </w:rPr>
      </w:pPr>
    </w:p>
    <w:p w:rsidR="00F82BF6" w:rsidRDefault="00F82BF6" w:rsidP="00FF7F29">
      <w:pPr>
        <w:jc w:val="center"/>
        <w:rPr>
          <w:rFonts w:ascii="Arial" w:hAnsi="Arial" w:cs="Arial"/>
          <w:sz w:val="11"/>
          <w:szCs w:val="11"/>
        </w:rPr>
      </w:pPr>
    </w:p>
    <w:p w:rsidR="00F82BF6" w:rsidRDefault="00F82BF6" w:rsidP="00FF7F29">
      <w:pPr>
        <w:jc w:val="center"/>
        <w:rPr>
          <w:rFonts w:ascii="Arial" w:hAnsi="Arial" w:cs="Arial"/>
          <w:sz w:val="11"/>
          <w:szCs w:val="11"/>
        </w:rPr>
      </w:pPr>
    </w:p>
    <w:p w:rsidR="00F82BF6" w:rsidRDefault="00F82BF6" w:rsidP="00FF7F29">
      <w:pPr>
        <w:jc w:val="center"/>
        <w:rPr>
          <w:rFonts w:ascii="Arial" w:hAnsi="Arial" w:cs="Arial"/>
          <w:sz w:val="11"/>
          <w:szCs w:val="11"/>
        </w:rPr>
      </w:pPr>
    </w:p>
    <w:p w:rsidR="00F82BF6" w:rsidRDefault="00F82BF6" w:rsidP="00FF7F29">
      <w:pPr>
        <w:jc w:val="center"/>
        <w:rPr>
          <w:rFonts w:ascii="Arial" w:hAnsi="Arial" w:cs="Arial"/>
          <w:sz w:val="11"/>
          <w:szCs w:val="11"/>
        </w:rPr>
      </w:pPr>
    </w:p>
    <w:p w:rsidR="00F82BF6" w:rsidRDefault="00F82BF6" w:rsidP="00FF7F29">
      <w:pPr>
        <w:jc w:val="center"/>
        <w:rPr>
          <w:rFonts w:ascii="Arial" w:hAnsi="Arial" w:cs="Arial"/>
          <w:sz w:val="11"/>
          <w:szCs w:val="11"/>
        </w:rPr>
      </w:pPr>
    </w:p>
    <w:p w:rsidR="00F82BF6" w:rsidRDefault="00F82BF6" w:rsidP="00FF7F29">
      <w:pPr>
        <w:jc w:val="center"/>
        <w:rPr>
          <w:rFonts w:ascii="Arial" w:hAnsi="Arial" w:cs="Arial"/>
          <w:sz w:val="11"/>
          <w:szCs w:val="11"/>
        </w:rPr>
      </w:pPr>
    </w:p>
    <w:p w:rsidR="00F82BF6" w:rsidRDefault="00F82BF6" w:rsidP="00FF7F29">
      <w:pPr>
        <w:jc w:val="center"/>
        <w:rPr>
          <w:rFonts w:ascii="Arial" w:hAnsi="Arial" w:cs="Arial"/>
          <w:sz w:val="11"/>
          <w:szCs w:val="11"/>
        </w:rPr>
      </w:pPr>
    </w:p>
    <w:p w:rsidR="00F82BF6" w:rsidRDefault="00F82BF6" w:rsidP="00FF7F29">
      <w:pPr>
        <w:jc w:val="center"/>
        <w:rPr>
          <w:rFonts w:ascii="Arial" w:hAnsi="Arial" w:cs="Arial"/>
          <w:sz w:val="11"/>
          <w:szCs w:val="11"/>
        </w:rPr>
      </w:pPr>
    </w:p>
    <w:p w:rsidR="00F82BF6" w:rsidRDefault="00F82BF6" w:rsidP="00FF7F29">
      <w:pPr>
        <w:jc w:val="center"/>
        <w:rPr>
          <w:rFonts w:ascii="Arial" w:hAnsi="Arial" w:cs="Arial"/>
          <w:sz w:val="11"/>
          <w:szCs w:val="11"/>
        </w:rPr>
      </w:pPr>
    </w:p>
    <w:p w:rsidR="00F82BF6" w:rsidRDefault="00F82BF6" w:rsidP="00FF7F29">
      <w:pPr>
        <w:jc w:val="center"/>
        <w:rPr>
          <w:rFonts w:ascii="Arial" w:hAnsi="Arial" w:cs="Arial"/>
          <w:sz w:val="11"/>
          <w:szCs w:val="11"/>
        </w:rPr>
      </w:pPr>
    </w:p>
    <w:p w:rsidR="00F82BF6" w:rsidRDefault="00F82BF6" w:rsidP="00FF7F29">
      <w:pPr>
        <w:jc w:val="center"/>
        <w:rPr>
          <w:rFonts w:ascii="Arial" w:hAnsi="Arial" w:cs="Arial"/>
          <w:sz w:val="11"/>
          <w:szCs w:val="11"/>
        </w:rPr>
      </w:pPr>
    </w:p>
    <w:p w:rsidR="00F82BF6" w:rsidRDefault="00F82BF6" w:rsidP="00FF7F29">
      <w:pPr>
        <w:jc w:val="center"/>
        <w:rPr>
          <w:rFonts w:ascii="Arial" w:hAnsi="Arial" w:cs="Arial"/>
          <w:sz w:val="11"/>
          <w:szCs w:val="11"/>
        </w:rPr>
      </w:pPr>
    </w:p>
    <w:p w:rsidR="00F82BF6" w:rsidRDefault="00F82BF6" w:rsidP="00FF7F29">
      <w:pPr>
        <w:jc w:val="center"/>
        <w:rPr>
          <w:rFonts w:ascii="Arial" w:hAnsi="Arial" w:cs="Arial"/>
          <w:sz w:val="11"/>
          <w:szCs w:val="11"/>
        </w:rPr>
      </w:pPr>
    </w:p>
    <w:p w:rsidR="00F82BF6" w:rsidRDefault="00F82BF6" w:rsidP="00A1098B">
      <w:pPr>
        <w:rPr>
          <w:rFonts w:ascii="Arial" w:hAnsi="Arial" w:cs="Arial"/>
          <w:sz w:val="11"/>
          <w:szCs w:val="11"/>
        </w:rPr>
      </w:pPr>
    </w:p>
    <w:p w:rsidR="00F82BF6" w:rsidRDefault="00F82BF6" w:rsidP="00FF7F29">
      <w:pPr>
        <w:jc w:val="center"/>
        <w:rPr>
          <w:rFonts w:ascii="Arial" w:hAnsi="Arial" w:cs="Arial"/>
          <w:sz w:val="11"/>
          <w:szCs w:val="11"/>
        </w:rPr>
      </w:pPr>
    </w:p>
    <w:p w:rsidR="00FF7F29" w:rsidRDefault="00FF7F29" w:rsidP="00FF7F29">
      <w:pPr>
        <w:jc w:val="center"/>
        <w:rPr>
          <w:rFonts w:ascii="Arial" w:hAnsi="Arial" w:cs="Arial"/>
          <w:sz w:val="11"/>
          <w:szCs w:val="11"/>
        </w:rPr>
      </w:pPr>
      <w:r>
        <w:rPr>
          <w:rFonts w:ascii="Arial" w:hAnsi="Arial" w:cs="Arial"/>
          <w:sz w:val="11"/>
          <w:szCs w:val="11"/>
        </w:rPr>
        <w:t>________________________________________________________________________</w:t>
      </w:r>
    </w:p>
    <w:p w:rsidR="00FF7F29" w:rsidRPr="006F48AD" w:rsidRDefault="00FF7F29" w:rsidP="00FF7F29">
      <w:pPr>
        <w:jc w:val="center"/>
        <w:rPr>
          <w:rFonts w:ascii="Arial" w:hAnsi="Arial" w:cs="Arial"/>
          <w:sz w:val="12"/>
          <w:szCs w:val="12"/>
        </w:rPr>
      </w:pPr>
      <w:r w:rsidRPr="006F48AD">
        <w:rPr>
          <w:rFonts w:ascii="Arial" w:hAnsi="Arial" w:cs="Arial"/>
          <w:sz w:val="12"/>
          <w:szCs w:val="12"/>
        </w:rPr>
        <w:t>«Валдайский Вестник». Бюллетень №</w:t>
      </w:r>
      <w:r w:rsidR="001F0644">
        <w:rPr>
          <w:rFonts w:ascii="Arial" w:hAnsi="Arial" w:cs="Arial"/>
          <w:sz w:val="12"/>
          <w:szCs w:val="12"/>
        </w:rPr>
        <w:t xml:space="preserve"> </w:t>
      </w:r>
      <w:r w:rsidR="00F82BF6">
        <w:rPr>
          <w:rFonts w:ascii="Arial" w:hAnsi="Arial" w:cs="Arial"/>
          <w:sz w:val="12"/>
          <w:szCs w:val="12"/>
        </w:rPr>
        <w:t>32</w:t>
      </w:r>
      <w:r>
        <w:rPr>
          <w:rFonts w:ascii="Arial" w:hAnsi="Arial" w:cs="Arial"/>
          <w:sz w:val="12"/>
          <w:szCs w:val="12"/>
        </w:rPr>
        <w:t xml:space="preserve"> </w:t>
      </w:r>
      <w:r w:rsidRPr="006F48AD">
        <w:rPr>
          <w:rFonts w:ascii="Arial" w:hAnsi="Arial" w:cs="Arial"/>
          <w:sz w:val="12"/>
          <w:szCs w:val="12"/>
        </w:rPr>
        <w:t>(</w:t>
      </w:r>
      <w:r w:rsidR="001F0644">
        <w:rPr>
          <w:rFonts w:ascii="Arial" w:hAnsi="Arial" w:cs="Arial"/>
          <w:sz w:val="12"/>
          <w:szCs w:val="12"/>
        </w:rPr>
        <w:t>4</w:t>
      </w:r>
      <w:r w:rsidR="005D22F4">
        <w:rPr>
          <w:rFonts w:ascii="Arial" w:hAnsi="Arial" w:cs="Arial"/>
          <w:sz w:val="12"/>
          <w:szCs w:val="12"/>
        </w:rPr>
        <w:t>4</w:t>
      </w:r>
      <w:r w:rsidR="00F82BF6">
        <w:rPr>
          <w:rFonts w:ascii="Arial" w:hAnsi="Arial" w:cs="Arial"/>
          <w:sz w:val="12"/>
          <w:szCs w:val="12"/>
        </w:rPr>
        <w:t>8</w:t>
      </w:r>
      <w:r w:rsidRPr="006F48AD">
        <w:rPr>
          <w:rFonts w:ascii="Arial" w:hAnsi="Arial" w:cs="Arial"/>
          <w:sz w:val="12"/>
          <w:szCs w:val="12"/>
        </w:rPr>
        <w:t>) от</w:t>
      </w:r>
      <w:r w:rsidR="001F0644">
        <w:rPr>
          <w:rFonts w:ascii="Arial" w:hAnsi="Arial" w:cs="Arial"/>
          <w:sz w:val="12"/>
          <w:szCs w:val="12"/>
        </w:rPr>
        <w:t xml:space="preserve"> </w:t>
      </w:r>
      <w:r w:rsidR="00F82BF6">
        <w:rPr>
          <w:rFonts w:ascii="Arial" w:hAnsi="Arial" w:cs="Arial"/>
          <w:sz w:val="12"/>
          <w:szCs w:val="12"/>
        </w:rPr>
        <w:t>08</w:t>
      </w:r>
      <w:r w:rsidR="00AD1D1A">
        <w:rPr>
          <w:rFonts w:ascii="Arial" w:hAnsi="Arial" w:cs="Arial"/>
          <w:sz w:val="12"/>
          <w:szCs w:val="12"/>
        </w:rPr>
        <w:t>.0</w:t>
      </w:r>
      <w:r w:rsidR="0097450F">
        <w:rPr>
          <w:rFonts w:ascii="Arial" w:hAnsi="Arial" w:cs="Arial"/>
          <w:sz w:val="12"/>
          <w:szCs w:val="12"/>
        </w:rPr>
        <w:t>7</w:t>
      </w:r>
      <w:r>
        <w:rPr>
          <w:rFonts w:ascii="Arial" w:hAnsi="Arial" w:cs="Arial"/>
          <w:sz w:val="12"/>
          <w:szCs w:val="12"/>
        </w:rPr>
        <w:t>.</w:t>
      </w:r>
      <w:r w:rsidRPr="006F48AD">
        <w:rPr>
          <w:rFonts w:ascii="Arial" w:hAnsi="Arial" w:cs="Arial"/>
          <w:sz w:val="12"/>
          <w:szCs w:val="12"/>
        </w:rPr>
        <w:t>20</w:t>
      </w:r>
      <w:r>
        <w:rPr>
          <w:rFonts w:ascii="Arial" w:hAnsi="Arial" w:cs="Arial"/>
          <w:sz w:val="12"/>
          <w:szCs w:val="12"/>
        </w:rPr>
        <w:t>21</w:t>
      </w:r>
    </w:p>
    <w:p w:rsidR="00FF7F29" w:rsidRPr="006F48AD" w:rsidRDefault="00FF7F29" w:rsidP="00FF7F29">
      <w:pPr>
        <w:jc w:val="center"/>
        <w:rPr>
          <w:rFonts w:ascii="Arial" w:hAnsi="Arial" w:cs="Arial"/>
          <w:sz w:val="12"/>
          <w:szCs w:val="12"/>
        </w:rPr>
      </w:pPr>
      <w:r w:rsidRPr="006F48AD">
        <w:rPr>
          <w:rFonts w:ascii="Arial" w:hAnsi="Arial" w:cs="Arial"/>
          <w:sz w:val="12"/>
          <w:szCs w:val="12"/>
        </w:rPr>
        <w:t>Учредитель: Дума</w:t>
      </w:r>
      <w:r>
        <w:rPr>
          <w:rFonts w:ascii="Arial" w:hAnsi="Arial" w:cs="Arial"/>
          <w:sz w:val="12"/>
          <w:szCs w:val="12"/>
        </w:rPr>
        <w:t xml:space="preserve"> </w:t>
      </w:r>
      <w:r w:rsidRPr="006F48AD">
        <w:rPr>
          <w:rFonts w:ascii="Arial" w:hAnsi="Arial" w:cs="Arial"/>
          <w:sz w:val="12"/>
          <w:szCs w:val="12"/>
        </w:rPr>
        <w:t>Валдайского муниципального района</w:t>
      </w:r>
    </w:p>
    <w:p w:rsidR="00FF7F29" w:rsidRPr="006F48AD" w:rsidRDefault="00FF7F29" w:rsidP="00FF7F29">
      <w:pPr>
        <w:jc w:val="center"/>
        <w:rPr>
          <w:rFonts w:ascii="Arial" w:hAnsi="Arial" w:cs="Arial"/>
          <w:sz w:val="12"/>
          <w:szCs w:val="12"/>
        </w:rPr>
      </w:pPr>
      <w:r w:rsidRPr="006F48AD">
        <w:rPr>
          <w:rFonts w:ascii="Arial" w:hAnsi="Arial" w:cs="Arial"/>
          <w:sz w:val="12"/>
          <w:szCs w:val="12"/>
        </w:rPr>
        <w:t>Утвержден решением Думы Валдайского</w:t>
      </w:r>
      <w:r>
        <w:rPr>
          <w:rFonts w:ascii="Arial" w:hAnsi="Arial" w:cs="Arial"/>
          <w:sz w:val="12"/>
          <w:szCs w:val="12"/>
        </w:rPr>
        <w:t xml:space="preserve"> </w:t>
      </w:r>
      <w:r w:rsidRPr="006F48AD">
        <w:rPr>
          <w:rFonts w:ascii="Arial" w:hAnsi="Arial" w:cs="Arial"/>
          <w:sz w:val="12"/>
          <w:szCs w:val="12"/>
        </w:rPr>
        <w:t>муниципального района от 27.03.2014 № 289</w:t>
      </w:r>
    </w:p>
    <w:p w:rsidR="00FF7F29" w:rsidRPr="006F48AD" w:rsidRDefault="00FF7F29" w:rsidP="00FF7F29">
      <w:pPr>
        <w:jc w:val="center"/>
        <w:rPr>
          <w:rFonts w:ascii="Arial" w:hAnsi="Arial" w:cs="Arial"/>
          <w:sz w:val="12"/>
          <w:szCs w:val="12"/>
        </w:rPr>
      </w:pPr>
      <w:r w:rsidRPr="006F48AD">
        <w:rPr>
          <w:rFonts w:ascii="Arial" w:hAnsi="Arial" w:cs="Arial"/>
          <w:sz w:val="12"/>
          <w:szCs w:val="12"/>
        </w:rPr>
        <w:t>Главный редактор: Глава Валдайского муниципального района</w:t>
      </w:r>
      <w:r>
        <w:rPr>
          <w:rFonts w:ascii="Arial" w:hAnsi="Arial" w:cs="Arial"/>
          <w:sz w:val="12"/>
          <w:szCs w:val="12"/>
        </w:rPr>
        <w:t xml:space="preserve"> Ю</w:t>
      </w:r>
      <w:r w:rsidRPr="006F48AD">
        <w:rPr>
          <w:rFonts w:ascii="Arial" w:hAnsi="Arial" w:cs="Arial"/>
          <w:sz w:val="12"/>
          <w:szCs w:val="12"/>
        </w:rPr>
        <w:t>.</w:t>
      </w:r>
      <w:r>
        <w:rPr>
          <w:rFonts w:ascii="Arial" w:hAnsi="Arial" w:cs="Arial"/>
          <w:sz w:val="12"/>
          <w:szCs w:val="12"/>
        </w:rPr>
        <w:t>В</w:t>
      </w:r>
      <w:r w:rsidRPr="006F48AD">
        <w:rPr>
          <w:rFonts w:ascii="Arial" w:hAnsi="Arial" w:cs="Arial"/>
          <w:sz w:val="12"/>
          <w:szCs w:val="12"/>
        </w:rPr>
        <w:t xml:space="preserve">. </w:t>
      </w:r>
      <w:r>
        <w:rPr>
          <w:rFonts w:ascii="Arial" w:hAnsi="Arial" w:cs="Arial"/>
          <w:sz w:val="12"/>
          <w:szCs w:val="12"/>
        </w:rPr>
        <w:t>Стадэ</w:t>
      </w:r>
      <w:r w:rsidRPr="006F48AD">
        <w:rPr>
          <w:rFonts w:ascii="Arial" w:hAnsi="Arial" w:cs="Arial"/>
          <w:sz w:val="12"/>
          <w:szCs w:val="12"/>
        </w:rPr>
        <w:t>, телефон: 2-</w:t>
      </w:r>
      <w:r>
        <w:rPr>
          <w:rFonts w:ascii="Arial" w:hAnsi="Arial" w:cs="Arial"/>
          <w:sz w:val="12"/>
          <w:szCs w:val="12"/>
        </w:rPr>
        <w:t>25</w:t>
      </w:r>
      <w:r w:rsidRPr="006F48AD">
        <w:rPr>
          <w:rFonts w:ascii="Arial" w:hAnsi="Arial" w:cs="Arial"/>
          <w:sz w:val="12"/>
          <w:szCs w:val="12"/>
        </w:rPr>
        <w:t>-</w:t>
      </w:r>
      <w:r>
        <w:rPr>
          <w:rFonts w:ascii="Arial" w:hAnsi="Arial" w:cs="Arial"/>
          <w:sz w:val="12"/>
          <w:szCs w:val="12"/>
        </w:rPr>
        <w:t>16</w:t>
      </w:r>
    </w:p>
    <w:p w:rsidR="00FF7F29" w:rsidRPr="006F48AD" w:rsidRDefault="00FF7F29" w:rsidP="00FF7F29">
      <w:pPr>
        <w:jc w:val="center"/>
        <w:rPr>
          <w:rFonts w:ascii="Arial" w:hAnsi="Arial" w:cs="Arial"/>
          <w:sz w:val="12"/>
          <w:szCs w:val="12"/>
        </w:rPr>
      </w:pPr>
      <w:r w:rsidRPr="006F48AD">
        <w:rPr>
          <w:rFonts w:ascii="Arial" w:hAnsi="Arial" w:cs="Arial"/>
          <w:sz w:val="12"/>
          <w:szCs w:val="12"/>
        </w:rPr>
        <w:t>Адрес редакции: Новгородская обл</w:t>
      </w:r>
      <w:r>
        <w:rPr>
          <w:rFonts w:ascii="Arial" w:hAnsi="Arial" w:cs="Arial"/>
          <w:sz w:val="12"/>
          <w:szCs w:val="12"/>
        </w:rPr>
        <w:t>.</w:t>
      </w:r>
      <w:r w:rsidRPr="006F48AD">
        <w:rPr>
          <w:rFonts w:ascii="Arial" w:hAnsi="Arial" w:cs="Arial"/>
          <w:sz w:val="12"/>
          <w:szCs w:val="12"/>
        </w:rPr>
        <w:t>, Валдайский район, г.Валдай, пр.Комсомольский</w:t>
      </w:r>
      <w:r>
        <w:rPr>
          <w:rFonts w:ascii="Arial" w:hAnsi="Arial" w:cs="Arial"/>
          <w:sz w:val="12"/>
          <w:szCs w:val="12"/>
        </w:rPr>
        <w:t>,</w:t>
      </w:r>
      <w:r w:rsidRPr="006F48AD">
        <w:rPr>
          <w:rFonts w:ascii="Arial" w:hAnsi="Arial" w:cs="Arial"/>
          <w:sz w:val="12"/>
          <w:szCs w:val="12"/>
        </w:rPr>
        <w:t xml:space="preserve"> д.19/21</w:t>
      </w:r>
    </w:p>
    <w:p w:rsidR="00FF7F29" w:rsidRPr="006F48AD" w:rsidRDefault="00FF7F29" w:rsidP="00FF7F29">
      <w:pPr>
        <w:jc w:val="center"/>
        <w:rPr>
          <w:rFonts w:ascii="Arial" w:hAnsi="Arial" w:cs="Arial"/>
          <w:sz w:val="12"/>
          <w:szCs w:val="12"/>
        </w:rPr>
      </w:pPr>
      <w:r w:rsidRPr="006F48AD">
        <w:rPr>
          <w:rFonts w:ascii="Arial" w:hAnsi="Arial" w:cs="Arial"/>
          <w:sz w:val="12"/>
          <w:szCs w:val="12"/>
        </w:rPr>
        <w:t>Отпечатано в МБУ «Административно-хозяйственное управлен</w:t>
      </w:r>
      <w:r>
        <w:rPr>
          <w:rFonts w:ascii="Arial" w:hAnsi="Arial" w:cs="Arial"/>
          <w:sz w:val="12"/>
          <w:szCs w:val="12"/>
        </w:rPr>
        <w:t>ие</w:t>
      </w:r>
      <w:r w:rsidRPr="006F48AD">
        <w:rPr>
          <w:rFonts w:ascii="Arial" w:hAnsi="Arial" w:cs="Arial"/>
          <w:sz w:val="12"/>
          <w:szCs w:val="12"/>
        </w:rPr>
        <w:t>» (Новгородская обл., Валдайский район,</w:t>
      </w:r>
    </w:p>
    <w:p w:rsidR="00FF7F29" w:rsidRPr="006F48AD" w:rsidRDefault="00FF7F29" w:rsidP="00FF7F29">
      <w:pPr>
        <w:jc w:val="center"/>
        <w:rPr>
          <w:rFonts w:ascii="Arial" w:hAnsi="Arial" w:cs="Arial"/>
          <w:sz w:val="12"/>
          <w:szCs w:val="12"/>
        </w:rPr>
      </w:pPr>
      <w:r w:rsidRPr="006F48AD">
        <w:rPr>
          <w:rFonts w:ascii="Arial" w:hAnsi="Arial" w:cs="Arial"/>
          <w:sz w:val="12"/>
          <w:szCs w:val="12"/>
        </w:rPr>
        <w:t xml:space="preserve"> </w:t>
      </w:r>
      <w:r>
        <w:rPr>
          <w:rFonts w:ascii="Arial" w:hAnsi="Arial" w:cs="Arial"/>
          <w:sz w:val="12"/>
          <w:szCs w:val="12"/>
        </w:rPr>
        <w:t>г</w:t>
      </w:r>
      <w:r w:rsidRPr="006F48AD">
        <w:rPr>
          <w:rFonts w:ascii="Arial" w:hAnsi="Arial" w:cs="Arial"/>
          <w:sz w:val="12"/>
          <w:szCs w:val="12"/>
        </w:rPr>
        <w:t>. Валдай, пр. Комсомольский</w:t>
      </w:r>
      <w:r>
        <w:rPr>
          <w:rFonts w:ascii="Arial" w:hAnsi="Arial" w:cs="Arial"/>
          <w:sz w:val="12"/>
          <w:szCs w:val="12"/>
        </w:rPr>
        <w:t>,</w:t>
      </w:r>
      <w:r w:rsidRPr="006F48AD">
        <w:rPr>
          <w:rFonts w:ascii="Arial" w:hAnsi="Arial" w:cs="Arial"/>
          <w:sz w:val="12"/>
          <w:szCs w:val="12"/>
        </w:rPr>
        <w:t xml:space="preserve"> д.19/21 тел/факс </w:t>
      </w:r>
      <w:r>
        <w:rPr>
          <w:rFonts w:ascii="Arial" w:hAnsi="Arial" w:cs="Arial"/>
          <w:sz w:val="12"/>
          <w:szCs w:val="12"/>
        </w:rPr>
        <w:t>46-310</w:t>
      </w:r>
      <w:r w:rsidRPr="006F48AD">
        <w:rPr>
          <w:rFonts w:ascii="Arial" w:hAnsi="Arial" w:cs="Arial"/>
          <w:sz w:val="12"/>
          <w:szCs w:val="12"/>
        </w:rPr>
        <w:t xml:space="preserve">(доб. </w:t>
      </w:r>
      <w:r>
        <w:rPr>
          <w:rFonts w:ascii="Arial" w:hAnsi="Arial" w:cs="Arial"/>
          <w:sz w:val="12"/>
          <w:szCs w:val="12"/>
        </w:rPr>
        <w:t>122</w:t>
      </w:r>
      <w:r w:rsidRPr="006F48AD">
        <w:rPr>
          <w:rFonts w:ascii="Arial" w:hAnsi="Arial" w:cs="Arial"/>
          <w:sz w:val="12"/>
          <w:szCs w:val="12"/>
        </w:rPr>
        <w:t>)</w:t>
      </w:r>
    </w:p>
    <w:p w:rsidR="00FF7F29" w:rsidRPr="006F48AD" w:rsidRDefault="00FF7F29" w:rsidP="00F82BF6">
      <w:pPr>
        <w:jc w:val="center"/>
        <w:rPr>
          <w:rFonts w:ascii="Arial" w:hAnsi="Arial" w:cs="Arial"/>
          <w:sz w:val="12"/>
          <w:szCs w:val="12"/>
        </w:rPr>
      </w:pPr>
      <w:r w:rsidRPr="006F48AD">
        <w:rPr>
          <w:rFonts w:ascii="Arial" w:hAnsi="Arial" w:cs="Arial"/>
          <w:sz w:val="12"/>
          <w:szCs w:val="12"/>
        </w:rPr>
        <w:t>Выходит по пятницам.</w:t>
      </w:r>
      <w:r w:rsidR="001F0644">
        <w:rPr>
          <w:rFonts w:ascii="Arial" w:hAnsi="Arial" w:cs="Arial"/>
          <w:sz w:val="12"/>
          <w:szCs w:val="12"/>
        </w:rPr>
        <w:t xml:space="preserve"> Объем </w:t>
      </w:r>
      <w:r w:rsidR="00F82BF6">
        <w:rPr>
          <w:rFonts w:ascii="Arial" w:hAnsi="Arial" w:cs="Arial"/>
          <w:sz w:val="12"/>
          <w:szCs w:val="12"/>
        </w:rPr>
        <w:t>20</w:t>
      </w:r>
      <w:r w:rsidRPr="006F48AD">
        <w:rPr>
          <w:rFonts w:ascii="Arial" w:hAnsi="Arial" w:cs="Arial"/>
          <w:sz w:val="12"/>
          <w:szCs w:val="12"/>
        </w:rPr>
        <w:t xml:space="preserve"> п.л. Тираж 30 экз. Распространяется бесплатно.</w:t>
      </w:r>
    </w:p>
    <w:p w:rsidR="001B4D59" w:rsidRPr="006F48AD" w:rsidRDefault="001B4D59" w:rsidP="00FF7F29">
      <w:pPr>
        <w:jc w:val="center"/>
        <w:rPr>
          <w:rFonts w:ascii="Arial" w:hAnsi="Arial" w:cs="Arial"/>
          <w:sz w:val="12"/>
          <w:szCs w:val="12"/>
        </w:rPr>
      </w:pPr>
    </w:p>
    <w:sectPr w:rsidR="001B4D59" w:rsidRPr="006F48AD" w:rsidSect="00865CFF">
      <w:headerReference w:type="even" r:id="rId10"/>
      <w:headerReference w:type="default" r:id="rId11"/>
      <w:footnotePr>
        <w:pos w:val="beneathText"/>
      </w:footnotePr>
      <w:type w:val="continuous"/>
      <w:pgSz w:w="11906" w:h="16838" w:code="9"/>
      <w:pgMar w:top="289" w:right="424" w:bottom="18"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2B17" w:rsidRDefault="00082B17">
      <w:r>
        <w:separator/>
      </w:r>
    </w:p>
  </w:endnote>
  <w:endnote w:type="continuationSeparator" w:id="0">
    <w:p w:rsidR="00082B17" w:rsidRDefault="00082B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2B17" w:rsidRDefault="00082B17">
      <w:r>
        <w:separator/>
      </w:r>
    </w:p>
  </w:footnote>
  <w:footnote w:type="continuationSeparator" w:id="0">
    <w:p w:rsidR="00082B17" w:rsidRDefault="00082B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887" w:rsidRPr="00E65CCB" w:rsidRDefault="00E27887">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B4165A">
      <w:rPr>
        <w:noProof/>
        <w:sz w:val="12"/>
        <w:szCs w:val="12"/>
      </w:rPr>
      <w:t>20</w:t>
    </w:r>
    <w:r w:rsidRPr="00E65CCB">
      <w:rPr>
        <w:sz w:val="12"/>
        <w:szCs w:val="12"/>
      </w:rPr>
      <w:fldChar w:fldCharType="end"/>
    </w:r>
  </w:p>
  <w:p w:rsidR="00E27887" w:rsidRDefault="00E27887" w:rsidP="00E65CCB">
    <w:pPr>
      <w:pStyle w:val="a5"/>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887" w:rsidRPr="008F785E" w:rsidRDefault="00E27887"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B4165A">
      <w:rPr>
        <w:noProof/>
        <w:sz w:val="12"/>
        <w:szCs w:val="12"/>
      </w:rPr>
      <w:t>19</w:t>
    </w:r>
    <w:r w:rsidRPr="008F785E">
      <w:rPr>
        <w:sz w:val="12"/>
        <w:szCs w:val="12"/>
      </w:rPr>
      <w:fldChar w:fldCharType="end"/>
    </w:r>
  </w:p>
  <w:p w:rsidR="00E27887" w:rsidRDefault="00E2788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094C036"/>
    <w:lvl w:ilvl="0">
      <w:numFmt w:val="bullet"/>
      <w:lvlText w:val="*"/>
      <w:lvlJc w:val="left"/>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6">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7">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8">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9">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1">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2">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3">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0A231204"/>
    <w:multiLevelType w:val="hybridMultilevel"/>
    <w:tmpl w:val="BD526418"/>
    <w:lvl w:ilvl="0" w:tplc="0419000F">
      <w:start w:val="1"/>
      <w:numFmt w:val="decimal"/>
      <w:lvlText w:val="%1."/>
      <w:lvlJc w:val="left"/>
      <w:pPr>
        <w:tabs>
          <w:tab w:val="num" w:pos="752"/>
        </w:tabs>
        <w:ind w:left="752" w:hanging="360"/>
      </w:pPr>
    </w:lvl>
    <w:lvl w:ilvl="1" w:tplc="04190019" w:tentative="1">
      <w:start w:val="1"/>
      <w:numFmt w:val="lowerLetter"/>
      <w:lvlText w:val="%2."/>
      <w:lvlJc w:val="left"/>
      <w:pPr>
        <w:tabs>
          <w:tab w:val="num" w:pos="1472"/>
        </w:tabs>
        <w:ind w:left="1472" w:hanging="360"/>
      </w:pPr>
    </w:lvl>
    <w:lvl w:ilvl="2" w:tplc="0419001B" w:tentative="1">
      <w:start w:val="1"/>
      <w:numFmt w:val="lowerRoman"/>
      <w:lvlText w:val="%3."/>
      <w:lvlJc w:val="right"/>
      <w:pPr>
        <w:tabs>
          <w:tab w:val="num" w:pos="2192"/>
        </w:tabs>
        <w:ind w:left="2192" w:hanging="180"/>
      </w:pPr>
    </w:lvl>
    <w:lvl w:ilvl="3" w:tplc="0419000F" w:tentative="1">
      <w:start w:val="1"/>
      <w:numFmt w:val="decimal"/>
      <w:lvlText w:val="%4."/>
      <w:lvlJc w:val="left"/>
      <w:pPr>
        <w:tabs>
          <w:tab w:val="num" w:pos="2912"/>
        </w:tabs>
        <w:ind w:left="2912" w:hanging="360"/>
      </w:pPr>
    </w:lvl>
    <w:lvl w:ilvl="4" w:tplc="04190019" w:tentative="1">
      <w:start w:val="1"/>
      <w:numFmt w:val="lowerLetter"/>
      <w:lvlText w:val="%5."/>
      <w:lvlJc w:val="left"/>
      <w:pPr>
        <w:tabs>
          <w:tab w:val="num" w:pos="3632"/>
        </w:tabs>
        <w:ind w:left="3632" w:hanging="360"/>
      </w:pPr>
    </w:lvl>
    <w:lvl w:ilvl="5" w:tplc="0419001B" w:tentative="1">
      <w:start w:val="1"/>
      <w:numFmt w:val="lowerRoman"/>
      <w:lvlText w:val="%6."/>
      <w:lvlJc w:val="right"/>
      <w:pPr>
        <w:tabs>
          <w:tab w:val="num" w:pos="4352"/>
        </w:tabs>
        <w:ind w:left="4352" w:hanging="180"/>
      </w:pPr>
    </w:lvl>
    <w:lvl w:ilvl="6" w:tplc="0419000F" w:tentative="1">
      <w:start w:val="1"/>
      <w:numFmt w:val="decimal"/>
      <w:lvlText w:val="%7."/>
      <w:lvlJc w:val="left"/>
      <w:pPr>
        <w:tabs>
          <w:tab w:val="num" w:pos="5072"/>
        </w:tabs>
        <w:ind w:left="5072" w:hanging="360"/>
      </w:pPr>
    </w:lvl>
    <w:lvl w:ilvl="7" w:tplc="04190019" w:tentative="1">
      <w:start w:val="1"/>
      <w:numFmt w:val="lowerLetter"/>
      <w:lvlText w:val="%8."/>
      <w:lvlJc w:val="left"/>
      <w:pPr>
        <w:tabs>
          <w:tab w:val="num" w:pos="5792"/>
        </w:tabs>
        <w:ind w:left="5792" w:hanging="360"/>
      </w:pPr>
    </w:lvl>
    <w:lvl w:ilvl="8" w:tplc="0419001B" w:tentative="1">
      <w:start w:val="1"/>
      <w:numFmt w:val="lowerRoman"/>
      <w:lvlText w:val="%9."/>
      <w:lvlJc w:val="right"/>
      <w:pPr>
        <w:tabs>
          <w:tab w:val="num" w:pos="6512"/>
        </w:tabs>
        <w:ind w:left="6512" w:hanging="180"/>
      </w:pPr>
    </w:lvl>
  </w:abstractNum>
  <w:abstractNum w:abstractNumId="15">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26362915"/>
    <w:multiLevelType w:val="multilevel"/>
    <w:tmpl w:val="AFAE12A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29F97B01"/>
    <w:multiLevelType w:val="singleLevel"/>
    <w:tmpl w:val="3F32E4E4"/>
    <w:lvl w:ilvl="0">
      <w:start w:val="1"/>
      <w:numFmt w:val="decimal"/>
      <w:lvlText w:val="2.2.%1."/>
      <w:legacy w:legacy="1" w:legacySpace="0" w:legacyIndent="932"/>
      <w:lvlJc w:val="left"/>
      <w:rPr>
        <w:rFonts w:ascii="Times New Roman" w:hAnsi="Times New Roman" w:cs="Times New Roman" w:hint="default"/>
      </w:rPr>
    </w:lvl>
  </w:abstractNum>
  <w:abstractNum w:abstractNumId="22">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3BA14CC7"/>
    <w:multiLevelType w:val="hybridMultilevel"/>
    <w:tmpl w:val="8CA88692"/>
    <w:lvl w:ilvl="0" w:tplc="D47E79D0">
      <w:start w:val="1"/>
      <w:numFmt w:val="decimal"/>
      <w:lvlText w:val="%1."/>
      <w:lvlJc w:val="left"/>
      <w:pPr>
        <w:ind w:left="960" w:hanging="4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6">
    <w:nsid w:val="43820BD3"/>
    <w:multiLevelType w:val="singleLevel"/>
    <w:tmpl w:val="9C62C0B2"/>
    <w:lvl w:ilvl="0">
      <w:start w:val="1"/>
      <w:numFmt w:val="decimal"/>
      <w:lvlText w:val="2.4.%1."/>
      <w:legacy w:legacy="1" w:legacySpace="0" w:legacyIndent="888"/>
      <w:lvlJc w:val="left"/>
      <w:rPr>
        <w:rFonts w:ascii="Times New Roman" w:hAnsi="Times New Roman" w:cs="Times New Roman" w:hint="default"/>
      </w:rPr>
    </w:lvl>
  </w:abstractNum>
  <w:abstractNum w:abstractNumId="27">
    <w:nsid w:val="46A43570"/>
    <w:multiLevelType w:val="singleLevel"/>
    <w:tmpl w:val="7F4CF4C6"/>
    <w:lvl w:ilvl="0">
      <w:start w:val="8"/>
      <w:numFmt w:val="decimal"/>
      <w:lvlText w:val="1.3.%1."/>
      <w:legacy w:legacy="1" w:legacySpace="0" w:legacyIndent="696"/>
      <w:lvlJc w:val="left"/>
      <w:rPr>
        <w:rFonts w:ascii="Times New Roman" w:hAnsi="Times New Roman" w:cs="Times New Roman" w:hint="default"/>
      </w:rPr>
    </w:lvl>
  </w:abstractNum>
  <w:abstractNum w:abstractNumId="28">
    <w:nsid w:val="476815D8"/>
    <w:multiLevelType w:val="hybridMultilevel"/>
    <w:tmpl w:val="364A137A"/>
    <w:lvl w:ilvl="0" w:tplc="15A47C90">
      <w:start w:val="1"/>
      <w:numFmt w:val="decimal"/>
      <w:lvlText w:val="%1."/>
      <w:lvlJc w:val="left"/>
      <w:pPr>
        <w:tabs>
          <w:tab w:val="num" w:pos="1681"/>
        </w:tabs>
        <w:ind w:left="1681" w:hanging="975"/>
      </w:pPr>
      <w:rPr>
        <w:rFonts w:hint="default"/>
      </w:rPr>
    </w:lvl>
    <w:lvl w:ilvl="1" w:tplc="04190019" w:tentative="1">
      <w:start w:val="1"/>
      <w:numFmt w:val="lowerLetter"/>
      <w:lvlText w:val="%2."/>
      <w:lvlJc w:val="left"/>
      <w:pPr>
        <w:tabs>
          <w:tab w:val="num" w:pos="1786"/>
        </w:tabs>
        <w:ind w:left="1786" w:hanging="360"/>
      </w:pPr>
    </w:lvl>
    <w:lvl w:ilvl="2" w:tplc="0419001B" w:tentative="1">
      <w:start w:val="1"/>
      <w:numFmt w:val="lowerRoman"/>
      <w:lvlText w:val="%3."/>
      <w:lvlJc w:val="right"/>
      <w:pPr>
        <w:tabs>
          <w:tab w:val="num" w:pos="2506"/>
        </w:tabs>
        <w:ind w:left="2506" w:hanging="180"/>
      </w:pPr>
    </w:lvl>
    <w:lvl w:ilvl="3" w:tplc="0419000F" w:tentative="1">
      <w:start w:val="1"/>
      <w:numFmt w:val="decimal"/>
      <w:lvlText w:val="%4."/>
      <w:lvlJc w:val="left"/>
      <w:pPr>
        <w:tabs>
          <w:tab w:val="num" w:pos="3226"/>
        </w:tabs>
        <w:ind w:left="3226" w:hanging="360"/>
      </w:pPr>
    </w:lvl>
    <w:lvl w:ilvl="4" w:tplc="04190019" w:tentative="1">
      <w:start w:val="1"/>
      <w:numFmt w:val="lowerLetter"/>
      <w:lvlText w:val="%5."/>
      <w:lvlJc w:val="left"/>
      <w:pPr>
        <w:tabs>
          <w:tab w:val="num" w:pos="3946"/>
        </w:tabs>
        <w:ind w:left="3946" w:hanging="360"/>
      </w:pPr>
    </w:lvl>
    <w:lvl w:ilvl="5" w:tplc="0419001B" w:tentative="1">
      <w:start w:val="1"/>
      <w:numFmt w:val="lowerRoman"/>
      <w:lvlText w:val="%6."/>
      <w:lvlJc w:val="right"/>
      <w:pPr>
        <w:tabs>
          <w:tab w:val="num" w:pos="4666"/>
        </w:tabs>
        <w:ind w:left="4666" w:hanging="180"/>
      </w:pPr>
    </w:lvl>
    <w:lvl w:ilvl="6" w:tplc="0419000F" w:tentative="1">
      <w:start w:val="1"/>
      <w:numFmt w:val="decimal"/>
      <w:lvlText w:val="%7."/>
      <w:lvlJc w:val="left"/>
      <w:pPr>
        <w:tabs>
          <w:tab w:val="num" w:pos="5386"/>
        </w:tabs>
        <w:ind w:left="5386" w:hanging="360"/>
      </w:pPr>
    </w:lvl>
    <w:lvl w:ilvl="7" w:tplc="04190019" w:tentative="1">
      <w:start w:val="1"/>
      <w:numFmt w:val="lowerLetter"/>
      <w:lvlText w:val="%8."/>
      <w:lvlJc w:val="left"/>
      <w:pPr>
        <w:tabs>
          <w:tab w:val="num" w:pos="6106"/>
        </w:tabs>
        <w:ind w:left="6106" w:hanging="360"/>
      </w:pPr>
    </w:lvl>
    <w:lvl w:ilvl="8" w:tplc="0419001B" w:tentative="1">
      <w:start w:val="1"/>
      <w:numFmt w:val="lowerRoman"/>
      <w:lvlText w:val="%9."/>
      <w:lvlJc w:val="right"/>
      <w:pPr>
        <w:tabs>
          <w:tab w:val="num" w:pos="6826"/>
        </w:tabs>
        <w:ind w:left="6826" w:hanging="180"/>
      </w:pPr>
    </w:lvl>
  </w:abstractNum>
  <w:abstractNum w:abstractNumId="29">
    <w:nsid w:val="4CD84AF8"/>
    <w:multiLevelType w:val="multilevel"/>
    <w:tmpl w:val="894CD12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4D131702"/>
    <w:multiLevelType w:val="singleLevel"/>
    <w:tmpl w:val="B39C11B4"/>
    <w:lvl w:ilvl="0">
      <w:start w:val="2"/>
      <w:numFmt w:val="decimal"/>
      <w:lvlText w:val="2.2.%1."/>
      <w:legacy w:legacy="1" w:legacySpace="0" w:legacyIndent="932"/>
      <w:lvlJc w:val="left"/>
      <w:rPr>
        <w:rFonts w:ascii="Times New Roman" w:hAnsi="Times New Roman" w:cs="Times New Roman" w:hint="default"/>
      </w:rPr>
    </w:lvl>
  </w:abstractNum>
  <w:abstractNum w:abstractNumId="31">
    <w:nsid w:val="57FD5E84"/>
    <w:multiLevelType w:val="hybridMultilevel"/>
    <w:tmpl w:val="5A8884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5AE71497"/>
    <w:multiLevelType w:val="singleLevel"/>
    <w:tmpl w:val="3D74DDB4"/>
    <w:lvl w:ilvl="0">
      <w:start w:val="2"/>
      <w:numFmt w:val="decimal"/>
      <w:lvlText w:val="1.3.%1."/>
      <w:legacy w:legacy="1" w:legacySpace="0" w:legacyIndent="585"/>
      <w:lvlJc w:val="left"/>
      <w:rPr>
        <w:rFonts w:ascii="Times New Roman" w:hAnsi="Times New Roman" w:cs="Times New Roman" w:hint="default"/>
      </w:rPr>
    </w:lvl>
  </w:abstractNum>
  <w:abstractNum w:abstractNumId="33">
    <w:nsid w:val="5D7059DD"/>
    <w:multiLevelType w:val="multilevel"/>
    <w:tmpl w:val="0A26D6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5F702639"/>
    <w:multiLevelType w:val="hybridMultilevel"/>
    <w:tmpl w:val="700E2C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38">
    <w:nsid w:val="69B10799"/>
    <w:multiLevelType w:val="hybridMultilevel"/>
    <w:tmpl w:val="FDDA3BC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7885DA0"/>
    <w:multiLevelType w:val="singleLevel"/>
    <w:tmpl w:val="35682E9E"/>
    <w:lvl w:ilvl="0">
      <w:start w:val="1"/>
      <w:numFmt w:val="decimal"/>
      <w:lvlText w:val="1.2.1.%1."/>
      <w:legacy w:legacy="1" w:legacySpace="0" w:legacyIndent="1104"/>
      <w:lvlJc w:val="left"/>
      <w:rPr>
        <w:rFonts w:ascii="Times New Roman" w:hAnsi="Times New Roman" w:cs="Times New Roman" w:hint="default"/>
      </w:rPr>
    </w:lvl>
  </w:abstractNum>
  <w:num w:numId="1">
    <w:abstractNumId w:val="37"/>
    <w:lvlOverride w:ilvl="0">
      <w:lvl w:ilvl="0">
        <w:start w:val="1"/>
        <w:numFmt w:val="bullet"/>
        <w:suff w:val="space"/>
        <w:lvlText w:val="–"/>
        <w:lvlJc w:val="left"/>
        <w:pPr>
          <w:ind w:left="1" w:firstLine="567"/>
        </w:pPr>
        <w:rPr>
          <w:rFonts w:ascii="Times New Roman" w:hAnsi="Times New Roman" w:hint="default"/>
        </w:rPr>
      </w:lvl>
    </w:lvlOverride>
  </w:num>
  <w:num w:numId="2">
    <w:abstractNumId w:val="23"/>
  </w:num>
  <w:num w:numId="3">
    <w:abstractNumId w:val="16"/>
  </w:num>
  <w:num w:numId="4">
    <w:abstractNumId w:val="25"/>
  </w:num>
  <w:num w:numId="5">
    <w:abstractNumId w:val="18"/>
  </w:num>
  <w:num w:numId="6">
    <w:abstractNumId w:val="13"/>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5"/>
  </w:num>
  <w:num w:numId="14">
    <w:abstractNumId w:val="39"/>
  </w:num>
  <w:num w:numId="15">
    <w:abstractNumId w:val="39"/>
    <w:lvlOverride w:ilvl="0">
      <w:lvl w:ilvl="0">
        <w:start w:val="1"/>
        <w:numFmt w:val="decimal"/>
        <w:lvlText w:val="1.2.1.%1."/>
        <w:legacy w:legacy="1" w:legacySpace="0" w:legacyIndent="917"/>
        <w:lvlJc w:val="left"/>
        <w:rPr>
          <w:rFonts w:ascii="Times New Roman" w:hAnsi="Times New Roman" w:cs="Times New Roman" w:hint="default"/>
        </w:rPr>
      </w:lvl>
    </w:lvlOverride>
  </w:num>
  <w:num w:numId="16">
    <w:abstractNumId w:val="32"/>
  </w:num>
  <w:num w:numId="17">
    <w:abstractNumId w:val="27"/>
  </w:num>
  <w:num w:numId="18">
    <w:abstractNumId w:val="27"/>
    <w:lvlOverride w:ilvl="0">
      <w:lvl w:ilvl="0">
        <w:start w:val="8"/>
        <w:numFmt w:val="decimal"/>
        <w:lvlText w:val="1.3.%1."/>
        <w:legacy w:legacy="1" w:legacySpace="0" w:legacyIndent="600"/>
        <w:lvlJc w:val="left"/>
        <w:rPr>
          <w:rFonts w:ascii="Times New Roman" w:hAnsi="Times New Roman" w:cs="Times New Roman" w:hint="default"/>
        </w:rPr>
      </w:lvl>
    </w:lvlOverride>
  </w:num>
  <w:num w:numId="19">
    <w:abstractNumId w:val="27"/>
    <w:lvlOverride w:ilvl="0">
      <w:lvl w:ilvl="0">
        <w:start w:val="8"/>
        <w:numFmt w:val="decimal"/>
        <w:lvlText w:val="1.3.%1."/>
        <w:legacy w:legacy="1" w:legacySpace="0" w:legacyIndent="744"/>
        <w:lvlJc w:val="left"/>
        <w:rPr>
          <w:rFonts w:ascii="Times New Roman" w:hAnsi="Times New Roman" w:cs="Times New Roman" w:hint="default"/>
        </w:rPr>
      </w:lvl>
    </w:lvlOverride>
  </w:num>
  <w:num w:numId="20">
    <w:abstractNumId w:val="21"/>
  </w:num>
  <w:num w:numId="21">
    <w:abstractNumId w:val="30"/>
  </w:num>
  <w:num w:numId="22">
    <w:abstractNumId w:val="0"/>
    <w:lvlOverride w:ilvl="0">
      <w:lvl w:ilvl="0">
        <w:start w:val="65535"/>
        <w:numFmt w:val="bullet"/>
        <w:lvlText w:val="■"/>
        <w:legacy w:legacy="1" w:legacySpace="0" w:legacyIndent="96"/>
        <w:lvlJc w:val="left"/>
        <w:rPr>
          <w:rFonts w:ascii="Times New Roman" w:hAnsi="Times New Roman" w:cs="Times New Roman" w:hint="default"/>
        </w:rPr>
      </w:lvl>
    </w:lvlOverride>
  </w:num>
  <w:num w:numId="23">
    <w:abstractNumId w:val="26"/>
  </w:num>
  <w:num w:numId="24">
    <w:abstractNumId w:val="26"/>
    <w:lvlOverride w:ilvl="0">
      <w:lvl w:ilvl="0">
        <w:start w:val="1"/>
        <w:numFmt w:val="decimal"/>
        <w:lvlText w:val="2.4.%1."/>
        <w:legacy w:legacy="1" w:legacySpace="0" w:legacyIndent="729"/>
        <w:lvlJc w:val="left"/>
        <w:rPr>
          <w:rFonts w:ascii="Times New Roman" w:hAnsi="Times New Roman" w:cs="Times New Roman" w:hint="default"/>
        </w:rPr>
      </w:lvl>
    </w:lvlOverride>
  </w:num>
  <w:num w:numId="25">
    <w:abstractNumId w:val="28"/>
  </w:num>
  <w:num w:numId="26">
    <w:abstractNumId w:val="14"/>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num>
  <w:num w:numId="29">
    <w:abstractNumId w:val="29"/>
  </w:num>
  <w:num w:numId="30">
    <w:abstractNumId w:val="19"/>
  </w:num>
  <w:num w:numId="31">
    <w:abstractNumId w:val="35"/>
  </w:num>
  <w:num w:numId="32">
    <w:abstractNumId w:val="24"/>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38"/>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rsids>
    <w:rsidRoot w:val="00E46254"/>
    <w:rsid w:val="000002D4"/>
    <w:rsid w:val="00000911"/>
    <w:rsid w:val="00000DE6"/>
    <w:rsid w:val="00002F0B"/>
    <w:rsid w:val="00003261"/>
    <w:rsid w:val="00003F18"/>
    <w:rsid w:val="0000424A"/>
    <w:rsid w:val="000045EC"/>
    <w:rsid w:val="00004D02"/>
    <w:rsid w:val="00004E90"/>
    <w:rsid w:val="00006A61"/>
    <w:rsid w:val="00006C4D"/>
    <w:rsid w:val="00007E74"/>
    <w:rsid w:val="00010050"/>
    <w:rsid w:val="000110B7"/>
    <w:rsid w:val="000114DC"/>
    <w:rsid w:val="000117C9"/>
    <w:rsid w:val="00011E35"/>
    <w:rsid w:val="00012343"/>
    <w:rsid w:val="000128F5"/>
    <w:rsid w:val="00012A74"/>
    <w:rsid w:val="0001345C"/>
    <w:rsid w:val="000138A5"/>
    <w:rsid w:val="00014679"/>
    <w:rsid w:val="000146AD"/>
    <w:rsid w:val="00014714"/>
    <w:rsid w:val="0001474B"/>
    <w:rsid w:val="00014E2E"/>
    <w:rsid w:val="00014E5E"/>
    <w:rsid w:val="00016B86"/>
    <w:rsid w:val="00016D8C"/>
    <w:rsid w:val="00016EF7"/>
    <w:rsid w:val="00021345"/>
    <w:rsid w:val="000216FB"/>
    <w:rsid w:val="000228F9"/>
    <w:rsid w:val="0002290F"/>
    <w:rsid w:val="0002338D"/>
    <w:rsid w:val="00023AE9"/>
    <w:rsid w:val="00023B7D"/>
    <w:rsid w:val="00023F71"/>
    <w:rsid w:val="0002536D"/>
    <w:rsid w:val="00025F9B"/>
    <w:rsid w:val="00026A7C"/>
    <w:rsid w:val="00026B5A"/>
    <w:rsid w:val="00030DED"/>
    <w:rsid w:val="0003105D"/>
    <w:rsid w:val="00031B3A"/>
    <w:rsid w:val="00031E7D"/>
    <w:rsid w:val="000320B7"/>
    <w:rsid w:val="00032A48"/>
    <w:rsid w:val="000331E3"/>
    <w:rsid w:val="000334C3"/>
    <w:rsid w:val="0003393A"/>
    <w:rsid w:val="00033FA0"/>
    <w:rsid w:val="00034D66"/>
    <w:rsid w:val="000352BC"/>
    <w:rsid w:val="0003597C"/>
    <w:rsid w:val="000361EC"/>
    <w:rsid w:val="00036B52"/>
    <w:rsid w:val="00036F19"/>
    <w:rsid w:val="00036F3C"/>
    <w:rsid w:val="0004103A"/>
    <w:rsid w:val="0004115C"/>
    <w:rsid w:val="00041F2A"/>
    <w:rsid w:val="00042554"/>
    <w:rsid w:val="00042FA6"/>
    <w:rsid w:val="00043435"/>
    <w:rsid w:val="00044EBE"/>
    <w:rsid w:val="00045C12"/>
    <w:rsid w:val="00045D02"/>
    <w:rsid w:val="00047039"/>
    <w:rsid w:val="00047C3A"/>
    <w:rsid w:val="00051B0B"/>
    <w:rsid w:val="00052F39"/>
    <w:rsid w:val="00053A35"/>
    <w:rsid w:val="00054196"/>
    <w:rsid w:val="000546BF"/>
    <w:rsid w:val="00055897"/>
    <w:rsid w:val="00060150"/>
    <w:rsid w:val="000608E2"/>
    <w:rsid w:val="000615A8"/>
    <w:rsid w:val="00062173"/>
    <w:rsid w:val="0006230C"/>
    <w:rsid w:val="00062583"/>
    <w:rsid w:val="00062FD9"/>
    <w:rsid w:val="000634E3"/>
    <w:rsid w:val="00063871"/>
    <w:rsid w:val="000639AC"/>
    <w:rsid w:val="00063FB4"/>
    <w:rsid w:val="00064037"/>
    <w:rsid w:val="000642F1"/>
    <w:rsid w:val="00064639"/>
    <w:rsid w:val="0006486E"/>
    <w:rsid w:val="00066318"/>
    <w:rsid w:val="00066DD9"/>
    <w:rsid w:val="00066FF1"/>
    <w:rsid w:val="00067D90"/>
    <w:rsid w:val="000704AA"/>
    <w:rsid w:val="0007063E"/>
    <w:rsid w:val="00070EAB"/>
    <w:rsid w:val="0007120E"/>
    <w:rsid w:val="00071BDC"/>
    <w:rsid w:val="00075A95"/>
    <w:rsid w:val="00075BC3"/>
    <w:rsid w:val="00075BEC"/>
    <w:rsid w:val="0007657D"/>
    <w:rsid w:val="000779B1"/>
    <w:rsid w:val="00077ECA"/>
    <w:rsid w:val="0008049C"/>
    <w:rsid w:val="000809BD"/>
    <w:rsid w:val="00080A1B"/>
    <w:rsid w:val="00081286"/>
    <w:rsid w:val="00081EBF"/>
    <w:rsid w:val="00081FE7"/>
    <w:rsid w:val="00082001"/>
    <w:rsid w:val="00082B17"/>
    <w:rsid w:val="00082E70"/>
    <w:rsid w:val="00085C6F"/>
    <w:rsid w:val="00086235"/>
    <w:rsid w:val="00087E45"/>
    <w:rsid w:val="00090DF6"/>
    <w:rsid w:val="000911E0"/>
    <w:rsid w:val="00091A53"/>
    <w:rsid w:val="00091E5F"/>
    <w:rsid w:val="000921A6"/>
    <w:rsid w:val="00092A9A"/>
    <w:rsid w:val="00093244"/>
    <w:rsid w:val="000935C6"/>
    <w:rsid w:val="00094D0A"/>
    <w:rsid w:val="0009593C"/>
    <w:rsid w:val="00095A98"/>
    <w:rsid w:val="0009614E"/>
    <w:rsid w:val="00096551"/>
    <w:rsid w:val="00096D15"/>
    <w:rsid w:val="000970AA"/>
    <w:rsid w:val="000979AC"/>
    <w:rsid w:val="00097DF5"/>
    <w:rsid w:val="000A27F6"/>
    <w:rsid w:val="000A28DF"/>
    <w:rsid w:val="000A2927"/>
    <w:rsid w:val="000A2B70"/>
    <w:rsid w:val="000A2B75"/>
    <w:rsid w:val="000A2CB0"/>
    <w:rsid w:val="000A3044"/>
    <w:rsid w:val="000A313B"/>
    <w:rsid w:val="000A354E"/>
    <w:rsid w:val="000A42B6"/>
    <w:rsid w:val="000A47B2"/>
    <w:rsid w:val="000A4C60"/>
    <w:rsid w:val="000A5301"/>
    <w:rsid w:val="000A5A49"/>
    <w:rsid w:val="000A6DBE"/>
    <w:rsid w:val="000A717A"/>
    <w:rsid w:val="000B06D2"/>
    <w:rsid w:val="000B187D"/>
    <w:rsid w:val="000B30FC"/>
    <w:rsid w:val="000B3B4C"/>
    <w:rsid w:val="000B3D62"/>
    <w:rsid w:val="000B3EAA"/>
    <w:rsid w:val="000B4D06"/>
    <w:rsid w:val="000B4EF0"/>
    <w:rsid w:val="000B5282"/>
    <w:rsid w:val="000B548F"/>
    <w:rsid w:val="000B54BD"/>
    <w:rsid w:val="000B6C8A"/>
    <w:rsid w:val="000B7042"/>
    <w:rsid w:val="000C09FA"/>
    <w:rsid w:val="000C0DEC"/>
    <w:rsid w:val="000C207C"/>
    <w:rsid w:val="000C21FA"/>
    <w:rsid w:val="000C2359"/>
    <w:rsid w:val="000C2C5F"/>
    <w:rsid w:val="000C4624"/>
    <w:rsid w:val="000C4C70"/>
    <w:rsid w:val="000C5C80"/>
    <w:rsid w:val="000C627B"/>
    <w:rsid w:val="000C64F1"/>
    <w:rsid w:val="000C6CDE"/>
    <w:rsid w:val="000C6D82"/>
    <w:rsid w:val="000C7F7C"/>
    <w:rsid w:val="000D06BB"/>
    <w:rsid w:val="000D0CEF"/>
    <w:rsid w:val="000D1021"/>
    <w:rsid w:val="000D2145"/>
    <w:rsid w:val="000D222B"/>
    <w:rsid w:val="000D245C"/>
    <w:rsid w:val="000D28AC"/>
    <w:rsid w:val="000D31C5"/>
    <w:rsid w:val="000D31E7"/>
    <w:rsid w:val="000D3F0A"/>
    <w:rsid w:val="000D4839"/>
    <w:rsid w:val="000D5017"/>
    <w:rsid w:val="000D51AC"/>
    <w:rsid w:val="000D5509"/>
    <w:rsid w:val="000D6B68"/>
    <w:rsid w:val="000D7C5C"/>
    <w:rsid w:val="000E07DF"/>
    <w:rsid w:val="000E0F31"/>
    <w:rsid w:val="000E1C14"/>
    <w:rsid w:val="000E285B"/>
    <w:rsid w:val="000E2D2F"/>
    <w:rsid w:val="000E2DC5"/>
    <w:rsid w:val="000E2E11"/>
    <w:rsid w:val="000E403F"/>
    <w:rsid w:val="000E4095"/>
    <w:rsid w:val="000E7D74"/>
    <w:rsid w:val="000F079E"/>
    <w:rsid w:val="000F09C6"/>
    <w:rsid w:val="000F0B79"/>
    <w:rsid w:val="000F0D15"/>
    <w:rsid w:val="000F0D4B"/>
    <w:rsid w:val="000F20F5"/>
    <w:rsid w:val="000F2167"/>
    <w:rsid w:val="000F2DF9"/>
    <w:rsid w:val="000F2FEC"/>
    <w:rsid w:val="000F4143"/>
    <w:rsid w:val="000F4D65"/>
    <w:rsid w:val="000F551C"/>
    <w:rsid w:val="000F581A"/>
    <w:rsid w:val="000F6AED"/>
    <w:rsid w:val="000F708D"/>
    <w:rsid w:val="000F748E"/>
    <w:rsid w:val="000F74C2"/>
    <w:rsid w:val="000F7503"/>
    <w:rsid w:val="000F77D3"/>
    <w:rsid w:val="0010057A"/>
    <w:rsid w:val="00100A13"/>
    <w:rsid w:val="00100A71"/>
    <w:rsid w:val="00100BFB"/>
    <w:rsid w:val="00100DBA"/>
    <w:rsid w:val="0010166B"/>
    <w:rsid w:val="00101903"/>
    <w:rsid w:val="00101EFA"/>
    <w:rsid w:val="0010297D"/>
    <w:rsid w:val="00102CD0"/>
    <w:rsid w:val="00102FBC"/>
    <w:rsid w:val="00103F52"/>
    <w:rsid w:val="00104720"/>
    <w:rsid w:val="00105358"/>
    <w:rsid w:val="0010581F"/>
    <w:rsid w:val="00106025"/>
    <w:rsid w:val="00107092"/>
    <w:rsid w:val="0010716D"/>
    <w:rsid w:val="00107BBD"/>
    <w:rsid w:val="0011219D"/>
    <w:rsid w:val="00112343"/>
    <w:rsid w:val="00112651"/>
    <w:rsid w:val="001127F5"/>
    <w:rsid w:val="001129A5"/>
    <w:rsid w:val="00112DCC"/>
    <w:rsid w:val="001142EC"/>
    <w:rsid w:val="00115FD6"/>
    <w:rsid w:val="001164D5"/>
    <w:rsid w:val="001170F2"/>
    <w:rsid w:val="00117712"/>
    <w:rsid w:val="0011792A"/>
    <w:rsid w:val="00120A39"/>
    <w:rsid w:val="00120B74"/>
    <w:rsid w:val="00123545"/>
    <w:rsid w:val="001238AD"/>
    <w:rsid w:val="00123A3C"/>
    <w:rsid w:val="00124670"/>
    <w:rsid w:val="001257D3"/>
    <w:rsid w:val="0012603F"/>
    <w:rsid w:val="001261E8"/>
    <w:rsid w:val="001268BC"/>
    <w:rsid w:val="001269B7"/>
    <w:rsid w:val="00126AAA"/>
    <w:rsid w:val="00126DDA"/>
    <w:rsid w:val="00126E3C"/>
    <w:rsid w:val="0012759C"/>
    <w:rsid w:val="00127665"/>
    <w:rsid w:val="00127900"/>
    <w:rsid w:val="00127BD4"/>
    <w:rsid w:val="001308DE"/>
    <w:rsid w:val="001314D4"/>
    <w:rsid w:val="00131D52"/>
    <w:rsid w:val="001324FA"/>
    <w:rsid w:val="00132C26"/>
    <w:rsid w:val="00133066"/>
    <w:rsid w:val="0013395B"/>
    <w:rsid w:val="00136368"/>
    <w:rsid w:val="00137D4C"/>
    <w:rsid w:val="001401D2"/>
    <w:rsid w:val="001406A4"/>
    <w:rsid w:val="00140BF7"/>
    <w:rsid w:val="00140E20"/>
    <w:rsid w:val="0014108B"/>
    <w:rsid w:val="0014120A"/>
    <w:rsid w:val="00141C12"/>
    <w:rsid w:val="00142C10"/>
    <w:rsid w:val="0014358C"/>
    <w:rsid w:val="0014436C"/>
    <w:rsid w:val="0014462C"/>
    <w:rsid w:val="0014491A"/>
    <w:rsid w:val="00145B20"/>
    <w:rsid w:val="00145F5B"/>
    <w:rsid w:val="001461CF"/>
    <w:rsid w:val="00146EF5"/>
    <w:rsid w:val="00147A88"/>
    <w:rsid w:val="00147E15"/>
    <w:rsid w:val="001525F9"/>
    <w:rsid w:val="00152EDB"/>
    <w:rsid w:val="00153244"/>
    <w:rsid w:val="001537F9"/>
    <w:rsid w:val="00153982"/>
    <w:rsid w:val="00153E15"/>
    <w:rsid w:val="00153E24"/>
    <w:rsid w:val="00155A2E"/>
    <w:rsid w:val="00156128"/>
    <w:rsid w:val="0015682D"/>
    <w:rsid w:val="001574D5"/>
    <w:rsid w:val="00157A65"/>
    <w:rsid w:val="00157B2F"/>
    <w:rsid w:val="00160194"/>
    <w:rsid w:val="00163465"/>
    <w:rsid w:val="00165324"/>
    <w:rsid w:val="001657EE"/>
    <w:rsid w:val="00167309"/>
    <w:rsid w:val="0016730A"/>
    <w:rsid w:val="00167427"/>
    <w:rsid w:val="0016752A"/>
    <w:rsid w:val="001676E1"/>
    <w:rsid w:val="00167B5D"/>
    <w:rsid w:val="00170119"/>
    <w:rsid w:val="001706A1"/>
    <w:rsid w:val="001706F8"/>
    <w:rsid w:val="00170FD9"/>
    <w:rsid w:val="00171C39"/>
    <w:rsid w:val="00172057"/>
    <w:rsid w:val="001728BA"/>
    <w:rsid w:val="00172F55"/>
    <w:rsid w:val="00173CE2"/>
    <w:rsid w:val="00173F86"/>
    <w:rsid w:val="001740AE"/>
    <w:rsid w:val="00174ECD"/>
    <w:rsid w:val="001756F8"/>
    <w:rsid w:val="00175F22"/>
    <w:rsid w:val="00176461"/>
    <w:rsid w:val="001769A6"/>
    <w:rsid w:val="0018063C"/>
    <w:rsid w:val="00180864"/>
    <w:rsid w:val="00181E2B"/>
    <w:rsid w:val="001822A8"/>
    <w:rsid w:val="00182BC1"/>
    <w:rsid w:val="00182FA5"/>
    <w:rsid w:val="001841E3"/>
    <w:rsid w:val="0018479C"/>
    <w:rsid w:val="00184FA7"/>
    <w:rsid w:val="00185686"/>
    <w:rsid w:val="001858C9"/>
    <w:rsid w:val="00185F64"/>
    <w:rsid w:val="00186550"/>
    <w:rsid w:val="0018680D"/>
    <w:rsid w:val="00186D38"/>
    <w:rsid w:val="001873CC"/>
    <w:rsid w:val="001874F4"/>
    <w:rsid w:val="00187A45"/>
    <w:rsid w:val="00192298"/>
    <w:rsid w:val="001923C3"/>
    <w:rsid w:val="00192E56"/>
    <w:rsid w:val="00193F68"/>
    <w:rsid w:val="001942F6"/>
    <w:rsid w:val="00194417"/>
    <w:rsid w:val="001945C3"/>
    <w:rsid w:val="00194966"/>
    <w:rsid w:val="00194E7F"/>
    <w:rsid w:val="00194EE9"/>
    <w:rsid w:val="00195FCD"/>
    <w:rsid w:val="00196C00"/>
    <w:rsid w:val="001A0817"/>
    <w:rsid w:val="001A0A85"/>
    <w:rsid w:val="001A1747"/>
    <w:rsid w:val="001A26EF"/>
    <w:rsid w:val="001A3634"/>
    <w:rsid w:val="001A3920"/>
    <w:rsid w:val="001A3FB4"/>
    <w:rsid w:val="001A402B"/>
    <w:rsid w:val="001A43CE"/>
    <w:rsid w:val="001A5737"/>
    <w:rsid w:val="001A5BEA"/>
    <w:rsid w:val="001A6B8F"/>
    <w:rsid w:val="001A7F06"/>
    <w:rsid w:val="001B00CA"/>
    <w:rsid w:val="001B0871"/>
    <w:rsid w:val="001B22BF"/>
    <w:rsid w:val="001B38D9"/>
    <w:rsid w:val="001B4B12"/>
    <w:rsid w:val="001B4C1C"/>
    <w:rsid w:val="001B4D59"/>
    <w:rsid w:val="001B4DE2"/>
    <w:rsid w:val="001B584D"/>
    <w:rsid w:val="001B6794"/>
    <w:rsid w:val="001C0711"/>
    <w:rsid w:val="001C22B2"/>
    <w:rsid w:val="001C30C8"/>
    <w:rsid w:val="001C3C50"/>
    <w:rsid w:val="001C3ED7"/>
    <w:rsid w:val="001C4544"/>
    <w:rsid w:val="001C4723"/>
    <w:rsid w:val="001C5141"/>
    <w:rsid w:val="001C5D7B"/>
    <w:rsid w:val="001C5E01"/>
    <w:rsid w:val="001C645D"/>
    <w:rsid w:val="001C6BED"/>
    <w:rsid w:val="001D1AE7"/>
    <w:rsid w:val="001D21CB"/>
    <w:rsid w:val="001D26AE"/>
    <w:rsid w:val="001D26DD"/>
    <w:rsid w:val="001D27A7"/>
    <w:rsid w:val="001D357F"/>
    <w:rsid w:val="001D4562"/>
    <w:rsid w:val="001D55B5"/>
    <w:rsid w:val="001E00D3"/>
    <w:rsid w:val="001E02D8"/>
    <w:rsid w:val="001E1BC9"/>
    <w:rsid w:val="001E1E7B"/>
    <w:rsid w:val="001E22EE"/>
    <w:rsid w:val="001E3091"/>
    <w:rsid w:val="001E3304"/>
    <w:rsid w:val="001E3E7D"/>
    <w:rsid w:val="001E4778"/>
    <w:rsid w:val="001E4EC4"/>
    <w:rsid w:val="001E5D5D"/>
    <w:rsid w:val="001E605B"/>
    <w:rsid w:val="001E6579"/>
    <w:rsid w:val="001E6586"/>
    <w:rsid w:val="001E6A6D"/>
    <w:rsid w:val="001E7707"/>
    <w:rsid w:val="001E7BF6"/>
    <w:rsid w:val="001F0644"/>
    <w:rsid w:val="001F53BF"/>
    <w:rsid w:val="001F5D23"/>
    <w:rsid w:val="001F6687"/>
    <w:rsid w:val="00200171"/>
    <w:rsid w:val="0020261F"/>
    <w:rsid w:val="00202DEA"/>
    <w:rsid w:val="0020305A"/>
    <w:rsid w:val="00204D23"/>
    <w:rsid w:val="002057B2"/>
    <w:rsid w:val="002058A2"/>
    <w:rsid w:val="00206C54"/>
    <w:rsid w:val="002077BC"/>
    <w:rsid w:val="00207F52"/>
    <w:rsid w:val="0021062E"/>
    <w:rsid w:val="00210647"/>
    <w:rsid w:val="00210D01"/>
    <w:rsid w:val="0021180E"/>
    <w:rsid w:val="00211BA1"/>
    <w:rsid w:val="00212112"/>
    <w:rsid w:val="002124CF"/>
    <w:rsid w:val="002124FA"/>
    <w:rsid w:val="00213B55"/>
    <w:rsid w:val="0021491D"/>
    <w:rsid w:val="00214A56"/>
    <w:rsid w:val="00215EA4"/>
    <w:rsid w:val="0021607C"/>
    <w:rsid w:val="00216ADC"/>
    <w:rsid w:val="00217BD9"/>
    <w:rsid w:val="00221391"/>
    <w:rsid w:val="00221ADC"/>
    <w:rsid w:val="00221C21"/>
    <w:rsid w:val="002224BB"/>
    <w:rsid w:val="002227C5"/>
    <w:rsid w:val="00223459"/>
    <w:rsid w:val="002239C4"/>
    <w:rsid w:val="00223CEE"/>
    <w:rsid w:val="00224334"/>
    <w:rsid w:val="00224354"/>
    <w:rsid w:val="002247CF"/>
    <w:rsid w:val="00224D67"/>
    <w:rsid w:val="00225292"/>
    <w:rsid w:val="0022593A"/>
    <w:rsid w:val="0022634A"/>
    <w:rsid w:val="00226393"/>
    <w:rsid w:val="0022648D"/>
    <w:rsid w:val="00226839"/>
    <w:rsid w:val="00226A27"/>
    <w:rsid w:val="00232832"/>
    <w:rsid w:val="00232851"/>
    <w:rsid w:val="00232E87"/>
    <w:rsid w:val="0023438D"/>
    <w:rsid w:val="0023469F"/>
    <w:rsid w:val="00234AF5"/>
    <w:rsid w:val="002360B8"/>
    <w:rsid w:val="002362FC"/>
    <w:rsid w:val="002363B0"/>
    <w:rsid w:val="00236F9C"/>
    <w:rsid w:val="002374F4"/>
    <w:rsid w:val="0023754D"/>
    <w:rsid w:val="0023759A"/>
    <w:rsid w:val="00240842"/>
    <w:rsid w:val="00241E60"/>
    <w:rsid w:val="002425C9"/>
    <w:rsid w:val="00242641"/>
    <w:rsid w:val="002437C1"/>
    <w:rsid w:val="002437EE"/>
    <w:rsid w:val="00243F79"/>
    <w:rsid w:val="0024430C"/>
    <w:rsid w:val="0024475E"/>
    <w:rsid w:val="00244D07"/>
    <w:rsid w:val="00246714"/>
    <w:rsid w:val="00251105"/>
    <w:rsid w:val="00251DF6"/>
    <w:rsid w:val="00252626"/>
    <w:rsid w:val="002533A5"/>
    <w:rsid w:val="002539F7"/>
    <w:rsid w:val="00255386"/>
    <w:rsid w:val="002561F9"/>
    <w:rsid w:val="0025627B"/>
    <w:rsid w:val="0025653E"/>
    <w:rsid w:val="00256A58"/>
    <w:rsid w:val="0025740B"/>
    <w:rsid w:val="0025743A"/>
    <w:rsid w:val="002576E4"/>
    <w:rsid w:val="00257B94"/>
    <w:rsid w:val="00260140"/>
    <w:rsid w:val="002602A7"/>
    <w:rsid w:val="002603B2"/>
    <w:rsid w:val="002604E5"/>
    <w:rsid w:val="00260F02"/>
    <w:rsid w:val="0026166F"/>
    <w:rsid w:val="0026223D"/>
    <w:rsid w:val="00262E84"/>
    <w:rsid w:val="00263989"/>
    <w:rsid w:val="0026454B"/>
    <w:rsid w:val="002663C9"/>
    <w:rsid w:val="0026652A"/>
    <w:rsid w:val="00266862"/>
    <w:rsid w:val="0027047C"/>
    <w:rsid w:val="002714E0"/>
    <w:rsid w:val="00272772"/>
    <w:rsid w:val="00273BFA"/>
    <w:rsid w:val="00274CD9"/>
    <w:rsid w:val="00275D04"/>
    <w:rsid w:val="00275FDC"/>
    <w:rsid w:val="00277074"/>
    <w:rsid w:val="00277AEE"/>
    <w:rsid w:val="00280315"/>
    <w:rsid w:val="0028085A"/>
    <w:rsid w:val="00280D77"/>
    <w:rsid w:val="00280E09"/>
    <w:rsid w:val="00281066"/>
    <w:rsid w:val="00282705"/>
    <w:rsid w:val="00282A23"/>
    <w:rsid w:val="00282D4B"/>
    <w:rsid w:val="0028390E"/>
    <w:rsid w:val="00284187"/>
    <w:rsid w:val="0028456F"/>
    <w:rsid w:val="00284ACC"/>
    <w:rsid w:val="00284D79"/>
    <w:rsid w:val="00284EE3"/>
    <w:rsid w:val="00285046"/>
    <w:rsid w:val="00285872"/>
    <w:rsid w:val="00286129"/>
    <w:rsid w:val="002866A9"/>
    <w:rsid w:val="00286A77"/>
    <w:rsid w:val="00286EDD"/>
    <w:rsid w:val="002872A1"/>
    <w:rsid w:val="002875BB"/>
    <w:rsid w:val="002876FC"/>
    <w:rsid w:val="00287EC6"/>
    <w:rsid w:val="00290059"/>
    <w:rsid w:val="0029011D"/>
    <w:rsid w:val="00290BBC"/>
    <w:rsid w:val="002911B6"/>
    <w:rsid w:val="002912C5"/>
    <w:rsid w:val="00291EDE"/>
    <w:rsid w:val="00291F14"/>
    <w:rsid w:val="00293366"/>
    <w:rsid w:val="00293CC2"/>
    <w:rsid w:val="002944F1"/>
    <w:rsid w:val="0029456E"/>
    <w:rsid w:val="00294631"/>
    <w:rsid w:val="0029568E"/>
    <w:rsid w:val="0029641A"/>
    <w:rsid w:val="00296B60"/>
    <w:rsid w:val="00296C6E"/>
    <w:rsid w:val="002A03E0"/>
    <w:rsid w:val="002A0909"/>
    <w:rsid w:val="002A21EB"/>
    <w:rsid w:val="002A2261"/>
    <w:rsid w:val="002A264A"/>
    <w:rsid w:val="002A3E3B"/>
    <w:rsid w:val="002A45D0"/>
    <w:rsid w:val="002A5033"/>
    <w:rsid w:val="002A5BC7"/>
    <w:rsid w:val="002A6209"/>
    <w:rsid w:val="002B0E5F"/>
    <w:rsid w:val="002B0F56"/>
    <w:rsid w:val="002B1357"/>
    <w:rsid w:val="002B16D1"/>
    <w:rsid w:val="002B2226"/>
    <w:rsid w:val="002B422C"/>
    <w:rsid w:val="002B4764"/>
    <w:rsid w:val="002B4C99"/>
    <w:rsid w:val="002B4ED9"/>
    <w:rsid w:val="002B6058"/>
    <w:rsid w:val="002B7282"/>
    <w:rsid w:val="002B7598"/>
    <w:rsid w:val="002B77CD"/>
    <w:rsid w:val="002B7F98"/>
    <w:rsid w:val="002C12B9"/>
    <w:rsid w:val="002C168A"/>
    <w:rsid w:val="002C17D9"/>
    <w:rsid w:val="002C1899"/>
    <w:rsid w:val="002C1B5D"/>
    <w:rsid w:val="002C2006"/>
    <w:rsid w:val="002C23C1"/>
    <w:rsid w:val="002C28BC"/>
    <w:rsid w:val="002C2C7E"/>
    <w:rsid w:val="002C31C9"/>
    <w:rsid w:val="002C3554"/>
    <w:rsid w:val="002C3909"/>
    <w:rsid w:val="002C3D9B"/>
    <w:rsid w:val="002C40A5"/>
    <w:rsid w:val="002C4C49"/>
    <w:rsid w:val="002C652A"/>
    <w:rsid w:val="002C66AC"/>
    <w:rsid w:val="002C6EE8"/>
    <w:rsid w:val="002C7F55"/>
    <w:rsid w:val="002D0C1F"/>
    <w:rsid w:val="002D1222"/>
    <w:rsid w:val="002D15DC"/>
    <w:rsid w:val="002D30ED"/>
    <w:rsid w:val="002D3F36"/>
    <w:rsid w:val="002D4992"/>
    <w:rsid w:val="002D5BC4"/>
    <w:rsid w:val="002D6F46"/>
    <w:rsid w:val="002D7224"/>
    <w:rsid w:val="002D77C3"/>
    <w:rsid w:val="002D7F41"/>
    <w:rsid w:val="002E0041"/>
    <w:rsid w:val="002E0337"/>
    <w:rsid w:val="002E173A"/>
    <w:rsid w:val="002E1FEB"/>
    <w:rsid w:val="002E2E72"/>
    <w:rsid w:val="002E3561"/>
    <w:rsid w:val="002E38B0"/>
    <w:rsid w:val="002E607D"/>
    <w:rsid w:val="002E7C53"/>
    <w:rsid w:val="002F08FE"/>
    <w:rsid w:val="002F0A68"/>
    <w:rsid w:val="002F19B2"/>
    <w:rsid w:val="002F1E7B"/>
    <w:rsid w:val="002F20FA"/>
    <w:rsid w:val="002F29CB"/>
    <w:rsid w:val="002F2B72"/>
    <w:rsid w:val="002F2D2C"/>
    <w:rsid w:val="002F2D5A"/>
    <w:rsid w:val="002F617F"/>
    <w:rsid w:val="002F6512"/>
    <w:rsid w:val="002F69D3"/>
    <w:rsid w:val="002F6C92"/>
    <w:rsid w:val="002F6CDA"/>
    <w:rsid w:val="002F7508"/>
    <w:rsid w:val="002F7C19"/>
    <w:rsid w:val="002F7DB5"/>
    <w:rsid w:val="00300441"/>
    <w:rsid w:val="003007C7"/>
    <w:rsid w:val="003009F5"/>
    <w:rsid w:val="003016AF"/>
    <w:rsid w:val="003021F8"/>
    <w:rsid w:val="00302C51"/>
    <w:rsid w:val="00303738"/>
    <w:rsid w:val="00304362"/>
    <w:rsid w:val="0030438D"/>
    <w:rsid w:val="00306103"/>
    <w:rsid w:val="00306623"/>
    <w:rsid w:val="00306944"/>
    <w:rsid w:val="00307697"/>
    <w:rsid w:val="00310261"/>
    <w:rsid w:val="00310366"/>
    <w:rsid w:val="003107CD"/>
    <w:rsid w:val="00310BD9"/>
    <w:rsid w:val="00310EE3"/>
    <w:rsid w:val="00311485"/>
    <w:rsid w:val="0031190B"/>
    <w:rsid w:val="0031353C"/>
    <w:rsid w:val="00314230"/>
    <w:rsid w:val="00314B4C"/>
    <w:rsid w:val="00316D52"/>
    <w:rsid w:val="00317D5E"/>
    <w:rsid w:val="003208E9"/>
    <w:rsid w:val="00321521"/>
    <w:rsid w:val="00321628"/>
    <w:rsid w:val="00321B72"/>
    <w:rsid w:val="00321C95"/>
    <w:rsid w:val="003221A0"/>
    <w:rsid w:val="00322C91"/>
    <w:rsid w:val="00323509"/>
    <w:rsid w:val="00323C80"/>
    <w:rsid w:val="00323E64"/>
    <w:rsid w:val="00323F44"/>
    <w:rsid w:val="0032468D"/>
    <w:rsid w:val="00324BB5"/>
    <w:rsid w:val="003251F0"/>
    <w:rsid w:val="00325482"/>
    <w:rsid w:val="00326271"/>
    <w:rsid w:val="0032641D"/>
    <w:rsid w:val="00326D94"/>
    <w:rsid w:val="0032701C"/>
    <w:rsid w:val="00327170"/>
    <w:rsid w:val="0032771E"/>
    <w:rsid w:val="0032779C"/>
    <w:rsid w:val="00327AB2"/>
    <w:rsid w:val="00330C3C"/>
    <w:rsid w:val="00330D30"/>
    <w:rsid w:val="00330D6B"/>
    <w:rsid w:val="00330E2F"/>
    <w:rsid w:val="00331551"/>
    <w:rsid w:val="00331A02"/>
    <w:rsid w:val="0033225E"/>
    <w:rsid w:val="00333031"/>
    <w:rsid w:val="0033422B"/>
    <w:rsid w:val="00334246"/>
    <w:rsid w:val="0033430E"/>
    <w:rsid w:val="0033463A"/>
    <w:rsid w:val="00334B2E"/>
    <w:rsid w:val="003359E1"/>
    <w:rsid w:val="00335D20"/>
    <w:rsid w:val="00337393"/>
    <w:rsid w:val="003375AB"/>
    <w:rsid w:val="00340168"/>
    <w:rsid w:val="00341CFE"/>
    <w:rsid w:val="003420EA"/>
    <w:rsid w:val="00342746"/>
    <w:rsid w:val="00342783"/>
    <w:rsid w:val="00342C68"/>
    <w:rsid w:val="00343253"/>
    <w:rsid w:val="003435FC"/>
    <w:rsid w:val="0034396B"/>
    <w:rsid w:val="003440F9"/>
    <w:rsid w:val="0034450C"/>
    <w:rsid w:val="0034571F"/>
    <w:rsid w:val="003457F0"/>
    <w:rsid w:val="00345A2C"/>
    <w:rsid w:val="003473DF"/>
    <w:rsid w:val="0034774B"/>
    <w:rsid w:val="003510DD"/>
    <w:rsid w:val="00351774"/>
    <w:rsid w:val="003527FE"/>
    <w:rsid w:val="00353EDF"/>
    <w:rsid w:val="0035403F"/>
    <w:rsid w:val="00355902"/>
    <w:rsid w:val="00356CDC"/>
    <w:rsid w:val="00360314"/>
    <w:rsid w:val="00360ABA"/>
    <w:rsid w:val="00360ACA"/>
    <w:rsid w:val="0036177E"/>
    <w:rsid w:val="003620A6"/>
    <w:rsid w:val="00363899"/>
    <w:rsid w:val="00363EB6"/>
    <w:rsid w:val="00363F75"/>
    <w:rsid w:val="00365CCB"/>
    <w:rsid w:val="00366533"/>
    <w:rsid w:val="00366E9A"/>
    <w:rsid w:val="003674D4"/>
    <w:rsid w:val="0036798D"/>
    <w:rsid w:val="003706E4"/>
    <w:rsid w:val="0037124F"/>
    <w:rsid w:val="00371A70"/>
    <w:rsid w:val="00372006"/>
    <w:rsid w:val="00373A3F"/>
    <w:rsid w:val="00374612"/>
    <w:rsid w:val="00374786"/>
    <w:rsid w:val="00374F8C"/>
    <w:rsid w:val="0037556A"/>
    <w:rsid w:val="00375986"/>
    <w:rsid w:val="00375C66"/>
    <w:rsid w:val="00375DA1"/>
    <w:rsid w:val="00375E6F"/>
    <w:rsid w:val="00376E7A"/>
    <w:rsid w:val="003778D5"/>
    <w:rsid w:val="00377EC3"/>
    <w:rsid w:val="00382223"/>
    <w:rsid w:val="003823CC"/>
    <w:rsid w:val="00382565"/>
    <w:rsid w:val="0038341B"/>
    <w:rsid w:val="00384209"/>
    <w:rsid w:val="0038476E"/>
    <w:rsid w:val="0038604E"/>
    <w:rsid w:val="003873D8"/>
    <w:rsid w:val="00390A92"/>
    <w:rsid w:val="003912EA"/>
    <w:rsid w:val="00391574"/>
    <w:rsid w:val="0039233D"/>
    <w:rsid w:val="00393ACB"/>
    <w:rsid w:val="0039450F"/>
    <w:rsid w:val="00394669"/>
    <w:rsid w:val="00394886"/>
    <w:rsid w:val="00395935"/>
    <w:rsid w:val="0039595C"/>
    <w:rsid w:val="00395CE3"/>
    <w:rsid w:val="00395F6A"/>
    <w:rsid w:val="003960AE"/>
    <w:rsid w:val="00396608"/>
    <w:rsid w:val="00396F83"/>
    <w:rsid w:val="003A0E21"/>
    <w:rsid w:val="003A1308"/>
    <w:rsid w:val="003A1375"/>
    <w:rsid w:val="003A1E1C"/>
    <w:rsid w:val="003A31EC"/>
    <w:rsid w:val="003A4204"/>
    <w:rsid w:val="003A4A11"/>
    <w:rsid w:val="003A4E93"/>
    <w:rsid w:val="003A52C8"/>
    <w:rsid w:val="003A63C5"/>
    <w:rsid w:val="003B00F4"/>
    <w:rsid w:val="003B0BFD"/>
    <w:rsid w:val="003B1037"/>
    <w:rsid w:val="003B3A8C"/>
    <w:rsid w:val="003B3CAB"/>
    <w:rsid w:val="003B44C7"/>
    <w:rsid w:val="003B60ED"/>
    <w:rsid w:val="003B680C"/>
    <w:rsid w:val="003B720D"/>
    <w:rsid w:val="003B7516"/>
    <w:rsid w:val="003B77C5"/>
    <w:rsid w:val="003C0CA3"/>
    <w:rsid w:val="003C118C"/>
    <w:rsid w:val="003C16A0"/>
    <w:rsid w:val="003C1ED8"/>
    <w:rsid w:val="003C2692"/>
    <w:rsid w:val="003C2DC5"/>
    <w:rsid w:val="003C2E13"/>
    <w:rsid w:val="003C64B7"/>
    <w:rsid w:val="003C677A"/>
    <w:rsid w:val="003C78CE"/>
    <w:rsid w:val="003C7D48"/>
    <w:rsid w:val="003D069A"/>
    <w:rsid w:val="003D0CC4"/>
    <w:rsid w:val="003D100D"/>
    <w:rsid w:val="003D13BD"/>
    <w:rsid w:val="003D1A28"/>
    <w:rsid w:val="003D1C1E"/>
    <w:rsid w:val="003D2694"/>
    <w:rsid w:val="003D2AEE"/>
    <w:rsid w:val="003D3AD7"/>
    <w:rsid w:val="003D430F"/>
    <w:rsid w:val="003D4722"/>
    <w:rsid w:val="003D5E30"/>
    <w:rsid w:val="003D5EDD"/>
    <w:rsid w:val="003D6058"/>
    <w:rsid w:val="003D648C"/>
    <w:rsid w:val="003D7C46"/>
    <w:rsid w:val="003E05F0"/>
    <w:rsid w:val="003E099F"/>
    <w:rsid w:val="003E1549"/>
    <w:rsid w:val="003E255F"/>
    <w:rsid w:val="003E2991"/>
    <w:rsid w:val="003E593D"/>
    <w:rsid w:val="003E5DA1"/>
    <w:rsid w:val="003E62DC"/>
    <w:rsid w:val="003E6B76"/>
    <w:rsid w:val="003E6FF4"/>
    <w:rsid w:val="003E7569"/>
    <w:rsid w:val="003E7AEB"/>
    <w:rsid w:val="003F0448"/>
    <w:rsid w:val="003F0566"/>
    <w:rsid w:val="003F0CB4"/>
    <w:rsid w:val="003F15DF"/>
    <w:rsid w:val="003F1BAF"/>
    <w:rsid w:val="003F1C00"/>
    <w:rsid w:val="003F2018"/>
    <w:rsid w:val="003F32D2"/>
    <w:rsid w:val="003F33F2"/>
    <w:rsid w:val="003F348D"/>
    <w:rsid w:val="003F363C"/>
    <w:rsid w:val="003F5332"/>
    <w:rsid w:val="003F5AED"/>
    <w:rsid w:val="003F7219"/>
    <w:rsid w:val="003F7C33"/>
    <w:rsid w:val="004001BE"/>
    <w:rsid w:val="004009FB"/>
    <w:rsid w:val="0040105C"/>
    <w:rsid w:val="0040123B"/>
    <w:rsid w:val="00401D6A"/>
    <w:rsid w:val="00402113"/>
    <w:rsid w:val="00402A2F"/>
    <w:rsid w:val="00403702"/>
    <w:rsid w:val="00403770"/>
    <w:rsid w:val="00403DC0"/>
    <w:rsid w:val="00405646"/>
    <w:rsid w:val="00405EB0"/>
    <w:rsid w:val="00405FBB"/>
    <w:rsid w:val="00406E74"/>
    <w:rsid w:val="004073D7"/>
    <w:rsid w:val="00410543"/>
    <w:rsid w:val="0041067B"/>
    <w:rsid w:val="00410B18"/>
    <w:rsid w:val="004115BA"/>
    <w:rsid w:val="00412094"/>
    <w:rsid w:val="00412406"/>
    <w:rsid w:val="00412C06"/>
    <w:rsid w:val="00413178"/>
    <w:rsid w:val="004138D2"/>
    <w:rsid w:val="00413FE3"/>
    <w:rsid w:val="00414AD2"/>
    <w:rsid w:val="00414D1A"/>
    <w:rsid w:val="00414DFB"/>
    <w:rsid w:val="00415A00"/>
    <w:rsid w:val="004161F5"/>
    <w:rsid w:val="0041698B"/>
    <w:rsid w:val="0041715A"/>
    <w:rsid w:val="004214ED"/>
    <w:rsid w:val="00421A73"/>
    <w:rsid w:val="00421DE6"/>
    <w:rsid w:val="004220A5"/>
    <w:rsid w:val="004228DB"/>
    <w:rsid w:val="00422D91"/>
    <w:rsid w:val="00424535"/>
    <w:rsid w:val="004245CF"/>
    <w:rsid w:val="00424B6B"/>
    <w:rsid w:val="00424FA7"/>
    <w:rsid w:val="0042550B"/>
    <w:rsid w:val="00425877"/>
    <w:rsid w:val="00426080"/>
    <w:rsid w:val="00426146"/>
    <w:rsid w:val="004262BD"/>
    <w:rsid w:val="004263AA"/>
    <w:rsid w:val="00426B55"/>
    <w:rsid w:val="004275CC"/>
    <w:rsid w:val="004278B2"/>
    <w:rsid w:val="00427B67"/>
    <w:rsid w:val="00430514"/>
    <w:rsid w:val="00430DD3"/>
    <w:rsid w:val="00431376"/>
    <w:rsid w:val="0043172F"/>
    <w:rsid w:val="00432FC0"/>
    <w:rsid w:val="00433D9C"/>
    <w:rsid w:val="00433E24"/>
    <w:rsid w:val="004340A5"/>
    <w:rsid w:val="00434A44"/>
    <w:rsid w:val="00434AC9"/>
    <w:rsid w:val="00434EB7"/>
    <w:rsid w:val="004369F1"/>
    <w:rsid w:val="004376BE"/>
    <w:rsid w:val="00437921"/>
    <w:rsid w:val="00440F90"/>
    <w:rsid w:val="00441002"/>
    <w:rsid w:val="00441935"/>
    <w:rsid w:val="00442C9A"/>
    <w:rsid w:val="004435DC"/>
    <w:rsid w:val="00443A1C"/>
    <w:rsid w:val="00444ACC"/>
    <w:rsid w:val="00444E37"/>
    <w:rsid w:val="004464B1"/>
    <w:rsid w:val="00447B6D"/>
    <w:rsid w:val="00447C0B"/>
    <w:rsid w:val="00451BED"/>
    <w:rsid w:val="00452F26"/>
    <w:rsid w:val="0045356C"/>
    <w:rsid w:val="00453B46"/>
    <w:rsid w:val="00454702"/>
    <w:rsid w:val="00454DFE"/>
    <w:rsid w:val="0045504C"/>
    <w:rsid w:val="00455A24"/>
    <w:rsid w:val="00455E12"/>
    <w:rsid w:val="004566D1"/>
    <w:rsid w:val="00456A7E"/>
    <w:rsid w:val="00456C3A"/>
    <w:rsid w:val="00457FD5"/>
    <w:rsid w:val="0046105B"/>
    <w:rsid w:val="004615AB"/>
    <w:rsid w:val="00461AD0"/>
    <w:rsid w:val="00461E78"/>
    <w:rsid w:val="0046481C"/>
    <w:rsid w:val="0046490A"/>
    <w:rsid w:val="00464A50"/>
    <w:rsid w:val="00465267"/>
    <w:rsid w:val="0046534F"/>
    <w:rsid w:val="00465804"/>
    <w:rsid w:val="004658F8"/>
    <w:rsid w:val="00465A8D"/>
    <w:rsid w:val="004669D0"/>
    <w:rsid w:val="00466B34"/>
    <w:rsid w:val="00467399"/>
    <w:rsid w:val="00467630"/>
    <w:rsid w:val="00470357"/>
    <w:rsid w:val="00471043"/>
    <w:rsid w:val="00471B76"/>
    <w:rsid w:val="00472BFB"/>
    <w:rsid w:val="0047361A"/>
    <w:rsid w:val="00473EE7"/>
    <w:rsid w:val="004741AC"/>
    <w:rsid w:val="004745A8"/>
    <w:rsid w:val="00474654"/>
    <w:rsid w:val="00474B3A"/>
    <w:rsid w:val="00475B54"/>
    <w:rsid w:val="00475D09"/>
    <w:rsid w:val="00476F00"/>
    <w:rsid w:val="00477187"/>
    <w:rsid w:val="004774C0"/>
    <w:rsid w:val="00477955"/>
    <w:rsid w:val="0048076A"/>
    <w:rsid w:val="00484A5C"/>
    <w:rsid w:val="00485841"/>
    <w:rsid w:val="00485C8A"/>
    <w:rsid w:val="00486240"/>
    <w:rsid w:val="00486B29"/>
    <w:rsid w:val="00486C2F"/>
    <w:rsid w:val="00487E95"/>
    <w:rsid w:val="004901EB"/>
    <w:rsid w:val="004903E0"/>
    <w:rsid w:val="00492484"/>
    <w:rsid w:val="0049261F"/>
    <w:rsid w:val="00494D90"/>
    <w:rsid w:val="00494EAD"/>
    <w:rsid w:val="00495522"/>
    <w:rsid w:val="00495DEE"/>
    <w:rsid w:val="00496185"/>
    <w:rsid w:val="00497365"/>
    <w:rsid w:val="00497975"/>
    <w:rsid w:val="004A027D"/>
    <w:rsid w:val="004A15DA"/>
    <w:rsid w:val="004A2F47"/>
    <w:rsid w:val="004A3490"/>
    <w:rsid w:val="004A3768"/>
    <w:rsid w:val="004A3FFA"/>
    <w:rsid w:val="004A50FC"/>
    <w:rsid w:val="004A70BC"/>
    <w:rsid w:val="004A72E6"/>
    <w:rsid w:val="004A7F75"/>
    <w:rsid w:val="004B028F"/>
    <w:rsid w:val="004B09E1"/>
    <w:rsid w:val="004B0E65"/>
    <w:rsid w:val="004B2743"/>
    <w:rsid w:val="004B2781"/>
    <w:rsid w:val="004B38A8"/>
    <w:rsid w:val="004B5B67"/>
    <w:rsid w:val="004B772F"/>
    <w:rsid w:val="004B7B5E"/>
    <w:rsid w:val="004B7F2C"/>
    <w:rsid w:val="004C02E7"/>
    <w:rsid w:val="004C03DC"/>
    <w:rsid w:val="004C07A1"/>
    <w:rsid w:val="004C0AB5"/>
    <w:rsid w:val="004C2B70"/>
    <w:rsid w:val="004C2ECB"/>
    <w:rsid w:val="004C368E"/>
    <w:rsid w:val="004C40C4"/>
    <w:rsid w:val="004C47D8"/>
    <w:rsid w:val="004C4AEA"/>
    <w:rsid w:val="004C51BD"/>
    <w:rsid w:val="004C5542"/>
    <w:rsid w:val="004C63A6"/>
    <w:rsid w:val="004C674A"/>
    <w:rsid w:val="004C6A6D"/>
    <w:rsid w:val="004C6B66"/>
    <w:rsid w:val="004C6E16"/>
    <w:rsid w:val="004C75BB"/>
    <w:rsid w:val="004C7BBE"/>
    <w:rsid w:val="004D0E0B"/>
    <w:rsid w:val="004D3A13"/>
    <w:rsid w:val="004D4A11"/>
    <w:rsid w:val="004D4F28"/>
    <w:rsid w:val="004D5091"/>
    <w:rsid w:val="004D5381"/>
    <w:rsid w:val="004D57B9"/>
    <w:rsid w:val="004D5A4A"/>
    <w:rsid w:val="004D5B3A"/>
    <w:rsid w:val="004D6637"/>
    <w:rsid w:val="004D67E0"/>
    <w:rsid w:val="004D6D41"/>
    <w:rsid w:val="004D76B9"/>
    <w:rsid w:val="004E14FE"/>
    <w:rsid w:val="004E1C04"/>
    <w:rsid w:val="004E20A6"/>
    <w:rsid w:val="004E2B6B"/>
    <w:rsid w:val="004E2D68"/>
    <w:rsid w:val="004E374D"/>
    <w:rsid w:val="004E42F1"/>
    <w:rsid w:val="004E4689"/>
    <w:rsid w:val="004E4725"/>
    <w:rsid w:val="004E48C7"/>
    <w:rsid w:val="004E4D41"/>
    <w:rsid w:val="004E534A"/>
    <w:rsid w:val="004E6489"/>
    <w:rsid w:val="004E6CC7"/>
    <w:rsid w:val="004E725F"/>
    <w:rsid w:val="004E73D2"/>
    <w:rsid w:val="004E74C1"/>
    <w:rsid w:val="004E7795"/>
    <w:rsid w:val="004E7DA3"/>
    <w:rsid w:val="004E7F0B"/>
    <w:rsid w:val="004F04F3"/>
    <w:rsid w:val="004F1F39"/>
    <w:rsid w:val="004F241D"/>
    <w:rsid w:val="004F2CE1"/>
    <w:rsid w:val="004F31AA"/>
    <w:rsid w:val="004F3979"/>
    <w:rsid w:val="004F4797"/>
    <w:rsid w:val="004F47D5"/>
    <w:rsid w:val="004F4BCF"/>
    <w:rsid w:val="004F62AB"/>
    <w:rsid w:val="004F7F3F"/>
    <w:rsid w:val="005012FE"/>
    <w:rsid w:val="00501813"/>
    <w:rsid w:val="00502198"/>
    <w:rsid w:val="00502A80"/>
    <w:rsid w:val="00503276"/>
    <w:rsid w:val="0050382D"/>
    <w:rsid w:val="00503832"/>
    <w:rsid w:val="00503998"/>
    <w:rsid w:val="00503AC4"/>
    <w:rsid w:val="00503B27"/>
    <w:rsid w:val="005047D2"/>
    <w:rsid w:val="00505267"/>
    <w:rsid w:val="00505505"/>
    <w:rsid w:val="005056A2"/>
    <w:rsid w:val="005064D4"/>
    <w:rsid w:val="00506C4F"/>
    <w:rsid w:val="0051053E"/>
    <w:rsid w:val="005106C4"/>
    <w:rsid w:val="005117C0"/>
    <w:rsid w:val="00513582"/>
    <w:rsid w:val="00513880"/>
    <w:rsid w:val="00514610"/>
    <w:rsid w:val="00515152"/>
    <w:rsid w:val="00516BA5"/>
    <w:rsid w:val="0051790F"/>
    <w:rsid w:val="00517EC7"/>
    <w:rsid w:val="00520419"/>
    <w:rsid w:val="00520754"/>
    <w:rsid w:val="00521B22"/>
    <w:rsid w:val="005229C0"/>
    <w:rsid w:val="005231B8"/>
    <w:rsid w:val="00525108"/>
    <w:rsid w:val="00525C4F"/>
    <w:rsid w:val="005262F1"/>
    <w:rsid w:val="005268D4"/>
    <w:rsid w:val="00527864"/>
    <w:rsid w:val="00530A07"/>
    <w:rsid w:val="00530F07"/>
    <w:rsid w:val="00530FCB"/>
    <w:rsid w:val="0053232E"/>
    <w:rsid w:val="00532797"/>
    <w:rsid w:val="005329BC"/>
    <w:rsid w:val="005335B8"/>
    <w:rsid w:val="005339E4"/>
    <w:rsid w:val="005340B4"/>
    <w:rsid w:val="0053500D"/>
    <w:rsid w:val="0053553C"/>
    <w:rsid w:val="005357A1"/>
    <w:rsid w:val="00535AA3"/>
    <w:rsid w:val="00535DC9"/>
    <w:rsid w:val="00536793"/>
    <w:rsid w:val="00536A7C"/>
    <w:rsid w:val="00537032"/>
    <w:rsid w:val="005371AE"/>
    <w:rsid w:val="00537FFA"/>
    <w:rsid w:val="005406B9"/>
    <w:rsid w:val="00541516"/>
    <w:rsid w:val="00541756"/>
    <w:rsid w:val="0054287A"/>
    <w:rsid w:val="005431C3"/>
    <w:rsid w:val="005444E5"/>
    <w:rsid w:val="0054504C"/>
    <w:rsid w:val="005450D1"/>
    <w:rsid w:val="0054751F"/>
    <w:rsid w:val="00547ADF"/>
    <w:rsid w:val="00550439"/>
    <w:rsid w:val="00550A4E"/>
    <w:rsid w:val="00551893"/>
    <w:rsid w:val="00553937"/>
    <w:rsid w:val="005548AC"/>
    <w:rsid w:val="0055548F"/>
    <w:rsid w:val="005557F3"/>
    <w:rsid w:val="00555D76"/>
    <w:rsid w:val="00556110"/>
    <w:rsid w:val="0055731C"/>
    <w:rsid w:val="00560A20"/>
    <w:rsid w:val="00562170"/>
    <w:rsid w:val="005633D9"/>
    <w:rsid w:val="005654CD"/>
    <w:rsid w:val="00565641"/>
    <w:rsid w:val="0056683D"/>
    <w:rsid w:val="00570493"/>
    <w:rsid w:val="00570720"/>
    <w:rsid w:val="00570937"/>
    <w:rsid w:val="00570FEE"/>
    <w:rsid w:val="00572B70"/>
    <w:rsid w:val="00572B76"/>
    <w:rsid w:val="005735AB"/>
    <w:rsid w:val="00574503"/>
    <w:rsid w:val="00574B1B"/>
    <w:rsid w:val="0057602C"/>
    <w:rsid w:val="00576194"/>
    <w:rsid w:val="00576F54"/>
    <w:rsid w:val="00577273"/>
    <w:rsid w:val="00577695"/>
    <w:rsid w:val="00580639"/>
    <w:rsid w:val="0058155B"/>
    <w:rsid w:val="005816DD"/>
    <w:rsid w:val="00583AFF"/>
    <w:rsid w:val="00583D4B"/>
    <w:rsid w:val="00583D96"/>
    <w:rsid w:val="00583FCD"/>
    <w:rsid w:val="0058413D"/>
    <w:rsid w:val="005855F5"/>
    <w:rsid w:val="00585895"/>
    <w:rsid w:val="00586FB7"/>
    <w:rsid w:val="0058716B"/>
    <w:rsid w:val="00587213"/>
    <w:rsid w:val="0058780A"/>
    <w:rsid w:val="005900E6"/>
    <w:rsid w:val="00590349"/>
    <w:rsid w:val="00590434"/>
    <w:rsid w:val="00592E06"/>
    <w:rsid w:val="00593DBB"/>
    <w:rsid w:val="00593E5D"/>
    <w:rsid w:val="005940C1"/>
    <w:rsid w:val="00594EBF"/>
    <w:rsid w:val="00594F7B"/>
    <w:rsid w:val="005953B9"/>
    <w:rsid w:val="00596169"/>
    <w:rsid w:val="00596A36"/>
    <w:rsid w:val="00597430"/>
    <w:rsid w:val="005979BB"/>
    <w:rsid w:val="005A1123"/>
    <w:rsid w:val="005A11CC"/>
    <w:rsid w:val="005A23E7"/>
    <w:rsid w:val="005A34FA"/>
    <w:rsid w:val="005A38E0"/>
    <w:rsid w:val="005A3A18"/>
    <w:rsid w:val="005A440D"/>
    <w:rsid w:val="005A4CBE"/>
    <w:rsid w:val="005A4E58"/>
    <w:rsid w:val="005A4FA0"/>
    <w:rsid w:val="005A5BFB"/>
    <w:rsid w:val="005A6432"/>
    <w:rsid w:val="005A6A58"/>
    <w:rsid w:val="005B0689"/>
    <w:rsid w:val="005B11AB"/>
    <w:rsid w:val="005B275D"/>
    <w:rsid w:val="005B2C1C"/>
    <w:rsid w:val="005B4191"/>
    <w:rsid w:val="005B4E47"/>
    <w:rsid w:val="005B59A8"/>
    <w:rsid w:val="005B61BD"/>
    <w:rsid w:val="005C11A7"/>
    <w:rsid w:val="005C1250"/>
    <w:rsid w:val="005C1953"/>
    <w:rsid w:val="005C204D"/>
    <w:rsid w:val="005C21F2"/>
    <w:rsid w:val="005C23A6"/>
    <w:rsid w:val="005C274D"/>
    <w:rsid w:val="005C2D5F"/>
    <w:rsid w:val="005C323B"/>
    <w:rsid w:val="005C37E0"/>
    <w:rsid w:val="005C3843"/>
    <w:rsid w:val="005C42F0"/>
    <w:rsid w:val="005C4636"/>
    <w:rsid w:val="005C637C"/>
    <w:rsid w:val="005D02C6"/>
    <w:rsid w:val="005D1B05"/>
    <w:rsid w:val="005D1BCB"/>
    <w:rsid w:val="005D1DD1"/>
    <w:rsid w:val="005D2244"/>
    <w:rsid w:val="005D22F4"/>
    <w:rsid w:val="005D2B0B"/>
    <w:rsid w:val="005D4415"/>
    <w:rsid w:val="005D4BFD"/>
    <w:rsid w:val="005D4EB4"/>
    <w:rsid w:val="005D607A"/>
    <w:rsid w:val="005D60E4"/>
    <w:rsid w:val="005D6563"/>
    <w:rsid w:val="005D6A25"/>
    <w:rsid w:val="005D7F3F"/>
    <w:rsid w:val="005E0EC8"/>
    <w:rsid w:val="005E158C"/>
    <w:rsid w:val="005E225D"/>
    <w:rsid w:val="005E2EE0"/>
    <w:rsid w:val="005E518D"/>
    <w:rsid w:val="005E5980"/>
    <w:rsid w:val="005E6705"/>
    <w:rsid w:val="005E79B0"/>
    <w:rsid w:val="005F04F6"/>
    <w:rsid w:val="005F1E21"/>
    <w:rsid w:val="005F2269"/>
    <w:rsid w:val="005F3744"/>
    <w:rsid w:val="005F3E33"/>
    <w:rsid w:val="005F4293"/>
    <w:rsid w:val="005F743D"/>
    <w:rsid w:val="00600450"/>
    <w:rsid w:val="0060085D"/>
    <w:rsid w:val="0060090C"/>
    <w:rsid w:val="006017BB"/>
    <w:rsid w:val="006043A9"/>
    <w:rsid w:val="006048D0"/>
    <w:rsid w:val="006053FC"/>
    <w:rsid w:val="00605789"/>
    <w:rsid w:val="0060581A"/>
    <w:rsid w:val="00605A80"/>
    <w:rsid w:val="00605E5F"/>
    <w:rsid w:val="00606467"/>
    <w:rsid w:val="0060717E"/>
    <w:rsid w:val="006072E1"/>
    <w:rsid w:val="00607FF7"/>
    <w:rsid w:val="00610232"/>
    <w:rsid w:val="00610503"/>
    <w:rsid w:val="006113B7"/>
    <w:rsid w:val="00611702"/>
    <w:rsid w:val="0061186D"/>
    <w:rsid w:val="00611A88"/>
    <w:rsid w:val="00611F48"/>
    <w:rsid w:val="006138F1"/>
    <w:rsid w:val="006141C6"/>
    <w:rsid w:val="00614536"/>
    <w:rsid w:val="00615734"/>
    <w:rsid w:val="00615A0B"/>
    <w:rsid w:val="006161C8"/>
    <w:rsid w:val="00616C8F"/>
    <w:rsid w:val="00616F5B"/>
    <w:rsid w:val="0061702A"/>
    <w:rsid w:val="00620419"/>
    <w:rsid w:val="006204B2"/>
    <w:rsid w:val="00621335"/>
    <w:rsid w:val="006217C0"/>
    <w:rsid w:val="0062194C"/>
    <w:rsid w:val="00623063"/>
    <w:rsid w:val="006232DC"/>
    <w:rsid w:val="006248C8"/>
    <w:rsid w:val="00624C8F"/>
    <w:rsid w:val="00627597"/>
    <w:rsid w:val="0062796C"/>
    <w:rsid w:val="00627B78"/>
    <w:rsid w:val="00630B5D"/>
    <w:rsid w:val="00630DE8"/>
    <w:rsid w:val="0063157B"/>
    <w:rsid w:val="00632ECC"/>
    <w:rsid w:val="0063321C"/>
    <w:rsid w:val="0063358A"/>
    <w:rsid w:val="00634854"/>
    <w:rsid w:val="00636877"/>
    <w:rsid w:val="00636DD1"/>
    <w:rsid w:val="00640F02"/>
    <w:rsid w:val="00641878"/>
    <w:rsid w:val="00641FC1"/>
    <w:rsid w:val="006427A5"/>
    <w:rsid w:val="00642DD5"/>
    <w:rsid w:val="00644915"/>
    <w:rsid w:val="006449F1"/>
    <w:rsid w:val="00645AAA"/>
    <w:rsid w:val="00645C4A"/>
    <w:rsid w:val="00646A9E"/>
    <w:rsid w:val="00646E94"/>
    <w:rsid w:val="0064764C"/>
    <w:rsid w:val="00647E77"/>
    <w:rsid w:val="00652C98"/>
    <w:rsid w:val="00653516"/>
    <w:rsid w:val="00653EC9"/>
    <w:rsid w:val="00654923"/>
    <w:rsid w:val="0065569D"/>
    <w:rsid w:val="0065597E"/>
    <w:rsid w:val="00655BE3"/>
    <w:rsid w:val="00660E5D"/>
    <w:rsid w:val="00662641"/>
    <w:rsid w:val="006630CC"/>
    <w:rsid w:val="0066391E"/>
    <w:rsid w:val="006649F8"/>
    <w:rsid w:val="00664EA2"/>
    <w:rsid w:val="0066535C"/>
    <w:rsid w:val="006655A4"/>
    <w:rsid w:val="006662BE"/>
    <w:rsid w:val="00666A51"/>
    <w:rsid w:val="00670853"/>
    <w:rsid w:val="00671B7C"/>
    <w:rsid w:val="006727E9"/>
    <w:rsid w:val="00673622"/>
    <w:rsid w:val="00673689"/>
    <w:rsid w:val="0067411F"/>
    <w:rsid w:val="006741BB"/>
    <w:rsid w:val="006756F0"/>
    <w:rsid w:val="0067574A"/>
    <w:rsid w:val="00675AFA"/>
    <w:rsid w:val="00676B48"/>
    <w:rsid w:val="00677B4E"/>
    <w:rsid w:val="006800BF"/>
    <w:rsid w:val="00681098"/>
    <w:rsid w:val="00681480"/>
    <w:rsid w:val="00681A0B"/>
    <w:rsid w:val="00682326"/>
    <w:rsid w:val="00682532"/>
    <w:rsid w:val="00683156"/>
    <w:rsid w:val="00683AA5"/>
    <w:rsid w:val="00683B49"/>
    <w:rsid w:val="00683ECD"/>
    <w:rsid w:val="006849E8"/>
    <w:rsid w:val="0068671B"/>
    <w:rsid w:val="0068683B"/>
    <w:rsid w:val="00687715"/>
    <w:rsid w:val="00687E88"/>
    <w:rsid w:val="00690E8C"/>
    <w:rsid w:val="00691A78"/>
    <w:rsid w:val="006926CD"/>
    <w:rsid w:val="006927AF"/>
    <w:rsid w:val="00693236"/>
    <w:rsid w:val="006949A1"/>
    <w:rsid w:val="006952BA"/>
    <w:rsid w:val="00695DA5"/>
    <w:rsid w:val="006974C3"/>
    <w:rsid w:val="006979E1"/>
    <w:rsid w:val="006A107D"/>
    <w:rsid w:val="006A11A4"/>
    <w:rsid w:val="006A125E"/>
    <w:rsid w:val="006A15FE"/>
    <w:rsid w:val="006A3A2C"/>
    <w:rsid w:val="006A46F7"/>
    <w:rsid w:val="006A4CA5"/>
    <w:rsid w:val="006A5513"/>
    <w:rsid w:val="006A5520"/>
    <w:rsid w:val="006A5713"/>
    <w:rsid w:val="006A6341"/>
    <w:rsid w:val="006A6C4F"/>
    <w:rsid w:val="006B013F"/>
    <w:rsid w:val="006B1023"/>
    <w:rsid w:val="006B10C3"/>
    <w:rsid w:val="006B1DF8"/>
    <w:rsid w:val="006B22F0"/>
    <w:rsid w:val="006B2596"/>
    <w:rsid w:val="006B29D7"/>
    <w:rsid w:val="006B2D02"/>
    <w:rsid w:val="006B31A9"/>
    <w:rsid w:val="006B330E"/>
    <w:rsid w:val="006B4A3C"/>
    <w:rsid w:val="006B75F8"/>
    <w:rsid w:val="006C0497"/>
    <w:rsid w:val="006C09D1"/>
    <w:rsid w:val="006C0FD1"/>
    <w:rsid w:val="006C1371"/>
    <w:rsid w:val="006C17E4"/>
    <w:rsid w:val="006C1B17"/>
    <w:rsid w:val="006C2F59"/>
    <w:rsid w:val="006C331A"/>
    <w:rsid w:val="006C3533"/>
    <w:rsid w:val="006C44D6"/>
    <w:rsid w:val="006C4A9B"/>
    <w:rsid w:val="006C4D8C"/>
    <w:rsid w:val="006C6594"/>
    <w:rsid w:val="006C7275"/>
    <w:rsid w:val="006C7CDF"/>
    <w:rsid w:val="006C7DA4"/>
    <w:rsid w:val="006D07E7"/>
    <w:rsid w:val="006D08C3"/>
    <w:rsid w:val="006D0DC3"/>
    <w:rsid w:val="006D0EE4"/>
    <w:rsid w:val="006D1AFB"/>
    <w:rsid w:val="006D1EB9"/>
    <w:rsid w:val="006D2B18"/>
    <w:rsid w:val="006D2F2C"/>
    <w:rsid w:val="006D3078"/>
    <w:rsid w:val="006D370D"/>
    <w:rsid w:val="006D4800"/>
    <w:rsid w:val="006D559B"/>
    <w:rsid w:val="006D5945"/>
    <w:rsid w:val="006D5D3E"/>
    <w:rsid w:val="006D5ED6"/>
    <w:rsid w:val="006D64CA"/>
    <w:rsid w:val="006D6581"/>
    <w:rsid w:val="006D725E"/>
    <w:rsid w:val="006D7A84"/>
    <w:rsid w:val="006D7B6E"/>
    <w:rsid w:val="006E0F11"/>
    <w:rsid w:val="006E0FB9"/>
    <w:rsid w:val="006E2612"/>
    <w:rsid w:val="006E332C"/>
    <w:rsid w:val="006E365C"/>
    <w:rsid w:val="006E3F1A"/>
    <w:rsid w:val="006E4257"/>
    <w:rsid w:val="006E4313"/>
    <w:rsid w:val="006E49AD"/>
    <w:rsid w:val="006E4A8E"/>
    <w:rsid w:val="006E4FBC"/>
    <w:rsid w:val="006E5A07"/>
    <w:rsid w:val="006E5D7F"/>
    <w:rsid w:val="006E5F8C"/>
    <w:rsid w:val="006E7123"/>
    <w:rsid w:val="006F0C40"/>
    <w:rsid w:val="006F0C7E"/>
    <w:rsid w:val="006F0F75"/>
    <w:rsid w:val="006F155D"/>
    <w:rsid w:val="006F2342"/>
    <w:rsid w:val="006F2576"/>
    <w:rsid w:val="006F2F67"/>
    <w:rsid w:val="006F38F6"/>
    <w:rsid w:val="006F48AD"/>
    <w:rsid w:val="006F52C5"/>
    <w:rsid w:val="006F530D"/>
    <w:rsid w:val="006F537D"/>
    <w:rsid w:val="006F5A19"/>
    <w:rsid w:val="006F68F5"/>
    <w:rsid w:val="006F6BBD"/>
    <w:rsid w:val="006F7D38"/>
    <w:rsid w:val="007014BD"/>
    <w:rsid w:val="00702F07"/>
    <w:rsid w:val="007031EA"/>
    <w:rsid w:val="007034F1"/>
    <w:rsid w:val="0070352B"/>
    <w:rsid w:val="00703773"/>
    <w:rsid w:val="00703BE4"/>
    <w:rsid w:val="00704028"/>
    <w:rsid w:val="007040FC"/>
    <w:rsid w:val="00704CED"/>
    <w:rsid w:val="00705D03"/>
    <w:rsid w:val="00706807"/>
    <w:rsid w:val="00707AAC"/>
    <w:rsid w:val="00707C7A"/>
    <w:rsid w:val="00710538"/>
    <w:rsid w:val="00711452"/>
    <w:rsid w:val="00711BEA"/>
    <w:rsid w:val="00711FF0"/>
    <w:rsid w:val="007126F5"/>
    <w:rsid w:val="0071272A"/>
    <w:rsid w:val="00713BB6"/>
    <w:rsid w:val="007147CF"/>
    <w:rsid w:val="00714D71"/>
    <w:rsid w:val="007156FF"/>
    <w:rsid w:val="00715847"/>
    <w:rsid w:val="00715AC6"/>
    <w:rsid w:val="00717350"/>
    <w:rsid w:val="00717F7A"/>
    <w:rsid w:val="00720494"/>
    <w:rsid w:val="00721AB3"/>
    <w:rsid w:val="00721B5D"/>
    <w:rsid w:val="00722758"/>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AC1"/>
    <w:rsid w:val="00730AE1"/>
    <w:rsid w:val="00730EEC"/>
    <w:rsid w:val="007319A0"/>
    <w:rsid w:val="00731B55"/>
    <w:rsid w:val="00731CD1"/>
    <w:rsid w:val="0073414C"/>
    <w:rsid w:val="00734370"/>
    <w:rsid w:val="0073446F"/>
    <w:rsid w:val="00734CF0"/>
    <w:rsid w:val="00735928"/>
    <w:rsid w:val="00735E8E"/>
    <w:rsid w:val="00737366"/>
    <w:rsid w:val="007376E0"/>
    <w:rsid w:val="00737864"/>
    <w:rsid w:val="00737F4B"/>
    <w:rsid w:val="0074001E"/>
    <w:rsid w:val="007400F7"/>
    <w:rsid w:val="00740283"/>
    <w:rsid w:val="00740B27"/>
    <w:rsid w:val="0074121F"/>
    <w:rsid w:val="007415B9"/>
    <w:rsid w:val="007418BF"/>
    <w:rsid w:val="00741E90"/>
    <w:rsid w:val="00742226"/>
    <w:rsid w:val="00743840"/>
    <w:rsid w:val="00744DEB"/>
    <w:rsid w:val="0074665A"/>
    <w:rsid w:val="0074668B"/>
    <w:rsid w:val="0074704E"/>
    <w:rsid w:val="00747128"/>
    <w:rsid w:val="007479BF"/>
    <w:rsid w:val="007502BB"/>
    <w:rsid w:val="00750DF3"/>
    <w:rsid w:val="00751307"/>
    <w:rsid w:val="00751816"/>
    <w:rsid w:val="00751AD6"/>
    <w:rsid w:val="00752281"/>
    <w:rsid w:val="007525C3"/>
    <w:rsid w:val="007537AA"/>
    <w:rsid w:val="007538E2"/>
    <w:rsid w:val="00754954"/>
    <w:rsid w:val="00755A97"/>
    <w:rsid w:val="007564DF"/>
    <w:rsid w:val="007564EB"/>
    <w:rsid w:val="007569B4"/>
    <w:rsid w:val="007610FE"/>
    <w:rsid w:val="00761517"/>
    <w:rsid w:val="00761AA1"/>
    <w:rsid w:val="00763813"/>
    <w:rsid w:val="00765693"/>
    <w:rsid w:val="0076579E"/>
    <w:rsid w:val="007659A6"/>
    <w:rsid w:val="00765EDB"/>
    <w:rsid w:val="00766B50"/>
    <w:rsid w:val="00767F3A"/>
    <w:rsid w:val="00770406"/>
    <w:rsid w:val="007707F9"/>
    <w:rsid w:val="00770DEA"/>
    <w:rsid w:val="007712F6"/>
    <w:rsid w:val="00771EBC"/>
    <w:rsid w:val="00772323"/>
    <w:rsid w:val="007724E0"/>
    <w:rsid w:val="007730C4"/>
    <w:rsid w:val="0077335D"/>
    <w:rsid w:val="00773E7E"/>
    <w:rsid w:val="0077541D"/>
    <w:rsid w:val="007800AF"/>
    <w:rsid w:val="007805E7"/>
    <w:rsid w:val="00780D8B"/>
    <w:rsid w:val="00781296"/>
    <w:rsid w:val="007817AA"/>
    <w:rsid w:val="00782109"/>
    <w:rsid w:val="00782393"/>
    <w:rsid w:val="00782487"/>
    <w:rsid w:val="00782FDC"/>
    <w:rsid w:val="00782FE4"/>
    <w:rsid w:val="00783CAE"/>
    <w:rsid w:val="007854CF"/>
    <w:rsid w:val="007855E6"/>
    <w:rsid w:val="00786B97"/>
    <w:rsid w:val="00786FEC"/>
    <w:rsid w:val="00787761"/>
    <w:rsid w:val="00790304"/>
    <w:rsid w:val="00790EB8"/>
    <w:rsid w:val="00792024"/>
    <w:rsid w:val="00792184"/>
    <w:rsid w:val="0079238A"/>
    <w:rsid w:val="007925DA"/>
    <w:rsid w:val="007930AE"/>
    <w:rsid w:val="00793989"/>
    <w:rsid w:val="007948AC"/>
    <w:rsid w:val="00794952"/>
    <w:rsid w:val="0079568D"/>
    <w:rsid w:val="00797811"/>
    <w:rsid w:val="00797EC2"/>
    <w:rsid w:val="007A0C4C"/>
    <w:rsid w:val="007A2CA1"/>
    <w:rsid w:val="007A34D9"/>
    <w:rsid w:val="007A36A7"/>
    <w:rsid w:val="007A6302"/>
    <w:rsid w:val="007A6BD2"/>
    <w:rsid w:val="007A7830"/>
    <w:rsid w:val="007B02B9"/>
    <w:rsid w:val="007B0FBF"/>
    <w:rsid w:val="007B12BD"/>
    <w:rsid w:val="007B1804"/>
    <w:rsid w:val="007B1AA8"/>
    <w:rsid w:val="007B20C8"/>
    <w:rsid w:val="007B21F7"/>
    <w:rsid w:val="007B23B9"/>
    <w:rsid w:val="007B242B"/>
    <w:rsid w:val="007B2826"/>
    <w:rsid w:val="007B309E"/>
    <w:rsid w:val="007B3F78"/>
    <w:rsid w:val="007B6301"/>
    <w:rsid w:val="007B6523"/>
    <w:rsid w:val="007B7E2B"/>
    <w:rsid w:val="007C0588"/>
    <w:rsid w:val="007C07B7"/>
    <w:rsid w:val="007C0943"/>
    <w:rsid w:val="007C1F0B"/>
    <w:rsid w:val="007C2034"/>
    <w:rsid w:val="007C3A8E"/>
    <w:rsid w:val="007C3F5B"/>
    <w:rsid w:val="007C525D"/>
    <w:rsid w:val="007C64D0"/>
    <w:rsid w:val="007C6F09"/>
    <w:rsid w:val="007C72B1"/>
    <w:rsid w:val="007D0B57"/>
    <w:rsid w:val="007D1C4D"/>
    <w:rsid w:val="007D24CD"/>
    <w:rsid w:val="007D59E8"/>
    <w:rsid w:val="007D5A18"/>
    <w:rsid w:val="007D5EE7"/>
    <w:rsid w:val="007D624E"/>
    <w:rsid w:val="007D649D"/>
    <w:rsid w:val="007D6AED"/>
    <w:rsid w:val="007D6D46"/>
    <w:rsid w:val="007D6E6F"/>
    <w:rsid w:val="007D7448"/>
    <w:rsid w:val="007D7AB4"/>
    <w:rsid w:val="007D7E5B"/>
    <w:rsid w:val="007E29F8"/>
    <w:rsid w:val="007E2A44"/>
    <w:rsid w:val="007E2CDA"/>
    <w:rsid w:val="007E2EC3"/>
    <w:rsid w:val="007E3970"/>
    <w:rsid w:val="007E39DE"/>
    <w:rsid w:val="007E4659"/>
    <w:rsid w:val="007E4D40"/>
    <w:rsid w:val="007E5283"/>
    <w:rsid w:val="007E55DE"/>
    <w:rsid w:val="007E79D8"/>
    <w:rsid w:val="007F03F4"/>
    <w:rsid w:val="007F0C39"/>
    <w:rsid w:val="007F1148"/>
    <w:rsid w:val="007F16FB"/>
    <w:rsid w:val="007F3794"/>
    <w:rsid w:val="007F3BE1"/>
    <w:rsid w:val="007F4577"/>
    <w:rsid w:val="007F6DBA"/>
    <w:rsid w:val="007F7581"/>
    <w:rsid w:val="0080128A"/>
    <w:rsid w:val="00801A3A"/>
    <w:rsid w:val="00801C63"/>
    <w:rsid w:val="00801E93"/>
    <w:rsid w:val="00802E4C"/>
    <w:rsid w:val="00802F1E"/>
    <w:rsid w:val="008034EE"/>
    <w:rsid w:val="0080381E"/>
    <w:rsid w:val="00804725"/>
    <w:rsid w:val="00804E71"/>
    <w:rsid w:val="00804EFC"/>
    <w:rsid w:val="008054D1"/>
    <w:rsid w:val="00805E7C"/>
    <w:rsid w:val="00806BAF"/>
    <w:rsid w:val="00806ED8"/>
    <w:rsid w:val="00806F86"/>
    <w:rsid w:val="008075F1"/>
    <w:rsid w:val="008078F2"/>
    <w:rsid w:val="00807A3B"/>
    <w:rsid w:val="008102E5"/>
    <w:rsid w:val="00811174"/>
    <w:rsid w:val="00811231"/>
    <w:rsid w:val="00812136"/>
    <w:rsid w:val="008124DF"/>
    <w:rsid w:val="00812C1A"/>
    <w:rsid w:val="008149AD"/>
    <w:rsid w:val="00815752"/>
    <w:rsid w:val="008161EB"/>
    <w:rsid w:val="00816595"/>
    <w:rsid w:val="00816780"/>
    <w:rsid w:val="00816FB0"/>
    <w:rsid w:val="00817047"/>
    <w:rsid w:val="00817695"/>
    <w:rsid w:val="0081772E"/>
    <w:rsid w:val="00823D81"/>
    <w:rsid w:val="00825DB7"/>
    <w:rsid w:val="008262B3"/>
    <w:rsid w:val="0082684B"/>
    <w:rsid w:val="0082702E"/>
    <w:rsid w:val="008274D8"/>
    <w:rsid w:val="00827675"/>
    <w:rsid w:val="008277A3"/>
    <w:rsid w:val="00827DDD"/>
    <w:rsid w:val="00830240"/>
    <w:rsid w:val="00830772"/>
    <w:rsid w:val="00830F37"/>
    <w:rsid w:val="00831260"/>
    <w:rsid w:val="00833087"/>
    <w:rsid w:val="00833338"/>
    <w:rsid w:val="00834112"/>
    <w:rsid w:val="008349A3"/>
    <w:rsid w:val="00835209"/>
    <w:rsid w:val="008352F4"/>
    <w:rsid w:val="00835F24"/>
    <w:rsid w:val="00836A0E"/>
    <w:rsid w:val="00836C6C"/>
    <w:rsid w:val="00837CD3"/>
    <w:rsid w:val="0084099D"/>
    <w:rsid w:val="0084217E"/>
    <w:rsid w:val="008426F6"/>
    <w:rsid w:val="008428B9"/>
    <w:rsid w:val="00842A02"/>
    <w:rsid w:val="00843158"/>
    <w:rsid w:val="00843473"/>
    <w:rsid w:val="00843C4E"/>
    <w:rsid w:val="00844CEA"/>
    <w:rsid w:val="0084511C"/>
    <w:rsid w:val="008464D4"/>
    <w:rsid w:val="008466DF"/>
    <w:rsid w:val="008468C0"/>
    <w:rsid w:val="008531C4"/>
    <w:rsid w:val="00853BA3"/>
    <w:rsid w:val="0085459E"/>
    <w:rsid w:val="00854919"/>
    <w:rsid w:val="008549E7"/>
    <w:rsid w:val="00856A85"/>
    <w:rsid w:val="00857264"/>
    <w:rsid w:val="008609A0"/>
    <w:rsid w:val="00861510"/>
    <w:rsid w:val="00861B23"/>
    <w:rsid w:val="00861BE7"/>
    <w:rsid w:val="00862E51"/>
    <w:rsid w:val="00863EAA"/>
    <w:rsid w:val="008642F7"/>
    <w:rsid w:val="0086463C"/>
    <w:rsid w:val="00864BE2"/>
    <w:rsid w:val="00865CFF"/>
    <w:rsid w:val="00866991"/>
    <w:rsid w:val="00867015"/>
    <w:rsid w:val="0086715F"/>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436B"/>
    <w:rsid w:val="0087444D"/>
    <w:rsid w:val="008749AB"/>
    <w:rsid w:val="00874D30"/>
    <w:rsid w:val="00875630"/>
    <w:rsid w:val="00875E1C"/>
    <w:rsid w:val="0087604A"/>
    <w:rsid w:val="00877078"/>
    <w:rsid w:val="008806FB"/>
    <w:rsid w:val="00880A64"/>
    <w:rsid w:val="00880DC4"/>
    <w:rsid w:val="00880DC6"/>
    <w:rsid w:val="00881A90"/>
    <w:rsid w:val="00882532"/>
    <w:rsid w:val="00882C95"/>
    <w:rsid w:val="00885405"/>
    <w:rsid w:val="00885A2E"/>
    <w:rsid w:val="00885AFA"/>
    <w:rsid w:val="00886952"/>
    <w:rsid w:val="00887855"/>
    <w:rsid w:val="00887B89"/>
    <w:rsid w:val="0089041C"/>
    <w:rsid w:val="00890827"/>
    <w:rsid w:val="0089121A"/>
    <w:rsid w:val="008918BB"/>
    <w:rsid w:val="008920C3"/>
    <w:rsid w:val="00892F27"/>
    <w:rsid w:val="00893771"/>
    <w:rsid w:val="00893B5D"/>
    <w:rsid w:val="008941C6"/>
    <w:rsid w:val="00894D6E"/>
    <w:rsid w:val="00896C5C"/>
    <w:rsid w:val="00896CA5"/>
    <w:rsid w:val="00897198"/>
    <w:rsid w:val="00897822"/>
    <w:rsid w:val="00897840"/>
    <w:rsid w:val="008A1472"/>
    <w:rsid w:val="008A2017"/>
    <w:rsid w:val="008A2569"/>
    <w:rsid w:val="008A2B7E"/>
    <w:rsid w:val="008A2BA7"/>
    <w:rsid w:val="008A3DE6"/>
    <w:rsid w:val="008A435C"/>
    <w:rsid w:val="008A562A"/>
    <w:rsid w:val="008A7E00"/>
    <w:rsid w:val="008B006F"/>
    <w:rsid w:val="008B0344"/>
    <w:rsid w:val="008B0B66"/>
    <w:rsid w:val="008B0E4C"/>
    <w:rsid w:val="008B0FC3"/>
    <w:rsid w:val="008B1D6F"/>
    <w:rsid w:val="008B2B2B"/>
    <w:rsid w:val="008B2ED9"/>
    <w:rsid w:val="008B3843"/>
    <w:rsid w:val="008B6013"/>
    <w:rsid w:val="008B6C72"/>
    <w:rsid w:val="008B6C98"/>
    <w:rsid w:val="008B6E28"/>
    <w:rsid w:val="008B7ED7"/>
    <w:rsid w:val="008C08F1"/>
    <w:rsid w:val="008C0907"/>
    <w:rsid w:val="008C091A"/>
    <w:rsid w:val="008C1FA8"/>
    <w:rsid w:val="008C4626"/>
    <w:rsid w:val="008C6791"/>
    <w:rsid w:val="008C6CED"/>
    <w:rsid w:val="008C710A"/>
    <w:rsid w:val="008C757A"/>
    <w:rsid w:val="008C795C"/>
    <w:rsid w:val="008D0424"/>
    <w:rsid w:val="008D0B91"/>
    <w:rsid w:val="008D0CD0"/>
    <w:rsid w:val="008D0F7A"/>
    <w:rsid w:val="008D13D2"/>
    <w:rsid w:val="008D1D89"/>
    <w:rsid w:val="008D29F1"/>
    <w:rsid w:val="008D31EB"/>
    <w:rsid w:val="008D3AA7"/>
    <w:rsid w:val="008D3E99"/>
    <w:rsid w:val="008D45AE"/>
    <w:rsid w:val="008D4D2E"/>
    <w:rsid w:val="008D5847"/>
    <w:rsid w:val="008D6965"/>
    <w:rsid w:val="008D6B5F"/>
    <w:rsid w:val="008D6BA6"/>
    <w:rsid w:val="008D72E1"/>
    <w:rsid w:val="008D78FD"/>
    <w:rsid w:val="008E0237"/>
    <w:rsid w:val="008E0708"/>
    <w:rsid w:val="008E1BC4"/>
    <w:rsid w:val="008E22E1"/>
    <w:rsid w:val="008E4361"/>
    <w:rsid w:val="008E4508"/>
    <w:rsid w:val="008E46A3"/>
    <w:rsid w:val="008E4CDB"/>
    <w:rsid w:val="008E4CF0"/>
    <w:rsid w:val="008E5483"/>
    <w:rsid w:val="008E6E25"/>
    <w:rsid w:val="008E7BEE"/>
    <w:rsid w:val="008F05A6"/>
    <w:rsid w:val="008F0F2F"/>
    <w:rsid w:val="008F1196"/>
    <w:rsid w:val="008F1303"/>
    <w:rsid w:val="008F244F"/>
    <w:rsid w:val="008F25D1"/>
    <w:rsid w:val="008F2846"/>
    <w:rsid w:val="008F3517"/>
    <w:rsid w:val="008F38A8"/>
    <w:rsid w:val="008F40C4"/>
    <w:rsid w:val="008F45FD"/>
    <w:rsid w:val="008F4D12"/>
    <w:rsid w:val="008F4D44"/>
    <w:rsid w:val="008F526F"/>
    <w:rsid w:val="008F57A5"/>
    <w:rsid w:val="008F6B6B"/>
    <w:rsid w:val="008F7782"/>
    <w:rsid w:val="008F785E"/>
    <w:rsid w:val="00900DAE"/>
    <w:rsid w:val="009011CE"/>
    <w:rsid w:val="00901946"/>
    <w:rsid w:val="00901ABF"/>
    <w:rsid w:val="0090352A"/>
    <w:rsid w:val="00903A16"/>
    <w:rsid w:val="00904E4C"/>
    <w:rsid w:val="0090564A"/>
    <w:rsid w:val="0090697A"/>
    <w:rsid w:val="00906E07"/>
    <w:rsid w:val="0090789D"/>
    <w:rsid w:val="009079A5"/>
    <w:rsid w:val="00910222"/>
    <w:rsid w:val="00910249"/>
    <w:rsid w:val="009106AA"/>
    <w:rsid w:val="00911BDE"/>
    <w:rsid w:val="00912C5C"/>
    <w:rsid w:val="00912D6D"/>
    <w:rsid w:val="00913CDD"/>
    <w:rsid w:val="00914D42"/>
    <w:rsid w:val="00916441"/>
    <w:rsid w:val="00916F98"/>
    <w:rsid w:val="00917BA0"/>
    <w:rsid w:val="00917E8E"/>
    <w:rsid w:val="00917FA2"/>
    <w:rsid w:val="009202EC"/>
    <w:rsid w:val="009211D6"/>
    <w:rsid w:val="00921286"/>
    <w:rsid w:val="009216A5"/>
    <w:rsid w:val="00921AF5"/>
    <w:rsid w:val="0092219C"/>
    <w:rsid w:val="0092262D"/>
    <w:rsid w:val="009227B2"/>
    <w:rsid w:val="00922BCB"/>
    <w:rsid w:val="009233DF"/>
    <w:rsid w:val="009238F0"/>
    <w:rsid w:val="00924BD6"/>
    <w:rsid w:val="00924D60"/>
    <w:rsid w:val="0092530E"/>
    <w:rsid w:val="00925910"/>
    <w:rsid w:val="009261FC"/>
    <w:rsid w:val="00926354"/>
    <w:rsid w:val="009267DF"/>
    <w:rsid w:val="0092793A"/>
    <w:rsid w:val="0093010A"/>
    <w:rsid w:val="00932A74"/>
    <w:rsid w:val="009342D4"/>
    <w:rsid w:val="00934C6E"/>
    <w:rsid w:val="00934EB0"/>
    <w:rsid w:val="0093536A"/>
    <w:rsid w:val="009353D1"/>
    <w:rsid w:val="009357E9"/>
    <w:rsid w:val="00935AB0"/>
    <w:rsid w:val="009366FE"/>
    <w:rsid w:val="00937D1A"/>
    <w:rsid w:val="00937E54"/>
    <w:rsid w:val="00940290"/>
    <w:rsid w:val="00940664"/>
    <w:rsid w:val="0094091F"/>
    <w:rsid w:val="00940A04"/>
    <w:rsid w:val="00940CA6"/>
    <w:rsid w:val="0094430B"/>
    <w:rsid w:val="0094598E"/>
    <w:rsid w:val="00945D35"/>
    <w:rsid w:val="00946654"/>
    <w:rsid w:val="00946DA7"/>
    <w:rsid w:val="009479AF"/>
    <w:rsid w:val="00947E16"/>
    <w:rsid w:val="009512BB"/>
    <w:rsid w:val="00951744"/>
    <w:rsid w:val="00951D62"/>
    <w:rsid w:val="00951D77"/>
    <w:rsid w:val="00951DB9"/>
    <w:rsid w:val="00952D7E"/>
    <w:rsid w:val="00953171"/>
    <w:rsid w:val="00953794"/>
    <w:rsid w:val="009538A2"/>
    <w:rsid w:val="009539F9"/>
    <w:rsid w:val="009548E6"/>
    <w:rsid w:val="009549F4"/>
    <w:rsid w:val="009554E4"/>
    <w:rsid w:val="00955AF7"/>
    <w:rsid w:val="00955FA8"/>
    <w:rsid w:val="00956DA1"/>
    <w:rsid w:val="00957690"/>
    <w:rsid w:val="00957AE0"/>
    <w:rsid w:val="00960181"/>
    <w:rsid w:val="00960863"/>
    <w:rsid w:val="009614DA"/>
    <w:rsid w:val="00961535"/>
    <w:rsid w:val="00961E2D"/>
    <w:rsid w:val="009620FA"/>
    <w:rsid w:val="009635BE"/>
    <w:rsid w:val="009642D3"/>
    <w:rsid w:val="00964C05"/>
    <w:rsid w:val="009650DA"/>
    <w:rsid w:val="00965564"/>
    <w:rsid w:val="0096646D"/>
    <w:rsid w:val="009664CA"/>
    <w:rsid w:val="009664D2"/>
    <w:rsid w:val="00967F3D"/>
    <w:rsid w:val="009706D7"/>
    <w:rsid w:val="0097074B"/>
    <w:rsid w:val="00970EFD"/>
    <w:rsid w:val="00971902"/>
    <w:rsid w:val="009719AE"/>
    <w:rsid w:val="00972F42"/>
    <w:rsid w:val="009738C9"/>
    <w:rsid w:val="00973EAA"/>
    <w:rsid w:val="0097450F"/>
    <w:rsid w:val="009745A8"/>
    <w:rsid w:val="00974ED9"/>
    <w:rsid w:val="0097573C"/>
    <w:rsid w:val="00975861"/>
    <w:rsid w:val="009761E2"/>
    <w:rsid w:val="009767D6"/>
    <w:rsid w:val="00976FF3"/>
    <w:rsid w:val="00977694"/>
    <w:rsid w:val="0098085E"/>
    <w:rsid w:val="00980F79"/>
    <w:rsid w:val="00981419"/>
    <w:rsid w:val="00981570"/>
    <w:rsid w:val="00982E02"/>
    <w:rsid w:val="009837A9"/>
    <w:rsid w:val="00983886"/>
    <w:rsid w:val="00983DE4"/>
    <w:rsid w:val="00984837"/>
    <w:rsid w:val="00984B71"/>
    <w:rsid w:val="009850F6"/>
    <w:rsid w:val="0098575C"/>
    <w:rsid w:val="009857ED"/>
    <w:rsid w:val="00985F47"/>
    <w:rsid w:val="00986D35"/>
    <w:rsid w:val="00986EF7"/>
    <w:rsid w:val="009874EA"/>
    <w:rsid w:val="00987735"/>
    <w:rsid w:val="00987A68"/>
    <w:rsid w:val="00990325"/>
    <w:rsid w:val="009904ED"/>
    <w:rsid w:val="0099142F"/>
    <w:rsid w:val="009916B4"/>
    <w:rsid w:val="00992700"/>
    <w:rsid w:val="0099270A"/>
    <w:rsid w:val="00992A40"/>
    <w:rsid w:val="0099421E"/>
    <w:rsid w:val="00995F92"/>
    <w:rsid w:val="00996249"/>
    <w:rsid w:val="00997070"/>
    <w:rsid w:val="00997735"/>
    <w:rsid w:val="009A0025"/>
    <w:rsid w:val="009A02F0"/>
    <w:rsid w:val="009A045B"/>
    <w:rsid w:val="009A0630"/>
    <w:rsid w:val="009A13D8"/>
    <w:rsid w:val="009A1649"/>
    <w:rsid w:val="009A1DC2"/>
    <w:rsid w:val="009A2656"/>
    <w:rsid w:val="009A2891"/>
    <w:rsid w:val="009A2BBB"/>
    <w:rsid w:val="009A4652"/>
    <w:rsid w:val="009A5B06"/>
    <w:rsid w:val="009A64A4"/>
    <w:rsid w:val="009A7A21"/>
    <w:rsid w:val="009A7C8D"/>
    <w:rsid w:val="009B0A7A"/>
    <w:rsid w:val="009B1C9E"/>
    <w:rsid w:val="009B34FE"/>
    <w:rsid w:val="009B3B02"/>
    <w:rsid w:val="009B3C0A"/>
    <w:rsid w:val="009B3C23"/>
    <w:rsid w:val="009B40EC"/>
    <w:rsid w:val="009B4CE9"/>
    <w:rsid w:val="009B55C1"/>
    <w:rsid w:val="009B5E1B"/>
    <w:rsid w:val="009B5E33"/>
    <w:rsid w:val="009B6608"/>
    <w:rsid w:val="009B66C8"/>
    <w:rsid w:val="009B6721"/>
    <w:rsid w:val="009B6E22"/>
    <w:rsid w:val="009C04E4"/>
    <w:rsid w:val="009C091D"/>
    <w:rsid w:val="009C0AE1"/>
    <w:rsid w:val="009C1307"/>
    <w:rsid w:val="009C1781"/>
    <w:rsid w:val="009C20B5"/>
    <w:rsid w:val="009C2D61"/>
    <w:rsid w:val="009C365F"/>
    <w:rsid w:val="009C4086"/>
    <w:rsid w:val="009C510D"/>
    <w:rsid w:val="009C5E1B"/>
    <w:rsid w:val="009C6B5C"/>
    <w:rsid w:val="009C6EED"/>
    <w:rsid w:val="009C6FBE"/>
    <w:rsid w:val="009D0F75"/>
    <w:rsid w:val="009D2C47"/>
    <w:rsid w:val="009D3416"/>
    <w:rsid w:val="009D40C7"/>
    <w:rsid w:val="009D41FF"/>
    <w:rsid w:val="009D4BA1"/>
    <w:rsid w:val="009D4D33"/>
    <w:rsid w:val="009D6D4C"/>
    <w:rsid w:val="009E053F"/>
    <w:rsid w:val="009E11F4"/>
    <w:rsid w:val="009E154B"/>
    <w:rsid w:val="009E170D"/>
    <w:rsid w:val="009E1775"/>
    <w:rsid w:val="009E1A01"/>
    <w:rsid w:val="009E212C"/>
    <w:rsid w:val="009E268D"/>
    <w:rsid w:val="009E394C"/>
    <w:rsid w:val="009E46C5"/>
    <w:rsid w:val="009E4E55"/>
    <w:rsid w:val="009E4EDB"/>
    <w:rsid w:val="009E5199"/>
    <w:rsid w:val="009E525B"/>
    <w:rsid w:val="009E5337"/>
    <w:rsid w:val="009E5466"/>
    <w:rsid w:val="009E6E11"/>
    <w:rsid w:val="009F025F"/>
    <w:rsid w:val="009F086B"/>
    <w:rsid w:val="009F0D19"/>
    <w:rsid w:val="009F1261"/>
    <w:rsid w:val="009F16A9"/>
    <w:rsid w:val="009F2F6B"/>
    <w:rsid w:val="009F3FBF"/>
    <w:rsid w:val="009F41F5"/>
    <w:rsid w:val="009F442E"/>
    <w:rsid w:val="009F544A"/>
    <w:rsid w:val="009F790E"/>
    <w:rsid w:val="00A0052E"/>
    <w:rsid w:val="00A00632"/>
    <w:rsid w:val="00A016F3"/>
    <w:rsid w:val="00A0172A"/>
    <w:rsid w:val="00A017EA"/>
    <w:rsid w:val="00A04CC1"/>
    <w:rsid w:val="00A0668F"/>
    <w:rsid w:val="00A06749"/>
    <w:rsid w:val="00A0678F"/>
    <w:rsid w:val="00A07F08"/>
    <w:rsid w:val="00A102EA"/>
    <w:rsid w:val="00A108CE"/>
    <w:rsid w:val="00A1098B"/>
    <w:rsid w:val="00A10BAA"/>
    <w:rsid w:val="00A1155C"/>
    <w:rsid w:val="00A1212A"/>
    <w:rsid w:val="00A12FC3"/>
    <w:rsid w:val="00A1471C"/>
    <w:rsid w:val="00A147A5"/>
    <w:rsid w:val="00A15B31"/>
    <w:rsid w:val="00A16248"/>
    <w:rsid w:val="00A2004E"/>
    <w:rsid w:val="00A2053E"/>
    <w:rsid w:val="00A20848"/>
    <w:rsid w:val="00A21596"/>
    <w:rsid w:val="00A21CD2"/>
    <w:rsid w:val="00A22406"/>
    <w:rsid w:val="00A22EC6"/>
    <w:rsid w:val="00A230DE"/>
    <w:rsid w:val="00A241E0"/>
    <w:rsid w:val="00A248BD"/>
    <w:rsid w:val="00A25CD1"/>
    <w:rsid w:val="00A25D29"/>
    <w:rsid w:val="00A26113"/>
    <w:rsid w:val="00A26B12"/>
    <w:rsid w:val="00A26BF8"/>
    <w:rsid w:val="00A271C9"/>
    <w:rsid w:val="00A272EC"/>
    <w:rsid w:val="00A27ACB"/>
    <w:rsid w:val="00A27BD0"/>
    <w:rsid w:val="00A300C8"/>
    <w:rsid w:val="00A304E9"/>
    <w:rsid w:val="00A30E64"/>
    <w:rsid w:val="00A3221E"/>
    <w:rsid w:val="00A330F5"/>
    <w:rsid w:val="00A33958"/>
    <w:rsid w:val="00A34138"/>
    <w:rsid w:val="00A342B9"/>
    <w:rsid w:val="00A34755"/>
    <w:rsid w:val="00A34DB3"/>
    <w:rsid w:val="00A36F23"/>
    <w:rsid w:val="00A372B2"/>
    <w:rsid w:val="00A40AF2"/>
    <w:rsid w:val="00A40D11"/>
    <w:rsid w:val="00A40E2C"/>
    <w:rsid w:val="00A40FFC"/>
    <w:rsid w:val="00A4109B"/>
    <w:rsid w:val="00A4193C"/>
    <w:rsid w:val="00A41C23"/>
    <w:rsid w:val="00A41E3C"/>
    <w:rsid w:val="00A41F47"/>
    <w:rsid w:val="00A42601"/>
    <w:rsid w:val="00A42634"/>
    <w:rsid w:val="00A4281A"/>
    <w:rsid w:val="00A42D47"/>
    <w:rsid w:val="00A437F1"/>
    <w:rsid w:val="00A437F4"/>
    <w:rsid w:val="00A43F43"/>
    <w:rsid w:val="00A4428A"/>
    <w:rsid w:val="00A453CF"/>
    <w:rsid w:val="00A4553C"/>
    <w:rsid w:val="00A45F1A"/>
    <w:rsid w:val="00A461AB"/>
    <w:rsid w:val="00A4660D"/>
    <w:rsid w:val="00A4698B"/>
    <w:rsid w:val="00A472D4"/>
    <w:rsid w:val="00A47C54"/>
    <w:rsid w:val="00A47D1E"/>
    <w:rsid w:val="00A506D9"/>
    <w:rsid w:val="00A50D23"/>
    <w:rsid w:val="00A51BBF"/>
    <w:rsid w:val="00A524CC"/>
    <w:rsid w:val="00A53188"/>
    <w:rsid w:val="00A53E83"/>
    <w:rsid w:val="00A5401B"/>
    <w:rsid w:val="00A5455D"/>
    <w:rsid w:val="00A54852"/>
    <w:rsid w:val="00A565E1"/>
    <w:rsid w:val="00A56657"/>
    <w:rsid w:val="00A57294"/>
    <w:rsid w:val="00A579DE"/>
    <w:rsid w:val="00A60D46"/>
    <w:rsid w:val="00A61A0A"/>
    <w:rsid w:val="00A628A5"/>
    <w:rsid w:val="00A634F0"/>
    <w:rsid w:val="00A63E55"/>
    <w:rsid w:val="00A6405B"/>
    <w:rsid w:val="00A64381"/>
    <w:rsid w:val="00A64A76"/>
    <w:rsid w:val="00A650F7"/>
    <w:rsid w:val="00A65E39"/>
    <w:rsid w:val="00A66C3C"/>
    <w:rsid w:val="00A66C82"/>
    <w:rsid w:val="00A670A8"/>
    <w:rsid w:val="00A67483"/>
    <w:rsid w:val="00A67991"/>
    <w:rsid w:val="00A67BAE"/>
    <w:rsid w:val="00A700EA"/>
    <w:rsid w:val="00A70EB5"/>
    <w:rsid w:val="00A71505"/>
    <w:rsid w:val="00A728F7"/>
    <w:rsid w:val="00A72CFD"/>
    <w:rsid w:val="00A738DF"/>
    <w:rsid w:val="00A73AE0"/>
    <w:rsid w:val="00A740A8"/>
    <w:rsid w:val="00A74B4C"/>
    <w:rsid w:val="00A751CD"/>
    <w:rsid w:val="00A7647E"/>
    <w:rsid w:val="00A76F2E"/>
    <w:rsid w:val="00A771B6"/>
    <w:rsid w:val="00A77701"/>
    <w:rsid w:val="00A77F35"/>
    <w:rsid w:val="00A80DDF"/>
    <w:rsid w:val="00A81153"/>
    <w:rsid w:val="00A83468"/>
    <w:rsid w:val="00A834E7"/>
    <w:rsid w:val="00A83767"/>
    <w:rsid w:val="00A83F58"/>
    <w:rsid w:val="00A84767"/>
    <w:rsid w:val="00A84E9D"/>
    <w:rsid w:val="00A8672C"/>
    <w:rsid w:val="00A87B00"/>
    <w:rsid w:val="00A87DBE"/>
    <w:rsid w:val="00A90B87"/>
    <w:rsid w:val="00A90D51"/>
    <w:rsid w:val="00A910F7"/>
    <w:rsid w:val="00A91574"/>
    <w:rsid w:val="00A92DE8"/>
    <w:rsid w:val="00A92E8A"/>
    <w:rsid w:val="00A940E8"/>
    <w:rsid w:val="00A94554"/>
    <w:rsid w:val="00A94A91"/>
    <w:rsid w:val="00A94DD3"/>
    <w:rsid w:val="00A96084"/>
    <w:rsid w:val="00A9645E"/>
    <w:rsid w:val="00A97072"/>
    <w:rsid w:val="00A97BE5"/>
    <w:rsid w:val="00A97CDE"/>
    <w:rsid w:val="00AA37B3"/>
    <w:rsid w:val="00AA38E9"/>
    <w:rsid w:val="00AA3969"/>
    <w:rsid w:val="00AA3B7D"/>
    <w:rsid w:val="00AA478D"/>
    <w:rsid w:val="00AA4EB3"/>
    <w:rsid w:val="00AA5225"/>
    <w:rsid w:val="00AA5DC2"/>
    <w:rsid w:val="00AA63ED"/>
    <w:rsid w:val="00AA645A"/>
    <w:rsid w:val="00AA6861"/>
    <w:rsid w:val="00AA6F5E"/>
    <w:rsid w:val="00AA778B"/>
    <w:rsid w:val="00AB004F"/>
    <w:rsid w:val="00AB0D45"/>
    <w:rsid w:val="00AB0E07"/>
    <w:rsid w:val="00AB1162"/>
    <w:rsid w:val="00AB19FD"/>
    <w:rsid w:val="00AB3DF5"/>
    <w:rsid w:val="00AB43C1"/>
    <w:rsid w:val="00AB7913"/>
    <w:rsid w:val="00AC0704"/>
    <w:rsid w:val="00AC0F95"/>
    <w:rsid w:val="00AC1213"/>
    <w:rsid w:val="00AC1266"/>
    <w:rsid w:val="00AC1699"/>
    <w:rsid w:val="00AC1B1F"/>
    <w:rsid w:val="00AC236B"/>
    <w:rsid w:val="00AC30D3"/>
    <w:rsid w:val="00AC324F"/>
    <w:rsid w:val="00AC758C"/>
    <w:rsid w:val="00AC79B8"/>
    <w:rsid w:val="00AD132A"/>
    <w:rsid w:val="00AD149D"/>
    <w:rsid w:val="00AD1D1A"/>
    <w:rsid w:val="00AD1D61"/>
    <w:rsid w:val="00AD255B"/>
    <w:rsid w:val="00AD2CEE"/>
    <w:rsid w:val="00AD2E33"/>
    <w:rsid w:val="00AD35DC"/>
    <w:rsid w:val="00AD49C5"/>
    <w:rsid w:val="00AD52F2"/>
    <w:rsid w:val="00AD57C3"/>
    <w:rsid w:val="00AD6021"/>
    <w:rsid w:val="00AD6445"/>
    <w:rsid w:val="00AE1000"/>
    <w:rsid w:val="00AE1284"/>
    <w:rsid w:val="00AE161A"/>
    <w:rsid w:val="00AE19DE"/>
    <w:rsid w:val="00AE3102"/>
    <w:rsid w:val="00AE49F9"/>
    <w:rsid w:val="00AE4B09"/>
    <w:rsid w:val="00AE4BC7"/>
    <w:rsid w:val="00AE629D"/>
    <w:rsid w:val="00AE65CC"/>
    <w:rsid w:val="00AE6FD2"/>
    <w:rsid w:val="00AE79EF"/>
    <w:rsid w:val="00AF0364"/>
    <w:rsid w:val="00AF03B0"/>
    <w:rsid w:val="00AF0F5B"/>
    <w:rsid w:val="00AF1885"/>
    <w:rsid w:val="00AF2966"/>
    <w:rsid w:val="00AF2A05"/>
    <w:rsid w:val="00AF306B"/>
    <w:rsid w:val="00AF31B8"/>
    <w:rsid w:val="00AF3432"/>
    <w:rsid w:val="00AF3437"/>
    <w:rsid w:val="00AF3AAD"/>
    <w:rsid w:val="00AF427F"/>
    <w:rsid w:val="00AF44BA"/>
    <w:rsid w:val="00AF5375"/>
    <w:rsid w:val="00AF600F"/>
    <w:rsid w:val="00AF6836"/>
    <w:rsid w:val="00AF7596"/>
    <w:rsid w:val="00B01A16"/>
    <w:rsid w:val="00B01E24"/>
    <w:rsid w:val="00B023F4"/>
    <w:rsid w:val="00B02C32"/>
    <w:rsid w:val="00B03D44"/>
    <w:rsid w:val="00B046CF"/>
    <w:rsid w:val="00B04E91"/>
    <w:rsid w:val="00B056DE"/>
    <w:rsid w:val="00B05961"/>
    <w:rsid w:val="00B05E22"/>
    <w:rsid w:val="00B06031"/>
    <w:rsid w:val="00B067AC"/>
    <w:rsid w:val="00B06F13"/>
    <w:rsid w:val="00B071B4"/>
    <w:rsid w:val="00B0728A"/>
    <w:rsid w:val="00B073CA"/>
    <w:rsid w:val="00B07CA6"/>
    <w:rsid w:val="00B07FC2"/>
    <w:rsid w:val="00B10073"/>
    <w:rsid w:val="00B1111E"/>
    <w:rsid w:val="00B11C5A"/>
    <w:rsid w:val="00B13DF4"/>
    <w:rsid w:val="00B146C1"/>
    <w:rsid w:val="00B14A2D"/>
    <w:rsid w:val="00B14A6C"/>
    <w:rsid w:val="00B1536D"/>
    <w:rsid w:val="00B17BBE"/>
    <w:rsid w:val="00B20435"/>
    <w:rsid w:val="00B21925"/>
    <w:rsid w:val="00B21FE3"/>
    <w:rsid w:val="00B221A4"/>
    <w:rsid w:val="00B227C3"/>
    <w:rsid w:val="00B232EA"/>
    <w:rsid w:val="00B23932"/>
    <w:rsid w:val="00B23B2D"/>
    <w:rsid w:val="00B24BEB"/>
    <w:rsid w:val="00B250E4"/>
    <w:rsid w:val="00B25E50"/>
    <w:rsid w:val="00B25FE8"/>
    <w:rsid w:val="00B26A24"/>
    <w:rsid w:val="00B27705"/>
    <w:rsid w:val="00B31BB2"/>
    <w:rsid w:val="00B32173"/>
    <w:rsid w:val="00B321C6"/>
    <w:rsid w:val="00B333A7"/>
    <w:rsid w:val="00B33C96"/>
    <w:rsid w:val="00B33F81"/>
    <w:rsid w:val="00B342FF"/>
    <w:rsid w:val="00B3446D"/>
    <w:rsid w:val="00B346B9"/>
    <w:rsid w:val="00B349F4"/>
    <w:rsid w:val="00B34C52"/>
    <w:rsid w:val="00B35353"/>
    <w:rsid w:val="00B35ED1"/>
    <w:rsid w:val="00B36EB6"/>
    <w:rsid w:val="00B36FE9"/>
    <w:rsid w:val="00B370D5"/>
    <w:rsid w:val="00B372D6"/>
    <w:rsid w:val="00B377A6"/>
    <w:rsid w:val="00B37E44"/>
    <w:rsid w:val="00B4165A"/>
    <w:rsid w:val="00B41EC0"/>
    <w:rsid w:val="00B424D6"/>
    <w:rsid w:val="00B4317F"/>
    <w:rsid w:val="00B433E2"/>
    <w:rsid w:val="00B44053"/>
    <w:rsid w:val="00B4407F"/>
    <w:rsid w:val="00B454A0"/>
    <w:rsid w:val="00B45C56"/>
    <w:rsid w:val="00B45F85"/>
    <w:rsid w:val="00B470CA"/>
    <w:rsid w:val="00B4727B"/>
    <w:rsid w:val="00B473E1"/>
    <w:rsid w:val="00B50040"/>
    <w:rsid w:val="00B50979"/>
    <w:rsid w:val="00B51B2B"/>
    <w:rsid w:val="00B52293"/>
    <w:rsid w:val="00B529FA"/>
    <w:rsid w:val="00B53A06"/>
    <w:rsid w:val="00B53DC7"/>
    <w:rsid w:val="00B558C4"/>
    <w:rsid w:val="00B568C6"/>
    <w:rsid w:val="00B573D9"/>
    <w:rsid w:val="00B60C60"/>
    <w:rsid w:val="00B61357"/>
    <w:rsid w:val="00B629F9"/>
    <w:rsid w:val="00B62AD4"/>
    <w:rsid w:val="00B63B67"/>
    <w:rsid w:val="00B6480B"/>
    <w:rsid w:val="00B6516D"/>
    <w:rsid w:val="00B65E15"/>
    <w:rsid w:val="00B65F96"/>
    <w:rsid w:val="00B662B0"/>
    <w:rsid w:val="00B66527"/>
    <w:rsid w:val="00B67425"/>
    <w:rsid w:val="00B70534"/>
    <w:rsid w:val="00B72A3B"/>
    <w:rsid w:val="00B732F7"/>
    <w:rsid w:val="00B73596"/>
    <w:rsid w:val="00B7393A"/>
    <w:rsid w:val="00B75C81"/>
    <w:rsid w:val="00B766C0"/>
    <w:rsid w:val="00B76FBA"/>
    <w:rsid w:val="00B80BDF"/>
    <w:rsid w:val="00B816D3"/>
    <w:rsid w:val="00B81AF7"/>
    <w:rsid w:val="00B81B39"/>
    <w:rsid w:val="00B8219C"/>
    <w:rsid w:val="00B832E9"/>
    <w:rsid w:val="00B83B26"/>
    <w:rsid w:val="00B83BD2"/>
    <w:rsid w:val="00B8457C"/>
    <w:rsid w:val="00B84976"/>
    <w:rsid w:val="00B85A01"/>
    <w:rsid w:val="00B876CC"/>
    <w:rsid w:val="00B8786D"/>
    <w:rsid w:val="00B90CFC"/>
    <w:rsid w:val="00B90ECC"/>
    <w:rsid w:val="00B91217"/>
    <w:rsid w:val="00B91D87"/>
    <w:rsid w:val="00B92594"/>
    <w:rsid w:val="00B928DE"/>
    <w:rsid w:val="00B929E7"/>
    <w:rsid w:val="00B930C2"/>
    <w:rsid w:val="00B94D03"/>
    <w:rsid w:val="00B9536F"/>
    <w:rsid w:val="00B95FA7"/>
    <w:rsid w:val="00B961C0"/>
    <w:rsid w:val="00B9686E"/>
    <w:rsid w:val="00B96A4E"/>
    <w:rsid w:val="00B97161"/>
    <w:rsid w:val="00B97795"/>
    <w:rsid w:val="00B97E27"/>
    <w:rsid w:val="00BA0229"/>
    <w:rsid w:val="00BA065E"/>
    <w:rsid w:val="00BA102A"/>
    <w:rsid w:val="00BA151A"/>
    <w:rsid w:val="00BA25BD"/>
    <w:rsid w:val="00BA271D"/>
    <w:rsid w:val="00BA28AE"/>
    <w:rsid w:val="00BA2AE2"/>
    <w:rsid w:val="00BA335F"/>
    <w:rsid w:val="00BA3DB4"/>
    <w:rsid w:val="00BA461F"/>
    <w:rsid w:val="00BA483E"/>
    <w:rsid w:val="00BA67A7"/>
    <w:rsid w:val="00BA6CA5"/>
    <w:rsid w:val="00BA6D96"/>
    <w:rsid w:val="00BA6F2F"/>
    <w:rsid w:val="00BB0ABF"/>
    <w:rsid w:val="00BB149D"/>
    <w:rsid w:val="00BB1554"/>
    <w:rsid w:val="00BB1754"/>
    <w:rsid w:val="00BB1BA4"/>
    <w:rsid w:val="00BB265F"/>
    <w:rsid w:val="00BB2862"/>
    <w:rsid w:val="00BB2E71"/>
    <w:rsid w:val="00BB3524"/>
    <w:rsid w:val="00BB3F0C"/>
    <w:rsid w:val="00BB441E"/>
    <w:rsid w:val="00BB4CE9"/>
    <w:rsid w:val="00BB5089"/>
    <w:rsid w:val="00BB5208"/>
    <w:rsid w:val="00BB55B9"/>
    <w:rsid w:val="00BB61B3"/>
    <w:rsid w:val="00BC15C4"/>
    <w:rsid w:val="00BC26F2"/>
    <w:rsid w:val="00BC3049"/>
    <w:rsid w:val="00BC35FF"/>
    <w:rsid w:val="00BC4784"/>
    <w:rsid w:val="00BC49BE"/>
    <w:rsid w:val="00BC5043"/>
    <w:rsid w:val="00BC56CC"/>
    <w:rsid w:val="00BC5F96"/>
    <w:rsid w:val="00BC6081"/>
    <w:rsid w:val="00BC6E74"/>
    <w:rsid w:val="00BC73D8"/>
    <w:rsid w:val="00BC7830"/>
    <w:rsid w:val="00BC7849"/>
    <w:rsid w:val="00BC78BF"/>
    <w:rsid w:val="00BC7CBB"/>
    <w:rsid w:val="00BD07E0"/>
    <w:rsid w:val="00BD0E9F"/>
    <w:rsid w:val="00BD112C"/>
    <w:rsid w:val="00BD2190"/>
    <w:rsid w:val="00BD2788"/>
    <w:rsid w:val="00BD2992"/>
    <w:rsid w:val="00BD38BA"/>
    <w:rsid w:val="00BD39B4"/>
    <w:rsid w:val="00BD3D45"/>
    <w:rsid w:val="00BD4001"/>
    <w:rsid w:val="00BD4B76"/>
    <w:rsid w:val="00BD5870"/>
    <w:rsid w:val="00BD641B"/>
    <w:rsid w:val="00BD6662"/>
    <w:rsid w:val="00BD7B6D"/>
    <w:rsid w:val="00BD7D89"/>
    <w:rsid w:val="00BE0329"/>
    <w:rsid w:val="00BE0774"/>
    <w:rsid w:val="00BE12FC"/>
    <w:rsid w:val="00BE15D7"/>
    <w:rsid w:val="00BE36BB"/>
    <w:rsid w:val="00BE38CA"/>
    <w:rsid w:val="00BE3B1C"/>
    <w:rsid w:val="00BE51F3"/>
    <w:rsid w:val="00BE5833"/>
    <w:rsid w:val="00BE7655"/>
    <w:rsid w:val="00BE76AA"/>
    <w:rsid w:val="00BF118C"/>
    <w:rsid w:val="00BF184E"/>
    <w:rsid w:val="00BF1BD2"/>
    <w:rsid w:val="00BF25E7"/>
    <w:rsid w:val="00BF274D"/>
    <w:rsid w:val="00BF2BD7"/>
    <w:rsid w:val="00BF3BA7"/>
    <w:rsid w:val="00BF40E6"/>
    <w:rsid w:val="00BF48EB"/>
    <w:rsid w:val="00BF4E78"/>
    <w:rsid w:val="00BF504D"/>
    <w:rsid w:val="00BF53C1"/>
    <w:rsid w:val="00BF55FB"/>
    <w:rsid w:val="00BF6A28"/>
    <w:rsid w:val="00BF6F94"/>
    <w:rsid w:val="00BF7019"/>
    <w:rsid w:val="00BF7AEF"/>
    <w:rsid w:val="00C01ACD"/>
    <w:rsid w:val="00C03675"/>
    <w:rsid w:val="00C03C3E"/>
    <w:rsid w:val="00C04624"/>
    <w:rsid w:val="00C05DB0"/>
    <w:rsid w:val="00C10CE3"/>
    <w:rsid w:val="00C11908"/>
    <w:rsid w:val="00C11C37"/>
    <w:rsid w:val="00C122C2"/>
    <w:rsid w:val="00C123B7"/>
    <w:rsid w:val="00C124F1"/>
    <w:rsid w:val="00C12C4B"/>
    <w:rsid w:val="00C137A5"/>
    <w:rsid w:val="00C13834"/>
    <w:rsid w:val="00C13B9F"/>
    <w:rsid w:val="00C146C0"/>
    <w:rsid w:val="00C14C2A"/>
    <w:rsid w:val="00C156FF"/>
    <w:rsid w:val="00C15A8D"/>
    <w:rsid w:val="00C15DE8"/>
    <w:rsid w:val="00C15EF9"/>
    <w:rsid w:val="00C1674B"/>
    <w:rsid w:val="00C16A38"/>
    <w:rsid w:val="00C173AD"/>
    <w:rsid w:val="00C20822"/>
    <w:rsid w:val="00C22146"/>
    <w:rsid w:val="00C223B4"/>
    <w:rsid w:val="00C22914"/>
    <w:rsid w:val="00C22A65"/>
    <w:rsid w:val="00C235C8"/>
    <w:rsid w:val="00C25217"/>
    <w:rsid w:val="00C2526E"/>
    <w:rsid w:val="00C253E9"/>
    <w:rsid w:val="00C25C01"/>
    <w:rsid w:val="00C26A89"/>
    <w:rsid w:val="00C27103"/>
    <w:rsid w:val="00C303E9"/>
    <w:rsid w:val="00C30514"/>
    <w:rsid w:val="00C31430"/>
    <w:rsid w:val="00C32C40"/>
    <w:rsid w:val="00C32E23"/>
    <w:rsid w:val="00C32E2A"/>
    <w:rsid w:val="00C33328"/>
    <w:rsid w:val="00C33D9F"/>
    <w:rsid w:val="00C33F7C"/>
    <w:rsid w:val="00C33FA8"/>
    <w:rsid w:val="00C344F3"/>
    <w:rsid w:val="00C3494B"/>
    <w:rsid w:val="00C3514C"/>
    <w:rsid w:val="00C352F0"/>
    <w:rsid w:val="00C36266"/>
    <w:rsid w:val="00C36BC7"/>
    <w:rsid w:val="00C36EA7"/>
    <w:rsid w:val="00C36F2E"/>
    <w:rsid w:val="00C374B9"/>
    <w:rsid w:val="00C40A60"/>
    <w:rsid w:val="00C41052"/>
    <w:rsid w:val="00C41383"/>
    <w:rsid w:val="00C41EA0"/>
    <w:rsid w:val="00C42287"/>
    <w:rsid w:val="00C42337"/>
    <w:rsid w:val="00C42571"/>
    <w:rsid w:val="00C42CFC"/>
    <w:rsid w:val="00C43243"/>
    <w:rsid w:val="00C44E15"/>
    <w:rsid w:val="00C45B4D"/>
    <w:rsid w:val="00C47444"/>
    <w:rsid w:val="00C47D58"/>
    <w:rsid w:val="00C5060A"/>
    <w:rsid w:val="00C50BCE"/>
    <w:rsid w:val="00C50C7D"/>
    <w:rsid w:val="00C5142B"/>
    <w:rsid w:val="00C51D87"/>
    <w:rsid w:val="00C51E97"/>
    <w:rsid w:val="00C525CC"/>
    <w:rsid w:val="00C53D7D"/>
    <w:rsid w:val="00C5545C"/>
    <w:rsid w:val="00C55DD4"/>
    <w:rsid w:val="00C56B37"/>
    <w:rsid w:val="00C579D6"/>
    <w:rsid w:val="00C60107"/>
    <w:rsid w:val="00C6063F"/>
    <w:rsid w:val="00C60ADC"/>
    <w:rsid w:val="00C61E21"/>
    <w:rsid w:val="00C62573"/>
    <w:rsid w:val="00C62DC2"/>
    <w:rsid w:val="00C6396F"/>
    <w:rsid w:val="00C642A2"/>
    <w:rsid w:val="00C6540D"/>
    <w:rsid w:val="00C667BD"/>
    <w:rsid w:val="00C66DCA"/>
    <w:rsid w:val="00C67EF6"/>
    <w:rsid w:val="00C7011D"/>
    <w:rsid w:val="00C70735"/>
    <w:rsid w:val="00C70C57"/>
    <w:rsid w:val="00C71EC8"/>
    <w:rsid w:val="00C72ACC"/>
    <w:rsid w:val="00C73087"/>
    <w:rsid w:val="00C739E1"/>
    <w:rsid w:val="00C74CDC"/>
    <w:rsid w:val="00C74F8F"/>
    <w:rsid w:val="00C7509F"/>
    <w:rsid w:val="00C760B8"/>
    <w:rsid w:val="00C77FF7"/>
    <w:rsid w:val="00C81843"/>
    <w:rsid w:val="00C81970"/>
    <w:rsid w:val="00C844F3"/>
    <w:rsid w:val="00C84A42"/>
    <w:rsid w:val="00C85016"/>
    <w:rsid w:val="00C85272"/>
    <w:rsid w:val="00C856F0"/>
    <w:rsid w:val="00C86B6D"/>
    <w:rsid w:val="00C87240"/>
    <w:rsid w:val="00C90E94"/>
    <w:rsid w:val="00C922EC"/>
    <w:rsid w:val="00C9264D"/>
    <w:rsid w:val="00C92A5B"/>
    <w:rsid w:val="00C93540"/>
    <w:rsid w:val="00C94743"/>
    <w:rsid w:val="00C94CAE"/>
    <w:rsid w:val="00C94DF6"/>
    <w:rsid w:val="00C95836"/>
    <w:rsid w:val="00C97BB3"/>
    <w:rsid w:val="00CA0A5F"/>
    <w:rsid w:val="00CA0E93"/>
    <w:rsid w:val="00CA1236"/>
    <w:rsid w:val="00CA12CF"/>
    <w:rsid w:val="00CA150F"/>
    <w:rsid w:val="00CA1BE2"/>
    <w:rsid w:val="00CA2178"/>
    <w:rsid w:val="00CA2F61"/>
    <w:rsid w:val="00CA3005"/>
    <w:rsid w:val="00CA412C"/>
    <w:rsid w:val="00CA4BE1"/>
    <w:rsid w:val="00CA541C"/>
    <w:rsid w:val="00CA5E6B"/>
    <w:rsid w:val="00CA6BF5"/>
    <w:rsid w:val="00CA7C47"/>
    <w:rsid w:val="00CB0632"/>
    <w:rsid w:val="00CB076C"/>
    <w:rsid w:val="00CB1E0E"/>
    <w:rsid w:val="00CB1E50"/>
    <w:rsid w:val="00CB1F1F"/>
    <w:rsid w:val="00CB1FF1"/>
    <w:rsid w:val="00CB51B1"/>
    <w:rsid w:val="00CB614F"/>
    <w:rsid w:val="00CB708B"/>
    <w:rsid w:val="00CC020C"/>
    <w:rsid w:val="00CC0724"/>
    <w:rsid w:val="00CC1463"/>
    <w:rsid w:val="00CC14F3"/>
    <w:rsid w:val="00CC1596"/>
    <w:rsid w:val="00CC2117"/>
    <w:rsid w:val="00CC2421"/>
    <w:rsid w:val="00CC3B12"/>
    <w:rsid w:val="00CC3B9A"/>
    <w:rsid w:val="00CC3F33"/>
    <w:rsid w:val="00CC46DC"/>
    <w:rsid w:val="00CC50F2"/>
    <w:rsid w:val="00CC587B"/>
    <w:rsid w:val="00CC60DA"/>
    <w:rsid w:val="00CC65BB"/>
    <w:rsid w:val="00CC6724"/>
    <w:rsid w:val="00CC6D61"/>
    <w:rsid w:val="00CC7101"/>
    <w:rsid w:val="00CC761D"/>
    <w:rsid w:val="00CC7B2F"/>
    <w:rsid w:val="00CD0617"/>
    <w:rsid w:val="00CD0FBE"/>
    <w:rsid w:val="00CD109F"/>
    <w:rsid w:val="00CD3CF7"/>
    <w:rsid w:val="00CD4BF9"/>
    <w:rsid w:val="00CD4D45"/>
    <w:rsid w:val="00CD5407"/>
    <w:rsid w:val="00CD6180"/>
    <w:rsid w:val="00CD6809"/>
    <w:rsid w:val="00CD6AA0"/>
    <w:rsid w:val="00CD7160"/>
    <w:rsid w:val="00CD731A"/>
    <w:rsid w:val="00CD7520"/>
    <w:rsid w:val="00CD7F80"/>
    <w:rsid w:val="00CE03ED"/>
    <w:rsid w:val="00CE0F91"/>
    <w:rsid w:val="00CE28E4"/>
    <w:rsid w:val="00CE323B"/>
    <w:rsid w:val="00CE3688"/>
    <w:rsid w:val="00CE3ADA"/>
    <w:rsid w:val="00CE4079"/>
    <w:rsid w:val="00CE5303"/>
    <w:rsid w:val="00CE5D6C"/>
    <w:rsid w:val="00CE67FE"/>
    <w:rsid w:val="00CE6D07"/>
    <w:rsid w:val="00CE75D0"/>
    <w:rsid w:val="00CE7F05"/>
    <w:rsid w:val="00CF176A"/>
    <w:rsid w:val="00CF18B6"/>
    <w:rsid w:val="00CF21E5"/>
    <w:rsid w:val="00CF26B9"/>
    <w:rsid w:val="00CF3A84"/>
    <w:rsid w:val="00CF5BEA"/>
    <w:rsid w:val="00CF5CD5"/>
    <w:rsid w:val="00CF60C7"/>
    <w:rsid w:val="00CF6952"/>
    <w:rsid w:val="00CF7824"/>
    <w:rsid w:val="00CF7AFB"/>
    <w:rsid w:val="00D000F0"/>
    <w:rsid w:val="00D02602"/>
    <w:rsid w:val="00D0292C"/>
    <w:rsid w:val="00D03837"/>
    <w:rsid w:val="00D042A3"/>
    <w:rsid w:val="00D043B3"/>
    <w:rsid w:val="00D04C81"/>
    <w:rsid w:val="00D05310"/>
    <w:rsid w:val="00D0581D"/>
    <w:rsid w:val="00D0611E"/>
    <w:rsid w:val="00D066E9"/>
    <w:rsid w:val="00D06E1F"/>
    <w:rsid w:val="00D07BAF"/>
    <w:rsid w:val="00D104FA"/>
    <w:rsid w:val="00D1062A"/>
    <w:rsid w:val="00D11FDF"/>
    <w:rsid w:val="00D12726"/>
    <w:rsid w:val="00D127A2"/>
    <w:rsid w:val="00D12F8D"/>
    <w:rsid w:val="00D13217"/>
    <w:rsid w:val="00D14A06"/>
    <w:rsid w:val="00D15BE3"/>
    <w:rsid w:val="00D166E3"/>
    <w:rsid w:val="00D16A73"/>
    <w:rsid w:val="00D170CD"/>
    <w:rsid w:val="00D1784B"/>
    <w:rsid w:val="00D178AD"/>
    <w:rsid w:val="00D17B24"/>
    <w:rsid w:val="00D21223"/>
    <w:rsid w:val="00D214B3"/>
    <w:rsid w:val="00D216A3"/>
    <w:rsid w:val="00D21A4A"/>
    <w:rsid w:val="00D21B4D"/>
    <w:rsid w:val="00D21BE5"/>
    <w:rsid w:val="00D226B2"/>
    <w:rsid w:val="00D236FE"/>
    <w:rsid w:val="00D23C41"/>
    <w:rsid w:val="00D240BD"/>
    <w:rsid w:val="00D24299"/>
    <w:rsid w:val="00D24548"/>
    <w:rsid w:val="00D25371"/>
    <w:rsid w:val="00D2647E"/>
    <w:rsid w:val="00D26525"/>
    <w:rsid w:val="00D2684F"/>
    <w:rsid w:val="00D27055"/>
    <w:rsid w:val="00D27120"/>
    <w:rsid w:val="00D2734E"/>
    <w:rsid w:val="00D27F6B"/>
    <w:rsid w:val="00D309B0"/>
    <w:rsid w:val="00D31DA8"/>
    <w:rsid w:val="00D322EA"/>
    <w:rsid w:val="00D33AE9"/>
    <w:rsid w:val="00D33B43"/>
    <w:rsid w:val="00D33EBD"/>
    <w:rsid w:val="00D3624C"/>
    <w:rsid w:val="00D36602"/>
    <w:rsid w:val="00D36A88"/>
    <w:rsid w:val="00D36C90"/>
    <w:rsid w:val="00D37683"/>
    <w:rsid w:val="00D403BF"/>
    <w:rsid w:val="00D40794"/>
    <w:rsid w:val="00D41CC1"/>
    <w:rsid w:val="00D41E64"/>
    <w:rsid w:val="00D4204B"/>
    <w:rsid w:val="00D434B1"/>
    <w:rsid w:val="00D43C75"/>
    <w:rsid w:val="00D4471D"/>
    <w:rsid w:val="00D4506D"/>
    <w:rsid w:val="00D457B8"/>
    <w:rsid w:val="00D45B44"/>
    <w:rsid w:val="00D46F0A"/>
    <w:rsid w:val="00D504C9"/>
    <w:rsid w:val="00D5116D"/>
    <w:rsid w:val="00D51758"/>
    <w:rsid w:val="00D518DF"/>
    <w:rsid w:val="00D51D97"/>
    <w:rsid w:val="00D51D9D"/>
    <w:rsid w:val="00D5217C"/>
    <w:rsid w:val="00D52935"/>
    <w:rsid w:val="00D52B37"/>
    <w:rsid w:val="00D52D6B"/>
    <w:rsid w:val="00D53528"/>
    <w:rsid w:val="00D53D7D"/>
    <w:rsid w:val="00D555C0"/>
    <w:rsid w:val="00D55840"/>
    <w:rsid w:val="00D55865"/>
    <w:rsid w:val="00D55F36"/>
    <w:rsid w:val="00D561D0"/>
    <w:rsid w:val="00D56A9C"/>
    <w:rsid w:val="00D56D62"/>
    <w:rsid w:val="00D571BD"/>
    <w:rsid w:val="00D572BF"/>
    <w:rsid w:val="00D605C7"/>
    <w:rsid w:val="00D60C65"/>
    <w:rsid w:val="00D60CC1"/>
    <w:rsid w:val="00D614B5"/>
    <w:rsid w:val="00D618A9"/>
    <w:rsid w:val="00D6260E"/>
    <w:rsid w:val="00D626B5"/>
    <w:rsid w:val="00D62A8A"/>
    <w:rsid w:val="00D63722"/>
    <w:rsid w:val="00D63978"/>
    <w:rsid w:val="00D63BB4"/>
    <w:rsid w:val="00D65E7B"/>
    <w:rsid w:val="00D67BD2"/>
    <w:rsid w:val="00D71EAD"/>
    <w:rsid w:val="00D72556"/>
    <w:rsid w:val="00D7397B"/>
    <w:rsid w:val="00D7412A"/>
    <w:rsid w:val="00D75074"/>
    <w:rsid w:val="00D76665"/>
    <w:rsid w:val="00D76947"/>
    <w:rsid w:val="00D77620"/>
    <w:rsid w:val="00D77F69"/>
    <w:rsid w:val="00D818A6"/>
    <w:rsid w:val="00D82400"/>
    <w:rsid w:val="00D8259A"/>
    <w:rsid w:val="00D83BC5"/>
    <w:rsid w:val="00D84A41"/>
    <w:rsid w:val="00D8536B"/>
    <w:rsid w:val="00D85BF7"/>
    <w:rsid w:val="00D865AD"/>
    <w:rsid w:val="00D86CC9"/>
    <w:rsid w:val="00D8704E"/>
    <w:rsid w:val="00D9078E"/>
    <w:rsid w:val="00D90870"/>
    <w:rsid w:val="00D90E8D"/>
    <w:rsid w:val="00D91D29"/>
    <w:rsid w:val="00D92B43"/>
    <w:rsid w:val="00D931E4"/>
    <w:rsid w:val="00D9361C"/>
    <w:rsid w:val="00D93F7D"/>
    <w:rsid w:val="00D9408B"/>
    <w:rsid w:val="00D94140"/>
    <w:rsid w:val="00D94787"/>
    <w:rsid w:val="00D95AF1"/>
    <w:rsid w:val="00D95DE1"/>
    <w:rsid w:val="00D9642F"/>
    <w:rsid w:val="00D9674A"/>
    <w:rsid w:val="00D96B5C"/>
    <w:rsid w:val="00D97676"/>
    <w:rsid w:val="00D976BB"/>
    <w:rsid w:val="00D97EA2"/>
    <w:rsid w:val="00DA0A8F"/>
    <w:rsid w:val="00DA0BC5"/>
    <w:rsid w:val="00DA18AE"/>
    <w:rsid w:val="00DA20D9"/>
    <w:rsid w:val="00DA231C"/>
    <w:rsid w:val="00DA2343"/>
    <w:rsid w:val="00DA28A5"/>
    <w:rsid w:val="00DA2A8B"/>
    <w:rsid w:val="00DA2F81"/>
    <w:rsid w:val="00DA32AE"/>
    <w:rsid w:val="00DA3A27"/>
    <w:rsid w:val="00DA3B50"/>
    <w:rsid w:val="00DA3E9A"/>
    <w:rsid w:val="00DA5ACE"/>
    <w:rsid w:val="00DA7881"/>
    <w:rsid w:val="00DB0234"/>
    <w:rsid w:val="00DB0514"/>
    <w:rsid w:val="00DB0838"/>
    <w:rsid w:val="00DB2894"/>
    <w:rsid w:val="00DB372C"/>
    <w:rsid w:val="00DB3B11"/>
    <w:rsid w:val="00DB4097"/>
    <w:rsid w:val="00DB54A2"/>
    <w:rsid w:val="00DB55EF"/>
    <w:rsid w:val="00DB68CC"/>
    <w:rsid w:val="00DB6E1F"/>
    <w:rsid w:val="00DB6E46"/>
    <w:rsid w:val="00DB6F1F"/>
    <w:rsid w:val="00DB6F4B"/>
    <w:rsid w:val="00DB7EDF"/>
    <w:rsid w:val="00DC0C35"/>
    <w:rsid w:val="00DC0E3B"/>
    <w:rsid w:val="00DC0F24"/>
    <w:rsid w:val="00DC104C"/>
    <w:rsid w:val="00DC2879"/>
    <w:rsid w:val="00DC32E9"/>
    <w:rsid w:val="00DC35C2"/>
    <w:rsid w:val="00DC5266"/>
    <w:rsid w:val="00DC6AA4"/>
    <w:rsid w:val="00DD0C05"/>
    <w:rsid w:val="00DD1A01"/>
    <w:rsid w:val="00DD2C35"/>
    <w:rsid w:val="00DD358C"/>
    <w:rsid w:val="00DD3BBF"/>
    <w:rsid w:val="00DD3BF4"/>
    <w:rsid w:val="00DD4EFB"/>
    <w:rsid w:val="00DD5753"/>
    <w:rsid w:val="00DE003B"/>
    <w:rsid w:val="00DE28F8"/>
    <w:rsid w:val="00DE29E3"/>
    <w:rsid w:val="00DE2EF8"/>
    <w:rsid w:val="00DE2F3E"/>
    <w:rsid w:val="00DE3221"/>
    <w:rsid w:val="00DE3623"/>
    <w:rsid w:val="00DE48A1"/>
    <w:rsid w:val="00DE559F"/>
    <w:rsid w:val="00DE5C16"/>
    <w:rsid w:val="00DE6BB9"/>
    <w:rsid w:val="00DE6C87"/>
    <w:rsid w:val="00DE6F59"/>
    <w:rsid w:val="00DE7454"/>
    <w:rsid w:val="00DE7511"/>
    <w:rsid w:val="00DE7994"/>
    <w:rsid w:val="00DF0C79"/>
    <w:rsid w:val="00DF202C"/>
    <w:rsid w:val="00DF31C2"/>
    <w:rsid w:val="00DF3E44"/>
    <w:rsid w:val="00DF537D"/>
    <w:rsid w:val="00DF5757"/>
    <w:rsid w:val="00DF5C04"/>
    <w:rsid w:val="00DF5FF5"/>
    <w:rsid w:val="00DF6529"/>
    <w:rsid w:val="00DF7605"/>
    <w:rsid w:val="00DF7913"/>
    <w:rsid w:val="00DF7C97"/>
    <w:rsid w:val="00E000E4"/>
    <w:rsid w:val="00E004DF"/>
    <w:rsid w:val="00E00A7D"/>
    <w:rsid w:val="00E022F1"/>
    <w:rsid w:val="00E02529"/>
    <w:rsid w:val="00E026DB"/>
    <w:rsid w:val="00E02D75"/>
    <w:rsid w:val="00E03DC0"/>
    <w:rsid w:val="00E04B79"/>
    <w:rsid w:val="00E04E63"/>
    <w:rsid w:val="00E05DE6"/>
    <w:rsid w:val="00E06452"/>
    <w:rsid w:val="00E06D03"/>
    <w:rsid w:val="00E079FB"/>
    <w:rsid w:val="00E07B53"/>
    <w:rsid w:val="00E10F9A"/>
    <w:rsid w:val="00E12EB3"/>
    <w:rsid w:val="00E13421"/>
    <w:rsid w:val="00E13ADE"/>
    <w:rsid w:val="00E14452"/>
    <w:rsid w:val="00E14A79"/>
    <w:rsid w:val="00E15030"/>
    <w:rsid w:val="00E15D2E"/>
    <w:rsid w:val="00E15D7B"/>
    <w:rsid w:val="00E16A9A"/>
    <w:rsid w:val="00E16C86"/>
    <w:rsid w:val="00E16E06"/>
    <w:rsid w:val="00E1731B"/>
    <w:rsid w:val="00E1738D"/>
    <w:rsid w:val="00E174B1"/>
    <w:rsid w:val="00E17E50"/>
    <w:rsid w:val="00E2185C"/>
    <w:rsid w:val="00E21DA6"/>
    <w:rsid w:val="00E22832"/>
    <w:rsid w:val="00E2351C"/>
    <w:rsid w:val="00E240E0"/>
    <w:rsid w:val="00E25A95"/>
    <w:rsid w:val="00E25BC4"/>
    <w:rsid w:val="00E25D71"/>
    <w:rsid w:val="00E27887"/>
    <w:rsid w:val="00E27D3F"/>
    <w:rsid w:val="00E30B8B"/>
    <w:rsid w:val="00E30FBC"/>
    <w:rsid w:val="00E31765"/>
    <w:rsid w:val="00E31D46"/>
    <w:rsid w:val="00E31F73"/>
    <w:rsid w:val="00E325DA"/>
    <w:rsid w:val="00E347B4"/>
    <w:rsid w:val="00E349F4"/>
    <w:rsid w:val="00E34A92"/>
    <w:rsid w:val="00E35FD9"/>
    <w:rsid w:val="00E36357"/>
    <w:rsid w:val="00E36811"/>
    <w:rsid w:val="00E37136"/>
    <w:rsid w:val="00E404F3"/>
    <w:rsid w:val="00E40715"/>
    <w:rsid w:val="00E40A85"/>
    <w:rsid w:val="00E42519"/>
    <w:rsid w:val="00E42CD9"/>
    <w:rsid w:val="00E43280"/>
    <w:rsid w:val="00E43314"/>
    <w:rsid w:val="00E456BE"/>
    <w:rsid w:val="00E46254"/>
    <w:rsid w:val="00E46496"/>
    <w:rsid w:val="00E469AD"/>
    <w:rsid w:val="00E47FB2"/>
    <w:rsid w:val="00E5057A"/>
    <w:rsid w:val="00E50B59"/>
    <w:rsid w:val="00E512C2"/>
    <w:rsid w:val="00E51A14"/>
    <w:rsid w:val="00E52693"/>
    <w:rsid w:val="00E52A6A"/>
    <w:rsid w:val="00E53225"/>
    <w:rsid w:val="00E5482F"/>
    <w:rsid w:val="00E54B28"/>
    <w:rsid w:val="00E56A1B"/>
    <w:rsid w:val="00E56B85"/>
    <w:rsid w:val="00E572E1"/>
    <w:rsid w:val="00E57972"/>
    <w:rsid w:val="00E57F9A"/>
    <w:rsid w:val="00E60479"/>
    <w:rsid w:val="00E60686"/>
    <w:rsid w:val="00E61016"/>
    <w:rsid w:val="00E61BCF"/>
    <w:rsid w:val="00E61C05"/>
    <w:rsid w:val="00E62239"/>
    <w:rsid w:val="00E62915"/>
    <w:rsid w:val="00E63D2C"/>
    <w:rsid w:val="00E63D99"/>
    <w:rsid w:val="00E63E27"/>
    <w:rsid w:val="00E63F06"/>
    <w:rsid w:val="00E63FFE"/>
    <w:rsid w:val="00E640B5"/>
    <w:rsid w:val="00E65244"/>
    <w:rsid w:val="00E65CCB"/>
    <w:rsid w:val="00E661CC"/>
    <w:rsid w:val="00E66225"/>
    <w:rsid w:val="00E671A0"/>
    <w:rsid w:val="00E674A1"/>
    <w:rsid w:val="00E675BA"/>
    <w:rsid w:val="00E701C0"/>
    <w:rsid w:val="00E703BA"/>
    <w:rsid w:val="00E709E5"/>
    <w:rsid w:val="00E71175"/>
    <w:rsid w:val="00E71CB0"/>
    <w:rsid w:val="00E747C0"/>
    <w:rsid w:val="00E74E53"/>
    <w:rsid w:val="00E75A8C"/>
    <w:rsid w:val="00E75B20"/>
    <w:rsid w:val="00E75E5A"/>
    <w:rsid w:val="00E7690F"/>
    <w:rsid w:val="00E76CAC"/>
    <w:rsid w:val="00E76EF2"/>
    <w:rsid w:val="00E82640"/>
    <w:rsid w:val="00E83973"/>
    <w:rsid w:val="00E84A68"/>
    <w:rsid w:val="00E857CE"/>
    <w:rsid w:val="00E86922"/>
    <w:rsid w:val="00E8757D"/>
    <w:rsid w:val="00E87F79"/>
    <w:rsid w:val="00E90032"/>
    <w:rsid w:val="00E90B75"/>
    <w:rsid w:val="00E918EA"/>
    <w:rsid w:val="00E923B3"/>
    <w:rsid w:val="00E92696"/>
    <w:rsid w:val="00E9299E"/>
    <w:rsid w:val="00E932C3"/>
    <w:rsid w:val="00E94BA6"/>
    <w:rsid w:val="00E96DB1"/>
    <w:rsid w:val="00E96FDE"/>
    <w:rsid w:val="00E9714D"/>
    <w:rsid w:val="00E9729D"/>
    <w:rsid w:val="00EA13F8"/>
    <w:rsid w:val="00EA1406"/>
    <w:rsid w:val="00EA1420"/>
    <w:rsid w:val="00EA25BB"/>
    <w:rsid w:val="00EA2D89"/>
    <w:rsid w:val="00EA3E9C"/>
    <w:rsid w:val="00EA468C"/>
    <w:rsid w:val="00EA6981"/>
    <w:rsid w:val="00EA7058"/>
    <w:rsid w:val="00EA7A4D"/>
    <w:rsid w:val="00EA7A7E"/>
    <w:rsid w:val="00EB347B"/>
    <w:rsid w:val="00EB3C37"/>
    <w:rsid w:val="00EB4B45"/>
    <w:rsid w:val="00EB5E2C"/>
    <w:rsid w:val="00EB65A6"/>
    <w:rsid w:val="00EB6707"/>
    <w:rsid w:val="00EB6C5D"/>
    <w:rsid w:val="00EB7785"/>
    <w:rsid w:val="00EC069C"/>
    <w:rsid w:val="00EC1457"/>
    <w:rsid w:val="00EC1953"/>
    <w:rsid w:val="00EC1DA4"/>
    <w:rsid w:val="00EC2456"/>
    <w:rsid w:val="00EC24BC"/>
    <w:rsid w:val="00EC24F8"/>
    <w:rsid w:val="00EC2A67"/>
    <w:rsid w:val="00EC426A"/>
    <w:rsid w:val="00EC4C8C"/>
    <w:rsid w:val="00EC543D"/>
    <w:rsid w:val="00EC54C1"/>
    <w:rsid w:val="00EC612F"/>
    <w:rsid w:val="00EC7704"/>
    <w:rsid w:val="00EC79C0"/>
    <w:rsid w:val="00ED00EA"/>
    <w:rsid w:val="00ED0D7F"/>
    <w:rsid w:val="00ED0E18"/>
    <w:rsid w:val="00ED1361"/>
    <w:rsid w:val="00ED1892"/>
    <w:rsid w:val="00ED28F5"/>
    <w:rsid w:val="00ED2E0D"/>
    <w:rsid w:val="00ED398D"/>
    <w:rsid w:val="00ED444D"/>
    <w:rsid w:val="00ED46DD"/>
    <w:rsid w:val="00ED5034"/>
    <w:rsid w:val="00ED5968"/>
    <w:rsid w:val="00ED69B4"/>
    <w:rsid w:val="00ED7A69"/>
    <w:rsid w:val="00ED7F32"/>
    <w:rsid w:val="00EE0788"/>
    <w:rsid w:val="00EE0C2D"/>
    <w:rsid w:val="00EE1AF5"/>
    <w:rsid w:val="00EE3FF9"/>
    <w:rsid w:val="00EE43E6"/>
    <w:rsid w:val="00EE4A0B"/>
    <w:rsid w:val="00EE4A70"/>
    <w:rsid w:val="00EE555F"/>
    <w:rsid w:val="00EE5628"/>
    <w:rsid w:val="00EE589E"/>
    <w:rsid w:val="00EE5CC5"/>
    <w:rsid w:val="00EE5D18"/>
    <w:rsid w:val="00EE669F"/>
    <w:rsid w:val="00EE6E80"/>
    <w:rsid w:val="00EE7E4D"/>
    <w:rsid w:val="00EF231B"/>
    <w:rsid w:val="00EF257D"/>
    <w:rsid w:val="00EF2E99"/>
    <w:rsid w:val="00EF35D2"/>
    <w:rsid w:val="00EF7102"/>
    <w:rsid w:val="00EF72F5"/>
    <w:rsid w:val="00EF7F41"/>
    <w:rsid w:val="00F00368"/>
    <w:rsid w:val="00F003E1"/>
    <w:rsid w:val="00F0146C"/>
    <w:rsid w:val="00F01B8B"/>
    <w:rsid w:val="00F025BB"/>
    <w:rsid w:val="00F02A23"/>
    <w:rsid w:val="00F02AE4"/>
    <w:rsid w:val="00F0433E"/>
    <w:rsid w:val="00F053BD"/>
    <w:rsid w:val="00F05908"/>
    <w:rsid w:val="00F059CC"/>
    <w:rsid w:val="00F061A0"/>
    <w:rsid w:val="00F0707C"/>
    <w:rsid w:val="00F07B9F"/>
    <w:rsid w:val="00F101FE"/>
    <w:rsid w:val="00F1024E"/>
    <w:rsid w:val="00F1043D"/>
    <w:rsid w:val="00F10F9B"/>
    <w:rsid w:val="00F129D8"/>
    <w:rsid w:val="00F1476B"/>
    <w:rsid w:val="00F16B76"/>
    <w:rsid w:val="00F2046B"/>
    <w:rsid w:val="00F20907"/>
    <w:rsid w:val="00F21550"/>
    <w:rsid w:val="00F21967"/>
    <w:rsid w:val="00F21D7A"/>
    <w:rsid w:val="00F22B9A"/>
    <w:rsid w:val="00F24038"/>
    <w:rsid w:val="00F2458C"/>
    <w:rsid w:val="00F254FE"/>
    <w:rsid w:val="00F2688F"/>
    <w:rsid w:val="00F26EDF"/>
    <w:rsid w:val="00F2701B"/>
    <w:rsid w:val="00F27449"/>
    <w:rsid w:val="00F30209"/>
    <w:rsid w:val="00F3034B"/>
    <w:rsid w:val="00F30829"/>
    <w:rsid w:val="00F30871"/>
    <w:rsid w:val="00F308EC"/>
    <w:rsid w:val="00F31979"/>
    <w:rsid w:val="00F31EFC"/>
    <w:rsid w:val="00F32374"/>
    <w:rsid w:val="00F32BDF"/>
    <w:rsid w:val="00F3302B"/>
    <w:rsid w:val="00F33F19"/>
    <w:rsid w:val="00F34AA1"/>
    <w:rsid w:val="00F35322"/>
    <w:rsid w:val="00F35779"/>
    <w:rsid w:val="00F369D0"/>
    <w:rsid w:val="00F3766B"/>
    <w:rsid w:val="00F37CC4"/>
    <w:rsid w:val="00F37D0A"/>
    <w:rsid w:val="00F404EE"/>
    <w:rsid w:val="00F40CC6"/>
    <w:rsid w:val="00F40E9C"/>
    <w:rsid w:val="00F410FF"/>
    <w:rsid w:val="00F420E0"/>
    <w:rsid w:val="00F429E0"/>
    <w:rsid w:val="00F42B45"/>
    <w:rsid w:val="00F42CED"/>
    <w:rsid w:val="00F42FBA"/>
    <w:rsid w:val="00F444F7"/>
    <w:rsid w:val="00F453BD"/>
    <w:rsid w:val="00F462B6"/>
    <w:rsid w:val="00F47767"/>
    <w:rsid w:val="00F503B7"/>
    <w:rsid w:val="00F50634"/>
    <w:rsid w:val="00F50AE4"/>
    <w:rsid w:val="00F5202E"/>
    <w:rsid w:val="00F532D9"/>
    <w:rsid w:val="00F5404B"/>
    <w:rsid w:val="00F54164"/>
    <w:rsid w:val="00F546C2"/>
    <w:rsid w:val="00F55146"/>
    <w:rsid w:val="00F551FB"/>
    <w:rsid w:val="00F55AD6"/>
    <w:rsid w:val="00F55FAE"/>
    <w:rsid w:val="00F56452"/>
    <w:rsid w:val="00F56BF8"/>
    <w:rsid w:val="00F56CB2"/>
    <w:rsid w:val="00F5730F"/>
    <w:rsid w:val="00F60069"/>
    <w:rsid w:val="00F6031C"/>
    <w:rsid w:val="00F6044B"/>
    <w:rsid w:val="00F60932"/>
    <w:rsid w:val="00F60D17"/>
    <w:rsid w:val="00F613A2"/>
    <w:rsid w:val="00F6147A"/>
    <w:rsid w:val="00F61CF2"/>
    <w:rsid w:val="00F62DB4"/>
    <w:rsid w:val="00F63AF6"/>
    <w:rsid w:val="00F63D0A"/>
    <w:rsid w:val="00F64131"/>
    <w:rsid w:val="00F6426A"/>
    <w:rsid w:val="00F64FB5"/>
    <w:rsid w:val="00F65193"/>
    <w:rsid w:val="00F65FFE"/>
    <w:rsid w:val="00F66FE1"/>
    <w:rsid w:val="00F706F4"/>
    <w:rsid w:val="00F70E6B"/>
    <w:rsid w:val="00F7132E"/>
    <w:rsid w:val="00F71692"/>
    <w:rsid w:val="00F717F4"/>
    <w:rsid w:val="00F72915"/>
    <w:rsid w:val="00F729C6"/>
    <w:rsid w:val="00F72C03"/>
    <w:rsid w:val="00F72E19"/>
    <w:rsid w:val="00F72E34"/>
    <w:rsid w:val="00F73C0C"/>
    <w:rsid w:val="00F74EFE"/>
    <w:rsid w:val="00F7514E"/>
    <w:rsid w:val="00F7577A"/>
    <w:rsid w:val="00F7595F"/>
    <w:rsid w:val="00F75E29"/>
    <w:rsid w:val="00F7618C"/>
    <w:rsid w:val="00F7677C"/>
    <w:rsid w:val="00F778D3"/>
    <w:rsid w:val="00F802EA"/>
    <w:rsid w:val="00F80DDE"/>
    <w:rsid w:val="00F82BA3"/>
    <w:rsid w:val="00F82BF6"/>
    <w:rsid w:val="00F83007"/>
    <w:rsid w:val="00F833CA"/>
    <w:rsid w:val="00F8555F"/>
    <w:rsid w:val="00F87AE9"/>
    <w:rsid w:val="00F87B5B"/>
    <w:rsid w:val="00F90956"/>
    <w:rsid w:val="00F909C1"/>
    <w:rsid w:val="00F90B4A"/>
    <w:rsid w:val="00F914BE"/>
    <w:rsid w:val="00F914F4"/>
    <w:rsid w:val="00F91D08"/>
    <w:rsid w:val="00F923F3"/>
    <w:rsid w:val="00F92B3C"/>
    <w:rsid w:val="00F93DDA"/>
    <w:rsid w:val="00F94091"/>
    <w:rsid w:val="00F94428"/>
    <w:rsid w:val="00F9447A"/>
    <w:rsid w:val="00F944FF"/>
    <w:rsid w:val="00F9478F"/>
    <w:rsid w:val="00F948D7"/>
    <w:rsid w:val="00F94E28"/>
    <w:rsid w:val="00F951EB"/>
    <w:rsid w:val="00F95C1D"/>
    <w:rsid w:val="00F962EF"/>
    <w:rsid w:val="00F963B0"/>
    <w:rsid w:val="00F9781D"/>
    <w:rsid w:val="00FA04CB"/>
    <w:rsid w:val="00FA0FA6"/>
    <w:rsid w:val="00FA128B"/>
    <w:rsid w:val="00FA1701"/>
    <w:rsid w:val="00FA2062"/>
    <w:rsid w:val="00FA209A"/>
    <w:rsid w:val="00FA2A3C"/>
    <w:rsid w:val="00FA2AC8"/>
    <w:rsid w:val="00FA31EB"/>
    <w:rsid w:val="00FA344B"/>
    <w:rsid w:val="00FA3AFF"/>
    <w:rsid w:val="00FA3F1B"/>
    <w:rsid w:val="00FA4974"/>
    <w:rsid w:val="00FA668F"/>
    <w:rsid w:val="00FA6CA9"/>
    <w:rsid w:val="00FA6EE4"/>
    <w:rsid w:val="00FA76F3"/>
    <w:rsid w:val="00FB1B73"/>
    <w:rsid w:val="00FB2ACD"/>
    <w:rsid w:val="00FB369E"/>
    <w:rsid w:val="00FB3724"/>
    <w:rsid w:val="00FB3CF8"/>
    <w:rsid w:val="00FB4FFA"/>
    <w:rsid w:val="00FB5BBC"/>
    <w:rsid w:val="00FB5EC5"/>
    <w:rsid w:val="00FB5FC8"/>
    <w:rsid w:val="00FB6463"/>
    <w:rsid w:val="00FB72D9"/>
    <w:rsid w:val="00FC1BA5"/>
    <w:rsid w:val="00FC1DD9"/>
    <w:rsid w:val="00FC2F21"/>
    <w:rsid w:val="00FC2F43"/>
    <w:rsid w:val="00FC2FBD"/>
    <w:rsid w:val="00FC3187"/>
    <w:rsid w:val="00FC34A1"/>
    <w:rsid w:val="00FC449B"/>
    <w:rsid w:val="00FC4DF3"/>
    <w:rsid w:val="00FC537E"/>
    <w:rsid w:val="00FC5E60"/>
    <w:rsid w:val="00FC601A"/>
    <w:rsid w:val="00FC643F"/>
    <w:rsid w:val="00FC6568"/>
    <w:rsid w:val="00FC6DED"/>
    <w:rsid w:val="00FC7B22"/>
    <w:rsid w:val="00FC7CD2"/>
    <w:rsid w:val="00FC7D77"/>
    <w:rsid w:val="00FD09BD"/>
    <w:rsid w:val="00FD1D68"/>
    <w:rsid w:val="00FD2A11"/>
    <w:rsid w:val="00FD2CE6"/>
    <w:rsid w:val="00FD2E33"/>
    <w:rsid w:val="00FD3B15"/>
    <w:rsid w:val="00FD4031"/>
    <w:rsid w:val="00FD4708"/>
    <w:rsid w:val="00FD5059"/>
    <w:rsid w:val="00FD5F38"/>
    <w:rsid w:val="00FD5F3A"/>
    <w:rsid w:val="00FD6621"/>
    <w:rsid w:val="00FD6BBA"/>
    <w:rsid w:val="00FD6F47"/>
    <w:rsid w:val="00FE20DB"/>
    <w:rsid w:val="00FE35ED"/>
    <w:rsid w:val="00FE37EA"/>
    <w:rsid w:val="00FE383C"/>
    <w:rsid w:val="00FE4333"/>
    <w:rsid w:val="00FE477D"/>
    <w:rsid w:val="00FE4BD3"/>
    <w:rsid w:val="00FE4EE3"/>
    <w:rsid w:val="00FE5911"/>
    <w:rsid w:val="00FE69DD"/>
    <w:rsid w:val="00FE6D9F"/>
    <w:rsid w:val="00FE7097"/>
    <w:rsid w:val="00FE711C"/>
    <w:rsid w:val="00FE75CD"/>
    <w:rsid w:val="00FF06EC"/>
    <w:rsid w:val="00FF0C9D"/>
    <w:rsid w:val="00FF0CFE"/>
    <w:rsid w:val="00FF11A9"/>
    <w:rsid w:val="00FF2042"/>
    <w:rsid w:val="00FF2E6A"/>
    <w:rsid w:val="00FF4071"/>
    <w:rsid w:val="00FF52E8"/>
    <w:rsid w:val="00FF5F09"/>
    <w:rsid w:val="00FF6186"/>
    <w:rsid w:val="00FF6382"/>
    <w:rsid w:val="00FF6FBD"/>
    <w:rsid w:val="00FF71F9"/>
    <w:rsid w:val="00FF7F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caption" w:uiPriority="99" w:qFormat="1"/>
    <w:lsdException w:name="footnote reference" w:uiPriority="99"/>
    <w:lsdException w:name="endnote text" w:uiPriority="99"/>
    <w:lsdException w:name="List Number 2" w:uiPriority="99"/>
    <w:lsdException w:name="Title" w:qFormat="1"/>
    <w:lsdException w:name="Subtitle" w:uiPriority="11" w:qFormat="1"/>
    <w:lsdException w:name="Body Text Indent 2" w:uiPriority="99"/>
    <w:lsdException w:name="Block Text" w:uiPriority="99"/>
    <w:lsdException w:name="Hyperlink" w:uiPriority="99"/>
    <w:lsdException w:name="FollowedHyperlink" w:uiPriority="99"/>
    <w:lsdException w:name="Strong" w:qFormat="1"/>
    <w:lsdException w:name="Emphasis" w:qFormat="1"/>
    <w:lsdException w:name="Plain Text" w:uiPriority="99"/>
    <w:lsdException w:name="HTML Top of Form" w:uiPriority="99"/>
    <w:lsdException w:name="HTML Bottom of Form" w:uiPriority="99"/>
    <w:lsdException w:name="HTML Address" w:uiPriority="99"/>
    <w:lsdException w:name="HTML Cite" w:uiPriority="99"/>
    <w:lsdException w:name="HTML Definition" w:uiPriority="99"/>
    <w:lsdException w:name="annotation subject"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9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
    <w:basedOn w:val="a0"/>
    <w:next w:val="a0"/>
    <w:link w:val="12"/>
    <w:uiPriority w:val="9"/>
    <w:qFormat/>
    <w:rsid w:val="00B53A06"/>
    <w:pPr>
      <w:keepNext/>
      <w:jc w:val="center"/>
      <w:outlineLvl w:val="0"/>
    </w:pPr>
    <w:rPr>
      <w:b/>
      <w:lang/>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0"/>
    <w:uiPriority w:val="9"/>
    <w:qFormat/>
    <w:rsid w:val="00B36FE9"/>
    <w:pPr>
      <w:keepNext/>
      <w:jc w:val="center"/>
      <w:outlineLvl w:val="1"/>
    </w:pPr>
    <w:rPr>
      <w:sz w:val="32"/>
      <w:szCs w:val="20"/>
      <w:lang/>
    </w:rPr>
  </w:style>
  <w:style w:type="paragraph" w:styleId="3">
    <w:name w:val="heading 3"/>
    <w:aliases w:val="Знак Знак"/>
    <w:basedOn w:val="a0"/>
    <w:next w:val="a0"/>
    <w:link w:val="30"/>
    <w:uiPriority w:val="99"/>
    <w:qFormat/>
    <w:rsid w:val="00B36FE9"/>
    <w:pPr>
      <w:keepNext/>
      <w:jc w:val="center"/>
      <w:outlineLvl w:val="2"/>
    </w:pPr>
    <w:rPr>
      <w:b/>
      <w:sz w:val="28"/>
      <w:szCs w:val="20"/>
      <w:lang/>
    </w:rPr>
  </w:style>
  <w:style w:type="paragraph" w:styleId="4">
    <w:name w:val="heading 4"/>
    <w:basedOn w:val="a0"/>
    <w:next w:val="a0"/>
    <w:link w:val="40"/>
    <w:qFormat/>
    <w:rsid w:val="00DB0514"/>
    <w:pPr>
      <w:keepNext/>
      <w:spacing w:before="240" w:after="60"/>
      <w:outlineLvl w:val="3"/>
    </w:pPr>
    <w:rPr>
      <w:b/>
      <w:bCs/>
      <w:sz w:val="28"/>
      <w:szCs w:val="28"/>
      <w:lang/>
    </w:rPr>
  </w:style>
  <w:style w:type="paragraph" w:styleId="5">
    <w:name w:val="heading 5"/>
    <w:basedOn w:val="a0"/>
    <w:next w:val="a0"/>
    <w:link w:val="50"/>
    <w:qFormat/>
    <w:rsid w:val="00382565"/>
    <w:pPr>
      <w:spacing w:before="240" w:after="60"/>
      <w:outlineLvl w:val="4"/>
    </w:pPr>
    <w:rPr>
      <w:rFonts w:ascii="Calibri" w:hAnsi="Calibri"/>
      <w:b/>
      <w:bCs/>
      <w:i/>
      <w:iCs/>
      <w:sz w:val="26"/>
      <w:szCs w:val="26"/>
      <w:lang/>
    </w:rPr>
  </w:style>
  <w:style w:type="paragraph" w:styleId="6">
    <w:name w:val="heading 6"/>
    <w:basedOn w:val="a0"/>
    <w:next w:val="a0"/>
    <w:link w:val="60"/>
    <w:qFormat/>
    <w:rsid w:val="00382565"/>
    <w:pPr>
      <w:spacing w:before="240" w:after="60"/>
      <w:outlineLvl w:val="5"/>
    </w:pPr>
    <w:rPr>
      <w:rFonts w:ascii="Calibri" w:hAnsi="Calibri"/>
      <w:b/>
      <w:bCs/>
      <w:sz w:val="22"/>
      <w:szCs w:val="22"/>
      <w:lang/>
    </w:rPr>
  </w:style>
  <w:style w:type="paragraph" w:styleId="7">
    <w:name w:val="heading 7"/>
    <w:basedOn w:val="a0"/>
    <w:next w:val="a0"/>
    <w:link w:val="70"/>
    <w:qFormat/>
    <w:rsid w:val="00382565"/>
    <w:pPr>
      <w:spacing w:before="240" w:after="60"/>
      <w:outlineLvl w:val="6"/>
    </w:pPr>
    <w:rPr>
      <w:rFonts w:ascii="Calibri" w:hAnsi="Calibri"/>
      <w:lang/>
    </w:rPr>
  </w:style>
  <w:style w:type="paragraph" w:styleId="8">
    <w:name w:val="heading 8"/>
    <w:basedOn w:val="a0"/>
    <w:next w:val="a0"/>
    <w:link w:val="80"/>
    <w:uiPriority w:val="99"/>
    <w:qFormat/>
    <w:rsid w:val="002E0041"/>
    <w:pPr>
      <w:keepNext/>
      <w:outlineLvl w:val="7"/>
    </w:pPr>
    <w:rPr>
      <w:szCs w:val="20"/>
    </w:rPr>
  </w:style>
  <w:style w:type="paragraph" w:styleId="9">
    <w:name w:val="heading 9"/>
    <w:basedOn w:val="a0"/>
    <w:next w:val="a0"/>
    <w:link w:val="90"/>
    <w:uiPriority w:val="99"/>
    <w:qFormat/>
    <w:rsid w:val="00382565"/>
    <w:pPr>
      <w:spacing w:before="240" w:after="60"/>
      <w:outlineLvl w:val="8"/>
    </w:pPr>
    <w:rPr>
      <w:rFonts w:ascii="Cambria" w:hAnsi="Cambria"/>
      <w:sz w:val="22"/>
      <w:szCs w:val="22"/>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
    <w:link w:val="11"/>
    <w:uiPriority w:val="9"/>
    <w:rsid w:val="00B53A06"/>
    <w:rPr>
      <w:rFonts w:ascii="Times New Roman" w:eastAsia="Times New Roman" w:hAnsi="Times New Roman" w:cs="Times New Roman"/>
      <w:b/>
      <w:sz w:val="24"/>
      <w:szCs w:val="24"/>
      <w:lang w:eastAsia="ru-RU"/>
    </w:rPr>
  </w:style>
  <w:style w:type="character" w:customStyle="1" w:styleId="20">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
    <w:uiPriority w:val="9"/>
    <w:rsid w:val="00B36FE9"/>
    <w:rPr>
      <w:rFonts w:ascii="Times New Roman" w:eastAsia="Times New Roman" w:hAnsi="Times New Roman"/>
      <w:sz w:val="32"/>
    </w:rPr>
  </w:style>
  <w:style w:type="character" w:customStyle="1" w:styleId="30">
    <w:name w:val="Заголовок 3 Знак"/>
    <w:aliases w:val="Знак Знак Знак2"/>
    <w:link w:val="3"/>
    <w:uiPriority w:val="99"/>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0">
    <w:name w:val="Заголовок 8 Знак"/>
    <w:basedOn w:val="a1"/>
    <w:link w:val="8"/>
    <w:uiPriority w:val="99"/>
    <w:rsid w:val="00DE2F3E"/>
    <w:rPr>
      <w:rFonts w:ascii="Times New Roman" w:eastAsia="Times New Roman" w:hAnsi="Times New Roman"/>
      <w:sz w:val="24"/>
    </w:rPr>
  </w:style>
  <w:style w:type="character" w:customStyle="1" w:styleId="90">
    <w:name w:val="Заголовок 9 Знак"/>
    <w:link w:val="9"/>
    <w:uiPriority w:val="9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w:basedOn w:val="a0"/>
    <w:link w:val="13"/>
    <w:rsid w:val="00B53A06"/>
    <w:pPr>
      <w:tabs>
        <w:tab w:val="center" w:pos="4153"/>
        <w:tab w:val="right" w:pos="8306"/>
      </w:tabs>
    </w:pPr>
    <w:rPr>
      <w:lang/>
    </w:rPr>
  </w:style>
  <w:style w:type="character" w:customStyle="1" w:styleId="13">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w:basedOn w:val="a0"/>
    <w:link w:val="a9"/>
    <w:uiPriority w:val="99"/>
    <w:rsid w:val="00DB0514"/>
    <w:rPr>
      <w:sz w:val="28"/>
      <w:szCs w:val="20"/>
      <w:lang/>
    </w:rPr>
  </w:style>
  <w:style w:type="character" w:customStyle="1" w:styleId="a9">
    <w:name w:val="Основной текст Знак"/>
    <w:aliases w:val="бпОсновной текст Знак,Body Text Char Знак,body text Знак,Основной текст1 Знак"/>
    <w:link w:val="a8"/>
    <w:uiPriority w:val="99"/>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iPriority w:val="99"/>
    <w:unhideWhenUsed/>
    <w:rsid w:val="003021F8"/>
    <w:pPr>
      <w:tabs>
        <w:tab w:val="center" w:pos="4677"/>
        <w:tab w:val="right" w:pos="9355"/>
      </w:tabs>
    </w:pPr>
    <w:rPr>
      <w:lang/>
    </w:rPr>
  </w:style>
  <w:style w:type="character" w:customStyle="1" w:styleId="ab">
    <w:name w:val="Нижний колонтитул Знак"/>
    <w:link w:val="aa"/>
    <w:uiPriority w:val="99"/>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uiPriority w:val="99"/>
    <w:rsid w:val="00B36FE9"/>
    <w:rPr>
      <w:rFonts w:ascii="Tahoma" w:hAnsi="Tahoma"/>
      <w:sz w:val="16"/>
      <w:szCs w:val="16"/>
      <w:lang/>
    </w:rPr>
  </w:style>
  <w:style w:type="character" w:customStyle="1" w:styleId="14">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lang/>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uiPriority w:val="99"/>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rPr>
      <w:lang/>
    </w:r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rsid w:val="003D5E30"/>
    <w:pPr>
      <w:spacing w:after="120" w:line="480" w:lineRule="auto"/>
    </w:pPr>
    <w:rPr>
      <w:lang/>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rPr>
      <w:lang/>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5"/>
    <w:rsid w:val="003D5E30"/>
    <w:pPr>
      <w:spacing w:before="100" w:beforeAutospacing="1" w:after="100" w:afterAutospacing="1"/>
      <w:ind w:firstLine="567"/>
    </w:pPr>
    <w:rPr>
      <w:lang/>
    </w:rPr>
  </w:style>
  <w:style w:type="character" w:customStyle="1" w:styleId="25">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4"/>
    <w:locked/>
    <w:rsid w:val="0061702A"/>
    <w:rPr>
      <w:rFonts w:ascii="Times New Roman" w:eastAsia="Times New Roman" w:hAnsi="Times New Roman"/>
      <w:sz w:val="24"/>
      <w:szCs w:val="24"/>
    </w:r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5">
    <w:name w:val="toc 1"/>
    <w:basedOn w:val="a0"/>
    <w:next w:val="a0"/>
    <w:autoRedefine/>
    <w:uiPriority w:val="99"/>
    <w:rsid w:val="002E0041"/>
  </w:style>
  <w:style w:type="paragraph" w:styleId="af6">
    <w:name w:val="annotation text"/>
    <w:basedOn w:val="a0"/>
    <w:link w:val="26"/>
    <w:uiPriority w:val="99"/>
    <w:rsid w:val="002E0041"/>
    <w:rPr>
      <w:sz w:val="20"/>
      <w:szCs w:val="20"/>
    </w:rPr>
  </w:style>
  <w:style w:type="character" w:customStyle="1" w:styleId="26">
    <w:name w:val="Текст примечания Знак2"/>
    <w:basedOn w:val="a1"/>
    <w:link w:val="af6"/>
    <w:uiPriority w:val="99"/>
    <w:rsid w:val="00C70C57"/>
    <w:rPr>
      <w:rFonts w:ascii="Times New Roman" w:eastAsia="Times New Roman" w:hAnsi="Times New Roman"/>
    </w:rPr>
  </w:style>
  <w:style w:type="paragraph" w:styleId="af7">
    <w:name w:val="footnote text"/>
    <w:aliases w:val="Table_Footnote_last Знак,Table_Footnote_last Знак Знак,Table_Footnote_last"/>
    <w:basedOn w:val="a0"/>
    <w:link w:val="af8"/>
    <w:uiPriority w:val="99"/>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uiPriority w:val="99"/>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uiPriority w:val="99"/>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6">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7">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lang/>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7">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e">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locked/>
    <w:rsid w:val="00C70C57"/>
    <w:rPr>
      <w:rFonts w:ascii="Courier New" w:eastAsia="Times New Roman" w:hAnsi="Courier New" w:cs="Courier New"/>
    </w:rPr>
  </w:style>
  <w:style w:type="paragraph" w:styleId="aff">
    <w:name w:val="No Spacing"/>
    <w:link w:val="aff0"/>
    <w:uiPriority w:val="99"/>
    <w:qFormat/>
    <w:rsid w:val="002E0041"/>
    <w:rPr>
      <w:sz w:val="22"/>
      <w:szCs w:val="22"/>
      <w:lang w:eastAsia="en-US"/>
    </w:rPr>
  </w:style>
  <w:style w:type="character" w:customStyle="1" w:styleId="aff0">
    <w:name w:val="Без интервала Знак"/>
    <w:aliases w:val="14Без отступа Знак,Без отступа Знак"/>
    <w:link w:val="aff"/>
    <w:uiPriority w:val="99"/>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1">
    <w:name w:val="Strong"/>
    <w:qFormat/>
    <w:rsid w:val="00F778D3"/>
    <w:rPr>
      <w:b/>
      <w:bCs/>
    </w:rPr>
  </w:style>
  <w:style w:type="paragraph" w:styleId="aff2">
    <w:name w:val="List Paragraph"/>
    <w:aliases w:val="Bullet List,FooterText,numbered,Цветной список - Акцент 11,Список нумерованный цифры"/>
    <w:basedOn w:val="a0"/>
    <w:link w:val="aff3"/>
    <w:uiPriority w:val="34"/>
    <w:qFormat/>
    <w:rsid w:val="00D000F0"/>
    <w:pPr>
      <w:ind w:left="708"/>
    </w:pPr>
    <w:rPr>
      <w:szCs w:val="20"/>
      <w:lang/>
    </w:rPr>
  </w:style>
  <w:style w:type="character" w:customStyle="1" w:styleId="aff3">
    <w:name w:val="Абзац списка Знак"/>
    <w:aliases w:val="Bullet List Знак,FooterText Знак,numbered Знак,Цветной список - Акцент 11 Знак,Список нумерованный цифры Знак"/>
    <w:link w:val="aff2"/>
    <w:uiPriority w:val="34"/>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4">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5">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8">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uiPriority w:val="99"/>
    <w:rsid w:val="00952D7E"/>
    <w:rPr>
      <w:rFonts w:ascii="Times New Roman" w:eastAsia="Times New Roman" w:hAnsi="Times New Roman" w:cs="Times New Roman"/>
      <w:b/>
      <w:sz w:val="28"/>
      <w:szCs w:val="20"/>
      <w:lang w:eastAsia="ru-RU"/>
    </w:rPr>
  </w:style>
  <w:style w:type="paragraph" w:styleId="aff6">
    <w:name w:val="List Bullet"/>
    <w:basedOn w:val="a0"/>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7">
    <w:name w:val="Гипертекстовая ссылка"/>
    <w:uiPriority w:val="99"/>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aliases w:val="+Название объекта"/>
    <w:basedOn w:val="a0"/>
    <w:next w:val="a0"/>
    <w:uiPriority w:val="99"/>
    <w:qFormat/>
    <w:rsid w:val="00952D7E"/>
    <w:rPr>
      <w:sz w:val="28"/>
      <w:szCs w:val="20"/>
    </w:rPr>
  </w:style>
  <w:style w:type="paragraph" w:styleId="affd">
    <w:name w:val="Subtitle"/>
    <w:basedOn w:val="a0"/>
    <w:link w:val="1a"/>
    <w:uiPriority w:val="11"/>
    <w:qFormat/>
    <w:rsid w:val="00952D7E"/>
    <w:pPr>
      <w:jc w:val="center"/>
    </w:pPr>
    <w:rPr>
      <w:szCs w:val="20"/>
    </w:rPr>
  </w:style>
  <w:style w:type="character" w:customStyle="1" w:styleId="1a">
    <w:name w:val="Подзаголовок Знак1"/>
    <w:basedOn w:val="a1"/>
    <w:link w:val="affd"/>
    <w:rsid w:val="00C70C57"/>
    <w:rPr>
      <w:rFonts w:ascii="Times New Roman" w:eastAsia="Times New Roman" w:hAnsi="Times New Roman"/>
      <w:sz w:val="24"/>
    </w:rPr>
  </w:style>
  <w:style w:type="paragraph" w:styleId="affe">
    <w:name w:val="Plain Text"/>
    <w:basedOn w:val="a0"/>
    <w:link w:val="afff"/>
    <w:uiPriority w:val="99"/>
    <w:rsid w:val="00952D7E"/>
    <w:rPr>
      <w:rFonts w:ascii="Courier New" w:hAnsi="Courier New"/>
      <w:sz w:val="20"/>
      <w:szCs w:val="20"/>
      <w:lang/>
    </w:rPr>
  </w:style>
  <w:style w:type="character" w:customStyle="1" w:styleId="afff">
    <w:name w:val="Текст Знак"/>
    <w:link w:val="affe"/>
    <w:uiPriority w:val="99"/>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8">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b"/>
    <w:rsid w:val="00952D7E"/>
    <w:rPr>
      <w:sz w:val="27"/>
      <w:szCs w:val="27"/>
      <w:shd w:val="clear" w:color="auto" w:fill="FFFFFF"/>
      <w:lang w:bidi="ar-SA"/>
    </w:rPr>
  </w:style>
  <w:style w:type="paragraph" w:customStyle="1" w:styleId="1b">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rPr>
  </w:style>
  <w:style w:type="character" w:customStyle="1" w:styleId="WW8Num1z0">
    <w:name w:val="WW8Num1z0"/>
    <w:uiPriority w:val="99"/>
    <w:rsid w:val="00952D7E"/>
    <w:rPr>
      <w:rFonts w:ascii="Symbol" w:hAnsi="Symbol" w:cs="Symbol"/>
    </w:rPr>
  </w:style>
  <w:style w:type="paragraph" w:customStyle="1" w:styleId="1c">
    <w:name w:val="Знак1"/>
    <w:basedOn w:val="a0"/>
    <w:rsid w:val="00952D7E"/>
    <w:pPr>
      <w:spacing w:after="160" w:line="240" w:lineRule="exact"/>
      <w:jc w:val="both"/>
    </w:pPr>
    <w:rPr>
      <w:rFonts w:ascii="Arial" w:hAnsi="Arial" w:cs="Arial"/>
      <w:lang w:val="en-US" w:eastAsia="en-US"/>
    </w:rPr>
  </w:style>
  <w:style w:type="character" w:customStyle="1" w:styleId="29">
    <w:name w:val="Основной текст (2)_"/>
    <w:link w:val="2a"/>
    <w:rsid w:val="00375986"/>
    <w:rPr>
      <w:rFonts w:eastAsia="Arial Unicode MS"/>
      <w:sz w:val="25"/>
      <w:szCs w:val="25"/>
      <w:lang w:val="ru-RU" w:eastAsia="ru-RU" w:bidi="ar-SA"/>
    </w:rPr>
  </w:style>
  <w:style w:type="paragraph" w:customStyle="1" w:styleId="2a">
    <w:name w:val="Основной текст (2)"/>
    <w:basedOn w:val="a0"/>
    <w:link w:val="2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link w:val="afff4"/>
    <w:rsid w:val="009D2C47"/>
    <w:pPr>
      <w:shd w:val="clear" w:color="auto" w:fill="000080"/>
    </w:pPr>
    <w:rPr>
      <w:rFonts w:ascii="Tahoma" w:hAnsi="Tahoma" w:cs="Tahoma"/>
      <w:sz w:val="20"/>
      <w:szCs w:val="20"/>
    </w:rPr>
  </w:style>
  <w:style w:type="character" w:customStyle="1" w:styleId="afff4">
    <w:name w:val="Схема документа Знак"/>
    <w:basedOn w:val="a1"/>
    <w:link w:val="afff3"/>
    <w:rsid w:val="00C70C57"/>
    <w:rPr>
      <w:rFonts w:ascii="Tahoma" w:eastAsia="Times New Roman" w:hAnsi="Tahoma" w:cs="Tahoma"/>
      <w:shd w:val="clear" w:color="auto" w:fill="000080"/>
    </w:rPr>
  </w:style>
  <w:style w:type="paragraph" w:customStyle="1" w:styleId="1d">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uiPriority w:val="99"/>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aliases w:val="ВерхКолонтитул Знак"/>
    <w:uiPriority w:val="99"/>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b">
    <w:name w:val="Body Text First Indent 2"/>
    <w:basedOn w:val="af2"/>
    <w:link w:val="2c"/>
    <w:rsid w:val="001740AE"/>
    <w:pPr>
      <w:ind w:firstLine="210"/>
    </w:pPr>
  </w:style>
  <w:style w:type="character" w:customStyle="1" w:styleId="2c">
    <w:name w:val="Красная строка 2 Знак"/>
    <w:basedOn w:val="af3"/>
    <w:link w:val="2b"/>
    <w:locked/>
    <w:rsid w:val="00DE2F3E"/>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e">
    <w:name w:val="Основной шрифт абзаца1"/>
    <w:uiPriority w:val="99"/>
    <w:rsid w:val="00AD6021"/>
  </w:style>
  <w:style w:type="paragraph" w:styleId="afffa">
    <w:name w:val="List"/>
    <w:basedOn w:val="a8"/>
    <w:link w:val="afffb"/>
    <w:uiPriority w:val="99"/>
    <w:rsid w:val="00AD6021"/>
    <w:pPr>
      <w:jc w:val="both"/>
    </w:pPr>
    <w:rPr>
      <w:sz w:val="24"/>
      <w:lang w:eastAsia="zh-CN"/>
    </w:rPr>
  </w:style>
  <w:style w:type="paragraph" w:customStyle="1" w:styleId="1f">
    <w:name w:val="Указатель1"/>
    <w:basedOn w:val="a0"/>
    <w:uiPriority w:val="99"/>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uiPriority w:val="99"/>
    <w:rsid w:val="00AD6021"/>
    <w:pPr>
      <w:ind w:firstLine="720"/>
      <w:jc w:val="both"/>
    </w:pPr>
    <w:rPr>
      <w:szCs w:val="20"/>
      <w:lang w:eastAsia="zh-CN"/>
    </w:rPr>
  </w:style>
  <w:style w:type="paragraph" w:customStyle="1" w:styleId="1f0">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c">
    <w:name w:val="Заголовок таблицы"/>
    <w:basedOn w:val="afff0"/>
    <w:uiPriority w:val="99"/>
    <w:rsid w:val="00AD6021"/>
    <w:pPr>
      <w:suppressAutoHyphens w:val="0"/>
      <w:jc w:val="center"/>
    </w:pPr>
    <w:rPr>
      <w:b/>
      <w:sz w:val="20"/>
      <w:szCs w:val="20"/>
      <w:lang w:eastAsia="zh-CN"/>
    </w:rPr>
  </w:style>
  <w:style w:type="paragraph" w:customStyle="1" w:styleId="afffd">
    <w:name w:val="Содержимое врезки"/>
    <w:basedOn w:val="a8"/>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e">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lang/>
    </w:rPr>
  </w:style>
  <w:style w:type="character" w:customStyle="1" w:styleId="affff">
    <w:name w:val="Основной текст + Полужирный"/>
    <w:aliases w:val="Курсив6"/>
    <w:rsid w:val="00AD6021"/>
    <w:rPr>
      <w:rFonts w:ascii="Arial" w:hAnsi="Arial" w:cs="Arial"/>
      <w:b/>
      <w:bCs/>
      <w:i/>
      <w:iCs/>
      <w:spacing w:val="0"/>
      <w:sz w:val="16"/>
      <w:szCs w:val="16"/>
    </w:rPr>
  </w:style>
  <w:style w:type="character" w:customStyle="1" w:styleId="affff0">
    <w:name w:val="Подпись к таблице_"/>
    <w:link w:val="affff1"/>
    <w:rsid w:val="00AD6021"/>
    <w:rPr>
      <w:rFonts w:ascii="Arial" w:eastAsia="Arial Unicode MS" w:hAnsi="Arial"/>
      <w:sz w:val="13"/>
      <w:szCs w:val="13"/>
      <w:shd w:val="clear" w:color="auto" w:fill="FFFFFF"/>
      <w:lang w:bidi="ar-SA"/>
    </w:rPr>
  </w:style>
  <w:style w:type="paragraph" w:customStyle="1" w:styleId="affff1">
    <w:name w:val="Подпись к таблице"/>
    <w:basedOn w:val="a0"/>
    <w:link w:val="affff0"/>
    <w:rsid w:val="00AD6021"/>
    <w:pPr>
      <w:shd w:val="clear" w:color="auto" w:fill="FFFFFF"/>
      <w:spacing w:line="158" w:lineRule="exact"/>
      <w:jc w:val="both"/>
    </w:pPr>
    <w:rPr>
      <w:rFonts w:ascii="Arial" w:eastAsia="Arial Unicode MS" w:hAnsi="Arial"/>
      <w:sz w:val="13"/>
      <w:szCs w:val="13"/>
      <w:shd w:val="clear" w:color="auto" w:fill="FFFFFF"/>
      <w:lang/>
    </w:rPr>
  </w:style>
  <w:style w:type="character" w:customStyle="1" w:styleId="2d">
    <w:name w:val="Основной текст + Полужирный2"/>
    <w:aliases w:val="Курсив5"/>
    <w:rsid w:val="00AD6021"/>
    <w:rPr>
      <w:rFonts w:ascii="Arial" w:hAnsi="Arial" w:cs="Arial"/>
      <w:b/>
      <w:bCs/>
      <w:i/>
      <w:iCs/>
      <w:spacing w:val="0"/>
      <w:sz w:val="16"/>
      <w:szCs w:val="16"/>
    </w:rPr>
  </w:style>
  <w:style w:type="character" w:customStyle="1" w:styleId="2e">
    <w:name w:val="Подпись к картинке (2)_"/>
    <w:link w:val="2f"/>
    <w:rsid w:val="00AD6021"/>
    <w:rPr>
      <w:rFonts w:eastAsia="Arial Unicode MS"/>
      <w:sz w:val="11"/>
      <w:szCs w:val="11"/>
      <w:shd w:val="clear" w:color="auto" w:fill="FFFFFF"/>
      <w:lang w:val="en-GB" w:eastAsia="en-GB" w:bidi="ar-SA"/>
    </w:rPr>
  </w:style>
  <w:style w:type="paragraph" w:customStyle="1" w:styleId="2f">
    <w:name w:val="Подпись к картинке (2)"/>
    <w:basedOn w:val="a0"/>
    <w:link w:val="2e"/>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lang/>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0">
    <w:name w:val="Подпись к таблице (2)_"/>
    <w:link w:val="2f1"/>
    <w:rsid w:val="00AD6021"/>
    <w:rPr>
      <w:rFonts w:ascii="Arial" w:eastAsia="Arial Unicode MS" w:hAnsi="Arial"/>
      <w:sz w:val="16"/>
      <w:szCs w:val="16"/>
      <w:shd w:val="clear" w:color="auto" w:fill="FFFFFF"/>
      <w:lang w:bidi="ar-SA"/>
    </w:rPr>
  </w:style>
  <w:style w:type="paragraph" w:customStyle="1" w:styleId="2f1">
    <w:name w:val="Подпись к таблице (2)"/>
    <w:basedOn w:val="a0"/>
    <w:link w:val="2f0"/>
    <w:rsid w:val="00AD6021"/>
    <w:pPr>
      <w:shd w:val="clear" w:color="auto" w:fill="FFFFFF"/>
      <w:spacing w:line="240" w:lineRule="atLeast"/>
    </w:pPr>
    <w:rPr>
      <w:rFonts w:ascii="Arial" w:eastAsia="Arial Unicode MS" w:hAnsi="Arial"/>
      <w:sz w:val="16"/>
      <w:szCs w:val="16"/>
      <w:shd w:val="clear" w:color="auto" w:fill="FFFFFF"/>
      <w:lang/>
    </w:rPr>
  </w:style>
  <w:style w:type="character" w:customStyle="1" w:styleId="affff2">
    <w:name w:val="Подпись к картинке_"/>
    <w:link w:val="affff3"/>
    <w:rsid w:val="00AD6021"/>
    <w:rPr>
      <w:rFonts w:ascii="Arial" w:eastAsia="Arial Unicode MS" w:hAnsi="Arial"/>
      <w:sz w:val="16"/>
      <w:szCs w:val="16"/>
      <w:shd w:val="clear" w:color="auto" w:fill="FFFFFF"/>
      <w:lang w:bidi="ar-SA"/>
    </w:rPr>
  </w:style>
  <w:style w:type="paragraph" w:customStyle="1" w:styleId="affff3">
    <w:name w:val="Подпись к картинке"/>
    <w:basedOn w:val="a0"/>
    <w:link w:val="affff2"/>
    <w:rsid w:val="00AD6021"/>
    <w:pPr>
      <w:shd w:val="clear" w:color="auto" w:fill="FFFFFF"/>
      <w:spacing w:line="187" w:lineRule="exact"/>
      <w:jc w:val="both"/>
    </w:pPr>
    <w:rPr>
      <w:rFonts w:ascii="Arial" w:eastAsia="Arial Unicode MS" w:hAnsi="Arial"/>
      <w:sz w:val="16"/>
      <w:szCs w:val="16"/>
      <w:shd w:val="clear" w:color="auto" w:fill="FFFFFF"/>
      <w:lang/>
    </w:rPr>
  </w:style>
  <w:style w:type="character" w:customStyle="1" w:styleId="2f2">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lang/>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1">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4">
    <w:name w:val="footnote reference"/>
    <w:uiPriority w:val="99"/>
    <w:rsid w:val="00B45F85"/>
    <w:rPr>
      <w:sz w:val="22"/>
      <w:vertAlign w:val="superscript"/>
    </w:rPr>
  </w:style>
  <w:style w:type="paragraph" w:customStyle="1" w:styleId="affff5">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uiPriority w:val="99"/>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6">
    <w:name w:val="endnote text"/>
    <w:basedOn w:val="a0"/>
    <w:link w:val="affff7"/>
    <w:uiPriority w:val="99"/>
    <w:rsid w:val="002363B0"/>
    <w:rPr>
      <w:sz w:val="20"/>
      <w:szCs w:val="20"/>
      <w:lang/>
    </w:rPr>
  </w:style>
  <w:style w:type="character" w:customStyle="1" w:styleId="affff7">
    <w:name w:val="Текст концевой сноски Знак"/>
    <w:link w:val="affff6"/>
    <w:uiPriority w:val="99"/>
    <w:rsid w:val="002363B0"/>
    <w:rPr>
      <w:rFonts w:ascii="Times New Roman" w:eastAsia="Times New Roman" w:hAnsi="Times New Roman"/>
    </w:rPr>
  </w:style>
  <w:style w:type="character" w:styleId="affff8">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2">
    <w:name w:val="Без интервала1"/>
    <w:rsid w:val="00031B3A"/>
    <w:rPr>
      <w:rFonts w:ascii="Times New Roman" w:eastAsia="Times New Roman" w:hAnsi="Times New Roman"/>
      <w:sz w:val="24"/>
      <w:szCs w:val="24"/>
    </w:rPr>
  </w:style>
  <w:style w:type="character" w:customStyle="1" w:styleId="blk">
    <w:name w:val="blk"/>
    <w:basedOn w:val="a1"/>
    <w:uiPriority w:val="99"/>
    <w:rsid w:val="00031B3A"/>
    <w:rPr>
      <w:rFonts w:ascii="Times New Roman" w:hAnsi="Times New Roman" w:cs="Times New Roman" w:hint="default"/>
    </w:rPr>
  </w:style>
  <w:style w:type="character" w:customStyle="1" w:styleId="affff9">
    <w:name w:val="Таблица_Текст слева Знак"/>
    <w:link w:val="affffa"/>
    <w:locked/>
    <w:rsid w:val="00B9536F"/>
    <w:rPr>
      <w:sz w:val="22"/>
      <w:szCs w:val="22"/>
      <w:lang w:eastAsia="zh-CN"/>
    </w:rPr>
  </w:style>
  <w:style w:type="paragraph" w:customStyle="1" w:styleId="affffa">
    <w:name w:val="Таблица_Текст слева"/>
    <w:basedOn w:val="a0"/>
    <w:link w:val="affff9"/>
    <w:rsid w:val="00B9536F"/>
    <w:rPr>
      <w:rFonts w:ascii="Calibri" w:eastAsia="Calibri" w:hAnsi="Calibri"/>
      <w:sz w:val="22"/>
      <w:szCs w:val="22"/>
      <w:lang w:eastAsia="zh-CN"/>
    </w:rPr>
  </w:style>
  <w:style w:type="paragraph" w:customStyle="1" w:styleId="affffb">
    <w:name w:val="Таблица_Текст по центру + полужирный"/>
    <w:basedOn w:val="a0"/>
    <w:next w:val="a0"/>
    <w:rsid w:val="00B9536F"/>
    <w:pPr>
      <w:jc w:val="center"/>
    </w:pPr>
    <w:rPr>
      <w:b/>
      <w:bCs/>
      <w:sz w:val="22"/>
      <w:szCs w:val="20"/>
      <w:lang w:eastAsia="zh-CN"/>
    </w:rPr>
  </w:style>
  <w:style w:type="paragraph" w:customStyle="1" w:styleId="affffc">
    <w:name w:val="Таблица_Текст слева + полужирный"/>
    <w:basedOn w:val="affffa"/>
    <w:next w:val="a0"/>
    <w:rsid w:val="00B9536F"/>
    <w:rPr>
      <w:b/>
      <w:bCs/>
    </w:rPr>
  </w:style>
  <w:style w:type="paragraph" w:customStyle="1" w:styleId="1f3">
    <w:name w:val="1 Знак Знак Знак Знак"/>
    <w:basedOn w:val="a0"/>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3">
    <w:name w:val="List 2"/>
    <w:basedOn w:val="a0"/>
    <w:rsid w:val="00DC0E3B"/>
    <w:pPr>
      <w:ind w:left="566" w:hanging="283"/>
    </w:pPr>
  </w:style>
  <w:style w:type="paragraph" w:styleId="affffd">
    <w:name w:val="Body Text First Indent"/>
    <w:basedOn w:val="a8"/>
    <w:link w:val="affffe"/>
    <w:rsid w:val="00DC0E3B"/>
    <w:pPr>
      <w:spacing w:after="120"/>
      <w:ind w:firstLine="210"/>
    </w:pPr>
    <w:rPr>
      <w:sz w:val="24"/>
      <w:szCs w:val="24"/>
    </w:rPr>
  </w:style>
  <w:style w:type="character" w:customStyle="1" w:styleId="affffe">
    <w:name w:val="Красная строка Знак"/>
    <w:basedOn w:val="a9"/>
    <w:link w:val="affffd"/>
    <w:rsid w:val="00DC0E3B"/>
    <w:rPr>
      <w:sz w:val="24"/>
      <w:szCs w:val="24"/>
    </w:rPr>
  </w:style>
  <w:style w:type="paragraph" w:customStyle="1" w:styleId="western">
    <w:name w:val="western"/>
    <w:basedOn w:val="a0"/>
    <w:rsid w:val="0016752A"/>
    <w:pPr>
      <w:spacing w:before="100" w:beforeAutospacing="1" w:after="100" w:afterAutospacing="1"/>
    </w:pPr>
  </w:style>
  <w:style w:type="character" w:customStyle="1" w:styleId="afffff">
    <w:name w:val="ТЕКСТ Знак"/>
    <w:link w:val="afffff0"/>
    <w:locked/>
    <w:rsid w:val="0016752A"/>
    <w:rPr>
      <w:sz w:val="24"/>
      <w:szCs w:val="24"/>
    </w:rPr>
  </w:style>
  <w:style w:type="paragraph" w:customStyle="1" w:styleId="afffff0">
    <w:name w:val="ТЕКСТ"/>
    <w:basedOn w:val="a0"/>
    <w:link w:val="afffff"/>
    <w:rsid w:val="0016752A"/>
    <w:pPr>
      <w:ind w:firstLine="709"/>
      <w:jc w:val="both"/>
    </w:pPr>
    <w:rPr>
      <w:rFonts w:ascii="Calibri" w:eastAsia="Calibri" w:hAnsi="Calibri"/>
      <w:lang/>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4">
    <w:name w:val="Знак Знак1 Знак"/>
    <w:basedOn w:val="a0"/>
    <w:autoRedefine/>
    <w:rsid w:val="00BA335F"/>
    <w:pPr>
      <w:spacing w:after="160" w:line="240" w:lineRule="exact"/>
    </w:pPr>
    <w:rPr>
      <w:rFonts w:eastAsia="SimSun"/>
      <w:b/>
      <w:lang w:val="en-US" w:eastAsia="en-US"/>
    </w:rPr>
  </w:style>
  <w:style w:type="paragraph" w:customStyle="1" w:styleId="1f5">
    <w:name w:val="Без интервала1"/>
    <w:link w:val="NoSpacingChar"/>
    <w:uiPriority w:val="99"/>
    <w:rsid w:val="00A506D9"/>
    <w:rPr>
      <w:rFonts w:eastAsia="Times New Roman"/>
      <w:sz w:val="22"/>
      <w:szCs w:val="22"/>
    </w:rPr>
  </w:style>
  <w:style w:type="paragraph" w:customStyle="1" w:styleId="2f4">
    <w:name w:val="Абзац списка2"/>
    <w:basedOn w:val="a0"/>
    <w:link w:val="ListParagraphChar"/>
    <w:uiPriority w:val="99"/>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1">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2">
    <w:name w:val="annotation reference"/>
    <w:basedOn w:val="a1"/>
    <w:unhideWhenUsed/>
    <w:rsid w:val="00704028"/>
    <w:rPr>
      <w:sz w:val="16"/>
      <w:szCs w:val="16"/>
    </w:rPr>
  </w:style>
  <w:style w:type="paragraph" w:customStyle="1" w:styleId="afffff3">
    <w:name w:val="Адресат"/>
    <w:basedOn w:val="a0"/>
    <w:rsid w:val="00C70C57"/>
    <w:pPr>
      <w:suppressAutoHyphens/>
      <w:spacing w:line="240" w:lineRule="exact"/>
    </w:pPr>
    <w:rPr>
      <w:sz w:val="28"/>
      <w:szCs w:val="20"/>
    </w:rPr>
  </w:style>
  <w:style w:type="paragraph" w:customStyle="1" w:styleId="afffff4">
    <w:name w:val="Заголовок к тексту"/>
    <w:basedOn w:val="a0"/>
    <w:next w:val="a8"/>
    <w:rsid w:val="00C70C57"/>
    <w:pPr>
      <w:suppressAutoHyphens/>
      <w:spacing w:after="480" w:line="240" w:lineRule="exact"/>
    </w:pPr>
    <w:rPr>
      <w:sz w:val="28"/>
      <w:szCs w:val="20"/>
    </w:rPr>
  </w:style>
  <w:style w:type="paragraph" w:customStyle="1" w:styleId="afffff5">
    <w:name w:val="Исполнитель"/>
    <w:basedOn w:val="a8"/>
    <w:rsid w:val="00C70C57"/>
    <w:pPr>
      <w:suppressAutoHyphens/>
      <w:spacing w:line="240" w:lineRule="exact"/>
    </w:pPr>
    <w:rPr>
      <w:sz w:val="20"/>
    </w:rPr>
  </w:style>
  <w:style w:type="paragraph" w:styleId="afffff6">
    <w:name w:val="Signature"/>
    <w:basedOn w:val="a0"/>
    <w:next w:val="a8"/>
    <w:link w:val="afffff7"/>
    <w:rsid w:val="00C70C57"/>
    <w:pPr>
      <w:tabs>
        <w:tab w:val="left" w:pos="5103"/>
        <w:tab w:val="right" w:pos="9639"/>
      </w:tabs>
      <w:suppressAutoHyphens/>
      <w:spacing w:before="480" w:line="240" w:lineRule="exact"/>
      <w:jc w:val="right"/>
    </w:pPr>
    <w:rPr>
      <w:sz w:val="28"/>
      <w:szCs w:val="20"/>
    </w:rPr>
  </w:style>
  <w:style w:type="character" w:customStyle="1" w:styleId="afffff7">
    <w:name w:val="Подпись Знак"/>
    <w:basedOn w:val="a1"/>
    <w:link w:val="afffff6"/>
    <w:rsid w:val="00C70C57"/>
    <w:rPr>
      <w:rFonts w:ascii="Times New Roman" w:eastAsia="Times New Roman" w:hAnsi="Times New Roman"/>
      <w:sz w:val="28"/>
    </w:rPr>
  </w:style>
  <w:style w:type="paragraph" w:customStyle="1" w:styleId="afffff8">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9">
    <w:name w:val="Приложение"/>
    <w:basedOn w:val="a8"/>
    <w:rsid w:val="00C70C57"/>
    <w:pPr>
      <w:tabs>
        <w:tab w:val="left" w:pos="1673"/>
      </w:tabs>
      <w:suppressAutoHyphens/>
      <w:spacing w:before="240" w:line="240" w:lineRule="exact"/>
      <w:ind w:left="1985" w:hanging="1985"/>
      <w:jc w:val="both"/>
    </w:pPr>
  </w:style>
  <w:style w:type="paragraph" w:customStyle="1" w:styleId="afffffa">
    <w:name w:val="регистрационные поля"/>
    <w:basedOn w:val="a0"/>
    <w:rsid w:val="00C70C57"/>
    <w:pPr>
      <w:spacing w:line="240" w:lineRule="exact"/>
      <w:jc w:val="center"/>
    </w:pPr>
    <w:rPr>
      <w:sz w:val="28"/>
      <w:szCs w:val="20"/>
      <w:lang w:val="en-US"/>
    </w:rPr>
  </w:style>
  <w:style w:type="paragraph" w:customStyle="1" w:styleId="afffffb">
    <w:name w:val="Основной"/>
    <w:basedOn w:val="a0"/>
    <w:link w:val="afffffc"/>
    <w:qFormat/>
    <w:rsid w:val="00C70C57"/>
    <w:pPr>
      <w:ind w:firstLine="567"/>
      <w:jc w:val="both"/>
    </w:pPr>
    <w:rPr>
      <w:rFonts w:ascii="Arial" w:hAnsi="Arial" w:cs="Arial"/>
      <w:sz w:val="16"/>
      <w:szCs w:val="16"/>
    </w:rPr>
  </w:style>
  <w:style w:type="character" w:customStyle="1" w:styleId="afffffc">
    <w:name w:val="Основной Знак"/>
    <w:basedOn w:val="a1"/>
    <w:link w:val="afffffb"/>
    <w:rsid w:val="00C70C57"/>
    <w:rPr>
      <w:rFonts w:ascii="Arial" w:eastAsia="Times New Roman" w:hAnsi="Arial" w:cs="Arial"/>
      <w:sz w:val="16"/>
      <w:szCs w:val="16"/>
    </w:rPr>
  </w:style>
  <w:style w:type="character" w:customStyle="1" w:styleId="afffffd">
    <w:name w:val="Текст примечания Знак"/>
    <w:basedOn w:val="a1"/>
    <w:uiPriority w:val="99"/>
    <w:rsid w:val="00C70C57"/>
    <w:rPr>
      <w:szCs w:val="24"/>
    </w:rPr>
  </w:style>
  <w:style w:type="character" w:customStyle="1" w:styleId="1f6">
    <w:name w:val="Текст примечания Знак1"/>
    <w:basedOn w:val="a1"/>
    <w:rsid w:val="00C70C57"/>
  </w:style>
  <w:style w:type="character" w:customStyle="1" w:styleId="afffffe">
    <w:name w:val="Тема примечания Знак"/>
    <w:basedOn w:val="afffffd"/>
    <w:link w:val="affffff"/>
    <w:uiPriority w:val="99"/>
    <w:rsid w:val="00C70C57"/>
    <w:rPr>
      <w:b/>
      <w:bCs/>
    </w:rPr>
  </w:style>
  <w:style w:type="paragraph" w:styleId="affffff">
    <w:name w:val="annotation subject"/>
    <w:basedOn w:val="af6"/>
    <w:next w:val="af6"/>
    <w:link w:val="afffffe"/>
    <w:uiPriority w:val="99"/>
    <w:unhideWhenUsed/>
    <w:rsid w:val="00C70C57"/>
    <w:rPr>
      <w:rFonts w:ascii="Calibri" w:eastAsia="Calibri" w:hAnsi="Calibri"/>
      <w:b/>
      <w:bCs/>
      <w:szCs w:val="24"/>
    </w:rPr>
  </w:style>
  <w:style w:type="character" w:customStyle="1" w:styleId="1f7">
    <w:name w:val="Тема примечания Знак1"/>
    <w:basedOn w:val="26"/>
    <w:link w:val="affffff"/>
    <w:rsid w:val="00C70C57"/>
  </w:style>
  <w:style w:type="character" w:styleId="HTML1">
    <w:name w:val="HTML Cite"/>
    <w:basedOn w:val="a1"/>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f0">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5">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1">
    <w:name w:val="Подзаголовок Знак"/>
    <w:uiPriority w:val="11"/>
    <w:rsid w:val="00C70C57"/>
    <w:rPr>
      <w:rFonts w:ascii="Cambria" w:hAnsi="Cambria" w:cs="Cambria"/>
      <w:i/>
      <w:iCs/>
      <w:color w:val="4F81BD"/>
      <w:spacing w:val="15"/>
      <w:sz w:val="24"/>
      <w:szCs w:val="24"/>
    </w:rPr>
  </w:style>
  <w:style w:type="character" w:customStyle="1" w:styleId="affffff2">
    <w:name w:val="Символ сноски"/>
    <w:uiPriority w:val="99"/>
    <w:rsid w:val="00C70C57"/>
    <w:rPr>
      <w:vertAlign w:val="superscript"/>
    </w:rPr>
  </w:style>
  <w:style w:type="character" w:customStyle="1" w:styleId="1f8">
    <w:name w:val="Знак примечания1"/>
    <w:uiPriority w:val="99"/>
    <w:rsid w:val="00C70C57"/>
    <w:rPr>
      <w:sz w:val="16"/>
      <w:szCs w:val="16"/>
    </w:rPr>
  </w:style>
  <w:style w:type="character" w:customStyle="1" w:styleId="u">
    <w:name w:val="u"/>
    <w:basedOn w:val="1e"/>
    <w:uiPriority w:val="99"/>
    <w:rsid w:val="00C70C57"/>
  </w:style>
  <w:style w:type="character" w:customStyle="1" w:styleId="affffff3">
    <w:name w:val="Часть Знак"/>
    <w:uiPriority w:val="99"/>
    <w:rsid w:val="00C70C57"/>
    <w:rPr>
      <w:rFonts w:eastAsia="Times New Roman"/>
      <w:sz w:val="24"/>
      <w:szCs w:val="24"/>
      <w:lang w:val="ru-RU"/>
    </w:rPr>
  </w:style>
  <w:style w:type="character" w:customStyle="1" w:styleId="affffff4">
    <w:name w:val="Ссылка указателя"/>
    <w:uiPriority w:val="99"/>
    <w:rsid w:val="00C70C57"/>
  </w:style>
  <w:style w:type="paragraph" w:customStyle="1" w:styleId="1f9">
    <w:name w:val="Заголовок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0"/>
    <w:uiPriority w:val="99"/>
    <w:rsid w:val="00C70C57"/>
    <w:pPr>
      <w:suppressLineNumbers/>
    </w:pPr>
    <w:rPr>
      <w:lang w:eastAsia="zh-CN"/>
    </w:rPr>
  </w:style>
  <w:style w:type="paragraph" w:customStyle="1" w:styleId="2f6">
    <w:name w:val="Название объекта2"/>
    <w:basedOn w:val="a0"/>
    <w:uiPriority w:val="99"/>
    <w:rsid w:val="00C70C57"/>
    <w:pPr>
      <w:suppressLineNumbers/>
      <w:spacing w:before="120" w:after="120"/>
    </w:pPr>
    <w:rPr>
      <w:i/>
      <w:iCs/>
      <w:lang w:eastAsia="zh-CN"/>
    </w:rPr>
  </w:style>
  <w:style w:type="paragraph" w:customStyle="1" w:styleId="2f7">
    <w:name w:val="Указатель2"/>
    <w:basedOn w:val="a0"/>
    <w:uiPriority w:val="99"/>
    <w:rsid w:val="00C70C57"/>
    <w:pPr>
      <w:suppressLineNumbers/>
    </w:pPr>
    <w:rPr>
      <w:lang w:eastAsia="zh-CN"/>
    </w:rPr>
  </w:style>
  <w:style w:type="paragraph" w:customStyle="1" w:styleId="1fa">
    <w:name w:val="Название объекта1"/>
    <w:basedOn w:val="a0"/>
    <w:uiPriority w:val="99"/>
    <w:rsid w:val="00C70C57"/>
    <w:pPr>
      <w:suppressLineNumbers/>
      <w:spacing w:before="120" w:after="120"/>
    </w:pPr>
    <w:rPr>
      <w:i/>
      <w:iCs/>
      <w:lang w:eastAsia="zh-CN"/>
    </w:rPr>
  </w:style>
  <w:style w:type="character" w:customStyle="1" w:styleId="1fb">
    <w:name w:val="Нижний колонтитул Знак1"/>
    <w:basedOn w:val="a1"/>
    <w:locked/>
    <w:rsid w:val="00C70C57"/>
    <w:rPr>
      <w:rFonts w:ascii="Times New Roman" w:hAnsi="Times New Roman" w:cs="Times New Roman"/>
      <w:sz w:val="24"/>
      <w:szCs w:val="24"/>
      <w:lang w:eastAsia="zh-CN"/>
    </w:rPr>
  </w:style>
  <w:style w:type="paragraph" w:customStyle="1" w:styleId="1fc">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8">
    <w:name w:val="List Number 2"/>
    <w:basedOn w:val="a0"/>
    <w:uiPriority w:val="99"/>
    <w:rsid w:val="00C70C57"/>
    <w:pPr>
      <w:ind w:left="432" w:hanging="432"/>
    </w:pPr>
    <w:rPr>
      <w:lang w:eastAsia="zh-CN"/>
    </w:rPr>
  </w:style>
  <w:style w:type="paragraph" w:customStyle="1" w:styleId="2f9">
    <w:name w:val="Стиль2"/>
    <w:basedOn w:val="2f8"/>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eastAsia="zh-CN"/>
    </w:rPr>
  </w:style>
  <w:style w:type="paragraph" w:customStyle="1" w:styleId="affffff5">
    <w:name w:val="Стиль По ширине"/>
    <w:basedOn w:val="2"/>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d">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a">
    <w:name w:val="toc 2"/>
    <w:basedOn w:val="a0"/>
    <w:next w:val="a0"/>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eastAsia="zh-CN"/>
    </w:rPr>
  </w:style>
  <w:style w:type="paragraph" w:customStyle="1" w:styleId="61">
    <w:name w:val="Стиль Перед:  6 пт"/>
    <w:basedOn w:val="2"/>
    <w:uiPriority w:val="99"/>
    <w:rsid w:val="00C70C57"/>
    <w:pPr>
      <w:spacing w:before="120" w:after="60"/>
      <w:jc w:val="left"/>
    </w:pPr>
    <w:rPr>
      <w:b/>
      <w:bCs/>
      <w:sz w:val="28"/>
      <w:szCs w:val="28"/>
      <w:lang w:eastAsia="zh-CN"/>
    </w:rPr>
  </w:style>
  <w:style w:type="paragraph" w:styleId="affffff6">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d"/>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0"/>
    <w:next w:val="a0"/>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0"/>
    <w:next w:val="a0"/>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0"/>
    <w:next w:val="a0"/>
    <w:autoRedefine/>
    <w:uiPriority w:val="99"/>
    <w:rsid w:val="00C70C57"/>
    <w:pPr>
      <w:spacing w:after="100" w:line="276" w:lineRule="auto"/>
      <w:ind w:left="1320"/>
    </w:pPr>
    <w:rPr>
      <w:rFonts w:ascii="Calibri" w:hAnsi="Calibri" w:cs="Calibri"/>
      <w:sz w:val="22"/>
      <w:szCs w:val="22"/>
      <w:lang w:eastAsia="zh-CN"/>
    </w:rPr>
  </w:style>
  <w:style w:type="paragraph" w:styleId="81">
    <w:name w:val="toc 8"/>
    <w:basedOn w:val="a0"/>
    <w:next w:val="a0"/>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0"/>
    <w:next w:val="a0"/>
    <w:autoRedefine/>
    <w:uiPriority w:val="99"/>
    <w:rsid w:val="00C70C57"/>
    <w:pPr>
      <w:spacing w:after="100" w:line="276" w:lineRule="auto"/>
      <w:ind w:left="1760"/>
    </w:pPr>
    <w:rPr>
      <w:rFonts w:ascii="Calibri" w:hAnsi="Calibri" w:cs="Calibri"/>
      <w:sz w:val="22"/>
      <w:szCs w:val="22"/>
      <w:lang w:eastAsia="zh-CN"/>
    </w:rPr>
  </w:style>
  <w:style w:type="paragraph" w:customStyle="1" w:styleId="1fe">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rsid w:val="00C70C57"/>
    <w:pPr>
      <w:spacing w:before="280" w:after="280"/>
    </w:pPr>
    <w:rPr>
      <w:lang w:eastAsia="zh-CN"/>
    </w:rPr>
  </w:style>
  <w:style w:type="paragraph" w:customStyle="1" w:styleId="affffff7">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0"/>
    <w:uiPriority w:val="99"/>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8">
    <w:name w:val="Emphasis"/>
    <w:basedOn w:val="a1"/>
    <w:qFormat/>
    <w:rsid w:val="007D59E8"/>
    <w:rPr>
      <w:rFonts w:ascii="Times New Roman" w:hAnsi="Times New Roman" w:cs="Times New Roman" w:hint="default"/>
      <w:i/>
      <w:iCs/>
    </w:rPr>
  </w:style>
  <w:style w:type="paragraph" w:customStyle="1" w:styleId="affffff9">
    <w:name w:val="Штамп"/>
    <w:rsid w:val="007D59E8"/>
    <w:pPr>
      <w:framePr w:hSpace="180" w:wrap="around" w:vAnchor="text" w:hAnchor="page" w:x="1014" w:y="-719"/>
      <w:jc w:val="center"/>
    </w:pPr>
    <w:rPr>
      <w:rFonts w:ascii="Arial" w:hAnsi="Arial"/>
      <w:noProof/>
      <w:lang w:val="en-US" w:eastAsia="en-US"/>
    </w:rPr>
  </w:style>
  <w:style w:type="character" w:customStyle="1" w:styleId="1ff">
    <w:name w:val="Текст сноски Знак1"/>
    <w:basedOn w:val="a1"/>
    <w:rsid w:val="00A33958"/>
  </w:style>
  <w:style w:type="paragraph" w:customStyle="1" w:styleId="Style7">
    <w:name w:val="Style7"/>
    <w:basedOn w:val="a0"/>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b">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uiPriority w:val="99"/>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5">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c">
    <w:name w:val="Обычный2"/>
    <w:rsid w:val="00DE2F3E"/>
    <w:pPr>
      <w:widowControl w:val="0"/>
      <w:snapToGrid w:val="0"/>
      <w:spacing w:before="20" w:after="20"/>
    </w:pPr>
    <w:rPr>
      <w:rFonts w:ascii="Times New Roman" w:eastAsia="Times New Roman" w:hAnsi="Times New Roman"/>
      <w:sz w:val="24"/>
    </w:rPr>
  </w:style>
  <w:style w:type="paragraph" w:customStyle="1" w:styleId="111">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d">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a">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0">
    <w:name w:val="1"/>
    <w:basedOn w:val="a0"/>
    <w:rsid w:val="00DE2F3E"/>
    <w:pPr>
      <w:spacing w:after="160" w:line="240" w:lineRule="exact"/>
    </w:pPr>
    <w:rPr>
      <w:rFonts w:ascii="Verdana" w:hAnsi="Verdana"/>
      <w:lang w:val="en-US" w:eastAsia="en-US"/>
    </w:rPr>
  </w:style>
  <w:style w:type="paragraph" w:customStyle="1" w:styleId="1ff1">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uiPriority w:val="99"/>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0">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affffffb">
    <w:name w:val="Знак Знак Знак Знак Знак Знак Знак Знак Знак Знак"/>
    <w:basedOn w:val="a0"/>
    <w:uiPriority w:val="99"/>
    <w:rsid w:val="00DE2F3E"/>
    <w:pPr>
      <w:widowControl w:val="0"/>
      <w:adjustRightInd w:val="0"/>
      <w:spacing w:after="160" w:line="240" w:lineRule="exact"/>
      <w:jc w:val="right"/>
    </w:pPr>
    <w:rPr>
      <w:sz w:val="20"/>
      <w:szCs w:val="20"/>
      <w:lang w:val="en-GB" w:eastAsia="en-US"/>
    </w:rPr>
  </w:style>
  <w:style w:type="character" w:customStyle="1" w:styleId="93">
    <w:name w:val="Знак Знак9"/>
    <w:rsid w:val="00DE2F3E"/>
    <w:rPr>
      <w:sz w:val="28"/>
    </w:rPr>
  </w:style>
  <w:style w:type="paragraph" w:customStyle="1" w:styleId="affffffc">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2">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3">
    <w:name w:val="Обычный 1"/>
    <w:basedOn w:val="a0"/>
    <w:rsid w:val="00A83F58"/>
    <w:pPr>
      <w:spacing w:before="120" w:after="120"/>
      <w:ind w:firstLine="567"/>
      <w:jc w:val="both"/>
    </w:pPr>
    <w:rPr>
      <w:lang w:eastAsia="zh-CN"/>
    </w:rPr>
  </w:style>
  <w:style w:type="paragraph" w:customStyle="1" w:styleId="1ff4">
    <w:name w:val="Знак Знак1 Знак"/>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uiPriority w:val="99"/>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fe">
    <w:name w:val="Знак2"/>
    <w:basedOn w:val="a0"/>
    <w:rsid w:val="008F4D44"/>
    <w:pPr>
      <w:spacing w:before="100" w:beforeAutospacing="1" w:after="100" w:afterAutospacing="1"/>
      <w:jc w:val="both"/>
    </w:pPr>
    <w:rPr>
      <w:rFonts w:ascii="Tahoma" w:hAnsi="Tahoma"/>
      <w:sz w:val="20"/>
      <w:szCs w:val="20"/>
      <w:lang w:val="en-US" w:eastAsia="en-US"/>
    </w:rPr>
  </w:style>
  <w:style w:type="paragraph" w:styleId="3e">
    <w:name w:val="List 3"/>
    <w:basedOn w:val="a0"/>
    <w:rsid w:val="00987A68"/>
    <w:pPr>
      <w:ind w:left="849" w:hanging="283"/>
      <w:contextualSpacing/>
    </w:pPr>
    <w:rPr>
      <w:sz w:val="20"/>
      <w:szCs w:val="20"/>
    </w:rPr>
  </w:style>
  <w:style w:type="paragraph" w:customStyle="1" w:styleId="ConsPlusDocList">
    <w:name w:val="ConsPlusDocList"/>
    <w:next w:val="a0"/>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5">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ListParagraph">
    <w:name w:val="List Paragraph"/>
    <w:basedOn w:val="a0"/>
    <w:rsid w:val="0039233D"/>
    <w:pPr>
      <w:ind w:left="720"/>
    </w:pPr>
    <w:rPr>
      <w:rFonts w:eastAsia="Calibri"/>
    </w:rPr>
  </w:style>
  <w:style w:type="character" w:customStyle="1" w:styleId="layout">
    <w:name w:val="layout"/>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 Char Char Знак Знак1 Char Char1 Знак Знак Char Char"/>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6">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val="ru-RU" w:eastAsia="zh-CN"/>
    </w:rPr>
  </w:style>
  <w:style w:type="paragraph" w:customStyle="1" w:styleId="213">
    <w:name w:val="Заголовок 2_1"/>
    <w:basedOn w:val="2"/>
    <w:next w:val="a0"/>
    <w:rsid w:val="003D6058"/>
    <w:pPr>
      <w:spacing w:before="240" w:after="120"/>
      <w:jc w:val="left"/>
    </w:pPr>
    <w:rPr>
      <w:b/>
      <w:bCs/>
      <w:iCs/>
      <w:sz w:val="28"/>
      <w:szCs w:val="28"/>
      <w:lang w:val="ru-RU" w:eastAsia="zh-CN"/>
    </w:rPr>
  </w:style>
  <w:style w:type="paragraph" w:customStyle="1" w:styleId="1ff7">
    <w:name w:val=" Знак Знак1 Знак"/>
    <w:basedOn w:val="a0"/>
    <w:autoRedefine/>
    <w:rsid w:val="003510DD"/>
    <w:pPr>
      <w:spacing w:after="160" w:line="240" w:lineRule="exact"/>
    </w:pPr>
    <w:rPr>
      <w:rFonts w:eastAsia="SimSun"/>
      <w:b/>
      <w:lang w:val="en-US" w:eastAsia="en-US"/>
    </w:rPr>
  </w:style>
  <w:style w:type="paragraph" w:customStyle="1" w:styleId="S">
    <w:name w:val="S_Обычный"/>
    <w:basedOn w:val="a0"/>
    <w:link w:val="S0"/>
    <w:uiPriority w:val="99"/>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uiPriority w:val="99"/>
    <w:locked/>
    <w:rsid w:val="006B29D7"/>
    <w:rPr>
      <w:rFonts w:ascii="Bookman Old Style" w:eastAsia="Times New Roman" w:hAnsi="Bookman Old Style"/>
      <w:sz w:val="24"/>
      <w:szCs w:val="24"/>
    </w:rPr>
  </w:style>
  <w:style w:type="paragraph" w:customStyle="1" w:styleId="affffffd">
    <w:name w:val="+Таб"/>
    <w:basedOn w:val="a0"/>
    <w:link w:val="affffffe"/>
    <w:uiPriority w:val="99"/>
    <w:rsid w:val="006B29D7"/>
    <w:pPr>
      <w:jc w:val="center"/>
    </w:pPr>
    <w:rPr>
      <w:rFonts w:ascii="Bookman Old Style" w:eastAsia="Calibri" w:hAnsi="Bookman Old Style"/>
      <w:sz w:val="20"/>
      <w:szCs w:val="20"/>
      <w:lang w:eastAsia="en-US"/>
    </w:rPr>
  </w:style>
  <w:style w:type="character" w:customStyle="1" w:styleId="affffffe">
    <w:name w:val="+Таб Знак"/>
    <w:basedOn w:val="a1"/>
    <w:link w:val="affffffd"/>
    <w:uiPriority w:val="99"/>
    <w:locked/>
    <w:rsid w:val="006B29D7"/>
    <w:rPr>
      <w:rFonts w:ascii="Bookman Old Style" w:hAnsi="Bookman Old Style"/>
      <w:lang w:eastAsia="en-US"/>
    </w:rPr>
  </w:style>
  <w:style w:type="paragraph" w:customStyle="1" w:styleId="afffffff">
    <w:name w:val="Текст новый"/>
    <w:basedOn w:val="a0"/>
    <w:uiPriority w:val="99"/>
    <w:rsid w:val="006B29D7"/>
    <w:pPr>
      <w:spacing w:after="120" w:line="276" w:lineRule="auto"/>
      <w:ind w:firstLine="709"/>
      <w:jc w:val="both"/>
    </w:pPr>
    <w:rPr>
      <w:rFonts w:ascii="Bookman Old Style" w:hAnsi="Bookman Old Style"/>
    </w:rPr>
  </w:style>
  <w:style w:type="character" w:customStyle="1" w:styleId="FontStyle129">
    <w:name w:val="Font Style129"/>
    <w:uiPriority w:val="99"/>
    <w:rsid w:val="006B29D7"/>
    <w:rPr>
      <w:rFonts w:ascii="Times New Roman" w:hAnsi="Times New Roman"/>
      <w:sz w:val="16"/>
    </w:rPr>
  </w:style>
  <w:style w:type="paragraph" w:customStyle="1" w:styleId="3f">
    <w:name w:val="Абзац списка3"/>
    <w:basedOn w:val="a0"/>
    <w:uiPriority w:val="99"/>
    <w:rsid w:val="0082684B"/>
    <w:pPr>
      <w:suppressAutoHyphens/>
      <w:ind w:left="720"/>
      <w:contextualSpacing/>
    </w:pPr>
    <w:rPr>
      <w:sz w:val="28"/>
      <w:szCs w:val="22"/>
      <w:lang w:eastAsia="ar-SA"/>
    </w:rPr>
  </w:style>
  <w:style w:type="character" w:customStyle="1" w:styleId="FontStyle274">
    <w:name w:val="Font Style274"/>
    <w:basedOn w:val="a1"/>
    <w:uiPriority w:val="99"/>
    <w:rsid w:val="00DB54A2"/>
    <w:rPr>
      <w:rFonts w:ascii="Times New Roman" w:hAnsi="Times New Roman" w:cs="Times New Roman"/>
      <w:sz w:val="20"/>
      <w:szCs w:val="20"/>
    </w:rPr>
  </w:style>
  <w:style w:type="paragraph" w:customStyle="1" w:styleId="afffffff0">
    <w:name w:val="+таб"/>
    <w:basedOn w:val="a0"/>
    <w:link w:val="afffffff1"/>
    <w:uiPriority w:val="99"/>
    <w:rsid w:val="00751307"/>
    <w:pPr>
      <w:jc w:val="center"/>
    </w:pPr>
    <w:rPr>
      <w:rFonts w:ascii="Bookman Old Style" w:hAnsi="Bookman Old Style"/>
      <w:sz w:val="20"/>
      <w:szCs w:val="20"/>
    </w:rPr>
  </w:style>
  <w:style w:type="character" w:customStyle="1" w:styleId="afffffff1">
    <w:name w:val="+таб Знак"/>
    <w:basedOn w:val="a1"/>
    <w:link w:val="afffffff0"/>
    <w:uiPriority w:val="99"/>
    <w:locked/>
    <w:rsid w:val="00751307"/>
    <w:rPr>
      <w:rFonts w:ascii="Bookman Old Style" w:eastAsia="Times New Roman" w:hAnsi="Bookman Old Style"/>
    </w:rPr>
  </w:style>
  <w:style w:type="paragraph" w:customStyle="1" w:styleId="afffffff2">
    <w:name w:val="ОснТекст"/>
    <w:basedOn w:val="a0"/>
    <w:link w:val="afffffff3"/>
    <w:uiPriority w:val="99"/>
    <w:rsid w:val="00751307"/>
    <w:pPr>
      <w:spacing w:after="120" w:line="276" w:lineRule="auto"/>
      <w:ind w:firstLine="540"/>
      <w:jc w:val="both"/>
    </w:pPr>
    <w:rPr>
      <w:rFonts w:eastAsia="Calibri"/>
      <w:sz w:val="20"/>
      <w:szCs w:val="20"/>
      <w:lang/>
    </w:rPr>
  </w:style>
  <w:style w:type="character" w:customStyle="1" w:styleId="afffffff3">
    <w:name w:val="ОснТекст Знак"/>
    <w:link w:val="afffffff2"/>
    <w:uiPriority w:val="99"/>
    <w:locked/>
    <w:rsid w:val="00751307"/>
    <w:rPr>
      <w:rFonts w:ascii="Times New Roman" w:hAnsi="Times New Roman"/>
      <w:lang/>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4">
    <w:name w:val="Название таблиц"/>
    <w:basedOn w:val="a0"/>
    <w:uiPriority w:val="99"/>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5">
    <w:name w:val="Примечание Знак"/>
    <w:basedOn w:val="a1"/>
    <w:link w:val="afffffff6"/>
    <w:uiPriority w:val="99"/>
    <w:locked/>
    <w:rsid w:val="009C4086"/>
    <w:rPr>
      <w:rFonts w:ascii="Times New Roman" w:eastAsia="Times New Roman" w:hAnsi="Times New Roman"/>
    </w:rPr>
  </w:style>
  <w:style w:type="paragraph" w:customStyle="1" w:styleId="afffffff6">
    <w:name w:val="Примечание"/>
    <w:basedOn w:val="a0"/>
    <w:link w:val="afffffff5"/>
    <w:uiPriority w:val="99"/>
    <w:rsid w:val="009C4086"/>
    <w:pPr>
      <w:spacing w:after="120" w:line="276" w:lineRule="auto"/>
      <w:ind w:firstLine="567"/>
      <w:jc w:val="both"/>
    </w:pPr>
    <w:rPr>
      <w:sz w:val="20"/>
      <w:szCs w:val="20"/>
    </w:rPr>
  </w:style>
  <w:style w:type="paragraph" w:customStyle="1" w:styleId="Style20">
    <w:name w:val="Style20"/>
    <w:basedOn w:val="Standard"/>
    <w:uiPriority w:val="99"/>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uiPriority w:val="99"/>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uiPriority w:val="99"/>
    <w:rsid w:val="009C4086"/>
    <w:rPr>
      <w:rFonts w:ascii="Times New Roman" w:hAnsi="Times New Roman"/>
      <w:b/>
      <w:color w:val="auto"/>
      <w:sz w:val="26"/>
      <w:lang w:val="ru-RU" w:eastAsia="zh-CN"/>
    </w:rPr>
  </w:style>
  <w:style w:type="character" w:customStyle="1" w:styleId="FontStyle158">
    <w:name w:val="Font Style158"/>
    <w:uiPriority w:val="99"/>
    <w:rsid w:val="009C4086"/>
    <w:rPr>
      <w:rFonts w:ascii="Times New Roman" w:hAnsi="Times New Roman"/>
      <w:color w:val="auto"/>
      <w:sz w:val="26"/>
      <w:lang w:val="ru-RU" w:eastAsia="zh-CN"/>
    </w:rPr>
  </w:style>
  <w:style w:type="character" w:customStyle="1" w:styleId="FontStyle163">
    <w:name w:val="Font Style163"/>
    <w:uiPriority w:val="99"/>
    <w:rsid w:val="009C4086"/>
    <w:rPr>
      <w:rFonts w:ascii="Times New Roman" w:hAnsi="Times New Roman"/>
      <w:sz w:val="18"/>
      <w:lang w:val="ru-RU" w:eastAsia="zh-CN"/>
    </w:rPr>
  </w:style>
  <w:style w:type="character" w:customStyle="1" w:styleId="FontStyle162">
    <w:name w:val="Font Style162"/>
    <w:uiPriority w:val="99"/>
    <w:rsid w:val="009C4086"/>
    <w:rPr>
      <w:rFonts w:ascii="Times New Roman" w:hAnsi="Times New Roman"/>
      <w:b/>
      <w:sz w:val="18"/>
      <w:lang w:val="ru-RU" w:eastAsia="zh-CN"/>
    </w:rPr>
  </w:style>
  <w:style w:type="table" w:customStyle="1" w:styleId="afffffff7">
    <w:name w:val="Таблицы"/>
    <w:basedOn w:val="a7"/>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8">
    <w:name w:val="Placeholder Text"/>
    <w:basedOn w:val="a1"/>
    <w:uiPriority w:val="99"/>
    <w:semiHidden/>
    <w:rsid w:val="009C4086"/>
    <w:rPr>
      <w:rFonts w:cs="Times New Roman"/>
      <w:color w:val="808080"/>
    </w:rPr>
  </w:style>
  <w:style w:type="paragraph" w:customStyle="1" w:styleId="afffffff9">
    <w:name w:val="Абзац"/>
    <w:basedOn w:val="a0"/>
    <w:link w:val="afffffffa"/>
    <w:uiPriority w:val="99"/>
    <w:rsid w:val="009C4086"/>
    <w:pPr>
      <w:spacing w:before="120" w:after="60"/>
      <w:ind w:firstLine="567"/>
      <w:jc w:val="both"/>
    </w:pPr>
    <w:rPr>
      <w:rFonts w:eastAsia="Calibri"/>
      <w:szCs w:val="20"/>
      <w:lang/>
    </w:rPr>
  </w:style>
  <w:style w:type="character" w:customStyle="1" w:styleId="afffffffa">
    <w:name w:val="Абзац Знак"/>
    <w:link w:val="afffffff9"/>
    <w:uiPriority w:val="99"/>
    <w:locked/>
    <w:rsid w:val="009C4086"/>
    <w:rPr>
      <w:rFonts w:ascii="Times New Roman" w:hAnsi="Times New Roman"/>
      <w:sz w:val="24"/>
      <w:lang/>
    </w:rPr>
  </w:style>
  <w:style w:type="character" w:customStyle="1" w:styleId="afffb">
    <w:name w:val="Список Знак"/>
    <w:link w:val="afffa"/>
    <w:uiPriority w:val="99"/>
    <w:locked/>
    <w:rsid w:val="009C4086"/>
    <w:rPr>
      <w:rFonts w:ascii="Times New Roman" w:eastAsia="Times New Roman" w:hAnsi="Times New Roman" w:cs="Mangal"/>
      <w:sz w:val="24"/>
      <w:lang w:eastAsia="zh-CN"/>
    </w:rPr>
  </w:style>
  <w:style w:type="paragraph" w:customStyle="1" w:styleId="stwitextCharChar">
    <w:name w:val="stwi text Char Char"/>
    <w:basedOn w:val="a0"/>
    <w:uiPriority w:val="99"/>
    <w:rsid w:val="009C4086"/>
    <w:pPr>
      <w:spacing w:before="120" w:after="240" w:line="360" w:lineRule="auto"/>
      <w:jc w:val="both"/>
    </w:pPr>
    <w:rPr>
      <w:rFonts w:ascii="Bookman Old Style" w:hAnsi="Bookman Old Style"/>
      <w:szCs w:val="20"/>
      <w:lang w:val="en-GB" w:eastAsia="en-US"/>
    </w:rPr>
  </w:style>
  <w:style w:type="paragraph" w:customStyle="1" w:styleId="afffffffb">
    <w:name w:val="Табличный_заголовки"/>
    <w:basedOn w:val="a0"/>
    <w:uiPriority w:val="99"/>
    <w:rsid w:val="009C4086"/>
    <w:pPr>
      <w:keepNext/>
      <w:keepLines/>
      <w:spacing w:after="120"/>
      <w:jc w:val="center"/>
    </w:pPr>
    <w:rPr>
      <w:rFonts w:ascii="Bookman Old Style" w:hAnsi="Bookman Old Style"/>
      <w:b/>
      <w:sz w:val="22"/>
      <w:szCs w:val="22"/>
    </w:rPr>
  </w:style>
  <w:style w:type="paragraph" w:customStyle="1" w:styleId="afffffffc">
    <w:name w:val="Табличный_центр"/>
    <w:basedOn w:val="a0"/>
    <w:uiPriority w:val="99"/>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d"/>
    <w:uiPriority w:val="99"/>
    <w:rsid w:val="009C4086"/>
    <w:pPr>
      <w:numPr>
        <w:numId w:val="2"/>
      </w:numPr>
      <w:spacing w:after="120"/>
    </w:pPr>
    <w:rPr>
      <w:rFonts w:ascii="Bookman Old Style" w:eastAsia="Calibri" w:hAnsi="Bookman Old Style"/>
      <w:sz w:val="20"/>
      <w:szCs w:val="20"/>
      <w:lang/>
    </w:rPr>
  </w:style>
  <w:style w:type="character" w:customStyle="1" w:styleId="afffffffd">
    <w:name w:val="Табличный_нумерованный Знак"/>
    <w:link w:val="a"/>
    <w:uiPriority w:val="99"/>
    <w:locked/>
    <w:rsid w:val="009C4086"/>
    <w:rPr>
      <w:rFonts w:ascii="Bookman Old Style" w:hAnsi="Bookman Old Style"/>
      <w:lang/>
    </w:rPr>
  </w:style>
  <w:style w:type="paragraph" w:customStyle="1" w:styleId="afffffffe">
    <w:name w:val="Табличный_по ширине"/>
    <w:basedOn w:val="a0"/>
    <w:uiPriority w:val="99"/>
    <w:rsid w:val="009C4086"/>
    <w:pPr>
      <w:spacing w:after="120"/>
      <w:jc w:val="both"/>
    </w:pPr>
    <w:rPr>
      <w:rFonts w:ascii="Bookman Old Style" w:hAnsi="Bookman Old Style"/>
      <w:sz w:val="22"/>
      <w:szCs w:val="22"/>
    </w:rPr>
  </w:style>
  <w:style w:type="character" w:customStyle="1" w:styleId="1ff8">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w:basedOn w:val="a1"/>
    <w:uiPriority w:val="99"/>
    <w:locked/>
    <w:rsid w:val="009C4086"/>
    <w:rPr>
      <w:color w:val="000000"/>
      <w:sz w:val="28"/>
    </w:rPr>
  </w:style>
  <w:style w:type="paragraph" w:customStyle="1" w:styleId="2ff">
    <w:name w:val="Без интервала2"/>
    <w:aliases w:val="14Без отступа,Без отступа"/>
    <w:uiPriority w:val="99"/>
    <w:rsid w:val="009C4086"/>
    <w:pPr>
      <w:spacing w:after="200" w:line="276" w:lineRule="auto"/>
    </w:pPr>
    <w:rPr>
      <w:sz w:val="22"/>
      <w:szCs w:val="22"/>
      <w:lang w:eastAsia="en-US"/>
    </w:rPr>
  </w:style>
  <w:style w:type="paragraph" w:styleId="affffffff">
    <w:name w:val="TOC Heading"/>
    <w:basedOn w:val="11"/>
    <w:next w:val="a0"/>
    <w:uiPriority w:val="99"/>
    <w:qFormat/>
    <w:rsid w:val="009C4086"/>
    <w:pPr>
      <w:keepLines/>
      <w:spacing w:before="240" w:after="120" w:line="259" w:lineRule="auto"/>
      <w:jc w:val="left"/>
      <w:outlineLvl w:val="9"/>
    </w:pPr>
    <w:rPr>
      <w:rFonts w:ascii="Cambria" w:hAnsi="Cambria"/>
      <w:b w:val="0"/>
      <w:color w:val="365F91"/>
      <w:sz w:val="32"/>
      <w:szCs w:val="32"/>
      <w:lang w:val="ru-RU"/>
    </w:rPr>
  </w:style>
  <w:style w:type="paragraph" w:customStyle="1" w:styleId="-S">
    <w:name w:val="- S_Маркированный"/>
    <w:basedOn w:val="a0"/>
    <w:autoRedefine/>
    <w:uiPriority w:val="99"/>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uiPriority w:val="99"/>
    <w:rsid w:val="009C4086"/>
    <w:pPr>
      <w:numPr>
        <w:numId w:val="3"/>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uiPriority w:val="99"/>
    <w:locked/>
    <w:rsid w:val="009C4086"/>
    <w:pPr>
      <w:spacing w:after="120" w:line="360" w:lineRule="auto"/>
      <w:ind w:firstLine="709"/>
      <w:jc w:val="both"/>
    </w:pPr>
    <w:rPr>
      <w:rFonts w:eastAsia="Calibri"/>
      <w:szCs w:val="20"/>
      <w:lang/>
    </w:rPr>
  </w:style>
  <w:style w:type="character" w:customStyle="1" w:styleId="S6">
    <w:name w:val="S_Обычный Знак Знак Знак"/>
    <w:link w:val="S5"/>
    <w:uiPriority w:val="99"/>
    <w:locked/>
    <w:rsid w:val="009C4086"/>
    <w:rPr>
      <w:rFonts w:ascii="Times New Roman" w:hAnsi="Times New Roman"/>
      <w:sz w:val="24"/>
      <w:lang/>
    </w:rPr>
  </w:style>
  <w:style w:type="paragraph" w:customStyle="1" w:styleId="affffffff0">
    <w:name w:val="Таблица"/>
    <w:basedOn w:val="a0"/>
    <w:link w:val="affffffff1"/>
    <w:uiPriority w:val="99"/>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2">
    <w:name w:val="Оглавление"/>
    <w:basedOn w:val="a0"/>
    <w:uiPriority w:val="99"/>
    <w:rsid w:val="009C4086"/>
    <w:pPr>
      <w:spacing w:after="120" w:line="276" w:lineRule="auto"/>
      <w:jc w:val="center"/>
    </w:pPr>
    <w:rPr>
      <w:rFonts w:ascii="Bookman Old Style" w:hAnsi="Bookman Old Style"/>
      <w:b/>
      <w:sz w:val="28"/>
      <w:szCs w:val="28"/>
    </w:rPr>
  </w:style>
  <w:style w:type="paragraph" w:customStyle="1" w:styleId="2ff0">
    <w:name w:val="Заголовок2"/>
    <w:basedOn w:val="a0"/>
    <w:uiPriority w:val="99"/>
    <w:rsid w:val="009C4086"/>
    <w:pPr>
      <w:spacing w:after="120" w:line="276" w:lineRule="auto"/>
      <w:ind w:firstLine="709"/>
      <w:jc w:val="both"/>
    </w:pPr>
    <w:rPr>
      <w:rFonts w:ascii="Bookman Old Style" w:hAnsi="Bookman Old Style"/>
      <w:b/>
    </w:rPr>
  </w:style>
  <w:style w:type="paragraph" w:customStyle="1" w:styleId="affffffff3">
    <w:name w:val="+Подзаголовок"/>
    <w:basedOn w:val="2"/>
    <w:uiPriority w:val="99"/>
    <w:rsid w:val="009C4086"/>
    <w:pPr>
      <w:keepLines/>
      <w:spacing w:before="200" w:after="200" w:line="276" w:lineRule="auto"/>
      <w:jc w:val="both"/>
    </w:pPr>
    <w:rPr>
      <w:rFonts w:ascii="Bookman Old Style" w:hAnsi="Bookman Old Style"/>
      <w:b/>
      <w:bCs/>
      <w:sz w:val="24"/>
      <w:szCs w:val="26"/>
      <w:lang w:val="ru-RU" w:eastAsia="en-US"/>
    </w:rPr>
  </w:style>
  <w:style w:type="table" w:customStyle="1" w:styleId="3f0">
    <w:name w:val="Сетка таблицы3"/>
    <w:uiPriority w:val="9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4">
    <w:name w:val="Book Title"/>
    <w:basedOn w:val="a1"/>
    <w:uiPriority w:val="99"/>
    <w:qFormat/>
    <w:rsid w:val="009C4086"/>
    <w:rPr>
      <w:rFonts w:cs="Times New Roman"/>
      <w:b/>
      <w:bCs/>
      <w:i/>
      <w:iCs/>
      <w:spacing w:val="5"/>
    </w:rPr>
  </w:style>
  <w:style w:type="paragraph" w:customStyle="1" w:styleId="affffffff5">
    <w:name w:val="Знак Знак Знак"/>
    <w:basedOn w:val="a0"/>
    <w:uiPriority w:val="99"/>
    <w:rsid w:val="009C4086"/>
    <w:pPr>
      <w:spacing w:after="160"/>
    </w:pPr>
    <w:rPr>
      <w:sz w:val="20"/>
      <w:szCs w:val="20"/>
      <w:lang w:val="en-US" w:eastAsia="en-US"/>
    </w:rPr>
  </w:style>
  <w:style w:type="character" w:customStyle="1" w:styleId="NoSpacingChar">
    <w:name w:val="No Spacing Char"/>
    <w:link w:val="1f5"/>
    <w:uiPriority w:val="99"/>
    <w:locked/>
    <w:rsid w:val="009C4086"/>
    <w:rPr>
      <w:rFonts w:eastAsia="Times New Roman"/>
      <w:sz w:val="22"/>
      <w:szCs w:val="22"/>
      <w:lang w:bidi="ar-SA"/>
    </w:rPr>
  </w:style>
  <w:style w:type="paragraph" w:customStyle="1" w:styleId="Style35">
    <w:name w:val="Style35"/>
    <w:basedOn w:val="a0"/>
    <w:uiPriority w:val="99"/>
    <w:rsid w:val="009C4086"/>
    <w:pPr>
      <w:widowControl w:val="0"/>
      <w:autoSpaceDE w:val="0"/>
      <w:autoSpaceDN w:val="0"/>
      <w:adjustRightInd w:val="0"/>
      <w:spacing w:after="120" w:line="256" w:lineRule="exact"/>
      <w:jc w:val="center"/>
    </w:pPr>
  </w:style>
  <w:style w:type="paragraph" w:customStyle="1" w:styleId="Style4">
    <w:name w:val="Style4"/>
    <w:basedOn w:val="a0"/>
    <w:rsid w:val="009C4086"/>
    <w:pPr>
      <w:widowControl w:val="0"/>
      <w:autoSpaceDE w:val="0"/>
      <w:autoSpaceDN w:val="0"/>
      <w:adjustRightInd w:val="0"/>
      <w:spacing w:after="120"/>
    </w:pPr>
  </w:style>
  <w:style w:type="paragraph" w:customStyle="1" w:styleId="Style5">
    <w:name w:val="Style5"/>
    <w:basedOn w:val="a0"/>
    <w:rsid w:val="009C4086"/>
    <w:pPr>
      <w:widowControl w:val="0"/>
      <w:autoSpaceDE w:val="0"/>
      <w:autoSpaceDN w:val="0"/>
      <w:adjustRightInd w:val="0"/>
      <w:spacing w:after="120" w:line="241" w:lineRule="exact"/>
      <w:jc w:val="both"/>
    </w:pPr>
  </w:style>
  <w:style w:type="paragraph" w:customStyle="1" w:styleId="Style8">
    <w:name w:val="Style8"/>
    <w:basedOn w:val="a0"/>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uiPriority w:val="99"/>
    <w:rsid w:val="009C4086"/>
    <w:pPr>
      <w:widowControl w:val="0"/>
      <w:autoSpaceDE w:val="0"/>
      <w:autoSpaceDN w:val="0"/>
      <w:adjustRightInd w:val="0"/>
      <w:spacing w:after="120" w:line="238" w:lineRule="exact"/>
    </w:pPr>
  </w:style>
  <w:style w:type="paragraph" w:customStyle="1" w:styleId="Style16">
    <w:name w:val="Style16"/>
    <w:basedOn w:val="a0"/>
    <w:uiPriority w:val="99"/>
    <w:rsid w:val="009C4086"/>
    <w:pPr>
      <w:widowControl w:val="0"/>
      <w:autoSpaceDE w:val="0"/>
      <w:autoSpaceDN w:val="0"/>
      <w:adjustRightInd w:val="0"/>
      <w:spacing w:after="120" w:line="278" w:lineRule="exact"/>
      <w:jc w:val="center"/>
    </w:pPr>
  </w:style>
  <w:style w:type="paragraph" w:customStyle="1" w:styleId="Style17">
    <w:name w:val="Style17"/>
    <w:basedOn w:val="a0"/>
    <w:uiPriority w:val="99"/>
    <w:rsid w:val="009C4086"/>
    <w:pPr>
      <w:widowControl w:val="0"/>
      <w:autoSpaceDE w:val="0"/>
      <w:autoSpaceDN w:val="0"/>
      <w:adjustRightInd w:val="0"/>
      <w:spacing w:after="120" w:line="288" w:lineRule="exact"/>
    </w:pPr>
  </w:style>
  <w:style w:type="paragraph" w:customStyle="1" w:styleId="Style18">
    <w:name w:val="Style18"/>
    <w:basedOn w:val="a0"/>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0"/>
    <w:uiPriority w:val="99"/>
    <w:rsid w:val="009C4086"/>
    <w:pPr>
      <w:widowControl w:val="0"/>
      <w:autoSpaceDE w:val="0"/>
      <w:autoSpaceDN w:val="0"/>
      <w:adjustRightInd w:val="0"/>
      <w:spacing w:after="120" w:line="283" w:lineRule="exact"/>
      <w:jc w:val="center"/>
    </w:pPr>
  </w:style>
  <w:style w:type="paragraph" w:customStyle="1" w:styleId="Style21">
    <w:name w:val="Style21"/>
    <w:basedOn w:val="a0"/>
    <w:uiPriority w:val="99"/>
    <w:rsid w:val="009C4086"/>
    <w:pPr>
      <w:widowControl w:val="0"/>
      <w:autoSpaceDE w:val="0"/>
      <w:autoSpaceDN w:val="0"/>
      <w:adjustRightInd w:val="0"/>
      <w:spacing w:after="120"/>
    </w:pPr>
    <w:rPr>
      <w:rFonts w:ascii="Calibri" w:hAnsi="Calibri"/>
    </w:rPr>
  </w:style>
  <w:style w:type="paragraph" w:customStyle="1" w:styleId="Style22">
    <w:name w:val="Style22"/>
    <w:basedOn w:val="a0"/>
    <w:uiPriority w:val="99"/>
    <w:rsid w:val="009C4086"/>
    <w:pPr>
      <w:widowControl w:val="0"/>
      <w:autoSpaceDE w:val="0"/>
      <w:autoSpaceDN w:val="0"/>
      <w:adjustRightInd w:val="0"/>
      <w:spacing w:after="120"/>
    </w:pPr>
    <w:rPr>
      <w:rFonts w:ascii="Calibri" w:hAnsi="Calibri"/>
    </w:rPr>
  </w:style>
  <w:style w:type="paragraph" w:customStyle="1" w:styleId="Style26">
    <w:name w:val="Style26"/>
    <w:basedOn w:val="a0"/>
    <w:uiPriority w:val="99"/>
    <w:rsid w:val="009C4086"/>
    <w:pPr>
      <w:widowControl w:val="0"/>
      <w:autoSpaceDE w:val="0"/>
      <w:autoSpaceDN w:val="0"/>
      <w:adjustRightInd w:val="0"/>
      <w:spacing w:after="120"/>
    </w:pPr>
    <w:rPr>
      <w:rFonts w:ascii="Calibri" w:hAnsi="Calibri"/>
    </w:rPr>
  </w:style>
  <w:style w:type="paragraph" w:customStyle="1" w:styleId="Style27">
    <w:name w:val="Style27"/>
    <w:basedOn w:val="a0"/>
    <w:uiPriority w:val="99"/>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uiPriority w:val="99"/>
    <w:locked/>
    <w:rsid w:val="009C4086"/>
    <w:rPr>
      <w:sz w:val="28"/>
    </w:rPr>
  </w:style>
  <w:style w:type="paragraph" w:customStyle="1" w:styleId="Sweet0">
    <w:name w:val="Sweet_основной текст"/>
    <w:basedOn w:val="a0"/>
    <w:link w:val="Sweet"/>
    <w:uiPriority w:val="99"/>
    <w:rsid w:val="009C4086"/>
    <w:pPr>
      <w:spacing w:after="120"/>
      <w:ind w:firstLine="709"/>
      <w:jc w:val="both"/>
    </w:pPr>
    <w:rPr>
      <w:rFonts w:ascii="Calibri" w:eastAsia="Calibri" w:hAnsi="Calibri"/>
      <w:sz w:val="28"/>
      <w:szCs w:val="20"/>
      <w:lang/>
    </w:rPr>
  </w:style>
  <w:style w:type="paragraph" w:customStyle="1" w:styleId="Style9">
    <w:name w:val="Style9"/>
    <w:basedOn w:val="a0"/>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uiPriority w:val="99"/>
    <w:rsid w:val="009C4086"/>
    <w:pPr>
      <w:widowControl w:val="0"/>
      <w:autoSpaceDE w:val="0"/>
      <w:autoSpaceDN w:val="0"/>
      <w:adjustRightInd w:val="0"/>
      <w:spacing w:after="120"/>
    </w:pPr>
    <w:rPr>
      <w:rFonts w:ascii="Cambria" w:hAnsi="Cambria"/>
    </w:rPr>
  </w:style>
  <w:style w:type="paragraph" w:customStyle="1" w:styleId="Style96">
    <w:name w:val="Style96"/>
    <w:basedOn w:val="a0"/>
    <w:uiPriority w:val="99"/>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uiPriority w:val="99"/>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uiPriority w:val="99"/>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uiPriority w:val="99"/>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uiPriority w:val="99"/>
    <w:rsid w:val="009C4086"/>
    <w:rPr>
      <w:rFonts w:ascii="Times New Roman" w:hAnsi="Times New Roman"/>
      <w:sz w:val="22"/>
    </w:rPr>
  </w:style>
  <w:style w:type="character" w:customStyle="1" w:styleId="FontStyle69">
    <w:name w:val="Font Style69"/>
    <w:uiPriority w:val="99"/>
    <w:rsid w:val="009C4086"/>
    <w:rPr>
      <w:rFonts w:ascii="Times New Roman" w:hAnsi="Times New Roman"/>
      <w:sz w:val="20"/>
    </w:rPr>
  </w:style>
  <w:style w:type="character" w:customStyle="1" w:styleId="FontStyle71">
    <w:name w:val="Font Style71"/>
    <w:uiPriority w:val="99"/>
    <w:rsid w:val="009C4086"/>
    <w:rPr>
      <w:rFonts w:ascii="Arial" w:hAnsi="Arial"/>
      <w:b/>
      <w:sz w:val="20"/>
    </w:rPr>
  </w:style>
  <w:style w:type="character" w:customStyle="1" w:styleId="FontStyle72">
    <w:name w:val="Font Style72"/>
    <w:uiPriority w:val="99"/>
    <w:rsid w:val="009C4086"/>
    <w:rPr>
      <w:rFonts w:ascii="Arial" w:hAnsi="Arial"/>
      <w:sz w:val="18"/>
    </w:rPr>
  </w:style>
  <w:style w:type="character" w:customStyle="1" w:styleId="FontStyle112">
    <w:name w:val="Font Style112"/>
    <w:uiPriority w:val="99"/>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uiPriority w:val="99"/>
    <w:rsid w:val="009C4086"/>
    <w:rPr>
      <w:rFonts w:ascii="Calibri" w:hAnsi="Calibri"/>
      <w:sz w:val="32"/>
    </w:rPr>
  </w:style>
  <w:style w:type="character" w:customStyle="1" w:styleId="FontStyle61">
    <w:name w:val="Font Style61"/>
    <w:uiPriority w:val="99"/>
    <w:rsid w:val="009C4086"/>
    <w:rPr>
      <w:rFonts w:ascii="Calibri" w:hAnsi="Calibri"/>
      <w:b/>
      <w:i/>
      <w:sz w:val="10"/>
    </w:rPr>
  </w:style>
  <w:style w:type="character" w:customStyle="1" w:styleId="FontStyle60">
    <w:name w:val="Font Style60"/>
    <w:uiPriority w:val="99"/>
    <w:rsid w:val="009C4086"/>
    <w:rPr>
      <w:rFonts w:ascii="Garamond" w:hAnsi="Garamond"/>
      <w:b/>
      <w:spacing w:val="20"/>
      <w:sz w:val="12"/>
    </w:rPr>
  </w:style>
  <w:style w:type="character" w:customStyle="1" w:styleId="FontStyle62">
    <w:name w:val="Font Style62"/>
    <w:uiPriority w:val="99"/>
    <w:rsid w:val="009C4086"/>
    <w:rPr>
      <w:rFonts w:ascii="Garamond" w:hAnsi="Garamond"/>
      <w:b/>
      <w:spacing w:val="20"/>
      <w:sz w:val="18"/>
    </w:rPr>
  </w:style>
  <w:style w:type="character" w:customStyle="1" w:styleId="FontStyle63">
    <w:name w:val="Font Style63"/>
    <w:uiPriority w:val="99"/>
    <w:rsid w:val="009C4086"/>
    <w:rPr>
      <w:rFonts w:ascii="Garamond" w:hAnsi="Garamond"/>
      <w:b/>
      <w:spacing w:val="90"/>
      <w:sz w:val="14"/>
    </w:rPr>
  </w:style>
  <w:style w:type="character" w:customStyle="1" w:styleId="FontStyle182">
    <w:name w:val="Font Style182"/>
    <w:uiPriority w:val="99"/>
    <w:rsid w:val="009C4086"/>
    <w:rPr>
      <w:rFonts w:ascii="Times New Roman" w:hAnsi="Times New Roman"/>
      <w:sz w:val="22"/>
    </w:rPr>
  </w:style>
  <w:style w:type="character" w:customStyle="1" w:styleId="FontStyle128">
    <w:name w:val="Font Style128"/>
    <w:uiPriority w:val="99"/>
    <w:rsid w:val="009C4086"/>
    <w:rPr>
      <w:rFonts w:ascii="Times New Roman" w:hAnsi="Times New Roman"/>
      <w:sz w:val="16"/>
    </w:rPr>
  </w:style>
  <w:style w:type="character" w:customStyle="1" w:styleId="FontStyle130">
    <w:name w:val="Font Style130"/>
    <w:uiPriority w:val="99"/>
    <w:rsid w:val="009C4086"/>
    <w:rPr>
      <w:rFonts w:ascii="Arial" w:hAnsi="Arial"/>
      <w:b/>
      <w:spacing w:val="-10"/>
      <w:sz w:val="32"/>
    </w:rPr>
  </w:style>
  <w:style w:type="character" w:customStyle="1" w:styleId="FontStyle180">
    <w:name w:val="Font Style180"/>
    <w:uiPriority w:val="99"/>
    <w:rsid w:val="009C4086"/>
    <w:rPr>
      <w:rFonts w:ascii="Times New Roman" w:hAnsi="Times New Roman"/>
      <w:b/>
      <w:sz w:val="22"/>
    </w:rPr>
  </w:style>
  <w:style w:type="character" w:customStyle="1" w:styleId="FontStyle178">
    <w:name w:val="Font Style178"/>
    <w:uiPriority w:val="99"/>
    <w:rsid w:val="009C4086"/>
    <w:rPr>
      <w:rFonts w:ascii="Times New Roman" w:hAnsi="Times New Roman"/>
      <w:sz w:val="20"/>
    </w:rPr>
  </w:style>
  <w:style w:type="character" w:customStyle="1" w:styleId="FontStyle177">
    <w:name w:val="Font Style177"/>
    <w:uiPriority w:val="99"/>
    <w:rsid w:val="009C4086"/>
    <w:rPr>
      <w:rFonts w:ascii="Calibri" w:hAnsi="Calibri"/>
      <w:sz w:val="18"/>
    </w:rPr>
  </w:style>
  <w:style w:type="character" w:customStyle="1" w:styleId="FontStyle171">
    <w:name w:val="Font Style171"/>
    <w:uiPriority w:val="99"/>
    <w:rsid w:val="009C4086"/>
    <w:rPr>
      <w:rFonts w:ascii="Times New Roman" w:hAnsi="Times New Roman"/>
      <w:sz w:val="18"/>
    </w:rPr>
  </w:style>
  <w:style w:type="paragraph" w:customStyle="1" w:styleId="3f1">
    <w:name w:val="Без интервала3"/>
    <w:uiPriority w:val="99"/>
    <w:rsid w:val="009C4086"/>
    <w:rPr>
      <w:sz w:val="22"/>
      <w:szCs w:val="22"/>
      <w:lang w:eastAsia="en-US"/>
    </w:rPr>
  </w:style>
  <w:style w:type="paragraph" w:customStyle="1" w:styleId="45">
    <w:name w:val="Без интервала4"/>
    <w:uiPriority w:val="99"/>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uiPriority w:val="99"/>
    <w:rsid w:val="009C4086"/>
    <w:pPr>
      <w:ind w:left="284" w:firstLine="709"/>
      <w:jc w:val="both"/>
    </w:pPr>
    <w:rPr>
      <w:rFonts w:ascii="Bookman Old Style" w:hAnsi="Bookman Old Style"/>
      <w:color w:val="000000"/>
      <w:lang w:val="en-US"/>
    </w:rPr>
  </w:style>
  <w:style w:type="paragraph" w:customStyle="1" w:styleId="Style34">
    <w:name w:val="Style34"/>
    <w:basedOn w:val="Standard"/>
    <w:uiPriority w:val="99"/>
    <w:rsid w:val="009C4086"/>
    <w:pPr>
      <w:widowControl w:val="0"/>
      <w:autoSpaceDE w:val="0"/>
    </w:pPr>
    <w:rPr>
      <w:rFonts w:eastAsia="Calibri"/>
      <w:sz w:val="24"/>
      <w:szCs w:val="24"/>
      <w:lang w:eastAsia="zh-CN" w:bidi="hi-IN"/>
    </w:rPr>
  </w:style>
  <w:style w:type="paragraph" w:customStyle="1" w:styleId="Style37">
    <w:name w:val="Style37"/>
    <w:basedOn w:val="Standard"/>
    <w:uiPriority w:val="99"/>
    <w:rsid w:val="009C4086"/>
    <w:pPr>
      <w:widowControl w:val="0"/>
      <w:autoSpaceDE w:val="0"/>
    </w:pPr>
    <w:rPr>
      <w:rFonts w:eastAsia="Calibri"/>
      <w:sz w:val="24"/>
      <w:szCs w:val="24"/>
      <w:lang w:eastAsia="zh-CN" w:bidi="hi-IN"/>
    </w:rPr>
  </w:style>
  <w:style w:type="paragraph" w:customStyle="1" w:styleId="Style82">
    <w:name w:val="Style82"/>
    <w:basedOn w:val="Standard"/>
    <w:uiPriority w:val="99"/>
    <w:rsid w:val="009C4086"/>
    <w:pPr>
      <w:widowControl w:val="0"/>
      <w:autoSpaceDE w:val="0"/>
    </w:pPr>
    <w:rPr>
      <w:rFonts w:eastAsia="Calibri"/>
      <w:sz w:val="24"/>
      <w:szCs w:val="24"/>
      <w:lang w:eastAsia="zh-CN" w:bidi="hi-IN"/>
    </w:rPr>
  </w:style>
  <w:style w:type="paragraph" w:customStyle="1" w:styleId="affffffff6">
    <w:name w:val="Базовый"/>
    <w:uiPriority w:val="99"/>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uiPriority w:val="99"/>
    <w:rsid w:val="009C4086"/>
    <w:pPr>
      <w:ind w:left="284"/>
      <w:jc w:val="both"/>
    </w:pPr>
    <w:rPr>
      <w:rFonts w:ascii="Bookman Old Style" w:hAnsi="Bookman Old Style"/>
      <w:szCs w:val="28"/>
    </w:rPr>
  </w:style>
  <w:style w:type="character" w:customStyle="1" w:styleId="145">
    <w:name w:val="Текст 14(основной) Знак"/>
    <w:basedOn w:val="a1"/>
    <w:link w:val="144"/>
    <w:uiPriority w:val="99"/>
    <w:locked/>
    <w:rsid w:val="009C4086"/>
    <w:rPr>
      <w:rFonts w:ascii="Bookman Old Style" w:eastAsia="Times New Roman" w:hAnsi="Bookman Old Style"/>
      <w:sz w:val="24"/>
      <w:szCs w:val="28"/>
    </w:rPr>
  </w:style>
  <w:style w:type="character" w:customStyle="1" w:styleId="120">
    <w:name w:val="Стиль 12 пт"/>
    <w:basedOn w:val="a1"/>
    <w:uiPriority w:val="99"/>
    <w:rsid w:val="009C4086"/>
    <w:rPr>
      <w:rFonts w:cs="Times New Roman"/>
      <w:sz w:val="24"/>
    </w:rPr>
  </w:style>
  <w:style w:type="paragraph" w:customStyle="1" w:styleId="121">
    <w:name w:val="Стиль 12 пт1"/>
    <w:next w:val="a0"/>
    <w:uiPriority w:val="99"/>
    <w:rsid w:val="009C4086"/>
    <w:pPr>
      <w:contextualSpacing/>
    </w:pPr>
    <w:rPr>
      <w:rFonts w:ascii="Times New Roman" w:eastAsia="Times New Roman" w:hAnsi="Times New Roman"/>
      <w:sz w:val="24"/>
      <w:szCs w:val="24"/>
    </w:rPr>
  </w:style>
  <w:style w:type="character" w:customStyle="1" w:styleId="214">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uiPriority w:val="99"/>
    <w:rsid w:val="009C4086"/>
    <w:rPr>
      <w:rFonts w:cs="Times New Roman"/>
      <w:b/>
      <w:bCs/>
      <w:sz w:val="24"/>
      <w:szCs w:val="24"/>
      <w:lang w:val="ru-RU" w:eastAsia="ru-RU" w:bidi="ar-SA"/>
    </w:rPr>
  </w:style>
  <w:style w:type="paragraph" w:customStyle="1" w:styleId="122">
    <w:name w:val="Текст 12(таблица)"/>
    <w:basedOn w:val="a0"/>
    <w:uiPriority w:val="99"/>
    <w:rsid w:val="009C4086"/>
    <w:pPr>
      <w:jc w:val="both"/>
    </w:pPr>
    <w:rPr>
      <w:rFonts w:ascii="Bookman Old Style" w:hAnsi="Bookman Old Style"/>
      <w:lang w:val="en-US"/>
    </w:rPr>
  </w:style>
  <w:style w:type="paragraph" w:customStyle="1" w:styleId="102">
    <w:name w:val="Текст 10(таблица)"/>
    <w:basedOn w:val="a0"/>
    <w:uiPriority w:val="99"/>
    <w:rsid w:val="009C4086"/>
    <w:pPr>
      <w:jc w:val="both"/>
    </w:pPr>
    <w:rPr>
      <w:rFonts w:ascii="Bookman Old Style" w:hAnsi="Bookman Old Style"/>
      <w:sz w:val="20"/>
      <w:lang w:val="en-US"/>
    </w:rPr>
  </w:style>
  <w:style w:type="paragraph" w:customStyle="1" w:styleId="146">
    <w:name w:val="Текст 14(поцентру) Знак"/>
    <w:basedOn w:val="a0"/>
    <w:link w:val="147"/>
    <w:uiPriority w:val="99"/>
    <w:rsid w:val="009C4086"/>
    <w:pPr>
      <w:spacing w:line="360" w:lineRule="auto"/>
      <w:ind w:left="708" w:firstLine="708"/>
      <w:jc w:val="center"/>
    </w:pPr>
    <w:rPr>
      <w:rFonts w:ascii="Bookman Old Style" w:eastAsia="Calibri" w:hAnsi="Bookman Old Style"/>
      <w:szCs w:val="20"/>
      <w:lang/>
    </w:rPr>
  </w:style>
  <w:style w:type="character" w:customStyle="1" w:styleId="147">
    <w:name w:val="Текст 14(поцентру) Знак Знак"/>
    <w:link w:val="146"/>
    <w:uiPriority w:val="99"/>
    <w:locked/>
    <w:rsid w:val="009C4086"/>
    <w:rPr>
      <w:rFonts w:ascii="Bookman Old Style" w:hAnsi="Bookman Old Style"/>
      <w:sz w:val="24"/>
      <w:lang/>
    </w:rPr>
  </w:style>
  <w:style w:type="paragraph" w:customStyle="1" w:styleId="148">
    <w:name w:val="Текст 14(справа)"/>
    <w:basedOn w:val="144"/>
    <w:link w:val="149"/>
    <w:uiPriority w:val="99"/>
    <w:rsid w:val="009C4086"/>
    <w:pPr>
      <w:ind w:firstLine="709"/>
      <w:jc w:val="right"/>
    </w:pPr>
    <w:rPr>
      <w:color w:val="000000"/>
      <w:szCs w:val="24"/>
    </w:rPr>
  </w:style>
  <w:style w:type="character" w:customStyle="1" w:styleId="149">
    <w:name w:val="Текст 14(справа) Знак"/>
    <w:basedOn w:val="145"/>
    <w:link w:val="148"/>
    <w:uiPriority w:val="99"/>
    <w:locked/>
    <w:rsid w:val="009C4086"/>
    <w:rPr>
      <w:color w:val="000000"/>
      <w:szCs w:val="24"/>
    </w:rPr>
  </w:style>
  <w:style w:type="paragraph" w:customStyle="1" w:styleId="14a">
    <w:name w:val="Текст 14(поцентру)"/>
    <w:basedOn w:val="148"/>
    <w:uiPriority w:val="99"/>
    <w:rsid w:val="009C4086"/>
    <w:pPr>
      <w:ind w:left="708"/>
      <w:jc w:val="center"/>
    </w:pPr>
  </w:style>
  <w:style w:type="paragraph" w:customStyle="1" w:styleId="affffffff7">
    <w:name w:val="основной текст"/>
    <w:basedOn w:val="a0"/>
    <w:uiPriority w:val="99"/>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uiPriority w:val="99"/>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uiPriority w:val="99"/>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uiPriority w:val="99"/>
    <w:rsid w:val="009C4086"/>
    <w:rPr>
      <w:rFonts w:ascii="Times New Roman" w:hAnsi="Times New Roman" w:cs="Times New Roman"/>
      <w:sz w:val="24"/>
      <w:szCs w:val="24"/>
      <w:lang w:eastAsia="ru-RU"/>
    </w:rPr>
  </w:style>
  <w:style w:type="character" w:customStyle="1" w:styleId="1410">
    <w:name w:val="Текст 14(основной) Знак1"/>
    <w:basedOn w:val="a1"/>
    <w:uiPriority w:val="99"/>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val="ru-RU" w:eastAsia="en-US"/>
    </w:rPr>
  </w:style>
  <w:style w:type="paragraph" w:styleId="affffffff8">
    <w:name w:val="Block Text"/>
    <w:basedOn w:val="a0"/>
    <w:uiPriority w:val="99"/>
    <w:rsid w:val="009C4086"/>
    <w:pPr>
      <w:ind w:left="-74" w:right="-109"/>
      <w:jc w:val="center"/>
    </w:pPr>
    <w:rPr>
      <w:rFonts w:ascii="Bookman Old Style" w:hAnsi="Bookman Old Style"/>
    </w:rPr>
  </w:style>
  <w:style w:type="character" w:customStyle="1" w:styleId="1ff9">
    <w:name w:val="Знак Знак1"/>
    <w:uiPriority w:val="99"/>
    <w:rsid w:val="009C4086"/>
    <w:rPr>
      <w:sz w:val="24"/>
    </w:rPr>
  </w:style>
  <w:style w:type="character" w:customStyle="1" w:styleId="316">
    <w:name w:val="Заголовок 3 Знак1"/>
    <w:aliases w:val="Заголовок 3 Знак Знак,Знак Знак Знак1,Знак Знак2,Заголовок 3 Знак Знак1,Заголовок 3 Знак Знак Знак"/>
    <w:uiPriority w:val="99"/>
    <w:rsid w:val="009C4086"/>
    <w:rPr>
      <w:b/>
      <w:sz w:val="24"/>
      <w:lang w:val="ru-RU" w:eastAsia="ru-RU"/>
    </w:rPr>
  </w:style>
  <w:style w:type="character" w:customStyle="1" w:styleId="3f2">
    <w:name w:val="Знак Знак Знак3"/>
    <w:uiPriority w:val="99"/>
    <w:rsid w:val="009C4086"/>
    <w:rPr>
      <w:rFonts w:ascii="Arial" w:hAnsi="Arial"/>
      <w:b/>
      <w:sz w:val="26"/>
      <w:lang w:val="ru-RU" w:eastAsia="ru-RU"/>
    </w:rPr>
  </w:style>
  <w:style w:type="character" w:customStyle="1" w:styleId="grame">
    <w:name w:val="grame"/>
    <w:basedOn w:val="a1"/>
    <w:uiPriority w:val="99"/>
    <w:rsid w:val="009C4086"/>
    <w:rPr>
      <w:rFonts w:cs="Times New Roman"/>
    </w:rPr>
  </w:style>
  <w:style w:type="paragraph" w:customStyle="1" w:styleId="103">
    <w:name w:val="Титул 10"/>
    <w:basedOn w:val="102"/>
    <w:uiPriority w:val="99"/>
    <w:rsid w:val="009C4086"/>
    <w:pPr>
      <w:jc w:val="right"/>
    </w:pPr>
  </w:style>
  <w:style w:type="paragraph" w:customStyle="1" w:styleId="text">
    <w:name w:val="text"/>
    <w:basedOn w:val="a0"/>
    <w:uiPriority w:val="99"/>
    <w:rsid w:val="009C4086"/>
    <w:pPr>
      <w:ind w:left="105" w:right="105" w:firstLine="397"/>
      <w:jc w:val="both"/>
    </w:pPr>
    <w:rPr>
      <w:rFonts w:ascii="Trebuchet MS" w:hAnsi="Trebuchet MS"/>
    </w:rPr>
  </w:style>
  <w:style w:type="paragraph" w:customStyle="1" w:styleId="14c">
    <w:name w:val="Текст 14(курсив)"/>
    <w:basedOn w:val="144"/>
    <w:link w:val="14d"/>
    <w:uiPriority w:val="99"/>
    <w:rsid w:val="009C4086"/>
    <w:pPr>
      <w:tabs>
        <w:tab w:val="left" w:pos="0"/>
      </w:tabs>
      <w:ind w:firstLine="709"/>
    </w:pPr>
    <w:rPr>
      <w:rFonts w:eastAsia="Calibri"/>
      <w:i/>
      <w:sz w:val="28"/>
      <w:szCs w:val="20"/>
      <w:lang/>
    </w:rPr>
  </w:style>
  <w:style w:type="character" w:customStyle="1" w:styleId="14d">
    <w:name w:val="Текст 14(курсив) Знак"/>
    <w:link w:val="14c"/>
    <w:uiPriority w:val="99"/>
    <w:locked/>
    <w:rsid w:val="009C4086"/>
    <w:rPr>
      <w:rFonts w:ascii="Bookman Old Style" w:hAnsi="Bookman Old Style"/>
      <w:i/>
      <w:sz w:val="28"/>
      <w:lang/>
    </w:rPr>
  </w:style>
  <w:style w:type="paragraph" w:customStyle="1" w:styleId="182">
    <w:name w:val="Титул 18"/>
    <w:basedOn w:val="103"/>
    <w:uiPriority w:val="99"/>
    <w:rsid w:val="009C4086"/>
    <w:rPr>
      <w:sz w:val="36"/>
    </w:rPr>
  </w:style>
  <w:style w:type="paragraph" w:customStyle="1" w:styleId="221">
    <w:name w:val="Титул 22"/>
    <w:basedOn w:val="182"/>
    <w:uiPriority w:val="99"/>
    <w:rsid w:val="009C4086"/>
    <w:pPr>
      <w:ind w:left="708"/>
      <w:jc w:val="center"/>
    </w:pPr>
    <w:rPr>
      <w:b/>
      <w:sz w:val="44"/>
    </w:rPr>
  </w:style>
  <w:style w:type="paragraph" w:customStyle="1" w:styleId="cat1">
    <w:name w:val="cat1"/>
    <w:basedOn w:val="a0"/>
    <w:uiPriority w:val="99"/>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uiPriority w:val="99"/>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uiPriority w:val="99"/>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uiPriority w:val="99"/>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uiPriority w:val="99"/>
    <w:rsid w:val="009C4086"/>
    <w:pPr>
      <w:spacing w:before="100" w:beforeAutospacing="1" w:after="100" w:afterAutospacing="1"/>
    </w:pPr>
    <w:rPr>
      <w:rFonts w:ascii="Bookman Old Style" w:hAnsi="Bookman Old Style"/>
    </w:rPr>
  </w:style>
  <w:style w:type="character" w:customStyle="1" w:styleId="ssyl2">
    <w:name w:val="ssyl2"/>
    <w:basedOn w:val="a1"/>
    <w:uiPriority w:val="99"/>
    <w:rsid w:val="009C4086"/>
    <w:rPr>
      <w:rFonts w:cs="Times New Roman"/>
    </w:rPr>
  </w:style>
  <w:style w:type="character" w:customStyle="1" w:styleId="text1">
    <w:name w:val="text1"/>
    <w:basedOn w:val="a1"/>
    <w:uiPriority w:val="99"/>
    <w:rsid w:val="009C4086"/>
    <w:rPr>
      <w:rFonts w:cs="Times New Roman"/>
    </w:rPr>
  </w:style>
  <w:style w:type="character" w:customStyle="1" w:styleId="text3">
    <w:name w:val="text3"/>
    <w:basedOn w:val="a1"/>
    <w:uiPriority w:val="99"/>
    <w:rsid w:val="009C4086"/>
    <w:rPr>
      <w:rFonts w:cs="Times New Roman"/>
    </w:rPr>
  </w:style>
  <w:style w:type="character" w:customStyle="1" w:styleId="1ffa">
    <w:name w:val="заголовокпогода1"/>
    <w:basedOn w:val="a1"/>
    <w:uiPriority w:val="99"/>
    <w:rsid w:val="009C4086"/>
    <w:rPr>
      <w:rFonts w:cs="Times New Roman"/>
    </w:rPr>
  </w:style>
  <w:style w:type="paragraph" w:customStyle="1" w:styleId="small">
    <w:name w:val="small"/>
    <w:basedOn w:val="a0"/>
    <w:uiPriority w:val="99"/>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uiPriority w:val="99"/>
    <w:rsid w:val="009C4086"/>
    <w:rPr>
      <w:sz w:val="24"/>
    </w:rPr>
  </w:style>
  <w:style w:type="paragraph" w:customStyle="1" w:styleId="xl30">
    <w:name w:val="xl30"/>
    <w:basedOn w:val="a0"/>
    <w:uiPriority w:val="99"/>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uiPriority w:val="99"/>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2">
    <w:name w:val="Знак Знак11"/>
    <w:basedOn w:val="a1"/>
    <w:uiPriority w:val="99"/>
    <w:locked/>
    <w:rsid w:val="009C4086"/>
    <w:rPr>
      <w:rFonts w:cs="Times New Roman"/>
      <w:sz w:val="24"/>
      <w:szCs w:val="24"/>
      <w:lang w:val="ru-RU" w:eastAsia="ru-RU" w:bidi="ar-SA"/>
    </w:rPr>
  </w:style>
  <w:style w:type="character" w:customStyle="1" w:styleId="240">
    <w:name w:val="Знак Знак24"/>
    <w:basedOn w:val="a1"/>
    <w:uiPriority w:val="99"/>
    <w:rsid w:val="009C4086"/>
    <w:rPr>
      <w:rFonts w:cs="Times New Roman"/>
      <w:b/>
      <w:bCs/>
      <w:sz w:val="24"/>
      <w:szCs w:val="24"/>
    </w:rPr>
  </w:style>
  <w:style w:type="character" w:customStyle="1" w:styleId="230">
    <w:name w:val="Знак Знак23"/>
    <w:basedOn w:val="a1"/>
    <w:uiPriority w:val="99"/>
    <w:rsid w:val="009C4086"/>
    <w:rPr>
      <w:rFonts w:cs="Times New Roman"/>
      <w:i/>
      <w:iCs/>
      <w:sz w:val="24"/>
      <w:szCs w:val="24"/>
    </w:rPr>
  </w:style>
  <w:style w:type="character" w:customStyle="1" w:styleId="222">
    <w:name w:val="Знак Знак22"/>
    <w:basedOn w:val="a1"/>
    <w:uiPriority w:val="99"/>
    <w:rsid w:val="009C4086"/>
    <w:rPr>
      <w:rFonts w:cs="Times New Roman"/>
      <w:sz w:val="24"/>
      <w:szCs w:val="24"/>
      <w:u w:val="single"/>
    </w:rPr>
  </w:style>
  <w:style w:type="character" w:customStyle="1" w:styleId="215">
    <w:name w:val="Знак Знак21"/>
    <w:basedOn w:val="a1"/>
    <w:uiPriority w:val="99"/>
    <w:rsid w:val="009C4086"/>
    <w:rPr>
      <w:rFonts w:cs="Times New Roman"/>
      <w:bCs/>
      <w:i/>
      <w:iCs/>
      <w:sz w:val="24"/>
      <w:szCs w:val="24"/>
    </w:rPr>
  </w:style>
  <w:style w:type="character" w:customStyle="1" w:styleId="200">
    <w:name w:val="Знак Знак20"/>
    <w:basedOn w:val="a1"/>
    <w:uiPriority w:val="99"/>
    <w:rsid w:val="009C4086"/>
    <w:rPr>
      <w:rFonts w:cs="Times New Roman"/>
      <w:b/>
      <w:bCs/>
      <w:i/>
      <w:iCs/>
      <w:sz w:val="24"/>
      <w:szCs w:val="24"/>
    </w:rPr>
  </w:style>
  <w:style w:type="paragraph" w:customStyle="1" w:styleId="123">
    <w:name w:val="стиль12"/>
    <w:basedOn w:val="a0"/>
    <w:uiPriority w:val="99"/>
    <w:rsid w:val="009C4086"/>
    <w:pPr>
      <w:spacing w:before="100" w:beforeAutospacing="1" w:after="100" w:afterAutospacing="1"/>
    </w:pPr>
    <w:rPr>
      <w:rFonts w:ascii="Bookman Old Style" w:hAnsi="Bookman Old Style"/>
    </w:rPr>
  </w:style>
  <w:style w:type="paragraph" w:customStyle="1" w:styleId="3f3">
    <w:name w:val="стиль3"/>
    <w:basedOn w:val="a0"/>
    <w:uiPriority w:val="99"/>
    <w:rsid w:val="009C4086"/>
    <w:pPr>
      <w:spacing w:before="100" w:beforeAutospacing="1" w:after="100" w:afterAutospacing="1"/>
    </w:pPr>
    <w:rPr>
      <w:rFonts w:ascii="Bookman Old Style" w:hAnsi="Bookman Old Style"/>
    </w:rPr>
  </w:style>
  <w:style w:type="character" w:customStyle="1" w:styleId="pricecaption">
    <w:name w:val="price_caption"/>
    <w:basedOn w:val="a1"/>
    <w:uiPriority w:val="99"/>
    <w:rsid w:val="009C4086"/>
    <w:rPr>
      <w:rFonts w:cs="Times New Roman"/>
    </w:rPr>
  </w:style>
  <w:style w:type="character" w:customStyle="1" w:styleId="priceprice">
    <w:name w:val="price_price"/>
    <w:basedOn w:val="a1"/>
    <w:uiPriority w:val="99"/>
    <w:rsid w:val="009C4086"/>
    <w:rPr>
      <w:rFonts w:cs="Times New Roman"/>
    </w:rPr>
  </w:style>
  <w:style w:type="character" w:customStyle="1" w:styleId="editsection">
    <w:name w:val="editsection"/>
    <w:basedOn w:val="a1"/>
    <w:uiPriority w:val="99"/>
    <w:rsid w:val="009C4086"/>
    <w:rPr>
      <w:rFonts w:cs="Times New Roman"/>
    </w:rPr>
  </w:style>
  <w:style w:type="character" w:customStyle="1" w:styleId="plainlinks">
    <w:name w:val="plainlinks"/>
    <w:basedOn w:val="a1"/>
    <w:uiPriority w:val="99"/>
    <w:rsid w:val="009C4086"/>
    <w:rPr>
      <w:rFonts w:cs="Times New Roman"/>
    </w:rPr>
  </w:style>
  <w:style w:type="character" w:customStyle="1" w:styleId="fn">
    <w:name w:val="fn"/>
    <w:basedOn w:val="a1"/>
    <w:uiPriority w:val="99"/>
    <w:rsid w:val="009C4086"/>
    <w:rPr>
      <w:rFonts w:cs="Times New Roman"/>
    </w:rPr>
  </w:style>
  <w:style w:type="character" w:customStyle="1" w:styleId="plainlinksneverexpand">
    <w:name w:val="plainlinksneverexpand"/>
    <w:basedOn w:val="a1"/>
    <w:uiPriority w:val="99"/>
    <w:rsid w:val="009C4086"/>
    <w:rPr>
      <w:rFonts w:cs="Times New Roman"/>
    </w:rPr>
  </w:style>
  <w:style w:type="character" w:customStyle="1" w:styleId="geo-geo-dms">
    <w:name w:val="geo-geo-dms"/>
    <w:basedOn w:val="a1"/>
    <w:uiPriority w:val="99"/>
    <w:rsid w:val="009C4086"/>
    <w:rPr>
      <w:rFonts w:cs="Times New Roman"/>
    </w:rPr>
  </w:style>
  <w:style w:type="character" w:customStyle="1" w:styleId="geo-dms">
    <w:name w:val="geo-dms"/>
    <w:basedOn w:val="a1"/>
    <w:uiPriority w:val="99"/>
    <w:rsid w:val="009C4086"/>
    <w:rPr>
      <w:rFonts w:cs="Times New Roman"/>
    </w:rPr>
  </w:style>
  <w:style w:type="character" w:customStyle="1" w:styleId="geo-lat">
    <w:name w:val="geo-lat"/>
    <w:basedOn w:val="a1"/>
    <w:uiPriority w:val="99"/>
    <w:rsid w:val="009C4086"/>
    <w:rPr>
      <w:rFonts w:cs="Times New Roman"/>
    </w:rPr>
  </w:style>
  <w:style w:type="character" w:customStyle="1" w:styleId="geo-lon">
    <w:name w:val="geo-lon"/>
    <w:basedOn w:val="a1"/>
    <w:uiPriority w:val="99"/>
    <w:rsid w:val="009C4086"/>
    <w:rPr>
      <w:rFonts w:cs="Times New Roman"/>
    </w:rPr>
  </w:style>
  <w:style w:type="character" w:customStyle="1" w:styleId="coordinates">
    <w:name w:val="coordinates"/>
    <w:basedOn w:val="a1"/>
    <w:uiPriority w:val="99"/>
    <w:rsid w:val="009C4086"/>
    <w:rPr>
      <w:rFonts w:cs="Times New Roman"/>
    </w:rPr>
  </w:style>
  <w:style w:type="character" w:customStyle="1" w:styleId="toctoggle">
    <w:name w:val="toctoggle"/>
    <w:basedOn w:val="a1"/>
    <w:uiPriority w:val="99"/>
    <w:rsid w:val="009C4086"/>
    <w:rPr>
      <w:rFonts w:cs="Times New Roman"/>
    </w:rPr>
  </w:style>
  <w:style w:type="character" w:customStyle="1" w:styleId="tocnumber">
    <w:name w:val="tocnumber"/>
    <w:basedOn w:val="a1"/>
    <w:uiPriority w:val="99"/>
    <w:rsid w:val="009C4086"/>
    <w:rPr>
      <w:rFonts w:cs="Times New Roman"/>
    </w:rPr>
  </w:style>
  <w:style w:type="character" w:customStyle="1" w:styleId="toctext">
    <w:name w:val="toctext"/>
    <w:basedOn w:val="a1"/>
    <w:uiPriority w:val="99"/>
    <w:rsid w:val="009C4086"/>
    <w:rPr>
      <w:rFonts w:cs="Times New Roman"/>
    </w:rPr>
  </w:style>
  <w:style w:type="character" w:customStyle="1" w:styleId="mw-headline">
    <w:name w:val="mw-headline"/>
    <w:basedOn w:val="a1"/>
    <w:uiPriority w:val="99"/>
    <w:rsid w:val="009C4086"/>
    <w:rPr>
      <w:rFonts w:cs="Times New Roman"/>
    </w:rPr>
  </w:style>
  <w:style w:type="paragraph" w:customStyle="1" w:styleId="collapse-refs-p">
    <w:name w:val="collapse-refs-p"/>
    <w:basedOn w:val="a0"/>
    <w:uiPriority w:val="99"/>
    <w:rsid w:val="009C4086"/>
    <w:pPr>
      <w:spacing w:before="100" w:beforeAutospacing="1" w:after="100" w:afterAutospacing="1"/>
    </w:pPr>
    <w:rPr>
      <w:rFonts w:ascii="Bookman Old Style" w:hAnsi="Bookman Old Style"/>
    </w:rPr>
  </w:style>
  <w:style w:type="character" w:customStyle="1" w:styleId="price">
    <w:name w:val="price"/>
    <w:basedOn w:val="a1"/>
    <w:uiPriority w:val="99"/>
    <w:rsid w:val="009C4086"/>
    <w:rPr>
      <w:rFonts w:cs="Times New Roman"/>
    </w:rPr>
  </w:style>
  <w:style w:type="character" w:customStyle="1" w:styleId="1ffb">
    <w:name w:val="Название1"/>
    <w:basedOn w:val="a1"/>
    <w:uiPriority w:val="99"/>
    <w:rsid w:val="009C4086"/>
    <w:rPr>
      <w:rFonts w:cs="Times New Roman"/>
    </w:rPr>
  </w:style>
  <w:style w:type="paragraph" w:customStyle="1" w:styleId="title1">
    <w:name w:val="title1"/>
    <w:basedOn w:val="a0"/>
    <w:uiPriority w:val="99"/>
    <w:rsid w:val="009C4086"/>
    <w:pPr>
      <w:spacing w:before="100" w:beforeAutospacing="1" w:after="100" w:afterAutospacing="1"/>
    </w:pPr>
    <w:rPr>
      <w:rFonts w:ascii="Bookman Old Style" w:hAnsi="Bookman Old Style"/>
    </w:rPr>
  </w:style>
  <w:style w:type="paragraph" w:customStyle="1" w:styleId="linkmore">
    <w:name w:val="link_more"/>
    <w:basedOn w:val="a0"/>
    <w:uiPriority w:val="99"/>
    <w:rsid w:val="009C4086"/>
    <w:pPr>
      <w:spacing w:before="100" w:beforeAutospacing="1" w:after="100" w:afterAutospacing="1"/>
    </w:pPr>
    <w:rPr>
      <w:rFonts w:ascii="Bookman Old Style" w:hAnsi="Bookman Old Style"/>
    </w:rPr>
  </w:style>
  <w:style w:type="paragraph" w:customStyle="1" w:styleId="1ffc">
    <w:name w:val="Дата1"/>
    <w:basedOn w:val="a0"/>
    <w:uiPriority w:val="99"/>
    <w:rsid w:val="009C4086"/>
    <w:pPr>
      <w:spacing w:before="100" w:beforeAutospacing="1" w:after="100" w:afterAutospacing="1"/>
    </w:pPr>
    <w:rPr>
      <w:rFonts w:ascii="Bookman Old Style" w:hAnsi="Bookman Old Style"/>
    </w:rPr>
  </w:style>
  <w:style w:type="paragraph" w:customStyle="1" w:styleId="note">
    <w:name w:val="note"/>
    <w:basedOn w:val="a0"/>
    <w:uiPriority w:val="99"/>
    <w:rsid w:val="009C4086"/>
    <w:pPr>
      <w:spacing w:before="100" w:beforeAutospacing="1" w:after="100" w:afterAutospacing="1"/>
    </w:pPr>
    <w:rPr>
      <w:rFonts w:ascii="Bookman Old Style" w:hAnsi="Bookman Old Style"/>
    </w:rPr>
  </w:style>
  <w:style w:type="character" w:customStyle="1" w:styleId="object">
    <w:name w:val="object"/>
    <w:basedOn w:val="a1"/>
    <w:uiPriority w:val="99"/>
    <w:rsid w:val="009C4086"/>
    <w:rPr>
      <w:rFonts w:cs="Times New Roman"/>
    </w:rPr>
  </w:style>
  <w:style w:type="character" w:customStyle="1" w:styleId="locality">
    <w:name w:val="locality"/>
    <w:basedOn w:val="a1"/>
    <w:uiPriority w:val="99"/>
    <w:rsid w:val="009C4086"/>
    <w:rPr>
      <w:rFonts w:cs="Times New Roman"/>
    </w:rPr>
  </w:style>
  <w:style w:type="character" w:customStyle="1" w:styleId="street-address">
    <w:name w:val="street-address"/>
    <w:basedOn w:val="a1"/>
    <w:uiPriority w:val="99"/>
    <w:rsid w:val="009C4086"/>
    <w:rPr>
      <w:rFonts w:cs="Times New Roman"/>
    </w:rPr>
  </w:style>
  <w:style w:type="character" w:customStyle="1" w:styleId="tel">
    <w:name w:val="tel"/>
    <w:basedOn w:val="a1"/>
    <w:uiPriority w:val="99"/>
    <w:rsid w:val="009C4086"/>
    <w:rPr>
      <w:rFonts w:cs="Times New Roman"/>
    </w:rPr>
  </w:style>
  <w:style w:type="character" w:customStyle="1" w:styleId="sharelistitemcounter">
    <w:name w:val="share_list_item_counter"/>
    <w:basedOn w:val="a1"/>
    <w:uiPriority w:val="99"/>
    <w:rsid w:val="009C4086"/>
    <w:rPr>
      <w:rFonts w:cs="Times New Roman"/>
    </w:rPr>
  </w:style>
  <w:style w:type="character" w:customStyle="1" w:styleId="description">
    <w:name w:val="description"/>
    <w:basedOn w:val="a1"/>
    <w:uiPriority w:val="99"/>
    <w:rsid w:val="009C4086"/>
    <w:rPr>
      <w:rFonts w:cs="Times New Roman"/>
    </w:rPr>
  </w:style>
  <w:style w:type="character" w:customStyle="1" w:styleId="photos">
    <w:name w:val="photos"/>
    <w:basedOn w:val="a1"/>
    <w:uiPriority w:val="99"/>
    <w:rsid w:val="009C4086"/>
    <w:rPr>
      <w:rFonts w:cs="Times New Roman"/>
    </w:rPr>
  </w:style>
  <w:style w:type="character" w:customStyle="1" w:styleId="rooms">
    <w:name w:val="rooms"/>
    <w:basedOn w:val="a1"/>
    <w:uiPriority w:val="99"/>
    <w:rsid w:val="009C4086"/>
    <w:rPr>
      <w:rFonts w:cs="Times New Roman"/>
    </w:rPr>
  </w:style>
  <w:style w:type="character" w:customStyle="1" w:styleId="reviews">
    <w:name w:val="reviews"/>
    <w:basedOn w:val="a1"/>
    <w:uiPriority w:val="99"/>
    <w:rsid w:val="009C4086"/>
    <w:rPr>
      <w:rFonts w:cs="Times New Roman"/>
    </w:rPr>
  </w:style>
  <w:style w:type="character" w:customStyle="1" w:styleId="map">
    <w:name w:val="map"/>
    <w:basedOn w:val="a1"/>
    <w:uiPriority w:val="99"/>
    <w:rsid w:val="009C4086"/>
    <w:rPr>
      <w:rFonts w:cs="Times New Roman"/>
    </w:rPr>
  </w:style>
  <w:style w:type="character" w:customStyle="1" w:styleId="right">
    <w:name w:val="right"/>
    <w:basedOn w:val="a1"/>
    <w:uiPriority w:val="99"/>
    <w:rsid w:val="009C4086"/>
    <w:rPr>
      <w:rFonts w:cs="Times New Roman"/>
    </w:rPr>
  </w:style>
  <w:style w:type="character" w:customStyle="1" w:styleId="expandrating">
    <w:name w:val="expand_rating"/>
    <w:basedOn w:val="a1"/>
    <w:uiPriority w:val="99"/>
    <w:rsid w:val="009C4086"/>
    <w:rPr>
      <w:rFonts w:cs="Times New Roman"/>
    </w:rPr>
  </w:style>
  <w:style w:type="character" w:customStyle="1" w:styleId="downarrow">
    <w:name w:val="down_arrow"/>
    <w:basedOn w:val="a1"/>
    <w:uiPriority w:val="99"/>
    <w:rsid w:val="009C4086"/>
    <w:rPr>
      <w:rFonts w:cs="Times New Roman"/>
    </w:rPr>
  </w:style>
  <w:style w:type="character" w:customStyle="1" w:styleId="expanddetail">
    <w:name w:val="expand_detail"/>
    <w:basedOn w:val="a1"/>
    <w:uiPriority w:val="99"/>
    <w:rsid w:val="009C4086"/>
    <w:rPr>
      <w:rFonts w:cs="Times New Roman"/>
    </w:rPr>
  </w:style>
  <w:style w:type="character" w:customStyle="1" w:styleId="day1">
    <w:name w:val="day1"/>
    <w:basedOn w:val="a1"/>
    <w:uiPriority w:val="99"/>
    <w:rsid w:val="009C4086"/>
    <w:rPr>
      <w:rFonts w:cs="Times New Roman"/>
    </w:rPr>
  </w:style>
  <w:style w:type="character" w:customStyle="1" w:styleId="day2">
    <w:name w:val="day2"/>
    <w:basedOn w:val="a1"/>
    <w:uiPriority w:val="99"/>
    <w:rsid w:val="009C4086"/>
    <w:rPr>
      <w:rFonts w:cs="Times New Roman"/>
    </w:rPr>
  </w:style>
  <w:style w:type="paragraph" w:customStyle="1" w:styleId="64">
    <w:name w:val="стиль6"/>
    <w:basedOn w:val="a0"/>
    <w:uiPriority w:val="99"/>
    <w:rsid w:val="009C4086"/>
    <w:pPr>
      <w:spacing w:before="100" w:beforeAutospacing="1" w:after="100" w:afterAutospacing="1"/>
    </w:pPr>
    <w:rPr>
      <w:rFonts w:ascii="Bookman Old Style" w:hAnsi="Bookman Old Style"/>
    </w:rPr>
  </w:style>
  <w:style w:type="paragraph" w:customStyle="1" w:styleId="2ff1">
    <w:name w:val="стиль2"/>
    <w:basedOn w:val="a0"/>
    <w:uiPriority w:val="99"/>
    <w:rsid w:val="009C4086"/>
    <w:pPr>
      <w:spacing w:before="100" w:beforeAutospacing="1" w:after="100" w:afterAutospacing="1"/>
    </w:pPr>
    <w:rPr>
      <w:rFonts w:ascii="Bookman Old Style" w:hAnsi="Bookman Old Style"/>
    </w:rPr>
  </w:style>
  <w:style w:type="paragraph" w:customStyle="1" w:styleId="73">
    <w:name w:val="стиль7"/>
    <w:basedOn w:val="a0"/>
    <w:uiPriority w:val="99"/>
    <w:rsid w:val="009C4086"/>
    <w:pPr>
      <w:spacing w:before="100" w:beforeAutospacing="1" w:after="100" w:afterAutospacing="1"/>
    </w:pPr>
    <w:rPr>
      <w:rFonts w:ascii="Bookman Old Style" w:hAnsi="Bookman Old Style"/>
    </w:rPr>
  </w:style>
  <w:style w:type="character" w:customStyle="1" w:styleId="news-date-time">
    <w:name w:val="news-date-time"/>
    <w:basedOn w:val="a1"/>
    <w:uiPriority w:val="99"/>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9">
    <w:name w:val="+ Схем Стиль"/>
    <w:uiPriority w:val="99"/>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d">
    <w:name w:val="Сетка таблицы светлая1"/>
    <w:uiPriority w:val="99"/>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3">
    <w:name w:val="Таблица простая 11"/>
    <w:uiPriority w:val="99"/>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e">
    <w:name w:val="Обычный (веб)1"/>
    <w:basedOn w:val="a0"/>
    <w:uiPriority w:val="99"/>
    <w:rsid w:val="009C4086"/>
    <w:pPr>
      <w:ind w:left="23" w:firstLine="527"/>
      <w:jc w:val="both"/>
    </w:pPr>
    <w:rPr>
      <w:rFonts w:ascii="Arial" w:hAnsi="Arial"/>
      <w:sz w:val="20"/>
      <w:szCs w:val="20"/>
    </w:rPr>
  </w:style>
  <w:style w:type="character" w:customStyle="1" w:styleId="affffffff1">
    <w:name w:val="Таблица Знак"/>
    <w:basedOn w:val="a1"/>
    <w:link w:val="affffffff0"/>
    <w:uiPriority w:val="99"/>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9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uiPriority w:val="9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9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1">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basedOn w:val="a1"/>
    <w:link w:val="2f4"/>
    <w:uiPriority w:val="99"/>
    <w:locked/>
    <w:rsid w:val="009C4086"/>
    <w:rPr>
      <w:rFonts w:eastAsia="Times New Roman" w:cs="Calibri"/>
      <w:sz w:val="22"/>
      <w:szCs w:val="22"/>
      <w:lang w:eastAsia="en-US"/>
    </w:rPr>
  </w:style>
  <w:style w:type="numbering" w:customStyle="1" w:styleId="10">
    <w:name w:val="+1"/>
    <w:rsid w:val="009C4086"/>
    <w:pPr>
      <w:numPr>
        <w:numId w:val="4"/>
      </w:numPr>
    </w:pPr>
  </w:style>
  <w:style w:type="numbering" w:customStyle="1" w:styleId="1111111">
    <w:name w:val="1 / 1.1 / 1.1.11"/>
    <w:rsid w:val="009C4086"/>
    <w:pPr>
      <w:numPr>
        <w:numId w:val="1"/>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a">
    <w:name w:val="основной текст документа"/>
    <w:basedOn w:val="a0"/>
    <w:rsid w:val="00F914BE"/>
    <w:pPr>
      <w:spacing w:before="120" w:after="120"/>
      <w:jc w:val="both"/>
    </w:pPr>
    <w:rPr>
      <w:szCs w:val="20"/>
      <w:lang w:eastAsia="en-US"/>
    </w:rPr>
  </w:style>
</w:styles>
</file>

<file path=word/webSettings.xml><?xml version="1.0" encoding="utf-8"?>
<w:webSettings xmlns:r="http://schemas.openxmlformats.org/officeDocument/2006/relationships" xmlns:w="http://schemas.openxmlformats.org/wordprocessingml/2006/main">
  <w:divs>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6792007">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4332368">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66360674">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16772155">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3326542">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0778466">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25698769">
      <w:bodyDiv w:val="1"/>
      <w:marLeft w:val="0"/>
      <w:marRight w:val="0"/>
      <w:marTop w:val="0"/>
      <w:marBottom w:val="0"/>
      <w:divBdr>
        <w:top w:val="none" w:sz="0" w:space="0" w:color="auto"/>
        <w:left w:val="none" w:sz="0" w:space="0" w:color="auto"/>
        <w:bottom w:val="none" w:sz="0" w:space="0" w:color="auto"/>
        <w:right w:val="none" w:sz="0" w:space="0" w:color="auto"/>
      </w:divBdr>
    </w:div>
    <w:div w:id="636448975">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1565725">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817501028">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17593354">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31701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7046695">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558829">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898292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034053">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6107680">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23867172">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50853648">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4957384">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58123497">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4340653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56979656">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1970830">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704FB0BF465DE78353A9E11B155E1018EB5664DD86DEE0007655D112974A48D4A18913F76185F64FQ4u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5E3FE-290F-4EBE-80EE-1F78768AD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23415</Words>
  <Characters>133469</Characters>
  <Application>Microsoft Office Word</Application>
  <DocSecurity>0</DocSecurity>
  <Lines>1112</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156571</CharactersWithSpaces>
  <SharedDoc>false</SharedDoc>
  <HLinks>
    <vt:vector size="6" baseType="variant">
      <vt:variant>
        <vt:i4>2293863</vt:i4>
      </vt:variant>
      <vt:variant>
        <vt:i4>0</vt:i4>
      </vt:variant>
      <vt:variant>
        <vt:i4>0</vt:i4>
      </vt:variant>
      <vt:variant>
        <vt:i4>5</vt:i4>
      </vt:variant>
      <vt:variant>
        <vt:lpwstr>consultantplus://offline/ref=704FB0BF465DE78353A9E11B155E1018EB5664DD86DEE0007655D112974A48D4A18913F76185F64FQ4u0K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Бойцова Светлана Петровна</cp:lastModifiedBy>
  <cp:revision>2</cp:revision>
  <cp:lastPrinted>2014-03-25T12:41:00Z</cp:lastPrinted>
  <dcterms:created xsi:type="dcterms:W3CDTF">2021-07-12T13:45:00Z</dcterms:created>
  <dcterms:modified xsi:type="dcterms:W3CDTF">2021-07-12T13:45:00Z</dcterms:modified>
</cp:coreProperties>
</file>